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5" w:type="dxa"/>
        <w:tblInd w:w="-176" w:type="dxa"/>
        <w:tblLook w:val="04A0" w:firstRow="1" w:lastRow="0" w:firstColumn="1" w:lastColumn="0" w:noHBand="0" w:noVBand="1"/>
      </w:tblPr>
      <w:tblGrid>
        <w:gridCol w:w="3293"/>
        <w:gridCol w:w="3291"/>
        <w:gridCol w:w="3111"/>
      </w:tblGrid>
      <w:tr w:rsidR="00BE2E1B" w:rsidRPr="00556208" w:rsidTr="001214AE">
        <w:trPr>
          <w:trHeight w:val="2475"/>
        </w:trPr>
        <w:tc>
          <w:tcPr>
            <w:tcW w:w="3293" w:type="dxa"/>
          </w:tcPr>
          <w:p w:rsidR="00BE2E1B" w:rsidRPr="00533266" w:rsidRDefault="00BE2E1B" w:rsidP="001214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</w:t>
            </w:r>
          </w:p>
          <w:p w:rsidR="00BE2E1B" w:rsidRPr="00533266" w:rsidRDefault="00BE2E1B" w:rsidP="001214AE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 xml:space="preserve">на заседании Управляющего совета </w:t>
            </w:r>
            <w:r w:rsidRPr="00533266">
              <w:rPr>
                <w:bCs/>
                <w:iCs/>
                <w:sz w:val="24"/>
                <w:szCs w:val="24"/>
              </w:rPr>
              <w:t>МБОУ «</w:t>
            </w:r>
            <w:r>
              <w:rPr>
                <w:bCs/>
                <w:iCs/>
                <w:sz w:val="24"/>
                <w:szCs w:val="24"/>
              </w:rPr>
              <w:t>Ладомировская</w:t>
            </w:r>
            <w:r w:rsidRPr="00533266">
              <w:rPr>
                <w:bCs/>
                <w:iCs/>
                <w:sz w:val="24"/>
                <w:szCs w:val="24"/>
              </w:rPr>
              <w:t xml:space="preserve"> средняя общеобразовательная школа»  </w:t>
            </w:r>
            <w:r w:rsidRPr="00533266">
              <w:rPr>
                <w:sz w:val="24"/>
                <w:szCs w:val="24"/>
              </w:rPr>
              <w:t xml:space="preserve">протокол </w:t>
            </w:r>
          </w:p>
          <w:p w:rsidR="00BE2E1B" w:rsidRPr="00533266" w:rsidRDefault="00BE2E1B" w:rsidP="001214AE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от  28 августа 2017 года  № 1</w:t>
            </w:r>
          </w:p>
        </w:tc>
        <w:tc>
          <w:tcPr>
            <w:tcW w:w="3291" w:type="dxa"/>
          </w:tcPr>
          <w:p w:rsidR="00BE2E1B" w:rsidRPr="00533266" w:rsidRDefault="00BE2E1B" w:rsidP="001214AE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b/>
                <w:bCs/>
                <w:iCs/>
                <w:sz w:val="24"/>
                <w:szCs w:val="24"/>
              </w:rPr>
              <w:t>Принят</w:t>
            </w:r>
            <w:proofErr w:type="gramEnd"/>
          </w:p>
          <w:p w:rsidR="00BE2E1B" w:rsidRPr="00533266" w:rsidRDefault="00BE2E1B" w:rsidP="001214AE">
            <w:pPr>
              <w:rPr>
                <w:bCs/>
                <w:iCs/>
                <w:sz w:val="24"/>
                <w:szCs w:val="24"/>
              </w:rPr>
            </w:pPr>
            <w:r w:rsidRPr="00533266">
              <w:rPr>
                <w:bCs/>
                <w:iCs/>
                <w:sz w:val="24"/>
                <w:szCs w:val="24"/>
              </w:rPr>
              <w:t xml:space="preserve">на  заседании педагогического совета  МБОУ «Ладомировская  средняя общеобразовательная школа» </w:t>
            </w:r>
            <w:r w:rsidRPr="00533266">
              <w:rPr>
                <w:sz w:val="24"/>
                <w:szCs w:val="24"/>
              </w:rPr>
              <w:t>протокол</w:t>
            </w:r>
          </w:p>
          <w:p w:rsidR="00BE2E1B" w:rsidRPr="00533266" w:rsidRDefault="00BE2E1B" w:rsidP="001214AE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от  29 августа 2017 года  № 1</w:t>
            </w:r>
          </w:p>
        </w:tc>
        <w:tc>
          <w:tcPr>
            <w:tcW w:w="3111" w:type="dxa"/>
          </w:tcPr>
          <w:p w:rsidR="00BE2E1B" w:rsidRPr="00533266" w:rsidRDefault="00BE2E1B" w:rsidP="001214AE">
            <w:pPr>
              <w:snapToGrid w:val="0"/>
              <w:ind w:hang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</w:t>
            </w:r>
          </w:p>
          <w:p w:rsidR="00BE2E1B" w:rsidRPr="00533266" w:rsidRDefault="00BE2E1B" w:rsidP="001214AE">
            <w:pPr>
              <w:ind w:hanging="1"/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 xml:space="preserve">приказом  по </w:t>
            </w:r>
            <w:r w:rsidRPr="00533266">
              <w:rPr>
                <w:bCs/>
                <w:iCs/>
                <w:sz w:val="24"/>
                <w:szCs w:val="24"/>
              </w:rPr>
              <w:t xml:space="preserve">МБОУ «Ладомировская  средняя общеобразовательная школа»  </w:t>
            </w:r>
          </w:p>
          <w:p w:rsidR="00BE2E1B" w:rsidRPr="00533266" w:rsidRDefault="00BE2E1B" w:rsidP="001214AE">
            <w:pPr>
              <w:ind w:hanging="1"/>
              <w:rPr>
                <w:color w:val="FF0000"/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 xml:space="preserve">от   30.08.2017 года №184 </w:t>
            </w:r>
          </w:p>
          <w:p w:rsidR="00BE2E1B" w:rsidRPr="00533266" w:rsidRDefault="00BE2E1B" w:rsidP="001214AE">
            <w:pPr>
              <w:rPr>
                <w:sz w:val="24"/>
                <w:szCs w:val="24"/>
              </w:rPr>
            </w:pPr>
          </w:p>
        </w:tc>
      </w:tr>
    </w:tbl>
    <w:p w:rsidR="00E97E56" w:rsidRPr="003D05FA" w:rsidRDefault="00E97E56" w:rsidP="00E97E5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32"/>
          <w:szCs w:val="32"/>
        </w:rPr>
      </w:pPr>
      <w:r w:rsidRPr="003D05FA">
        <w:rPr>
          <w:b/>
          <w:sz w:val="32"/>
          <w:szCs w:val="32"/>
        </w:rPr>
        <w:t xml:space="preserve">Учебный план </w:t>
      </w: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  <w:r w:rsidRPr="003D05FA">
        <w:rPr>
          <w:b/>
          <w:sz w:val="32"/>
          <w:szCs w:val="32"/>
        </w:rPr>
        <w:t>основного общего образования</w:t>
      </w:r>
      <w:r w:rsidRPr="003D05FA">
        <w:rPr>
          <w:b/>
          <w:sz w:val="28"/>
          <w:szCs w:val="28"/>
        </w:rPr>
        <w:t xml:space="preserve"> </w:t>
      </w:r>
    </w:p>
    <w:p w:rsidR="00E97E56" w:rsidRPr="003D05FA" w:rsidRDefault="00E97E56" w:rsidP="00E97E56">
      <w:pPr>
        <w:jc w:val="center"/>
        <w:rPr>
          <w:b/>
          <w:sz w:val="32"/>
          <w:szCs w:val="32"/>
        </w:rPr>
      </w:pPr>
      <w:r w:rsidRPr="003D05FA">
        <w:rPr>
          <w:b/>
          <w:sz w:val="32"/>
          <w:szCs w:val="32"/>
        </w:rPr>
        <w:t>муниципального бюджетного общеобразовательного учреждения</w:t>
      </w:r>
    </w:p>
    <w:p w:rsidR="00E97E56" w:rsidRPr="003D05FA" w:rsidRDefault="00E97E56" w:rsidP="00E97E56">
      <w:pPr>
        <w:jc w:val="center"/>
        <w:rPr>
          <w:b/>
          <w:sz w:val="32"/>
          <w:szCs w:val="32"/>
        </w:rPr>
      </w:pPr>
      <w:r w:rsidRPr="003D05FA">
        <w:rPr>
          <w:b/>
          <w:sz w:val="32"/>
          <w:szCs w:val="32"/>
        </w:rPr>
        <w:t xml:space="preserve">«Ладомировская средняя общеобразовательная школа </w:t>
      </w:r>
    </w:p>
    <w:p w:rsidR="00E97E56" w:rsidRPr="003D05FA" w:rsidRDefault="00E97E56" w:rsidP="00E97E56">
      <w:pPr>
        <w:jc w:val="center"/>
        <w:rPr>
          <w:b/>
          <w:sz w:val="32"/>
          <w:szCs w:val="32"/>
        </w:rPr>
      </w:pPr>
      <w:r w:rsidRPr="003D05FA">
        <w:rPr>
          <w:b/>
          <w:sz w:val="32"/>
          <w:szCs w:val="32"/>
        </w:rPr>
        <w:t>Ровеньского района Белгородской области»</w:t>
      </w:r>
    </w:p>
    <w:p w:rsidR="00E97E56" w:rsidRPr="003D05FA" w:rsidRDefault="00E97E56" w:rsidP="00E97E56">
      <w:pPr>
        <w:jc w:val="center"/>
        <w:rPr>
          <w:b/>
          <w:sz w:val="32"/>
          <w:szCs w:val="32"/>
        </w:rPr>
      </w:pPr>
      <w:r w:rsidRPr="003D05FA">
        <w:rPr>
          <w:b/>
          <w:sz w:val="32"/>
          <w:szCs w:val="32"/>
        </w:rPr>
        <w:t>на 201</w:t>
      </w:r>
      <w:r w:rsidR="00533B2B" w:rsidRPr="003D05FA">
        <w:rPr>
          <w:b/>
          <w:sz w:val="32"/>
          <w:szCs w:val="32"/>
        </w:rPr>
        <w:t>7</w:t>
      </w:r>
      <w:r w:rsidRPr="003D05FA">
        <w:rPr>
          <w:b/>
          <w:sz w:val="32"/>
          <w:szCs w:val="32"/>
        </w:rPr>
        <w:t xml:space="preserve"> – 201</w:t>
      </w:r>
      <w:r w:rsidR="00533B2B" w:rsidRPr="003D05FA">
        <w:rPr>
          <w:b/>
          <w:sz w:val="32"/>
          <w:szCs w:val="32"/>
        </w:rPr>
        <w:t>8</w:t>
      </w:r>
      <w:r w:rsidRPr="003D05FA">
        <w:rPr>
          <w:b/>
          <w:sz w:val="32"/>
          <w:szCs w:val="32"/>
        </w:rPr>
        <w:t xml:space="preserve"> учебный год</w:t>
      </w:r>
    </w:p>
    <w:p w:rsidR="00E97E56" w:rsidRPr="003D05FA" w:rsidRDefault="00E97E56" w:rsidP="00E97E56">
      <w:pPr>
        <w:jc w:val="center"/>
        <w:rPr>
          <w:b/>
          <w:sz w:val="32"/>
          <w:szCs w:val="32"/>
        </w:rPr>
      </w:pPr>
    </w:p>
    <w:p w:rsidR="00E97E56" w:rsidRPr="003D05FA" w:rsidRDefault="00E97E56" w:rsidP="00E97E56">
      <w:pPr>
        <w:jc w:val="center"/>
        <w:rPr>
          <w:b/>
          <w:sz w:val="32"/>
          <w:szCs w:val="32"/>
        </w:rPr>
      </w:pPr>
    </w:p>
    <w:p w:rsidR="00E97E56" w:rsidRPr="003D05FA" w:rsidRDefault="00533B2B" w:rsidP="00E97E56">
      <w:pPr>
        <w:jc w:val="center"/>
        <w:rPr>
          <w:b/>
          <w:sz w:val="28"/>
          <w:szCs w:val="28"/>
        </w:rPr>
      </w:pPr>
      <w:r w:rsidRPr="003D05FA">
        <w:rPr>
          <w:b/>
          <w:sz w:val="32"/>
          <w:szCs w:val="32"/>
        </w:rPr>
        <w:t>8</w:t>
      </w:r>
      <w:r w:rsidR="00E97E56" w:rsidRPr="003D05FA">
        <w:rPr>
          <w:b/>
          <w:sz w:val="32"/>
          <w:szCs w:val="32"/>
        </w:rPr>
        <w:t>-9 классы</w:t>
      </w:r>
    </w:p>
    <w:p w:rsidR="00E97E56" w:rsidRPr="003D05FA" w:rsidRDefault="00E97E56" w:rsidP="00E97E56">
      <w:pPr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jc w:val="center"/>
        <w:rPr>
          <w:b/>
          <w:sz w:val="28"/>
          <w:szCs w:val="28"/>
        </w:rPr>
      </w:pPr>
    </w:p>
    <w:p w:rsidR="00E97E56" w:rsidRPr="003D05FA" w:rsidRDefault="00E97E56" w:rsidP="00E97E56">
      <w:pPr>
        <w:widowControl/>
        <w:suppressAutoHyphens w:val="0"/>
        <w:autoSpaceDE/>
        <w:spacing w:after="200" w:line="276" w:lineRule="auto"/>
        <w:rPr>
          <w:b/>
          <w:sz w:val="28"/>
          <w:szCs w:val="28"/>
        </w:rPr>
      </w:pPr>
      <w:r w:rsidRPr="003D05FA">
        <w:rPr>
          <w:b/>
          <w:sz w:val="28"/>
          <w:szCs w:val="28"/>
        </w:rPr>
        <w:br w:type="page"/>
      </w: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  <w:r w:rsidRPr="003D05FA">
        <w:rPr>
          <w:b/>
          <w:sz w:val="28"/>
          <w:szCs w:val="28"/>
        </w:rPr>
        <w:lastRenderedPageBreak/>
        <w:t>Содержание</w:t>
      </w:r>
    </w:p>
    <w:tbl>
      <w:tblPr>
        <w:tblW w:w="9320" w:type="dxa"/>
        <w:tblInd w:w="468" w:type="dxa"/>
        <w:tblLook w:val="01E0" w:firstRow="1" w:lastRow="1" w:firstColumn="1" w:lastColumn="1" w:noHBand="0" w:noVBand="0"/>
      </w:tblPr>
      <w:tblGrid>
        <w:gridCol w:w="828"/>
        <w:gridCol w:w="7452"/>
        <w:gridCol w:w="1040"/>
      </w:tblGrid>
      <w:tr w:rsidR="003D05FA" w:rsidRPr="003D05FA" w:rsidTr="002C4400">
        <w:trPr>
          <w:trHeight w:val="1290"/>
        </w:trPr>
        <w:tc>
          <w:tcPr>
            <w:tcW w:w="828" w:type="dxa"/>
          </w:tcPr>
          <w:p w:rsidR="00E11098" w:rsidRPr="003D05FA" w:rsidRDefault="00E11098" w:rsidP="00E11098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E11098" w:rsidRPr="003D05FA" w:rsidRDefault="00E11098" w:rsidP="00533B2B">
            <w:pPr>
              <w:jc w:val="both"/>
              <w:rPr>
                <w:sz w:val="28"/>
                <w:szCs w:val="28"/>
              </w:rPr>
            </w:pPr>
            <w:r w:rsidRPr="003D05FA">
              <w:rPr>
                <w:sz w:val="28"/>
                <w:szCs w:val="28"/>
              </w:rPr>
              <w:t>Пояснительная записка к учебному плану муниципального бюджетного общеобразовательного учреждения</w:t>
            </w:r>
            <w:r w:rsidRPr="003D05FA">
              <w:rPr>
                <w:b/>
                <w:sz w:val="28"/>
                <w:szCs w:val="28"/>
              </w:rPr>
              <w:t xml:space="preserve"> </w:t>
            </w:r>
            <w:r w:rsidRPr="003D05FA">
              <w:rPr>
                <w:sz w:val="28"/>
                <w:szCs w:val="28"/>
              </w:rPr>
              <w:t>«Ладомировская средняя общеобразовательная школа Ровеньского района Белгородской области», реализующего основное общее образование (ФКГОС - 2004) на 201</w:t>
            </w:r>
            <w:r w:rsidR="00533B2B" w:rsidRPr="003D05FA">
              <w:rPr>
                <w:sz w:val="28"/>
                <w:szCs w:val="28"/>
              </w:rPr>
              <w:t>7</w:t>
            </w:r>
            <w:r w:rsidRPr="003D05FA">
              <w:rPr>
                <w:sz w:val="28"/>
                <w:szCs w:val="28"/>
              </w:rPr>
              <w:t>-201</w:t>
            </w:r>
            <w:r w:rsidR="00533B2B" w:rsidRPr="003D05FA">
              <w:rPr>
                <w:sz w:val="28"/>
                <w:szCs w:val="28"/>
              </w:rPr>
              <w:t>8</w:t>
            </w:r>
            <w:r w:rsidRPr="003D05FA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040" w:type="dxa"/>
          </w:tcPr>
          <w:p w:rsidR="00E11098" w:rsidRPr="003D05FA" w:rsidRDefault="00E11098" w:rsidP="00431CC4">
            <w:pPr>
              <w:jc w:val="center"/>
              <w:rPr>
                <w:sz w:val="28"/>
                <w:szCs w:val="28"/>
              </w:rPr>
            </w:pPr>
            <w:r w:rsidRPr="003D05FA">
              <w:rPr>
                <w:sz w:val="28"/>
                <w:szCs w:val="28"/>
              </w:rPr>
              <w:t>3-</w:t>
            </w:r>
            <w:r w:rsidR="00431CC4">
              <w:rPr>
                <w:sz w:val="28"/>
                <w:szCs w:val="28"/>
              </w:rPr>
              <w:t>7</w:t>
            </w:r>
          </w:p>
        </w:tc>
      </w:tr>
      <w:tr w:rsidR="003D05FA" w:rsidRPr="003D05FA" w:rsidTr="002C4400">
        <w:trPr>
          <w:trHeight w:val="1197"/>
        </w:trPr>
        <w:tc>
          <w:tcPr>
            <w:tcW w:w="828" w:type="dxa"/>
          </w:tcPr>
          <w:p w:rsidR="00E11098" w:rsidRPr="003D05FA" w:rsidRDefault="00E11098" w:rsidP="00E11098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E11098" w:rsidRPr="003D05FA" w:rsidRDefault="00E11098" w:rsidP="00533B2B">
            <w:pPr>
              <w:jc w:val="both"/>
              <w:rPr>
                <w:sz w:val="28"/>
                <w:szCs w:val="28"/>
              </w:rPr>
            </w:pPr>
            <w:r w:rsidRPr="003D05FA">
              <w:rPr>
                <w:sz w:val="28"/>
                <w:szCs w:val="28"/>
              </w:rPr>
              <w:t>Сетка часов учебного плана муниципального бюджетного общеобразовательного учреждения</w:t>
            </w:r>
            <w:r w:rsidRPr="003D05FA">
              <w:rPr>
                <w:b/>
                <w:sz w:val="28"/>
                <w:szCs w:val="28"/>
              </w:rPr>
              <w:t xml:space="preserve"> </w:t>
            </w:r>
            <w:r w:rsidRPr="003D05FA">
              <w:rPr>
                <w:sz w:val="28"/>
                <w:szCs w:val="28"/>
              </w:rPr>
              <w:t>«Ладомировская средняя общеобразовательная школа Ровеньского района Белгородской области», реализующего основное общее образование (ФКГОС - 2004)на 201</w:t>
            </w:r>
            <w:r w:rsidR="00533B2B" w:rsidRPr="003D05FA">
              <w:rPr>
                <w:sz w:val="28"/>
                <w:szCs w:val="28"/>
              </w:rPr>
              <w:t>7</w:t>
            </w:r>
            <w:r w:rsidRPr="003D05FA">
              <w:rPr>
                <w:sz w:val="28"/>
                <w:szCs w:val="28"/>
              </w:rPr>
              <w:t>-201</w:t>
            </w:r>
            <w:r w:rsidR="00533B2B" w:rsidRPr="003D05FA">
              <w:rPr>
                <w:sz w:val="28"/>
                <w:szCs w:val="28"/>
              </w:rPr>
              <w:t>8</w:t>
            </w:r>
            <w:r w:rsidRPr="003D05FA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040" w:type="dxa"/>
          </w:tcPr>
          <w:p w:rsidR="00E11098" w:rsidRPr="003D05FA" w:rsidRDefault="00431CC4" w:rsidP="002C4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D05FA" w:rsidRPr="003D05FA" w:rsidTr="002C4400">
        <w:trPr>
          <w:trHeight w:val="1197"/>
        </w:trPr>
        <w:tc>
          <w:tcPr>
            <w:tcW w:w="828" w:type="dxa"/>
          </w:tcPr>
          <w:p w:rsidR="00E11098" w:rsidRPr="003D05FA" w:rsidRDefault="00E11098" w:rsidP="002C4400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E11098" w:rsidRPr="003D05FA" w:rsidRDefault="00E11098" w:rsidP="002C4400">
            <w:pPr>
              <w:snapToGrid w:val="0"/>
              <w:jc w:val="right"/>
              <w:rPr>
                <w:b/>
                <w:bCs/>
                <w:i/>
                <w:sz w:val="28"/>
                <w:szCs w:val="28"/>
              </w:rPr>
            </w:pPr>
            <w:r w:rsidRPr="003D05FA">
              <w:rPr>
                <w:b/>
                <w:bCs/>
                <w:i/>
                <w:sz w:val="28"/>
                <w:szCs w:val="28"/>
              </w:rPr>
              <w:t>Приложение 1</w:t>
            </w:r>
          </w:p>
          <w:p w:rsidR="00E11098" w:rsidRPr="003D05FA" w:rsidRDefault="00E11098" w:rsidP="002C44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:rsidR="00E11098" w:rsidRPr="003D05FA" w:rsidRDefault="00E11098" w:rsidP="002C44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1098" w:rsidRPr="003D05FA" w:rsidRDefault="00E11098" w:rsidP="00E11098">
      <w:pPr>
        <w:jc w:val="center"/>
        <w:rPr>
          <w:b/>
          <w:sz w:val="28"/>
          <w:szCs w:val="28"/>
        </w:rPr>
      </w:pP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</w:p>
    <w:p w:rsidR="00CB3C6F" w:rsidRPr="003D05FA" w:rsidRDefault="00CB3C6F">
      <w:pPr>
        <w:widowControl/>
        <w:suppressAutoHyphens w:val="0"/>
        <w:autoSpaceDE/>
        <w:spacing w:after="200" w:line="276" w:lineRule="auto"/>
        <w:rPr>
          <w:b/>
          <w:sz w:val="28"/>
          <w:szCs w:val="28"/>
        </w:rPr>
      </w:pPr>
      <w:r w:rsidRPr="003D05FA">
        <w:rPr>
          <w:b/>
          <w:sz w:val="28"/>
          <w:szCs w:val="28"/>
        </w:rPr>
        <w:br w:type="page"/>
      </w:r>
    </w:p>
    <w:p w:rsidR="00E11098" w:rsidRPr="003D05FA" w:rsidRDefault="00E11098" w:rsidP="00E11098">
      <w:pPr>
        <w:shd w:val="clear" w:color="auto" w:fill="FFFFFF"/>
        <w:autoSpaceDN w:val="0"/>
        <w:adjustRightInd w:val="0"/>
        <w:jc w:val="center"/>
        <w:rPr>
          <w:b/>
          <w:sz w:val="28"/>
          <w:szCs w:val="28"/>
        </w:rPr>
      </w:pPr>
      <w:r w:rsidRPr="003D05FA">
        <w:rPr>
          <w:b/>
          <w:sz w:val="28"/>
          <w:szCs w:val="28"/>
        </w:rPr>
        <w:lastRenderedPageBreak/>
        <w:t xml:space="preserve">1. Пояснительная записка </w:t>
      </w:r>
    </w:p>
    <w:p w:rsidR="00E11098" w:rsidRPr="003D05FA" w:rsidRDefault="00E11098" w:rsidP="00E11098">
      <w:pPr>
        <w:shd w:val="clear" w:color="auto" w:fill="FFFFFF"/>
        <w:autoSpaceDN w:val="0"/>
        <w:adjustRightInd w:val="0"/>
        <w:jc w:val="center"/>
        <w:rPr>
          <w:b/>
          <w:sz w:val="28"/>
          <w:szCs w:val="28"/>
        </w:rPr>
      </w:pPr>
      <w:r w:rsidRPr="003D05FA">
        <w:rPr>
          <w:b/>
          <w:sz w:val="28"/>
          <w:szCs w:val="28"/>
        </w:rPr>
        <w:t xml:space="preserve">к учебному плану 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области», реализующего основное общее образование (ФКГОС - 2004) </w:t>
      </w:r>
    </w:p>
    <w:p w:rsidR="00E11098" w:rsidRPr="003D05FA" w:rsidRDefault="00E11098" w:rsidP="00E11098">
      <w:pPr>
        <w:shd w:val="clear" w:color="auto" w:fill="FFFFFF"/>
        <w:autoSpaceDN w:val="0"/>
        <w:adjustRightInd w:val="0"/>
        <w:jc w:val="center"/>
        <w:rPr>
          <w:b/>
          <w:sz w:val="28"/>
          <w:szCs w:val="28"/>
        </w:rPr>
      </w:pPr>
      <w:r w:rsidRPr="003D05FA">
        <w:rPr>
          <w:b/>
          <w:sz w:val="28"/>
          <w:szCs w:val="28"/>
        </w:rPr>
        <w:t>на 201</w:t>
      </w:r>
      <w:r w:rsidR="00533B2B" w:rsidRPr="003D05FA">
        <w:rPr>
          <w:b/>
          <w:sz w:val="28"/>
          <w:szCs w:val="28"/>
        </w:rPr>
        <w:t>7</w:t>
      </w:r>
      <w:r w:rsidRPr="003D05FA">
        <w:rPr>
          <w:b/>
          <w:sz w:val="28"/>
          <w:szCs w:val="28"/>
        </w:rPr>
        <w:t>-201</w:t>
      </w:r>
      <w:r w:rsidR="00533B2B" w:rsidRPr="003D05FA">
        <w:rPr>
          <w:b/>
          <w:sz w:val="28"/>
          <w:szCs w:val="28"/>
        </w:rPr>
        <w:t>8</w:t>
      </w:r>
      <w:r w:rsidRPr="003D05FA">
        <w:rPr>
          <w:b/>
          <w:sz w:val="28"/>
          <w:szCs w:val="28"/>
        </w:rPr>
        <w:t xml:space="preserve"> учебный год</w:t>
      </w:r>
    </w:p>
    <w:p w:rsidR="00E11098" w:rsidRPr="003D05FA" w:rsidRDefault="00E11098" w:rsidP="00E11098">
      <w:pPr>
        <w:shd w:val="clear" w:color="auto" w:fill="FFFFFF"/>
        <w:autoSpaceDN w:val="0"/>
        <w:adjustRightInd w:val="0"/>
        <w:jc w:val="center"/>
        <w:rPr>
          <w:b/>
          <w:sz w:val="28"/>
          <w:szCs w:val="28"/>
        </w:rPr>
      </w:pPr>
    </w:p>
    <w:p w:rsidR="00E11098" w:rsidRPr="003D05FA" w:rsidRDefault="00E11098" w:rsidP="00E11098">
      <w:pPr>
        <w:tabs>
          <w:tab w:val="left" w:pos="360"/>
          <w:tab w:val="num" w:pos="567"/>
        </w:tabs>
        <w:jc w:val="both"/>
        <w:rPr>
          <w:b/>
          <w:bCs/>
          <w:sz w:val="28"/>
          <w:szCs w:val="28"/>
          <w:u w:val="single"/>
        </w:rPr>
      </w:pPr>
      <w:r w:rsidRPr="003D05FA">
        <w:rPr>
          <w:b/>
          <w:bCs/>
          <w:sz w:val="28"/>
          <w:szCs w:val="28"/>
          <w:u w:val="single"/>
        </w:rPr>
        <w:t xml:space="preserve">Федерального уровня </w:t>
      </w:r>
    </w:p>
    <w:p w:rsidR="00E11098" w:rsidRPr="003D05FA" w:rsidRDefault="00E11098" w:rsidP="00E11098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D05FA">
        <w:rPr>
          <w:rFonts w:ascii="Times New Roman" w:hAnsi="Times New Roman"/>
          <w:b/>
          <w:sz w:val="28"/>
          <w:szCs w:val="28"/>
        </w:rPr>
        <w:t xml:space="preserve">- </w:t>
      </w:r>
      <w:r w:rsidRPr="003D05FA">
        <w:rPr>
          <w:rFonts w:ascii="Times New Roman" w:hAnsi="Times New Roman"/>
          <w:sz w:val="28"/>
          <w:szCs w:val="28"/>
        </w:rPr>
        <w:t>Конституция Российской Федерации (ст.43);</w:t>
      </w:r>
    </w:p>
    <w:p w:rsidR="00E11098" w:rsidRPr="003D05FA" w:rsidRDefault="00E11098" w:rsidP="00E11098">
      <w:pPr>
        <w:tabs>
          <w:tab w:val="left" w:pos="142"/>
          <w:tab w:val="left" w:pos="284"/>
        </w:tabs>
        <w:jc w:val="both"/>
        <w:rPr>
          <w:rStyle w:val="blk"/>
          <w:i/>
        </w:rPr>
      </w:pPr>
      <w:proofErr w:type="gramStart"/>
      <w:r w:rsidRPr="003D05FA">
        <w:rPr>
          <w:b/>
          <w:sz w:val="28"/>
          <w:szCs w:val="28"/>
        </w:rPr>
        <w:t xml:space="preserve">- </w:t>
      </w:r>
      <w:r w:rsidRPr="003D05FA">
        <w:rPr>
          <w:sz w:val="28"/>
          <w:szCs w:val="28"/>
        </w:rPr>
        <w:t xml:space="preserve">Федеральный  Закон от 29.12.2012 № 273-ФЗ «Об образовании в Российской Федерации» </w:t>
      </w:r>
      <w:r w:rsidRPr="003D05FA">
        <w:rPr>
          <w:rStyle w:val="blk"/>
          <w:i/>
        </w:rPr>
        <w:t xml:space="preserve">(в редакции Федеральных законов от 07.05.2013г. </w:t>
      </w:r>
      <w:hyperlink r:id="rId8" w:anchor="dst100098" w:history="1">
        <w:r w:rsidRPr="003D05FA">
          <w:rPr>
            <w:rStyle w:val="ac"/>
            <w:i/>
            <w:color w:val="auto"/>
          </w:rPr>
          <w:t>№ 99-ФЗ</w:t>
        </w:r>
      </w:hyperlink>
      <w:r w:rsidRPr="003D05FA">
        <w:rPr>
          <w:rStyle w:val="blk"/>
          <w:i/>
        </w:rPr>
        <w:t xml:space="preserve">, от 07.06.2013г. </w:t>
      </w:r>
      <w:hyperlink r:id="rId9" w:anchor="dst100056" w:history="1">
        <w:r w:rsidRPr="003D05FA">
          <w:rPr>
            <w:rStyle w:val="ac"/>
            <w:i/>
            <w:color w:val="auto"/>
          </w:rPr>
          <w:t>№120-ФЗ</w:t>
        </w:r>
      </w:hyperlink>
      <w:r w:rsidRPr="003D05FA">
        <w:rPr>
          <w:rStyle w:val="blk"/>
          <w:i/>
        </w:rPr>
        <w:t xml:space="preserve">, от 02.07.2013г. </w:t>
      </w:r>
      <w:hyperlink r:id="rId10" w:anchor="dst100045" w:history="1">
        <w:r w:rsidRPr="003D05FA">
          <w:rPr>
            <w:rStyle w:val="ac"/>
            <w:i/>
            <w:color w:val="auto"/>
          </w:rPr>
          <w:t>№ 170-ФЗ</w:t>
        </w:r>
      </w:hyperlink>
      <w:r w:rsidRPr="003D05FA">
        <w:rPr>
          <w:rStyle w:val="blk"/>
          <w:i/>
        </w:rPr>
        <w:t xml:space="preserve">, от 23.07.2013г. </w:t>
      </w:r>
      <w:hyperlink r:id="rId11" w:anchor="dst100110" w:history="1">
        <w:r w:rsidRPr="003D05FA">
          <w:rPr>
            <w:rStyle w:val="ac"/>
            <w:i/>
            <w:color w:val="auto"/>
          </w:rPr>
          <w:t>№203-ФЗ</w:t>
        </w:r>
      </w:hyperlink>
      <w:r w:rsidRPr="003D05FA">
        <w:rPr>
          <w:rStyle w:val="blk"/>
          <w:i/>
        </w:rPr>
        <w:t xml:space="preserve">, от 25.11.2013г. </w:t>
      </w:r>
      <w:hyperlink r:id="rId12" w:anchor="dst101375" w:history="1">
        <w:r w:rsidRPr="003D05FA">
          <w:rPr>
            <w:rStyle w:val="ac"/>
            <w:i/>
            <w:color w:val="auto"/>
          </w:rPr>
          <w:t>№317-ФЗ</w:t>
        </w:r>
      </w:hyperlink>
      <w:r w:rsidRPr="003D05FA">
        <w:rPr>
          <w:rStyle w:val="blk"/>
          <w:i/>
        </w:rPr>
        <w:t xml:space="preserve">, от 03.02.2014г. </w:t>
      </w:r>
      <w:hyperlink r:id="rId13" w:anchor="dst100008" w:history="1">
        <w:r w:rsidRPr="003D05FA">
          <w:rPr>
            <w:rStyle w:val="ac"/>
            <w:i/>
            <w:color w:val="auto"/>
          </w:rPr>
          <w:t>№ 11-ФЗ</w:t>
        </w:r>
      </w:hyperlink>
      <w:r w:rsidRPr="003D05FA">
        <w:rPr>
          <w:rStyle w:val="blk"/>
          <w:i/>
        </w:rPr>
        <w:t xml:space="preserve">, от 03.02.2014г. </w:t>
      </w:r>
      <w:hyperlink r:id="rId14" w:anchor="dst100320" w:history="1">
        <w:r w:rsidRPr="003D05FA">
          <w:rPr>
            <w:rStyle w:val="ac"/>
            <w:i/>
            <w:color w:val="auto"/>
          </w:rPr>
          <w:t>№ 15-ФЗ</w:t>
        </w:r>
      </w:hyperlink>
      <w:r w:rsidRPr="003D05FA">
        <w:rPr>
          <w:rStyle w:val="blk"/>
          <w:i/>
        </w:rPr>
        <w:t xml:space="preserve">, от 05.05.2014г.  </w:t>
      </w:r>
      <w:hyperlink r:id="rId15" w:anchor="dst100066" w:history="1">
        <w:r w:rsidRPr="003D05FA">
          <w:rPr>
            <w:rStyle w:val="ac"/>
            <w:i/>
            <w:color w:val="auto"/>
          </w:rPr>
          <w:t>№ 84-ФЗ</w:t>
        </w:r>
      </w:hyperlink>
      <w:r w:rsidRPr="003D05FA">
        <w:rPr>
          <w:rStyle w:val="blk"/>
          <w:i/>
        </w:rPr>
        <w:t xml:space="preserve">, от 27.05.2014г. </w:t>
      </w:r>
      <w:hyperlink r:id="rId16" w:anchor="dst100009" w:history="1">
        <w:r w:rsidRPr="003D05FA">
          <w:rPr>
            <w:rStyle w:val="ac"/>
            <w:i/>
            <w:color w:val="auto"/>
          </w:rPr>
          <w:t>№ 135-ФЗ</w:t>
        </w:r>
      </w:hyperlink>
      <w:r w:rsidRPr="003D05FA">
        <w:rPr>
          <w:rStyle w:val="blk"/>
          <w:i/>
        </w:rPr>
        <w:t xml:space="preserve">, от 04.06.2014г. </w:t>
      </w:r>
      <w:hyperlink r:id="rId17" w:anchor="dst100008" w:history="1">
        <w:r w:rsidRPr="003D05FA">
          <w:rPr>
            <w:rStyle w:val="ac"/>
            <w:i/>
            <w:color w:val="auto"/>
          </w:rPr>
          <w:t>№148-ФЗ</w:t>
        </w:r>
      </w:hyperlink>
      <w:r w:rsidRPr="003D05FA">
        <w:rPr>
          <w:rStyle w:val="blk"/>
          <w:i/>
        </w:rPr>
        <w:t xml:space="preserve">, от 28.06.201г. </w:t>
      </w:r>
      <w:hyperlink r:id="rId18" w:anchor="dst100011" w:history="1">
        <w:r w:rsidRPr="003D05FA">
          <w:rPr>
            <w:rStyle w:val="ac"/>
            <w:i/>
            <w:color w:val="auto"/>
          </w:rPr>
          <w:t>№182-ФЗ</w:t>
        </w:r>
      </w:hyperlink>
      <w:r w:rsidRPr="003D05FA">
        <w:rPr>
          <w:rStyle w:val="blk"/>
          <w:i/>
        </w:rPr>
        <w:t>, от 21.07.2014</w:t>
      </w:r>
      <w:proofErr w:type="gramEnd"/>
      <w:r w:rsidRPr="003D05FA">
        <w:rPr>
          <w:rStyle w:val="blk"/>
          <w:i/>
        </w:rPr>
        <w:t xml:space="preserve">г. </w:t>
      </w:r>
      <w:hyperlink r:id="rId19" w:anchor="dst100871" w:history="1">
        <w:r w:rsidRPr="003D05FA">
          <w:rPr>
            <w:rStyle w:val="ac"/>
            <w:i/>
            <w:color w:val="auto"/>
          </w:rPr>
          <w:t>№216-ФЗ</w:t>
        </w:r>
      </w:hyperlink>
      <w:r w:rsidRPr="003D05FA">
        <w:rPr>
          <w:rStyle w:val="blk"/>
          <w:i/>
        </w:rPr>
        <w:t xml:space="preserve">, от 21.07.2014г. </w:t>
      </w:r>
      <w:hyperlink r:id="rId20" w:anchor="dst100153" w:history="1">
        <w:r w:rsidRPr="003D05FA">
          <w:rPr>
            <w:rStyle w:val="ac"/>
            <w:i/>
            <w:color w:val="auto"/>
          </w:rPr>
          <w:t>№ 256-ФЗ</w:t>
        </w:r>
      </w:hyperlink>
      <w:r w:rsidRPr="003D05FA">
        <w:rPr>
          <w:rStyle w:val="blk"/>
          <w:i/>
        </w:rPr>
        <w:t xml:space="preserve">,от 21.07.2014г. </w:t>
      </w:r>
      <w:hyperlink r:id="rId21" w:anchor="dst100008" w:history="1">
        <w:r w:rsidRPr="003D05FA">
          <w:rPr>
            <w:rStyle w:val="ac"/>
            <w:i/>
            <w:color w:val="auto"/>
          </w:rPr>
          <w:t>№ 262-ФЗ</w:t>
        </w:r>
      </w:hyperlink>
      <w:r w:rsidRPr="003D05FA">
        <w:rPr>
          <w:rStyle w:val="blk"/>
          <w:i/>
        </w:rPr>
        <w:t xml:space="preserve">, от 31.12.2014г. </w:t>
      </w:r>
      <w:hyperlink r:id="rId22" w:anchor="dst100057" w:history="1">
        <w:r w:rsidRPr="003D05FA">
          <w:rPr>
            <w:rStyle w:val="ac"/>
            <w:i/>
            <w:color w:val="auto"/>
          </w:rPr>
          <w:t>№ 489-ФЗ</w:t>
        </w:r>
      </w:hyperlink>
      <w:r w:rsidRPr="003D05FA">
        <w:rPr>
          <w:rStyle w:val="blk"/>
          <w:i/>
        </w:rPr>
        <w:t xml:space="preserve">, от 31.12.2014г. </w:t>
      </w:r>
      <w:hyperlink r:id="rId23" w:anchor="dst100026" w:history="1">
        <w:r w:rsidRPr="003D05FA">
          <w:rPr>
            <w:rStyle w:val="ac"/>
            <w:i/>
            <w:color w:val="auto"/>
          </w:rPr>
          <w:t>№ 500-ФЗ</w:t>
        </w:r>
      </w:hyperlink>
      <w:r w:rsidRPr="003D05FA">
        <w:rPr>
          <w:rStyle w:val="blk"/>
          <w:i/>
        </w:rPr>
        <w:t xml:space="preserve">,от 31.12.2014г. </w:t>
      </w:r>
      <w:hyperlink r:id="rId24" w:anchor="dst100103" w:history="1">
        <w:r w:rsidRPr="003D05FA">
          <w:rPr>
            <w:rStyle w:val="ac"/>
            <w:i/>
            <w:color w:val="auto"/>
          </w:rPr>
          <w:t>№ 519-ФЗ</w:t>
        </w:r>
      </w:hyperlink>
      <w:r w:rsidRPr="003D05FA">
        <w:rPr>
          <w:rStyle w:val="blk"/>
          <w:i/>
        </w:rPr>
        <w:t xml:space="preserve">, от 29.06.2015г. </w:t>
      </w:r>
      <w:hyperlink r:id="rId25" w:anchor="dst100223" w:history="1">
        <w:r w:rsidRPr="003D05FA">
          <w:rPr>
            <w:rStyle w:val="ac"/>
            <w:i/>
            <w:color w:val="auto"/>
          </w:rPr>
          <w:t>№160-ФЗ</w:t>
        </w:r>
      </w:hyperlink>
      <w:r w:rsidRPr="003D05FA">
        <w:rPr>
          <w:rStyle w:val="blk"/>
          <w:i/>
        </w:rPr>
        <w:t xml:space="preserve">, от 29.06.2015г. </w:t>
      </w:r>
      <w:hyperlink r:id="rId26" w:anchor="dst100008" w:history="1">
        <w:r w:rsidRPr="003D05FA">
          <w:rPr>
            <w:rStyle w:val="ac"/>
            <w:i/>
            <w:color w:val="auto"/>
          </w:rPr>
          <w:t>№ 198-ФЗ</w:t>
        </w:r>
      </w:hyperlink>
      <w:r w:rsidRPr="003D05FA">
        <w:rPr>
          <w:rStyle w:val="blk"/>
          <w:i/>
        </w:rPr>
        <w:t xml:space="preserve">,от 13.07.2015г. </w:t>
      </w:r>
      <w:hyperlink r:id="rId27" w:anchor="dst100290" w:history="1">
        <w:r w:rsidRPr="003D05FA">
          <w:rPr>
            <w:rStyle w:val="ac"/>
            <w:i/>
            <w:color w:val="auto"/>
          </w:rPr>
          <w:t>№ 213-ФЗ</w:t>
        </w:r>
      </w:hyperlink>
      <w:r w:rsidRPr="003D05FA">
        <w:rPr>
          <w:rStyle w:val="blk"/>
          <w:i/>
        </w:rPr>
        <w:t xml:space="preserve">, от 13.07.2015г. </w:t>
      </w:r>
      <w:hyperlink r:id="rId28" w:anchor="dst100008" w:history="1">
        <w:r w:rsidRPr="003D05FA">
          <w:rPr>
            <w:rStyle w:val="ac"/>
            <w:i/>
            <w:color w:val="auto"/>
          </w:rPr>
          <w:t>№ 238-ФЗ</w:t>
        </w:r>
      </w:hyperlink>
      <w:r w:rsidRPr="003D05FA">
        <w:rPr>
          <w:rStyle w:val="blk"/>
          <w:i/>
        </w:rPr>
        <w:t xml:space="preserve">, от 14.12.2015г. </w:t>
      </w:r>
      <w:hyperlink r:id="rId29" w:anchor="dst100016" w:history="1">
        <w:r w:rsidRPr="003D05FA">
          <w:rPr>
            <w:rStyle w:val="ac"/>
            <w:i/>
            <w:color w:val="auto"/>
          </w:rPr>
          <w:t>№ 370-ФЗ</w:t>
        </w:r>
      </w:hyperlink>
      <w:proofErr w:type="gramStart"/>
      <w:r w:rsidRPr="003D05FA">
        <w:t xml:space="preserve"> </w:t>
      </w:r>
      <w:r w:rsidRPr="003D05FA">
        <w:rPr>
          <w:rStyle w:val="blk"/>
          <w:i/>
        </w:rPr>
        <w:t>,</w:t>
      </w:r>
      <w:proofErr w:type="gramEnd"/>
      <w:r w:rsidRPr="003D05FA">
        <w:rPr>
          <w:rStyle w:val="blk"/>
          <w:i/>
        </w:rPr>
        <w:t xml:space="preserve">от 29.12.2015г. </w:t>
      </w:r>
      <w:hyperlink r:id="rId30" w:anchor="dst100128" w:history="1">
        <w:r w:rsidRPr="003D05FA">
          <w:rPr>
            <w:rStyle w:val="ac"/>
            <w:i/>
            <w:color w:val="auto"/>
          </w:rPr>
          <w:t>№ 388-ФЗ</w:t>
        </w:r>
      </w:hyperlink>
      <w:r w:rsidRPr="003D05FA">
        <w:rPr>
          <w:rStyle w:val="blk"/>
          <w:i/>
        </w:rPr>
        <w:t xml:space="preserve">, от 29.12.2015г. </w:t>
      </w:r>
      <w:hyperlink r:id="rId31" w:anchor="dst100033" w:history="1">
        <w:r w:rsidRPr="003D05FA">
          <w:rPr>
            <w:rStyle w:val="ac"/>
            <w:i/>
            <w:color w:val="auto"/>
          </w:rPr>
          <w:t>№ 389-ФЗ</w:t>
        </w:r>
      </w:hyperlink>
      <w:r w:rsidRPr="003D05FA">
        <w:rPr>
          <w:rStyle w:val="blk"/>
          <w:i/>
        </w:rPr>
        <w:t xml:space="preserve">, от 29.12.2015г. </w:t>
      </w:r>
      <w:hyperlink r:id="rId32" w:anchor="dst100101" w:history="1">
        <w:r w:rsidRPr="003D05FA">
          <w:rPr>
            <w:rStyle w:val="ac"/>
            <w:i/>
            <w:color w:val="auto"/>
          </w:rPr>
          <w:t>№ 404-ФЗ</w:t>
        </w:r>
      </w:hyperlink>
      <w:r w:rsidRPr="003D05FA">
        <w:rPr>
          <w:rStyle w:val="blk"/>
          <w:i/>
        </w:rPr>
        <w:t xml:space="preserve">,от 30.12.2015г. </w:t>
      </w:r>
      <w:hyperlink r:id="rId33" w:anchor="dst100008" w:history="1">
        <w:r w:rsidRPr="003D05FA">
          <w:rPr>
            <w:rStyle w:val="ac"/>
            <w:i/>
            <w:color w:val="auto"/>
          </w:rPr>
          <w:t>№458-ФЗ</w:t>
        </w:r>
      </w:hyperlink>
      <w:r w:rsidRPr="003D05FA">
        <w:rPr>
          <w:rStyle w:val="blk"/>
          <w:i/>
        </w:rPr>
        <w:t xml:space="preserve">,от 02.03.2016г. </w:t>
      </w:r>
      <w:hyperlink r:id="rId34" w:anchor="dst100008" w:history="1">
        <w:r w:rsidRPr="003D05FA">
          <w:rPr>
            <w:rStyle w:val="ac"/>
            <w:i/>
            <w:color w:val="auto"/>
          </w:rPr>
          <w:t>№ 46-ФЗ</w:t>
        </w:r>
      </w:hyperlink>
      <w:r w:rsidRPr="003D05FA">
        <w:rPr>
          <w:rStyle w:val="blk"/>
          <w:i/>
        </w:rPr>
        <w:t xml:space="preserve">, с изменениями, внесенными Федеральными законами от 04.06.2014г. </w:t>
      </w:r>
      <w:hyperlink r:id="rId35" w:anchor="dst100334" w:history="1">
        <w:r w:rsidRPr="003D05FA">
          <w:rPr>
            <w:rStyle w:val="ac"/>
            <w:i/>
            <w:color w:val="auto"/>
          </w:rPr>
          <w:t>№145-ФЗ</w:t>
        </w:r>
      </w:hyperlink>
      <w:r w:rsidRPr="003D05FA">
        <w:rPr>
          <w:rStyle w:val="blk"/>
          <w:i/>
        </w:rPr>
        <w:t xml:space="preserve">,от 06.04.201г.  </w:t>
      </w:r>
      <w:hyperlink r:id="rId36" w:anchor="dst100032" w:history="1">
        <w:r w:rsidRPr="003D05FA">
          <w:rPr>
            <w:rStyle w:val="ac"/>
            <w:i/>
            <w:color w:val="auto"/>
          </w:rPr>
          <w:t>№ 68-ФЗ</w:t>
        </w:r>
      </w:hyperlink>
      <w:r w:rsidRPr="003D05FA">
        <w:rPr>
          <w:rStyle w:val="blk"/>
          <w:i/>
        </w:rPr>
        <w:t>).</w:t>
      </w:r>
    </w:p>
    <w:p w:rsidR="00E11098" w:rsidRPr="003D05FA" w:rsidRDefault="00E11098" w:rsidP="00E11098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3D05FA">
        <w:rPr>
          <w:bCs/>
          <w:sz w:val="28"/>
          <w:szCs w:val="28"/>
        </w:rPr>
        <w:t xml:space="preserve">- Порядок 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</w:t>
      </w:r>
      <w:r w:rsidRPr="003D05FA">
        <w:rPr>
          <w:bCs/>
          <w:i/>
        </w:rPr>
        <w:t xml:space="preserve">(утвержден приказом </w:t>
      </w:r>
      <w:proofErr w:type="spellStart"/>
      <w:r w:rsidRPr="003D05FA">
        <w:rPr>
          <w:bCs/>
          <w:i/>
        </w:rPr>
        <w:t>Минобрнауки</w:t>
      </w:r>
      <w:proofErr w:type="spellEnd"/>
      <w:r w:rsidRPr="003D05FA">
        <w:rPr>
          <w:bCs/>
          <w:i/>
        </w:rPr>
        <w:t xml:space="preserve"> РФ от 30 августа 2013 года №1015, с изменениями от 17 июля 2015 года №734);</w:t>
      </w:r>
    </w:p>
    <w:p w:rsidR="00E11098" w:rsidRPr="003D05FA" w:rsidRDefault="00E11098" w:rsidP="00E11098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3D05FA">
        <w:rPr>
          <w:bCs/>
          <w:sz w:val="28"/>
          <w:szCs w:val="28"/>
        </w:rPr>
        <w:t xml:space="preserve">- Санитарно-эпидемиологические требования к условиям и организации обучения в общеобразовательных учреждениях СанПиН 2.4.2.2821-10 </w:t>
      </w:r>
      <w:r w:rsidRPr="003D05FA">
        <w:rPr>
          <w:bCs/>
          <w:i/>
        </w:rPr>
        <w:t>(утверждены Постановлением Главного государственного санитарного врача РФ от 29 декабря 2010 года №189,  с изменениями от 29.06.2011 г. № 85, от 25.12.2013 № 72, от 24.11.2015 № 81)</w:t>
      </w:r>
      <w:r w:rsidRPr="003D05FA">
        <w:rPr>
          <w:bCs/>
          <w:sz w:val="28"/>
          <w:szCs w:val="28"/>
        </w:rPr>
        <w:t>;</w:t>
      </w:r>
    </w:p>
    <w:p w:rsidR="00E11098" w:rsidRPr="003D05FA" w:rsidRDefault="00E11098" w:rsidP="00E11098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3D05FA">
        <w:rPr>
          <w:rFonts w:ascii="Times New Roman" w:hAnsi="Times New Roman"/>
          <w:b/>
          <w:sz w:val="28"/>
          <w:szCs w:val="28"/>
        </w:rPr>
        <w:t xml:space="preserve">- </w:t>
      </w:r>
      <w:r w:rsidRPr="003D05FA">
        <w:rPr>
          <w:rFonts w:ascii="Times New Roman" w:hAnsi="Times New Roman"/>
          <w:sz w:val="28"/>
          <w:szCs w:val="28"/>
        </w:rPr>
        <w:t xml:space="preserve">Федеральная целевая программа развития образования на 2016-2020 годы </w:t>
      </w:r>
      <w:r w:rsidRPr="003D05FA">
        <w:rPr>
          <w:rFonts w:ascii="Times New Roman" w:hAnsi="Times New Roman"/>
          <w:i/>
        </w:rPr>
        <w:t>(утверждена Постановлением Правительства Российской Федерации от 23 мая 2015 года №497);</w:t>
      </w:r>
    </w:p>
    <w:p w:rsidR="00E11098" w:rsidRPr="003D05FA" w:rsidRDefault="00E11098" w:rsidP="00E11098">
      <w:pPr>
        <w:jc w:val="both"/>
        <w:rPr>
          <w:i/>
        </w:rPr>
      </w:pPr>
      <w:proofErr w:type="gramStart"/>
      <w:r w:rsidRPr="003D05FA">
        <w:rPr>
          <w:sz w:val="28"/>
          <w:szCs w:val="28"/>
        </w:rPr>
        <w:t>- Стратегия развития воспитания в Российской Федерации на период до 2025 года</w:t>
      </w:r>
      <w:r w:rsidRPr="003D05FA">
        <w:rPr>
          <w:sz w:val="35"/>
          <w:szCs w:val="35"/>
        </w:rPr>
        <w:t xml:space="preserve"> </w:t>
      </w:r>
      <w:r w:rsidRPr="003D05FA">
        <w:rPr>
          <w:i/>
        </w:rPr>
        <w:t xml:space="preserve"> (утверждена  Распоряжением Правительства РФ от 29.</w:t>
      </w:r>
      <w:proofErr w:type="gramEnd"/>
      <w:r w:rsidRPr="003D05FA">
        <w:rPr>
          <w:i/>
        </w:rPr>
        <w:t xml:space="preserve"> </w:t>
      </w:r>
      <w:proofErr w:type="gramStart"/>
      <w:r w:rsidRPr="003D05FA">
        <w:rPr>
          <w:i/>
        </w:rPr>
        <w:t>Мая 2015 года №996-р);</w:t>
      </w:r>
      <w:proofErr w:type="gramEnd"/>
    </w:p>
    <w:p w:rsidR="00E11098" w:rsidRPr="003D05FA" w:rsidRDefault="00E11098" w:rsidP="00E11098">
      <w:pPr>
        <w:jc w:val="both"/>
        <w:rPr>
          <w:i/>
        </w:rPr>
      </w:pPr>
      <w:r w:rsidRPr="003D05FA">
        <w:rPr>
          <w:i/>
        </w:rPr>
        <w:t>-</w:t>
      </w:r>
      <w:r w:rsidRPr="003D05FA">
        <w:rPr>
          <w:sz w:val="28"/>
          <w:szCs w:val="28"/>
        </w:rPr>
        <w:t>Концепция преподавания русского языка и литературы в Российской Федерации</w:t>
      </w:r>
      <w:r w:rsidRPr="003D05FA">
        <w:rPr>
          <w:i/>
        </w:rPr>
        <w:t xml:space="preserve"> (утверждена  Распоряжением Правительства РФ от 9. апреля 2016 года №637-р);</w:t>
      </w:r>
    </w:p>
    <w:p w:rsidR="00E11098" w:rsidRPr="003D05FA" w:rsidRDefault="00E11098" w:rsidP="00E11098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3D05FA">
        <w:rPr>
          <w:rFonts w:ascii="Times New Roman" w:hAnsi="Times New Roman"/>
          <w:sz w:val="28"/>
          <w:szCs w:val="28"/>
        </w:rPr>
        <w:t xml:space="preserve">- Концепция Федеральной целевой программы «Русский язык» на 2016-2020 годы </w:t>
      </w:r>
      <w:r w:rsidRPr="003D05FA">
        <w:rPr>
          <w:rFonts w:ascii="Times New Roman" w:hAnsi="Times New Roman"/>
          <w:i/>
        </w:rPr>
        <w:t xml:space="preserve">(утверждена  распоряжением Правительства Российской Федерации  от 20 декабря </w:t>
      </w:r>
      <w:smartTag w:uri="urn:schemas-microsoft-com:office:smarttags" w:element="metricconverter">
        <w:smartTagPr>
          <w:attr w:name="ProductID" w:val="2014 г"/>
        </w:smartTagPr>
        <w:r w:rsidRPr="003D05FA">
          <w:rPr>
            <w:rFonts w:ascii="Times New Roman" w:hAnsi="Times New Roman"/>
            <w:i/>
          </w:rPr>
          <w:t>2014 г</w:t>
        </w:r>
      </w:smartTag>
      <w:r w:rsidRPr="003D05FA">
        <w:rPr>
          <w:rFonts w:ascii="Times New Roman" w:hAnsi="Times New Roman"/>
          <w:i/>
        </w:rPr>
        <w:t>. № 2647-р);</w:t>
      </w:r>
    </w:p>
    <w:p w:rsidR="00E11098" w:rsidRPr="003D05FA" w:rsidRDefault="00E11098" w:rsidP="00E11098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  <w:r w:rsidRPr="003D05FA">
        <w:rPr>
          <w:rFonts w:ascii="Times New Roman" w:hAnsi="Times New Roman"/>
          <w:sz w:val="28"/>
          <w:szCs w:val="28"/>
        </w:rPr>
        <w:t>- Концепции преподавания русского языка и литературы в Российской Федерации</w:t>
      </w:r>
      <w:r w:rsidRPr="003D05FA">
        <w:rPr>
          <w:rFonts w:ascii="Times New Roman" w:hAnsi="Times New Roman"/>
        </w:rPr>
        <w:t xml:space="preserve"> </w:t>
      </w:r>
      <w:r w:rsidRPr="003D05FA">
        <w:rPr>
          <w:rFonts w:ascii="Times New Roman" w:hAnsi="Times New Roman"/>
          <w:i/>
        </w:rPr>
        <w:t>(</w:t>
      </w:r>
      <w:proofErr w:type="gramStart"/>
      <w:r w:rsidRPr="003D05FA">
        <w:rPr>
          <w:rFonts w:ascii="Times New Roman" w:hAnsi="Times New Roman"/>
          <w:i/>
        </w:rPr>
        <w:t>утверждена</w:t>
      </w:r>
      <w:proofErr w:type="gramEnd"/>
      <w:r w:rsidRPr="003D05FA">
        <w:rPr>
          <w:rFonts w:ascii="Times New Roman" w:hAnsi="Times New Roman"/>
          <w:i/>
        </w:rPr>
        <w:t xml:space="preserve"> распоряжением Правительства Российской Федерации  от 09.04.2016 № 637-р);</w:t>
      </w:r>
    </w:p>
    <w:p w:rsidR="00E11098" w:rsidRPr="003D05FA" w:rsidRDefault="00E11098" w:rsidP="00E11098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3D05FA">
        <w:rPr>
          <w:rFonts w:ascii="Times New Roman" w:hAnsi="Times New Roman"/>
          <w:i/>
        </w:rPr>
        <w:t xml:space="preserve">- </w:t>
      </w:r>
      <w:r w:rsidRPr="003D05FA">
        <w:rPr>
          <w:rFonts w:ascii="Times New Roman" w:hAnsi="Times New Roman"/>
          <w:sz w:val="28"/>
          <w:szCs w:val="28"/>
        </w:rPr>
        <w:t xml:space="preserve">Федеральная целевая программа «Русский язык» на 2016-2020 годы </w:t>
      </w:r>
      <w:r w:rsidRPr="003D05FA">
        <w:rPr>
          <w:rFonts w:ascii="Times New Roman" w:hAnsi="Times New Roman"/>
          <w:i/>
        </w:rPr>
        <w:t>(утверждена Постановлением правительства Российской Федерации от 20 мая 2015 года №481, в редакции изменений  от 02 апреля 2016 года № 264);</w:t>
      </w:r>
    </w:p>
    <w:p w:rsidR="00E11098" w:rsidRPr="003D05FA" w:rsidRDefault="00E11098" w:rsidP="00E11098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u w:val="single"/>
        </w:rPr>
      </w:pPr>
      <w:r w:rsidRPr="003D05FA">
        <w:rPr>
          <w:rFonts w:ascii="Times New Roman" w:hAnsi="Times New Roman"/>
          <w:sz w:val="28"/>
          <w:szCs w:val="28"/>
        </w:rPr>
        <w:t xml:space="preserve">- Концепция нового учебно-методического комплекса по отечественной истории </w:t>
      </w:r>
      <w:r w:rsidRPr="003D05FA">
        <w:rPr>
          <w:rFonts w:ascii="Times New Roman" w:hAnsi="Times New Roman"/>
          <w:sz w:val="28"/>
          <w:szCs w:val="28"/>
          <w:u w:val="single"/>
        </w:rPr>
        <w:t>(</w:t>
      </w:r>
      <w:hyperlink r:id="rId37" w:history="1">
        <w:r w:rsidRPr="003D05FA">
          <w:rPr>
            <w:rFonts w:ascii="Times New Roman" w:hAnsi="Times New Roman"/>
            <w:bCs/>
            <w:i/>
            <w:u w:val="single"/>
            <w:lang w:val="en-US"/>
          </w:rPr>
          <w:t>http</w:t>
        </w:r>
      </w:hyperlink>
      <w:hyperlink r:id="rId38" w:history="1">
        <w:r w:rsidRPr="003D05FA">
          <w:rPr>
            <w:rFonts w:ascii="Times New Roman" w:hAnsi="Times New Roman"/>
            <w:bCs/>
            <w:i/>
            <w:u w:val="single"/>
          </w:rPr>
          <w:t>://</w:t>
        </w:r>
      </w:hyperlink>
      <w:hyperlink r:id="rId39" w:history="1">
        <w:proofErr w:type="spellStart"/>
        <w:r w:rsidRPr="003D05FA">
          <w:rPr>
            <w:rFonts w:ascii="Times New Roman" w:hAnsi="Times New Roman"/>
            <w:bCs/>
            <w:i/>
            <w:u w:val="single"/>
            <w:lang w:val="en-US"/>
          </w:rPr>
          <w:t>rushistory</w:t>
        </w:r>
        <w:proofErr w:type="spellEnd"/>
      </w:hyperlink>
      <w:hyperlink r:id="rId40" w:history="1">
        <w:r w:rsidRPr="003D05FA">
          <w:rPr>
            <w:rFonts w:ascii="Times New Roman" w:hAnsi="Times New Roman"/>
            <w:bCs/>
            <w:i/>
            <w:u w:val="single"/>
          </w:rPr>
          <w:t>.</w:t>
        </w:r>
      </w:hyperlink>
      <w:hyperlink r:id="rId41" w:history="1">
        <w:r w:rsidRPr="003D05FA">
          <w:rPr>
            <w:rFonts w:ascii="Times New Roman" w:hAnsi="Times New Roman"/>
            <w:bCs/>
            <w:i/>
            <w:u w:val="single"/>
            <w:lang w:val="en-US"/>
          </w:rPr>
          <w:t>org</w:t>
        </w:r>
      </w:hyperlink>
      <w:hyperlink r:id="rId42" w:history="1">
        <w:r w:rsidRPr="003D05FA">
          <w:rPr>
            <w:rFonts w:ascii="Times New Roman" w:hAnsi="Times New Roman"/>
            <w:bCs/>
            <w:i/>
            <w:u w:val="single"/>
          </w:rPr>
          <w:t>/?</w:t>
        </w:r>
      </w:hyperlink>
      <w:hyperlink r:id="rId43" w:history="1">
        <w:r w:rsidRPr="003D05FA">
          <w:rPr>
            <w:rFonts w:ascii="Times New Roman" w:hAnsi="Times New Roman"/>
            <w:bCs/>
            <w:i/>
            <w:u w:val="single"/>
            <w:lang w:val="en-US"/>
          </w:rPr>
          <w:t>page</w:t>
        </w:r>
      </w:hyperlink>
      <w:hyperlink r:id="rId44" w:history="1">
        <w:r w:rsidRPr="003D05FA">
          <w:rPr>
            <w:rFonts w:ascii="Times New Roman" w:hAnsi="Times New Roman"/>
            <w:bCs/>
            <w:i/>
            <w:u w:val="single"/>
          </w:rPr>
          <w:t>_</w:t>
        </w:r>
      </w:hyperlink>
      <w:hyperlink r:id="rId45" w:history="1">
        <w:r w:rsidRPr="003D05FA">
          <w:rPr>
            <w:rFonts w:ascii="Times New Roman" w:hAnsi="Times New Roman"/>
            <w:bCs/>
            <w:i/>
            <w:u w:val="single"/>
            <w:lang w:val="en-US"/>
          </w:rPr>
          <w:t>id</w:t>
        </w:r>
      </w:hyperlink>
      <w:hyperlink r:id="rId46" w:history="1">
        <w:r w:rsidRPr="003D05FA">
          <w:rPr>
            <w:rFonts w:ascii="Times New Roman" w:hAnsi="Times New Roman"/>
            <w:bCs/>
            <w:i/>
            <w:u w:val="single"/>
          </w:rPr>
          <w:t>=1800</w:t>
        </w:r>
      </w:hyperlink>
      <w:r w:rsidRPr="003D05FA">
        <w:rPr>
          <w:rFonts w:ascii="Times New Roman" w:hAnsi="Times New Roman"/>
          <w:i/>
          <w:u w:val="single"/>
        </w:rPr>
        <w:t>);</w:t>
      </w:r>
    </w:p>
    <w:p w:rsidR="00E11098" w:rsidRPr="003D05FA" w:rsidRDefault="00E11098" w:rsidP="00E11098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D05FA">
        <w:rPr>
          <w:rFonts w:ascii="Times New Roman" w:hAnsi="Times New Roman"/>
          <w:b/>
          <w:sz w:val="28"/>
          <w:szCs w:val="28"/>
        </w:rPr>
        <w:t>-</w:t>
      </w:r>
      <w:r w:rsidRPr="003D05FA">
        <w:rPr>
          <w:rFonts w:ascii="Times New Roman" w:hAnsi="Times New Roman"/>
          <w:sz w:val="28"/>
          <w:szCs w:val="28"/>
        </w:rPr>
        <w:t xml:space="preserve"> Концепция развития математического образования в Российской Федерации </w:t>
      </w:r>
      <w:r w:rsidRPr="003D05FA">
        <w:rPr>
          <w:rFonts w:ascii="Times New Roman" w:hAnsi="Times New Roman"/>
        </w:rPr>
        <w:t>(утверждена распоряжением Правительства России от 24 декабря 2013 года № 2506-р);</w:t>
      </w:r>
    </w:p>
    <w:p w:rsidR="00E11098" w:rsidRPr="003D05FA" w:rsidRDefault="00E11098" w:rsidP="00E11098">
      <w:pPr>
        <w:jc w:val="both"/>
        <w:rPr>
          <w:i/>
        </w:rPr>
      </w:pPr>
      <w:r w:rsidRPr="003D05FA">
        <w:rPr>
          <w:b/>
          <w:sz w:val="28"/>
          <w:szCs w:val="28"/>
        </w:rPr>
        <w:t>-</w:t>
      </w:r>
      <w:r w:rsidRPr="003D05FA">
        <w:rPr>
          <w:sz w:val="28"/>
          <w:szCs w:val="28"/>
        </w:rPr>
        <w:t xml:space="preserve"> Стратегия развития физической культуры и спорта в Российской Федерации на период до 2020 года </w:t>
      </w:r>
      <w:r w:rsidRPr="003D05FA">
        <w:rPr>
          <w:i/>
        </w:rPr>
        <w:t>(утверждена Распоряжение Правительства  Российской федерации от  7 августа 2009 года №1101-р);</w:t>
      </w:r>
    </w:p>
    <w:p w:rsidR="00E11098" w:rsidRPr="003D05FA" w:rsidRDefault="00E11098" w:rsidP="00E11098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3D05FA">
        <w:rPr>
          <w:rFonts w:ascii="Times New Roman" w:hAnsi="Times New Roman"/>
          <w:b/>
          <w:sz w:val="28"/>
          <w:szCs w:val="28"/>
        </w:rPr>
        <w:lastRenderedPageBreak/>
        <w:t>-</w:t>
      </w:r>
      <w:r w:rsidRPr="003D05FA">
        <w:rPr>
          <w:rFonts w:ascii="Times New Roman" w:hAnsi="Times New Roman"/>
          <w:sz w:val="28"/>
          <w:szCs w:val="28"/>
        </w:rPr>
        <w:t xml:space="preserve">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3D05FA">
        <w:rPr>
          <w:rFonts w:ascii="Times New Roman" w:hAnsi="Times New Roman"/>
          <w:i/>
        </w:rPr>
        <w:t>(утвержден приказом Министерства образования и науки РФ от 31.03.2014г. № 253</w:t>
      </w:r>
      <w:r w:rsidRPr="003D05FA">
        <w:rPr>
          <w:rFonts w:ascii="Times New Roman" w:hAnsi="Times New Roman"/>
          <w:sz w:val="28"/>
          <w:szCs w:val="28"/>
        </w:rPr>
        <w:t xml:space="preserve"> </w:t>
      </w:r>
      <w:r w:rsidRPr="003D05FA">
        <w:rPr>
          <w:rFonts w:ascii="Times New Roman" w:hAnsi="Times New Roman"/>
          <w:i/>
        </w:rPr>
        <w:t xml:space="preserve">с изменениями, внесенными </w:t>
      </w:r>
      <w:hyperlink r:id="rId47" w:history="1">
        <w:r w:rsidRPr="003D05FA">
          <w:rPr>
            <w:rFonts w:ascii="Times New Roman" w:hAnsi="Times New Roman"/>
            <w:i/>
          </w:rPr>
          <w:t>приказами от 08.06.2015 г.№576</w:t>
        </w:r>
      </w:hyperlink>
      <w:r w:rsidRPr="003D05FA">
        <w:rPr>
          <w:rFonts w:ascii="Times New Roman" w:hAnsi="Times New Roman"/>
          <w:i/>
        </w:rPr>
        <w:t>; </w:t>
      </w:r>
      <w:hyperlink r:id="rId48" w:history="1">
        <w:r w:rsidRPr="003D05FA">
          <w:rPr>
            <w:rFonts w:ascii="Times New Roman" w:hAnsi="Times New Roman"/>
            <w:i/>
          </w:rPr>
          <w:t xml:space="preserve"> от 28. 12.2015 г. №1529</w:t>
        </w:r>
      </w:hyperlink>
      <w:r w:rsidRPr="003D05FA">
        <w:rPr>
          <w:rFonts w:ascii="Times New Roman" w:hAnsi="Times New Roman"/>
          <w:i/>
        </w:rPr>
        <w:t xml:space="preserve">; </w:t>
      </w:r>
      <w:hyperlink r:id="rId49" w:history="1">
        <w:r w:rsidRPr="003D05FA">
          <w:rPr>
            <w:rFonts w:ascii="Times New Roman" w:hAnsi="Times New Roman"/>
            <w:i/>
          </w:rPr>
          <w:t xml:space="preserve"> от 21.04.2016 г. №459</w:t>
        </w:r>
      </w:hyperlink>
      <w:r w:rsidRPr="003D05FA">
        <w:rPr>
          <w:rFonts w:ascii="Times New Roman" w:hAnsi="Times New Roman"/>
          <w:i/>
        </w:rPr>
        <w:t xml:space="preserve">); </w:t>
      </w:r>
    </w:p>
    <w:p w:rsidR="00E11098" w:rsidRPr="003D05FA" w:rsidRDefault="00E11098" w:rsidP="00E11098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  <w:proofErr w:type="gramStart"/>
      <w:r w:rsidRPr="003D05FA">
        <w:rPr>
          <w:rFonts w:ascii="Times New Roman" w:hAnsi="Times New Roman"/>
          <w:sz w:val="28"/>
          <w:szCs w:val="28"/>
        </w:rPr>
        <w:t xml:space="preserve">-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</w:t>
      </w:r>
      <w:r w:rsidRPr="003D05FA">
        <w:rPr>
          <w:rFonts w:ascii="Times New Roman" w:hAnsi="Times New Roman"/>
          <w:i/>
        </w:rPr>
        <w:t>(утвержден приказом Министерства образования и науки РФ от 14.12.2009 г. № 729, в редакции приказов от 13.01.2011 № 2, от 16.01.2012 №16).</w:t>
      </w:r>
      <w:proofErr w:type="gramEnd"/>
    </w:p>
    <w:p w:rsidR="00E11098" w:rsidRPr="003D05FA" w:rsidRDefault="00E11098" w:rsidP="00E11098">
      <w:pPr>
        <w:pStyle w:val="formattext"/>
        <w:spacing w:before="0" w:beforeAutospacing="0" w:after="0" w:afterAutospacing="0"/>
        <w:jc w:val="both"/>
        <w:rPr>
          <w:i/>
          <w:sz w:val="22"/>
          <w:szCs w:val="22"/>
        </w:rPr>
      </w:pPr>
      <w:r w:rsidRPr="003D05FA">
        <w:rPr>
          <w:b/>
          <w:sz w:val="28"/>
          <w:szCs w:val="28"/>
        </w:rPr>
        <w:t>-</w:t>
      </w:r>
      <w:r w:rsidRPr="003D05FA">
        <w:rPr>
          <w:sz w:val="28"/>
          <w:szCs w:val="28"/>
        </w:rPr>
        <w:t xml:space="preserve"> </w:t>
      </w:r>
      <w:r w:rsidRPr="003D05FA">
        <w:rPr>
          <w:bCs/>
          <w:sz w:val="28"/>
          <w:szCs w:val="28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 </w:t>
      </w:r>
      <w:r w:rsidRPr="003D05FA">
        <w:rPr>
          <w:bCs/>
          <w:i/>
          <w:sz w:val="22"/>
          <w:szCs w:val="22"/>
        </w:rPr>
        <w:t xml:space="preserve">(утвержден приказом Минобразования РФ от 05.03.2004г. № 1089, в редакции </w:t>
      </w:r>
      <w:hyperlink r:id="rId50" w:history="1">
        <w:r w:rsidRPr="003D05FA">
          <w:rPr>
            <w:rStyle w:val="ac"/>
            <w:i/>
            <w:color w:val="auto"/>
            <w:sz w:val="22"/>
            <w:szCs w:val="22"/>
          </w:rPr>
          <w:t>приказов от 03.06. 2008 г. №164</w:t>
        </w:r>
      </w:hyperlink>
      <w:r w:rsidRPr="003D05FA">
        <w:rPr>
          <w:i/>
          <w:sz w:val="22"/>
          <w:szCs w:val="22"/>
        </w:rPr>
        <w:t xml:space="preserve">; </w:t>
      </w:r>
      <w:hyperlink r:id="rId51" w:history="1">
        <w:r w:rsidRPr="003D05FA">
          <w:rPr>
            <w:rStyle w:val="ac"/>
            <w:i/>
            <w:color w:val="auto"/>
            <w:sz w:val="22"/>
            <w:szCs w:val="22"/>
          </w:rPr>
          <w:t xml:space="preserve"> от 31.08. 2009 г. № 320</w:t>
        </w:r>
      </w:hyperlink>
      <w:r w:rsidRPr="003D05FA">
        <w:rPr>
          <w:i/>
          <w:sz w:val="22"/>
          <w:szCs w:val="22"/>
        </w:rPr>
        <w:t>;</w:t>
      </w:r>
      <w:hyperlink r:id="rId52" w:history="1">
        <w:r w:rsidRPr="003D05FA">
          <w:rPr>
            <w:rStyle w:val="ac"/>
            <w:i/>
            <w:color w:val="auto"/>
            <w:sz w:val="22"/>
            <w:szCs w:val="22"/>
          </w:rPr>
          <w:t xml:space="preserve"> от 19 .10.2009 г. № 427</w:t>
        </w:r>
      </w:hyperlink>
      <w:r w:rsidRPr="003D05FA">
        <w:rPr>
          <w:i/>
          <w:sz w:val="22"/>
          <w:szCs w:val="22"/>
        </w:rPr>
        <w:t xml:space="preserve">; </w:t>
      </w:r>
      <w:hyperlink r:id="rId53" w:history="1">
        <w:r w:rsidRPr="003D05FA">
          <w:rPr>
            <w:rStyle w:val="ac"/>
            <w:i/>
            <w:color w:val="auto"/>
            <w:sz w:val="22"/>
            <w:szCs w:val="22"/>
          </w:rPr>
          <w:t xml:space="preserve"> от 10.11 2011 г. № 2643</w:t>
        </w:r>
      </w:hyperlink>
      <w:r w:rsidRPr="003D05FA">
        <w:rPr>
          <w:i/>
          <w:sz w:val="22"/>
          <w:szCs w:val="22"/>
        </w:rPr>
        <w:t xml:space="preserve">, </w:t>
      </w:r>
      <w:hyperlink r:id="rId54" w:history="1">
        <w:r w:rsidRPr="003D05FA">
          <w:rPr>
            <w:rStyle w:val="ac"/>
            <w:i/>
            <w:color w:val="auto"/>
            <w:sz w:val="22"/>
            <w:szCs w:val="22"/>
          </w:rPr>
          <w:t>от 24.01. 2012 г. № 39</w:t>
        </w:r>
      </w:hyperlink>
      <w:r w:rsidRPr="003D05FA">
        <w:rPr>
          <w:i/>
          <w:sz w:val="22"/>
          <w:szCs w:val="22"/>
        </w:rPr>
        <w:t>;</w:t>
      </w:r>
      <w:hyperlink r:id="rId55" w:history="1">
        <w:r w:rsidRPr="003D05FA">
          <w:rPr>
            <w:rStyle w:val="ac"/>
            <w:i/>
            <w:color w:val="auto"/>
            <w:sz w:val="22"/>
            <w:szCs w:val="22"/>
          </w:rPr>
          <w:t xml:space="preserve"> от 31.01.2012 г. № 69</w:t>
        </w:r>
      </w:hyperlink>
      <w:r w:rsidRPr="003D05FA">
        <w:rPr>
          <w:i/>
          <w:sz w:val="22"/>
          <w:szCs w:val="22"/>
        </w:rPr>
        <w:t xml:space="preserve">; </w:t>
      </w:r>
      <w:hyperlink r:id="rId56" w:history="1">
        <w:r w:rsidRPr="003D05FA">
          <w:rPr>
            <w:rStyle w:val="ac"/>
            <w:i/>
            <w:color w:val="auto"/>
            <w:sz w:val="22"/>
            <w:szCs w:val="22"/>
          </w:rPr>
          <w:t xml:space="preserve"> от 23.06. 2015 года № 609</w:t>
        </w:r>
      </w:hyperlink>
      <w:r w:rsidRPr="003D05FA">
        <w:rPr>
          <w:i/>
          <w:sz w:val="22"/>
          <w:szCs w:val="22"/>
        </w:rPr>
        <w:t xml:space="preserve">). </w:t>
      </w:r>
    </w:p>
    <w:p w:rsidR="00E11098" w:rsidRPr="003D05FA" w:rsidRDefault="00E11098" w:rsidP="00E11098">
      <w:pPr>
        <w:pStyle w:val="formattext"/>
        <w:spacing w:before="0" w:beforeAutospacing="0" w:after="0" w:afterAutospacing="0"/>
        <w:jc w:val="both"/>
        <w:rPr>
          <w:i/>
        </w:rPr>
      </w:pPr>
      <w:proofErr w:type="gramStart"/>
      <w:r w:rsidRPr="003D05FA">
        <w:rPr>
          <w:i/>
          <w:sz w:val="22"/>
          <w:szCs w:val="22"/>
        </w:rPr>
        <w:t xml:space="preserve">- </w:t>
      </w:r>
      <w:r w:rsidRPr="003D05FA">
        <w:rPr>
          <w:bCs/>
          <w:sz w:val="28"/>
          <w:szCs w:val="28"/>
        </w:rPr>
        <w:t>Федеральный базисный учебный план и примерные учебные планы  для образовательных учреждений Российской Федерации, реализующих программы общего образования</w:t>
      </w:r>
      <w:r w:rsidRPr="003D05FA">
        <w:rPr>
          <w:bCs/>
          <w:i/>
          <w:sz w:val="28"/>
          <w:szCs w:val="28"/>
        </w:rPr>
        <w:t xml:space="preserve"> (</w:t>
      </w:r>
      <w:r w:rsidRPr="003D05FA">
        <w:rPr>
          <w:bCs/>
          <w:i/>
        </w:rPr>
        <w:t xml:space="preserve">утвержден приказом Минобразования РФ от 09.03.2004г. №1312, в редакции приказов от  </w:t>
      </w:r>
      <w:r w:rsidRPr="003D05FA">
        <w:rPr>
          <w:i/>
        </w:rPr>
        <w:t>20 августа 2008 г. №241., от 30 августа 2010 г.№889, от 3 июня 2011 г.№1994, 1 февраля 2012 г. №74).</w:t>
      </w:r>
      <w:proofErr w:type="gramEnd"/>
    </w:p>
    <w:p w:rsidR="00E11098" w:rsidRPr="003D05FA" w:rsidRDefault="00E11098" w:rsidP="00E11098">
      <w:pPr>
        <w:pStyle w:val="formattext"/>
        <w:spacing w:before="0" w:beforeAutospacing="0" w:after="0" w:afterAutospacing="0"/>
        <w:jc w:val="both"/>
        <w:rPr>
          <w:i/>
          <w:sz w:val="16"/>
          <w:szCs w:val="16"/>
        </w:rPr>
      </w:pPr>
    </w:p>
    <w:p w:rsidR="00E11098" w:rsidRPr="003D05FA" w:rsidRDefault="00E11098" w:rsidP="00E11098">
      <w:pPr>
        <w:pStyle w:val="20"/>
        <w:spacing w:after="0" w:line="240" w:lineRule="auto"/>
        <w:ind w:right="2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05FA">
        <w:rPr>
          <w:rFonts w:ascii="Times New Roman" w:hAnsi="Times New Roman"/>
          <w:b/>
          <w:sz w:val="28"/>
          <w:szCs w:val="28"/>
          <w:u w:val="single"/>
        </w:rPr>
        <w:t>Регионального уровня:</w:t>
      </w:r>
    </w:p>
    <w:p w:rsidR="00E11098" w:rsidRPr="003D05FA" w:rsidRDefault="00E11098" w:rsidP="00E11098">
      <w:pPr>
        <w:pStyle w:val="a9"/>
        <w:numPr>
          <w:ilvl w:val="0"/>
          <w:numId w:val="3"/>
        </w:numPr>
        <w:tabs>
          <w:tab w:val="clear" w:pos="154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</w:rPr>
      </w:pPr>
      <w:r w:rsidRPr="003D05FA">
        <w:rPr>
          <w:rFonts w:ascii="Times New Roman" w:hAnsi="Times New Roman"/>
          <w:b/>
          <w:sz w:val="28"/>
          <w:szCs w:val="28"/>
        </w:rPr>
        <w:t xml:space="preserve"> </w:t>
      </w:r>
      <w:r w:rsidRPr="003D05FA">
        <w:rPr>
          <w:rFonts w:ascii="Times New Roman" w:hAnsi="Times New Roman"/>
          <w:sz w:val="28"/>
          <w:szCs w:val="28"/>
        </w:rPr>
        <w:t xml:space="preserve">Закон  Белгородской области «Об образовании в Белгородской области» </w:t>
      </w:r>
      <w:r w:rsidRPr="003D05FA">
        <w:rPr>
          <w:rFonts w:ascii="Times New Roman" w:hAnsi="Times New Roman"/>
          <w:i/>
        </w:rPr>
        <w:t>(принят Белгородской областной Думой от 31.10.2014 № 314).</w:t>
      </w:r>
    </w:p>
    <w:p w:rsidR="00E11098" w:rsidRPr="003D05FA" w:rsidRDefault="00E11098" w:rsidP="00E11098">
      <w:pPr>
        <w:pStyle w:val="formattext"/>
        <w:numPr>
          <w:ilvl w:val="0"/>
          <w:numId w:val="3"/>
        </w:numPr>
        <w:tabs>
          <w:tab w:val="clear" w:pos="1545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3D05FA">
        <w:rPr>
          <w:b/>
          <w:sz w:val="28"/>
          <w:szCs w:val="28"/>
        </w:rPr>
        <w:t>-</w:t>
      </w:r>
      <w:r w:rsidRPr="003D05FA">
        <w:rPr>
          <w:sz w:val="28"/>
          <w:szCs w:val="28"/>
        </w:rPr>
        <w:t xml:space="preserve">Стратегия развития дошкольного, общего и дополнительного образования Белгородской области на 2013-2020гг. </w:t>
      </w:r>
      <w:r w:rsidRPr="003D05FA">
        <w:rPr>
          <w:i/>
        </w:rPr>
        <w:t>(утверждена Постановлением Правительства Белгородской области от 28 октября 2013 года № 431-ПП)</w:t>
      </w:r>
      <w:r w:rsidRPr="003D05FA">
        <w:rPr>
          <w:b/>
          <w:sz w:val="28"/>
          <w:szCs w:val="28"/>
        </w:rPr>
        <w:t>.</w:t>
      </w:r>
    </w:p>
    <w:p w:rsidR="00E11098" w:rsidRPr="003D05FA" w:rsidRDefault="00E11098" w:rsidP="00E11098">
      <w:pPr>
        <w:pStyle w:val="20"/>
        <w:numPr>
          <w:ilvl w:val="0"/>
          <w:numId w:val="3"/>
        </w:numPr>
        <w:shd w:val="clear" w:color="auto" w:fill="FFFFFF"/>
        <w:tabs>
          <w:tab w:val="clear" w:pos="1545"/>
          <w:tab w:val="num" w:pos="0"/>
        </w:tabs>
        <w:spacing w:after="0" w:line="240" w:lineRule="auto"/>
        <w:ind w:left="0" w:right="-2"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05FA">
        <w:rPr>
          <w:rFonts w:ascii="Times New Roman" w:hAnsi="Times New Roman"/>
          <w:sz w:val="28"/>
          <w:szCs w:val="28"/>
        </w:rPr>
        <w:t xml:space="preserve">Закон Белгородской области от 3 июля 2006 года №57 «Об установлении регионального компонента государственных образовательных стандартов общего образования в Белгородской области» </w:t>
      </w:r>
      <w:r w:rsidRPr="003D05FA">
        <w:rPr>
          <w:rFonts w:ascii="Times New Roman" w:hAnsi="Times New Roman"/>
          <w:i/>
          <w:sz w:val="24"/>
          <w:szCs w:val="24"/>
        </w:rPr>
        <w:t>(с внесенными изменениями от 4 июня 2009 года №282,  от 03.05.2011 года № 34, принятыми Белгородской областной Думой 28.04.2011 года).</w:t>
      </w:r>
    </w:p>
    <w:p w:rsidR="00E11098" w:rsidRPr="003D05FA" w:rsidRDefault="00E11098" w:rsidP="00E11098">
      <w:pPr>
        <w:widowControl/>
        <w:numPr>
          <w:ilvl w:val="0"/>
          <w:numId w:val="2"/>
        </w:numPr>
        <w:autoSpaceDE/>
        <w:ind w:left="0" w:firstLine="360"/>
        <w:jc w:val="both"/>
        <w:rPr>
          <w:sz w:val="28"/>
          <w:szCs w:val="28"/>
        </w:rPr>
      </w:pPr>
      <w:r w:rsidRPr="003D05FA">
        <w:rPr>
          <w:sz w:val="28"/>
        </w:rPr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E11098" w:rsidRPr="003D05FA" w:rsidRDefault="00E11098" w:rsidP="00E11098">
      <w:pPr>
        <w:widowControl/>
        <w:numPr>
          <w:ilvl w:val="0"/>
          <w:numId w:val="2"/>
        </w:numPr>
        <w:autoSpaceDE/>
        <w:ind w:left="0" w:firstLine="360"/>
        <w:jc w:val="both"/>
        <w:rPr>
          <w:sz w:val="28"/>
          <w:szCs w:val="28"/>
        </w:rPr>
      </w:pPr>
      <w:r w:rsidRPr="003D05FA">
        <w:rPr>
          <w:sz w:val="28"/>
          <w:szCs w:val="28"/>
        </w:rPr>
        <w:t>Постановление правительства Белгородской области от 30 декабря 2013 №528-пп «Об утверждении государственной программы Белгородской области «Развитие образования Белгородской области на 2014-2020 годы»»;</w:t>
      </w:r>
    </w:p>
    <w:p w:rsidR="00E11098" w:rsidRPr="003D05FA" w:rsidRDefault="00E11098" w:rsidP="00E11098">
      <w:pPr>
        <w:numPr>
          <w:ilvl w:val="0"/>
          <w:numId w:val="2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 w:rsidRPr="003D05FA">
        <w:rPr>
          <w:sz w:val="28"/>
          <w:szCs w:val="28"/>
        </w:rPr>
        <w:t>Приказ департамента образования, культуры и молодёжной политики Белгородской области от 23 апреля 2012 года №1380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</w:t>
      </w:r>
    </w:p>
    <w:p w:rsidR="00E11098" w:rsidRPr="003D05FA" w:rsidRDefault="00E11098" w:rsidP="00E11098">
      <w:pPr>
        <w:numPr>
          <w:ilvl w:val="0"/>
          <w:numId w:val="2"/>
        </w:numPr>
        <w:tabs>
          <w:tab w:val="clear" w:pos="870"/>
          <w:tab w:val="left" w:pos="0"/>
          <w:tab w:val="left" w:pos="284"/>
        </w:tabs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D05FA">
        <w:rPr>
          <w:sz w:val="28"/>
          <w:szCs w:val="28"/>
        </w:rPr>
        <w:lastRenderedPageBreak/>
        <w:t>письмо департамента образования Белгородской области от 24.06.2016 г. № 9-06/14/ 4001 «О направлении инструктивно-методического письма»;</w:t>
      </w:r>
    </w:p>
    <w:p w:rsidR="00E11098" w:rsidRPr="003D05FA" w:rsidRDefault="00E11098" w:rsidP="00E11098">
      <w:pPr>
        <w:numPr>
          <w:ilvl w:val="0"/>
          <w:numId w:val="2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 w:rsidRPr="003D05FA">
        <w:rPr>
          <w:sz w:val="28"/>
          <w:szCs w:val="28"/>
        </w:rPr>
        <w:t>Методические письма ОГАОУ ДПО «Белгородский институт развития образования» о преподавании предметов в 201</w:t>
      </w:r>
      <w:r w:rsidR="00533B2B" w:rsidRPr="003D05FA">
        <w:rPr>
          <w:sz w:val="28"/>
          <w:szCs w:val="28"/>
        </w:rPr>
        <w:t>7</w:t>
      </w:r>
      <w:r w:rsidRPr="003D05FA">
        <w:rPr>
          <w:sz w:val="28"/>
          <w:szCs w:val="28"/>
        </w:rPr>
        <w:t xml:space="preserve"> – 201</w:t>
      </w:r>
      <w:r w:rsidR="00533B2B" w:rsidRPr="003D05FA">
        <w:rPr>
          <w:sz w:val="28"/>
          <w:szCs w:val="28"/>
        </w:rPr>
        <w:t>8</w:t>
      </w:r>
      <w:r w:rsidRPr="003D05FA">
        <w:rPr>
          <w:sz w:val="28"/>
          <w:szCs w:val="28"/>
        </w:rPr>
        <w:t xml:space="preserve"> учебном году.</w:t>
      </w:r>
    </w:p>
    <w:p w:rsidR="00E11098" w:rsidRPr="003D05FA" w:rsidRDefault="00E11098" w:rsidP="00E11098">
      <w:pPr>
        <w:tabs>
          <w:tab w:val="left" w:pos="360"/>
        </w:tabs>
        <w:ind w:firstLine="360"/>
        <w:jc w:val="both"/>
        <w:rPr>
          <w:sz w:val="28"/>
          <w:szCs w:val="28"/>
        </w:rPr>
      </w:pPr>
      <w:r w:rsidRPr="003D05FA">
        <w:rPr>
          <w:b/>
          <w:sz w:val="28"/>
          <w:szCs w:val="28"/>
          <w:u w:val="single"/>
        </w:rPr>
        <w:t>Школьного уровня</w:t>
      </w:r>
    </w:p>
    <w:p w:rsidR="00E11098" w:rsidRPr="003D05FA" w:rsidRDefault="00E11098" w:rsidP="00E11098">
      <w:pPr>
        <w:numPr>
          <w:ilvl w:val="0"/>
          <w:numId w:val="10"/>
        </w:numPr>
        <w:tabs>
          <w:tab w:val="left" w:pos="360"/>
        </w:tabs>
        <w:suppressAutoHyphens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3D05FA">
        <w:rPr>
          <w:sz w:val="28"/>
          <w:szCs w:val="28"/>
        </w:rPr>
        <w:t xml:space="preserve">Устав 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области»; </w:t>
      </w:r>
    </w:p>
    <w:p w:rsidR="00E11098" w:rsidRPr="003D05FA" w:rsidRDefault="00E11098" w:rsidP="00E11098">
      <w:pPr>
        <w:numPr>
          <w:ilvl w:val="0"/>
          <w:numId w:val="10"/>
        </w:numPr>
        <w:tabs>
          <w:tab w:val="left" w:pos="360"/>
        </w:tabs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D05FA">
        <w:rPr>
          <w:sz w:val="28"/>
          <w:szCs w:val="28"/>
        </w:rPr>
        <w:t>Образовательная программа среднего общего образования 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области».</w:t>
      </w:r>
    </w:p>
    <w:p w:rsidR="00E11098" w:rsidRPr="003D05FA" w:rsidRDefault="00E11098" w:rsidP="00E11098">
      <w:pPr>
        <w:widowControl/>
        <w:numPr>
          <w:ilvl w:val="0"/>
          <w:numId w:val="10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D05FA">
        <w:rPr>
          <w:sz w:val="28"/>
          <w:szCs w:val="28"/>
        </w:rPr>
        <w:t xml:space="preserve">Положение о механизме </w:t>
      </w:r>
      <w:r w:rsidRPr="003D05FA">
        <w:rPr>
          <w:kern w:val="28"/>
          <w:sz w:val="28"/>
          <w:szCs w:val="28"/>
        </w:rPr>
        <w:t xml:space="preserve">формирования, </w:t>
      </w:r>
      <w:r w:rsidRPr="003D05FA">
        <w:rPr>
          <w:bCs/>
          <w:sz w:val="28"/>
          <w:szCs w:val="28"/>
        </w:rPr>
        <w:t>порядке разработки и  утверждения учебного</w:t>
      </w:r>
      <w:r w:rsidRPr="003D05FA">
        <w:rPr>
          <w:kern w:val="28"/>
          <w:sz w:val="28"/>
          <w:szCs w:val="28"/>
        </w:rPr>
        <w:t xml:space="preserve"> плана</w:t>
      </w:r>
      <w:r w:rsidRPr="003D05FA">
        <w:rPr>
          <w:kern w:val="28"/>
          <w:sz w:val="24"/>
          <w:szCs w:val="24"/>
        </w:rPr>
        <w:t xml:space="preserve"> </w:t>
      </w:r>
      <w:r w:rsidRPr="003D05FA">
        <w:rPr>
          <w:sz w:val="28"/>
          <w:szCs w:val="28"/>
        </w:rPr>
        <w:t>МБОУ «Ладомировская средняя общеобразовательная школа.</w:t>
      </w:r>
    </w:p>
    <w:p w:rsidR="00C64BE4" w:rsidRPr="003D05FA" w:rsidRDefault="00C64BE4" w:rsidP="00E11098">
      <w:pPr>
        <w:autoSpaceDN w:val="0"/>
        <w:adjustRightInd w:val="0"/>
        <w:jc w:val="center"/>
        <w:rPr>
          <w:sz w:val="28"/>
          <w:szCs w:val="28"/>
        </w:rPr>
      </w:pPr>
    </w:p>
    <w:p w:rsidR="00E11098" w:rsidRPr="003D05FA" w:rsidRDefault="00E11098" w:rsidP="00C64BE4">
      <w:pPr>
        <w:autoSpaceDN w:val="0"/>
        <w:adjustRightInd w:val="0"/>
        <w:jc w:val="both"/>
        <w:rPr>
          <w:sz w:val="28"/>
          <w:szCs w:val="28"/>
        </w:rPr>
      </w:pPr>
      <w:r w:rsidRPr="003D05FA">
        <w:rPr>
          <w:sz w:val="28"/>
          <w:szCs w:val="28"/>
        </w:rPr>
        <w:t>Механизм формирования учебного плана МБОУ «Ладомировская сре</w:t>
      </w:r>
      <w:r w:rsidR="00C64BE4" w:rsidRPr="003D05FA">
        <w:rPr>
          <w:sz w:val="28"/>
          <w:szCs w:val="28"/>
        </w:rPr>
        <w:t xml:space="preserve">дняя общеобразовательная школа </w:t>
      </w:r>
      <w:r w:rsidRPr="003D05FA">
        <w:rPr>
          <w:sz w:val="28"/>
          <w:szCs w:val="28"/>
        </w:rPr>
        <w:t xml:space="preserve"> Ровеньского района Белгородской области»</w:t>
      </w:r>
      <w:r w:rsidR="00C64BE4" w:rsidRPr="003D05FA">
        <w:rPr>
          <w:sz w:val="28"/>
          <w:szCs w:val="28"/>
        </w:rPr>
        <w:t>:</w:t>
      </w:r>
    </w:p>
    <w:p w:rsidR="00E11098" w:rsidRPr="003D05FA" w:rsidRDefault="00E11098" w:rsidP="00E11098">
      <w:pPr>
        <w:autoSpaceDN w:val="0"/>
        <w:adjustRightInd w:val="0"/>
        <w:jc w:val="both"/>
        <w:rPr>
          <w:sz w:val="28"/>
          <w:szCs w:val="28"/>
        </w:rPr>
      </w:pPr>
      <w:r w:rsidRPr="003D05FA">
        <w:rPr>
          <w:sz w:val="28"/>
          <w:szCs w:val="28"/>
        </w:rPr>
        <w:t xml:space="preserve">1. </w:t>
      </w:r>
      <w:r w:rsidRPr="003D05FA">
        <w:rPr>
          <w:sz w:val="28"/>
          <w:szCs w:val="28"/>
        </w:rPr>
        <w:tab/>
      </w:r>
      <w:proofErr w:type="gramStart"/>
      <w:r w:rsidRPr="003D05FA">
        <w:rPr>
          <w:sz w:val="28"/>
          <w:szCs w:val="28"/>
        </w:rPr>
        <w:t>Создание рабочей группы для осуществления работы по подготовке учебного плана из представителей администрации школы, руководителя школьного методического объединения, учителей начальных классов, задачами которой являются: изучение федерального базисного учебного плана и примерных учебных планов для общеобразовательных учреждений РФ, нормативных документов федерального и регионального уровня, регламентирующих деятельность общеобразовательного учреждения при составлении учебного плана школы;</w:t>
      </w:r>
      <w:proofErr w:type="gramEnd"/>
      <w:r w:rsidRPr="003D05FA">
        <w:rPr>
          <w:sz w:val="28"/>
          <w:szCs w:val="28"/>
        </w:rPr>
        <w:t xml:space="preserve"> анализ содержания действующего учебного плана; оценка кадровых и материально-технических ресурсов; подготовка проекта учебного плана на новый учебный год.</w:t>
      </w:r>
    </w:p>
    <w:p w:rsidR="00E11098" w:rsidRPr="003D05FA" w:rsidRDefault="00E11098" w:rsidP="00E11098">
      <w:pPr>
        <w:autoSpaceDN w:val="0"/>
        <w:adjustRightInd w:val="0"/>
        <w:jc w:val="both"/>
        <w:rPr>
          <w:sz w:val="28"/>
          <w:szCs w:val="28"/>
        </w:rPr>
      </w:pPr>
      <w:r w:rsidRPr="003D05FA">
        <w:rPr>
          <w:sz w:val="28"/>
          <w:szCs w:val="28"/>
        </w:rPr>
        <w:t xml:space="preserve">2. </w:t>
      </w:r>
      <w:r w:rsidRPr="003D05FA">
        <w:rPr>
          <w:sz w:val="28"/>
          <w:szCs w:val="28"/>
        </w:rPr>
        <w:tab/>
        <w:t xml:space="preserve">Для конструирования </w:t>
      </w:r>
      <w:r w:rsidRPr="003D05FA">
        <w:rPr>
          <w:i/>
          <w:iCs/>
          <w:sz w:val="28"/>
          <w:szCs w:val="28"/>
        </w:rPr>
        <w:t xml:space="preserve">части учебного плана, формируемой участниками образовательного процесса, </w:t>
      </w:r>
      <w:r w:rsidRPr="003D05FA">
        <w:rPr>
          <w:sz w:val="28"/>
          <w:szCs w:val="28"/>
        </w:rPr>
        <w:t>проводится анкетирование родителей (законных представителей) о распределении вариативной части учебного плана, опрос обучающихся.</w:t>
      </w:r>
    </w:p>
    <w:p w:rsidR="00E11098" w:rsidRPr="003D05FA" w:rsidRDefault="00E11098" w:rsidP="00E11098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D05FA">
        <w:rPr>
          <w:sz w:val="28"/>
          <w:szCs w:val="28"/>
        </w:rPr>
        <w:t>При формировании учебного плана школы на предстоящий учебный год проводятся следующие процедуры:</w:t>
      </w:r>
    </w:p>
    <w:p w:rsidR="00E11098" w:rsidRPr="003D05FA" w:rsidRDefault="00C64BE4" w:rsidP="00E11098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D05FA">
        <w:rPr>
          <w:sz w:val="28"/>
          <w:szCs w:val="28"/>
        </w:rPr>
        <w:t>1)</w:t>
      </w:r>
      <w:r w:rsidR="00E11098" w:rsidRPr="003D05FA">
        <w:rPr>
          <w:sz w:val="28"/>
          <w:szCs w:val="28"/>
        </w:rPr>
        <w:t xml:space="preserve"> обсуждение учебного плана школы на заседании методического объединения учителей </w:t>
      </w:r>
      <w:proofErr w:type="gramStart"/>
      <w:r w:rsidR="00E11098" w:rsidRPr="003D05FA">
        <w:rPr>
          <w:sz w:val="28"/>
          <w:szCs w:val="28"/>
        </w:rPr>
        <w:t>–п</w:t>
      </w:r>
      <w:proofErr w:type="gramEnd"/>
      <w:r w:rsidR="00E11098" w:rsidRPr="003D05FA">
        <w:rPr>
          <w:sz w:val="28"/>
          <w:szCs w:val="28"/>
        </w:rPr>
        <w:t>редметников;</w:t>
      </w:r>
    </w:p>
    <w:p w:rsidR="00E11098" w:rsidRPr="003D05FA" w:rsidRDefault="00E11098" w:rsidP="00E11098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D05FA">
        <w:rPr>
          <w:sz w:val="28"/>
          <w:szCs w:val="28"/>
        </w:rPr>
        <w:t>2</w:t>
      </w:r>
      <w:r w:rsidR="00C64BE4" w:rsidRPr="003D05FA">
        <w:rPr>
          <w:sz w:val="28"/>
          <w:szCs w:val="28"/>
        </w:rPr>
        <w:t>)</w:t>
      </w:r>
      <w:r w:rsidRPr="003D05FA">
        <w:rPr>
          <w:sz w:val="28"/>
          <w:szCs w:val="28"/>
        </w:rPr>
        <w:t xml:space="preserve"> выбор УМК на новый учебный год;</w:t>
      </w:r>
    </w:p>
    <w:p w:rsidR="00E11098" w:rsidRPr="003D05FA" w:rsidRDefault="00C64BE4" w:rsidP="00E11098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D05FA">
        <w:rPr>
          <w:sz w:val="28"/>
          <w:szCs w:val="28"/>
        </w:rPr>
        <w:t>3)</w:t>
      </w:r>
      <w:r w:rsidR="00E11098" w:rsidRPr="003D05FA">
        <w:rPr>
          <w:sz w:val="28"/>
          <w:szCs w:val="28"/>
        </w:rPr>
        <w:t xml:space="preserve"> согласование с Управляющим советом;</w:t>
      </w:r>
    </w:p>
    <w:p w:rsidR="00E11098" w:rsidRPr="003D05FA" w:rsidRDefault="00E11098" w:rsidP="00E11098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D05FA">
        <w:rPr>
          <w:sz w:val="28"/>
          <w:szCs w:val="28"/>
        </w:rPr>
        <w:t>4</w:t>
      </w:r>
      <w:r w:rsidR="00C64BE4" w:rsidRPr="003D05FA">
        <w:rPr>
          <w:sz w:val="28"/>
          <w:szCs w:val="28"/>
        </w:rPr>
        <w:t>)</w:t>
      </w:r>
      <w:r w:rsidRPr="003D05FA">
        <w:rPr>
          <w:sz w:val="28"/>
          <w:szCs w:val="28"/>
        </w:rPr>
        <w:t xml:space="preserve"> принятие учебного плана и учебно-методического обеспечения преподавания учебных предметов на заседании педагогического совета МБОУ «Ладомировская средняя общеобразовательная школа»;</w:t>
      </w:r>
    </w:p>
    <w:p w:rsidR="00E11098" w:rsidRPr="003D05FA" w:rsidRDefault="00E11098" w:rsidP="00E11098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D05FA">
        <w:rPr>
          <w:sz w:val="28"/>
          <w:szCs w:val="28"/>
        </w:rPr>
        <w:t>5</w:t>
      </w:r>
      <w:r w:rsidR="00C64BE4" w:rsidRPr="003D05FA">
        <w:rPr>
          <w:sz w:val="28"/>
          <w:szCs w:val="28"/>
        </w:rPr>
        <w:t>)</w:t>
      </w:r>
      <w:r w:rsidRPr="003D05FA">
        <w:rPr>
          <w:sz w:val="28"/>
          <w:szCs w:val="28"/>
        </w:rPr>
        <w:t xml:space="preserve"> утверждение учебного плана приказом директора школы.</w:t>
      </w:r>
    </w:p>
    <w:p w:rsidR="00E11098" w:rsidRPr="003D05FA" w:rsidRDefault="00E11098" w:rsidP="00E11098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D05FA">
        <w:rPr>
          <w:rFonts w:eastAsia="Calibri"/>
          <w:sz w:val="28"/>
          <w:szCs w:val="28"/>
          <w:lang w:eastAsia="en-US"/>
        </w:rPr>
        <w:t xml:space="preserve">Освоение образовательной программы,  в том числе отдельной части или всего объема учебного предмета, курса, дисциплины (модуля) </w:t>
      </w:r>
      <w:r w:rsidRPr="003D05FA">
        <w:rPr>
          <w:rFonts w:eastAsia="Calibri"/>
          <w:sz w:val="28"/>
          <w:szCs w:val="28"/>
          <w:lang w:eastAsia="en-US"/>
        </w:rPr>
        <w:lastRenderedPageBreak/>
        <w:t xml:space="preserve">образовательной программы, сопровождается промежуточной аттестацией </w:t>
      </w:r>
      <w:proofErr w:type="gramStart"/>
      <w:r w:rsidRPr="003D05FA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3D05FA">
        <w:rPr>
          <w:rFonts w:eastAsia="Calibri"/>
          <w:sz w:val="28"/>
          <w:szCs w:val="28"/>
          <w:lang w:eastAsia="en-US"/>
        </w:rPr>
        <w:t xml:space="preserve">. </w:t>
      </w:r>
      <w:r w:rsidRPr="003D05FA">
        <w:rPr>
          <w:sz w:val="28"/>
          <w:szCs w:val="28"/>
        </w:rPr>
        <w:t>Предметы, по которым проводится промежуточная годовая аттестация учащихся, их количество определяются основной образовательной программой основного общего образования. Формы проведения промежуточной аттестации для каждого класса рассматриваются и принимаются решением педагогического совета школы.</w:t>
      </w:r>
    </w:p>
    <w:p w:rsidR="00CB3C6F" w:rsidRPr="003D05FA" w:rsidRDefault="00E11098" w:rsidP="00533B2B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D05FA">
        <w:rPr>
          <w:bCs/>
          <w:sz w:val="28"/>
          <w:szCs w:val="28"/>
        </w:rPr>
        <w:t xml:space="preserve">Промежуточная (годовая) аттестация </w:t>
      </w:r>
      <w:proofErr w:type="gramStart"/>
      <w:r w:rsidRPr="003D05FA">
        <w:rPr>
          <w:bCs/>
          <w:sz w:val="28"/>
          <w:szCs w:val="28"/>
        </w:rPr>
        <w:t>обучающихся</w:t>
      </w:r>
      <w:proofErr w:type="gramEnd"/>
      <w:r w:rsidRPr="003D05FA">
        <w:rPr>
          <w:bCs/>
          <w:sz w:val="28"/>
          <w:szCs w:val="28"/>
        </w:rPr>
        <w:t xml:space="preserve"> 8 класс</w:t>
      </w:r>
      <w:r w:rsidR="00533B2B" w:rsidRPr="003D05FA">
        <w:rPr>
          <w:bCs/>
          <w:sz w:val="28"/>
          <w:szCs w:val="28"/>
        </w:rPr>
        <w:t>е проводится</w:t>
      </w:r>
      <w:r w:rsidR="00CB3C6F" w:rsidRPr="003D05FA">
        <w:rPr>
          <w:sz w:val="28"/>
          <w:szCs w:val="28"/>
        </w:rPr>
        <w:t xml:space="preserve"> по алгебре в форме письменной контрольной работы и обществознанию в форме устного экзамена.</w:t>
      </w:r>
    </w:p>
    <w:p w:rsidR="00E11098" w:rsidRPr="003D05FA" w:rsidRDefault="00E11098" w:rsidP="00E11098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D05FA">
        <w:rPr>
          <w:sz w:val="28"/>
          <w:szCs w:val="28"/>
        </w:rPr>
        <w:t xml:space="preserve">Промежуточная (годовая) аттестация </w:t>
      </w:r>
      <w:proofErr w:type="gramStart"/>
      <w:r w:rsidRPr="003D05FA">
        <w:rPr>
          <w:sz w:val="28"/>
          <w:szCs w:val="28"/>
        </w:rPr>
        <w:t>обучающихся</w:t>
      </w:r>
      <w:proofErr w:type="gramEnd"/>
      <w:r w:rsidRPr="003D05FA">
        <w:rPr>
          <w:sz w:val="28"/>
          <w:szCs w:val="28"/>
        </w:rPr>
        <w:t xml:space="preserve"> проводится в мае по графику, утвержденному директором. </w:t>
      </w:r>
    </w:p>
    <w:p w:rsidR="00E11098" w:rsidRPr="003D05FA" w:rsidRDefault="00E11098" w:rsidP="00E1109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05FA">
        <w:rPr>
          <w:rFonts w:eastAsia="Calibri"/>
          <w:sz w:val="28"/>
          <w:szCs w:val="28"/>
          <w:lang w:eastAsia="en-US"/>
        </w:rPr>
        <w:t>По всем остальным предметам учебного плана проводится годовая промежуточная аттестация без аттестационных испытаний.</w:t>
      </w:r>
    </w:p>
    <w:p w:rsidR="00E11098" w:rsidRPr="003D05FA" w:rsidRDefault="00E11098" w:rsidP="00E1109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05FA">
        <w:rPr>
          <w:rFonts w:eastAsia="Calibri"/>
          <w:sz w:val="28"/>
          <w:szCs w:val="28"/>
          <w:lang w:eastAsia="en-US"/>
        </w:rPr>
        <w:t>Государственная итоговая аттестация проводится для 9 классов в форме основного государственного экзамена (ОГЭ), государственного выпускного экзамена (ГВЭ).</w:t>
      </w:r>
    </w:p>
    <w:p w:rsidR="00E11098" w:rsidRPr="003D05FA" w:rsidRDefault="00E11098" w:rsidP="00E11098">
      <w:pPr>
        <w:pStyle w:val="a3"/>
        <w:spacing w:after="0"/>
        <w:ind w:firstLine="709"/>
        <w:rPr>
          <w:sz w:val="28"/>
          <w:szCs w:val="28"/>
        </w:rPr>
      </w:pPr>
      <w:proofErr w:type="gramStart"/>
      <w:r w:rsidRPr="003D05FA">
        <w:rPr>
          <w:sz w:val="28"/>
          <w:szCs w:val="28"/>
        </w:rPr>
        <w:t xml:space="preserve">Учебный план основного общего образования (для </w:t>
      </w:r>
      <w:r w:rsidR="00533B2B" w:rsidRPr="003D05FA">
        <w:rPr>
          <w:sz w:val="28"/>
          <w:szCs w:val="28"/>
        </w:rPr>
        <w:t>8</w:t>
      </w:r>
      <w:r w:rsidRPr="003D05FA">
        <w:rPr>
          <w:sz w:val="28"/>
          <w:szCs w:val="28"/>
        </w:rPr>
        <w:t>-9 классов), реализующего федеральный компонент государственного образовательного стандарта  начального общего образования (ФКГОС-2004) на 201</w:t>
      </w:r>
      <w:r w:rsidR="00533B2B" w:rsidRPr="003D05FA">
        <w:rPr>
          <w:sz w:val="28"/>
          <w:szCs w:val="28"/>
        </w:rPr>
        <w:t>7</w:t>
      </w:r>
      <w:r w:rsidRPr="003D05FA">
        <w:rPr>
          <w:sz w:val="28"/>
          <w:szCs w:val="28"/>
        </w:rPr>
        <w:t>-201</w:t>
      </w:r>
      <w:r w:rsidR="00533B2B" w:rsidRPr="003D05FA">
        <w:rPr>
          <w:sz w:val="28"/>
          <w:szCs w:val="28"/>
        </w:rPr>
        <w:t>8</w:t>
      </w:r>
      <w:r w:rsidRPr="003D05FA">
        <w:rPr>
          <w:sz w:val="28"/>
          <w:szCs w:val="28"/>
        </w:rPr>
        <w:t xml:space="preserve"> учебный год, - нормативный правовой акт, устанавливающий перечень учебных предметов и объём учебного времени, отводимого на их изучение в </w:t>
      </w:r>
      <w:r w:rsidR="00533B2B" w:rsidRPr="003D05FA">
        <w:rPr>
          <w:sz w:val="28"/>
          <w:szCs w:val="28"/>
        </w:rPr>
        <w:t>8</w:t>
      </w:r>
      <w:r w:rsidRPr="003D05FA">
        <w:rPr>
          <w:sz w:val="28"/>
          <w:szCs w:val="28"/>
        </w:rPr>
        <w:t xml:space="preserve">-9 классах, предоставляет возможность выбора разнообразных форм организации обучения и режима функционирования с целью создания оптимальных условий для построения образовательных маршрутов учащихся. </w:t>
      </w:r>
      <w:proofErr w:type="gramEnd"/>
    </w:p>
    <w:p w:rsidR="00E11098" w:rsidRPr="003D05FA" w:rsidRDefault="00E11098" w:rsidP="00E11098">
      <w:pPr>
        <w:tabs>
          <w:tab w:val="left" w:pos="567"/>
        </w:tabs>
        <w:ind w:firstLine="660"/>
        <w:jc w:val="both"/>
        <w:rPr>
          <w:sz w:val="28"/>
          <w:szCs w:val="28"/>
        </w:rPr>
      </w:pPr>
      <w:r w:rsidRPr="003D05FA">
        <w:rPr>
          <w:sz w:val="28"/>
          <w:szCs w:val="28"/>
        </w:rPr>
        <w:t>Учебная нагрузка состоит из часов, отведенных на федеральный компонент, из часов регионального и школьного компонентов. В сумме она не превышает максимальный объем нагрузки, включая факультативные курсы, призванные развивать творческие способности и интересы школьников.</w:t>
      </w:r>
    </w:p>
    <w:p w:rsidR="00E11098" w:rsidRPr="003D05FA" w:rsidRDefault="00E11098" w:rsidP="00E11098">
      <w:pPr>
        <w:ind w:firstLine="708"/>
        <w:jc w:val="both"/>
        <w:rPr>
          <w:sz w:val="28"/>
          <w:szCs w:val="28"/>
        </w:rPr>
      </w:pPr>
      <w:r w:rsidRPr="003D05FA">
        <w:rPr>
          <w:sz w:val="28"/>
          <w:szCs w:val="28"/>
        </w:rPr>
        <w:t xml:space="preserve">Учебный план для обучающихся </w:t>
      </w:r>
      <w:r w:rsidR="00533B2B" w:rsidRPr="003D05FA">
        <w:rPr>
          <w:sz w:val="28"/>
          <w:szCs w:val="28"/>
        </w:rPr>
        <w:t>8</w:t>
      </w:r>
      <w:r w:rsidRPr="003D05FA">
        <w:rPr>
          <w:sz w:val="28"/>
          <w:szCs w:val="28"/>
        </w:rPr>
        <w:t xml:space="preserve">-9 классов включает набор обязательных для изучения учебных предметов федерального компонента государственного стандарта основного общего образования: </w:t>
      </w:r>
      <w:proofErr w:type="gramStart"/>
      <w:r w:rsidRPr="003D05FA">
        <w:rPr>
          <w:sz w:val="28"/>
          <w:szCs w:val="28"/>
        </w:rPr>
        <w:t xml:space="preserve">«Русский язык», </w:t>
      </w:r>
      <w:r w:rsidR="002C4400">
        <w:rPr>
          <w:sz w:val="28"/>
          <w:szCs w:val="28"/>
        </w:rPr>
        <w:t xml:space="preserve">«Родной язык и литература», </w:t>
      </w:r>
      <w:r w:rsidRPr="003D05FA">
        <w:rPr>
          <w:sz w:val="28"/>
          <w:szCs w:val="28"/>
        </w:rPr>
        <w:t>«Литература», «Иностранный язык», «Математика», «Информатика и ИКТ», «История», «Обществознание», «География», «Природоведение», «Физика», «Химия», «Биология», «</w:t>
      </w:r>
      <w:r w:rsidR="00533B2B" w:rsidRPr="003D05FA">
        <w:rPr>
          <w:sz w:val="28"/>
          <w:szCs w:val="28"/>
        </w:rPr>
        <w:t>Искусство</w:t>
      </w:r>
      <w:r w:rsidRPr="003D05FA">
        <w:rPr>
          <w:sz w:val="28"/>
          <w:szCs w:val="28"/>
        </w:rPr>
        <w:t xml:space="preserve">», «Технология», «Физическая культура», «Основы безопасности жизнедеятельности». </w:t>
      </w:r>
      <w:proofErr w:type="gramEnd"/>
    </w:p>
    <w:p w:rsidR="00E11098" w:rsidRPr="003D05FA" w:rsidRDefault="00E11098" w:rsidP="00E11098">
      <w:pPr>
        <w:ind w:firstLine="708"/>
        <w:jc w:val="both"/>
        <w:rPr>
          <w:sz w:val="28"/>
          <w:szCs w:val="28"/>
        </w:rPr>
      </w:pPr>
      <w:r w:rsidRPr="003D05FA">
        <w:rPr>
          <w:sz w:val="28"/>
          <w:szCs w:val="28"/>
        </w:rPr>
        <w:t>С целью обеспечения непрерывности образовательной области «Искусство» по решению педагогического совета продолжено изучение предмета «Искусство» в 8, 9 классах (по 1 часу) за счёт часов федерального компонента, преподавание будет осуществлять квалифицированный специалист, прошедший курсовую переподготовку.</w:t>
      </w:r>
    </w:p>
    <w:p w:rsidR="00E11098" w:rsidRPr="003D05FA" w:rsidRDefault="00E11098" w:rsidP="00E11098">
      <w:pPr>
        <w:ind w:firstLine="708"/>
        <w:jc w:val="both"/>
        <w:rPr>
          <w:sz w:val="28"/>
          <w:szCs w:val="28"/>
        </w:rPr>
      </w:pPr>
      <w:r w:rsidRPr="003D05FA">
        <w:rPr>
          <w:sz w:val="28"/>
          <w:szCs w:val="28"/>
          <w:u w:val="single"/>
        </w:rPr>
        <w:t>Региональный компонент</w:t>
      </w:r>
      <w:r w:rsidRPr="003D05FA">
        <w:rPr>
          <w:sz w:val="28"/>
          <w:szCs w:val="28"/>
        </w:rPr>
        <w:t xml:space="preserve"> в учебном плане уровня основного общего образования представлен предметами:</w:t>
      </w:r>
    </w:p>
    <w:p w:rsidR="002C4400" w:rsidRDefault="00E11098" w:rsidP="00E11098">
      <w:pPr>
        <w:ind w:left="708"/>
        <w:jc w:val="both"/>
        <w:rPr>
          <w:sz w:val="28"/>
          <w:szCs w:val="28"/>
        </w:rPr>
      </w:pPr>
      <w:r w:rsidRPr="003D05FA">
        <w:rPr>
          <w:sz w:val="28"/>
          <w:szCs w:val="28"/>
        </w:rPr>
        <w:lastRenderedPageBreak/>
        <w:t xml:space="preserve">- </w:t>
      </w:r>
      <w:r w:rsidR="002C4400">
        <w:rPr>
          <w:sz w:val="28"/>
          <w:szCs w:val="28"/>
        </w:rPr>
        <w:t>«Родной язык и литература» в объеме 0,5 часа в неделю</w:t>
      </w:r>
      <w:r w:rsidR="002C4400" w:rsidRPr="002C4400">
        <w:rPr>
          <w:sz w:val="28"/>
          <w:szCs w:val="28"/>
        </w:rPr>
        <w:t xml:space="preserve"> </w:t>
      </w:r>
      <w:r w:rsidR="002C4400">
        <w:rPr>
          <w:sz w:val="28"/>
          <w:szCs w:val="28"/>
        </w:rPr>
        <w:t>в 8</w:t>
      </w:r>
      <w:r w:rsidR="002C4400" w:rsidRPr="003D05FA">
        <w:rPr>
          <w:sz w:val="28"/>
          <w:szCs w:val="28"/>
        </w:rPr>
        <w:t xml:space="preserve"> класс</w:t>
      </w:r>
      <w:r w:rsidR="002C4400">
        <w:rPr>
          <w:sz w:val="28"/>
          <w:szCs w:val="28"/>
        </w:rPr>
        <w:t>е;</w:t>
      </w:r>
    </w:p>
    <w:p w:rsidR="00E11098" w:rsidRPr="003D05FA" w:rsidRDefault="002C4400" w:rsidP="00E1109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098" w:rsidRPr="003D05FA">
        <w:rPr>
          <w:sz w:val="28"/>
          <w:szCs w:val="28"/>
        </w:rPr>
        <w:t xml:space="preserve">«Православная культура» в объеме 1 час в неделю </w:t>
      </w:r>
      <w:r w:rsidR="00533B2B" w:rsidRPr="003D05FA">
        <w:rPr>
          <w:sz w:val="28"/>
          <w:szCs w:val="28"/>
        </w:rPr>
        <w:t>в 8, 9 классах</w:t>
      </w:r>
      <w:r w:rsidR="00E11098" w:rsidRPr="003D05FA">
        <w:rPr>
          <w:sz w:val="28"/>
          <w:szCs w:val="28"/>
        </w:rPr>
        <w:t>;</w:t>
      </w:r>
    </w:p>
    <w:p w:rsidR="00E11098" w:rsidRPr="003D05FA" w:rsidRDefault="00E11098" w:rsidP="00E11098">
      <w:pPr>
        <w:ind w:left="708"/>
        <w:jc w:val="both"/>
        <w:rPr>
          <w:sz w:val="28"/>
          <w:szCs w:val="28"/>
        </w:rPr>
      </w:pPr>
      <w:r w:rsidRPr="003D05FA">
        <w:rPr>
          <w:sz w:val="28"/>
          <w:szCs w:val="28"/>
        </w:rPr>
        <w:t xml:space="preserve">- «Основы безопасности жизнедеятельности» в </w:t>
      </w:r>
      <w:r w:rsidR="00533B2B" w:rsidRPr="003D05FA">
        <w:rPr>
          <w:sz w:val="28"/>
          <w:szCs w:val="28"/>
        </w:rPr>
        <w:t>8</w:t>
      </w:r>
      <w:r w:rsidRPr="003D05FA">
        <w:rPr>
          <w:sz w:val="28"/>
          <w:szCs w:val="28"/>
        </w:rPr>
        <w:t xml:space="preserve">, 9 классах в объеме 1 час в неделю; </w:t>
      </w:r>
    </w:p>
    <w:p w:rsidR="00E11098" w:rsidRPr="003D05FA" w:rsidRDefault="00E11098" w:rsidP="00E11098">
      <w:pPr>
        <w:ind w:left="708"/>
        <w:jc w:val="both"/>
        <w:rPr>
          <w:i/>
        </w:rPr>
      </w:pPr>
      <w:r w:rsidRPr="003D05FA">
        <w:rPr>
          <w:sz w:val="28"/>
          <w:szCs w:val="28"/>
        </w:rPr>
        <w:t xml:space="preserve">- «Технология» в 8 классе в объеме </w:t>
      </w:r>
      <w:r w:rsidR="00533B2B" w:rsidRPr="003D05FA">
        <w:rPr>
          <w:sz w:val="28"/>
          <w:szCs w:val="28"/>
        </w:rPr>
        <w:t>2</w:t>
      </w:r>
      <w:r w:rsidRPr="003D05FA">
        <w:rPr>
          <w:sz w:val="28"/>
          <w:szCs w:val="28"/>
        </w:rPr>
        <w:t xml:space="preserve"> час</w:t>
      </w:r>
      <w:r w:rsidR="00533B2B" w:rsidRPr="003D05FA">
        <w:rPr>
          <w:sz w:val="28"/>
          <w:szCs w:val="28"/>
        </w:rPr>
        <w:t>а</w:t>
      </w:r>
      <w:r w:rsidRPr="003D05FA">
        <w:rPr>
          <w:sz w:val="28"/>
          <w:szCs w:val="28"/>
        </w:rPr>
        <w:t xml:space="preserve"> в неделю </w:t>
      </w:r>
      <w:r w:rsidRPr="003D05FA">
        <w:rPr>
          <w:i/>
        </w:rPr>
        <w:t>(Закон Белгородской области от 3.07.2006г. №57 «Об установлении регионального компонента государственных образовательных стандартов общего образования в Белгородской области»).</w:t>
      </w:r>
    </w:p>
    <w:p w:rsidR="00E11098" w:rsidRPr="003D05FA" w:rsidRDefault="00E11098" w:rsidP="00E11098">
      <w:pPr>
        <w:autoSpaceDN w:val="0"/>
        <w:adjustRightInd w:val="0"/>
        <w:jc w:val="both"/>
        <w:rPr>
          <w:sz w:val="28"/>
          <w:szCs w:val="28"/>
        </w:rPr>
      </w:pPr>
      <w:r w:rsidRPr="003D05FA">
        <w:rPr>
          <w:b/>
          <w:i/>
        </w:rPr>
        <w:tab/>
      </w:r>
      <w:r w:rsidRPr="003D05FA">
        <w:rPr>
          <w:sz w:val="28"/>
          <w:szCs w:val="28"/>
        </w:rPr>
        <w:t xml:space="preserve">Часы компонента образовательного учреждения  использованы </w:t>
      </w:r>
      <w:proofErr w:type="gramStart"/>
      <w:r w:rsidRPr="003D05FA">
        <w:rPr>
          <w:sz w:val="28"/>
          <w:szCs w:val="28"/>
        </w:rPr>
        <w:t>на</w:t>
      </w:r>
      <w:proofErr w:type="gramEnd"/>
      <w:r w:rsidRPr="003D05FA">
        <w:rPr>
          <w:sz w:val="28"/>
          <w:szCs w:val="28"/>
        </w:rPr>
        <w:t>:</w:t>
      </w:r>
    </w:p>
    <w:p w:rsidR="002C4400" w:rsidRDefault="00E11098" w:rsidP="00E11098">
      <w:pPr>
        <w:jc w:val="both"/>
        <w:rPr>
          <w:sz w:val="28"/>
          <w:szCs w:val="28"/>
        </w:rPr>
      </w:pPr>
      <w:r w:rsidRPr="003D05FA">
        <w:rPr>
          <w:sz w:val="28"/>
          <w:szCs w:val="28"/>
        </w:rPr>
        <w:tab/>
      </w:r>
      <w:r w:rsidR="002C4400" w:rsidRPr="003D05FA">
        <w:rPr>
          <w:sz w:val="28"/>
          <w:szCs w:val="28"/>
        </w:rPr>
        <w:t xml:space="preserve">- </w:t>
      </w:r>
      <w:r w:rsidR="002C4400">
        <w:rPr>
          <w:sz w:val="28"/>
          <w:szCs w:val="28"/>
        </w:rPr>
        <w:t>«Родной язык и литература» в объеме 0,5 часа в неделю</w:t>
      </w:r>
      <w:r w:rsidR="002C4400" w:rsidRPr="002C4400">
        <w:rPr>
          <w:sz w:val="28"/>
          <w:szCs w:val="28"/>
        </w:rPr>
        <w:t xml:space="preserve"> </w:t>
      </w:r>
      <w:r w:rsidR="002C4400">
        <w:rPr>
          <w:sz w:val="28"/>
          <w:szCs w:val="28"/>
        </w:rPr>
        <w:t>в 9</w:t>
      </w:r>
      <w:r w:rsidR="002C4400" w:rsidRPr="003D05FA">
        <w:rPr>
          <w:sz w:val="28"/>
          <w:szCs w:val="28"/>
        </w:rPr>
        <w:t xml:space="preserve"> класс</w:t>
      </w:r>
      <w:r w:rsidR="002C4400">
        <w:rPr>
          <w:sz w:val="28"/>
          <w:szCs w:val="28"/>
        </w:rPr>
        <w:t>е;</w:t>
      </w:r>
    </w:p>
    <w:p w:rsidR="00E11098" w:rsidRPr="003D05FA" w:rsidRDefault="00E11098" w:rsidP="00E11098">
      <w:pPr>
        <w:ind w:firstLine="708"/>
        <w:jc w:val="both"/>
        <w:rPr>
          <w:sz w:val="28"/>
          <w:szCs w:val="28"/>
        </w:rPr>
      </w:pPr>
      <w:r w:rsidRPr="003D05FA">
        <w:rPr>
          <w:sz w:val="28"/>
          <w:szCs w:val="28"/>
        </w:rPr>
        <w:t xml:space="preserve">Для выбора обучающимся были предложены следующие элективные курсы: «Компьютерная графика», «Модуль», «Современная русская литература», «Русская словесность. От слова к словесности», «Функции и их графики», «Способы решения задач по механике», «О многочленах», «Избранные вопросы геометрии: понятие и свойства педального треугольника», «Химия в быту», </w:t>
      </w:r>
    </w:p>
    <w:p w:rsidR="00E11098" w:rsidRPr="003D05FA" w:rsidRDefault="00E11098" w:rsidP="00C64BE4">
      <w:pPr>
        <w:ind w:firstLine="708"/>
        <w:jc w:val="both"/>
        <w:rPr>
          <w:sz w:val="28"/>
          <w:szCs w:val="28"/>
        </w:rPr>
      </w:pPr>
      <w:proofErr w:type="gramStart"/>
      <w:r w:rsidRPr="003D05FA">
        <w:rPr>
          <w:sz w:val="28"/>
          <w:szCs w:val="28"/>
        </w:rPr>
        <w:t>В результате проведённого с обучающимися анкетирования в учебный план введен элективны</w:t>
      </w:r>
      <w:r w:rsidR="00C64BE4" w:rsidRPr="003D05FA">
        <w:rPr>
          <w:sz w:val="28"/>
          <w:szCs w:val="28"/>
        </w:rPr>
        <w:t>й</w:t>
      </w:r>
      <w:r w:rsidRPr="003D05FA">
        <w:rPr>
          <w:sz w:val="28"/>
          <w:szCs w:val="28"/>
        </w:rPr>
        <w:t xml:space="preserve"> курс «</w:t>
      </w:r>
      <w:r w:rsidR="00F41CA5" w:rsidRPr="003D05FA">
        <w:rPr>
          <w:sz w:val="28"/>
          <w:szCs w:val="28"/>
        </w:rPr>
        <w:t>Черчение</w:t>
      </w:r>
      <w:r w:rsidRPr="003D05FA">
        <w:rPr>
          <w:sz w:val="28"/>
          <w:szCs w:val="28"/>
        </w:rPr>
        <w:t xml:space="preserve">» – </w:t>
      </w:r>
      <w:r w:rsidR="002C4400">
        <w:rPr>
          <w:sz w:val="28"/>
          <w:szCs w:val="28"/>
        </w:rPr>
        <w:t>0,5 час</w:t>
      </w:r>
      <w:r w:rsidR="002C4400" w:rsidRPr="002C4400">
        <w:rPr>
          <w:sz w:val="28"/>
          <w:szCs w:val="28"/>
        </w:rPr>
        <w:t xml:space="preserve"> </w:t>
      </w:r>
      <w:r w:rsidR="002C4400">
        <w:rPr>
          <w:sz w:val="28"/>
          <w:szCs w:val="28"/>
        </w:rPr>
        <w:t>в неделю</w:t>
      </w:r>
      <w:r w:rsidR="002C4400" w:rsidRPr="002C4400">
        <w:rPr>
          <w:sz w:val="28"/>
          <w:szCs w:val="28"/>
        </w:rPr>
        <w:t xml:space="preserve"> </w:t>
      </w:r>
      <w:r w:rsidR="002C4400">
        <w:rPr>
          <w:sz w:val="28"/>
          <w:szCs w:val="28"/>
        </w:rPr>
        <w:t>в 9</w:t>
      </w:r>
      <w:r w:rsidR="002C4400" w:rsidRPr="003D05FA">
        <w:rPr>
          <w:sz w:val="28"/>
          <w:szCs w:val="28"/>
        </w:rPr>
        <w:t xml:space="preserve"> класс</w:t>
      </w:r>
      <w:r w:rsidR="002C4400">
        <w:rPr>
          <w:sz w:val="28"/>
          <w:szCs w:val="28"/>
        </w:rPr>
        <w:t>е.</w:t>
      </w:r>
      <w:proofErr w:type="gramEnd"/>
    </w:p>
    <w:p w:rsidR="00E11098" w:rsidRPr="003D05FA" w:rsidRDefault="00E11098" w:rsidP="00C64BE4">
      <w:pPr>
        <w:tabs>
          <w:tab w:val="left" w:pos="567"/>
        </w:tabs>
        <w:jc w:val="both"/>
        <w:rPr>
          <w:b/>
          <w:sz w:val="28"/>
          <w:szCs w:val="28"/>
        </w:rPr>
      </w:pPr>
      <w:r w:rsidRPr="003D05FA">
        <w:rPr>
          <w:sz w:val="28"/>
          <w:szCs w:val="28"/>
        </w:rPr>
        <w:tab/>
      </w:r>
      <w:r w:rsidRPr="003D05FA">
        <w:rPr>
          <w:sz w:val="28"/>
          <w:szCs w:val="28"/>
        </w:rPr>
        <w:tab/>
        <w:t xml:space="preserve">При 5-дневной учебной неделе информационная и </w:t>
      </w:r>
      <w:proofErr w:type="spellStart"/>
      <w:r w:rsidRPr="003D05FA">
        <w:rPr>
          <w:sz w:val="28"/>
          <w:szCs w:val="28"/>
        </w:rPr>
        <w:t>профориентационная</w:t>
      </w:r>
      <w:proofErr w:type="spellEnd"/>
      <w:r w:rsidRPr="003D05FA">
        <w:rPr>
          <w:sz w:val="28"/>
          <w:szCs w:val="28"/>
        </w:rPr>
        <w:t xml:space="preserve">  работа совмещается с уроками технологии.</w:t>
      </w:r>
      <w:r w:rsidRPr="003D05FA">
        <w:rPr>
          <w:b/>
          <w:i/>
          <w:sz w:val="28"/>
          <w:szCs w:val="28"/>
        </w:rPr>
        <w:t xml:space="preserve"> </w:t>
      </w:r>
      <w:r w:rsidRPr="003D05FA">
        <w:rPr>
          <w:b/>
          <w:sz w:val="28"/>
          <w:szCs w:val="28"/>
        </w:rPr>
        <w:br w:type="page"/>
      </w: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  <w:r w:rsidRPr="003D05FA">
        <w:rPr>
          <w:b/>
          <w:sz w:val="28"/>
          <w:szCs w:val="28"/>
        </w:rPr>
        <w:t>2. Сетка часов учебного плана</w:t>
      </w: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  <w:r w:rsidRPr="003D05FA">
        <w:rPr>
          <w:b/>
          <w:sz w:val="28"/>
          <w:szCs w:val="28"/>
        </w:rPr>
        <w:t xml:space="preserve"> 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области», реализующего основное общее образование (ФКГОС - 2004)</w:t>
      </w:r>
    </w:p>
    <w:p w:rsidR="00E11098" w:rsidRPr="003D05FA" w:rsidRDefault="00E11098" w:rsidP="00E11098">
      <w:pPr>
        <w:jc w:val="center"/>
        <w:rPr>
          <w:b/>
          <w:sz w:val="28"/>
          <w:szCs w:val="28"/>
        </w:rPr>
      </w:pPr>
      <w:r w:rsidRPr="003D05FA">
        <w:rPr>
          <w:b/>
          <w:sz w:val="28"/>
          <w:szCs w:val="28"/>
        </w:rPr>
        <w:t>на 201</w:t>
      </w:r>
      <w:r w:rsidR="00F41CA5" w:rsidRPr="003D05FA">
        <w:rPr>
          <w:b/>
          <w:sz w:val="28"/>
          <w:szCs w:val="28"/>
        </w:rPr>
        <w:t>7</w:t>
      </w:r>
      <w:r w:rsidRPr="003D05FA">
        <w:rPr>
          <w:b/>
          <w:sz w:val="28"/>
          <w:szCs w:val="28"/>
        </w:rPr>
        <w:t>-201</w:t>
      </w:r>
      <w:r w:rsidR="00F41CA5" w:rsidRPr="003D05FA">
        <w:rPr>
          <w:b/>
          <w:sz w:val="28"/>
          <w:szCs w:val="28"/>
        </w:rPr>
        <w:t>8</w:t>
      </w:r>
      <w:r w:rsidRPr="003D05FA">
        <w:rPr>
          <w:b/>
          <w:sz w:val="28"/>
          <w:szCs w:val="28"/>
        </w:rPr>
        <w:t xml:space="preserve"> учебный год</w:t>
      </w:r>
    </w:p>
    <w:p w:rsidR="002C4400" w:rsidRDefault="002C4400" w:rsidP="002C4400">
      <w:pPr>
        <w:pStyle w:val="10"/>
        <w:ind w:firstLine="567"/>
        <w:rPr>
          <w:szCs w:val="24"/>
        </w:rPr>
      </w:pPr>
    </w:p>
    <w:p w:rsidR="002C4400" w:rsidRDefault="002C4400" w:rsidP="002C4400">
      <w:pPr>
        <w:rPr>
          <w:b/>
          <w:i/>
        </w:rPr>
      </w:pPr>
      <w:r>
        <w:rPr>
          <w:b/>
          <w:i/>
        </w:rPr>
        <w:t>8</w:t>
      </w:r>
      <w:r w:rsidRPr="003276A3">
        <w:rPr>
          <w:b/>
          <w:i/>
        </w:rPr>
        <w:t>-9 классы</w:t>
      </w:r>
    </w:p>
    <w:p w:rsidR="002C4400" w:rsidRDefault="002C4400" w:rsidP="002C4400">
      <w:pPr>
        <w:rPr>
          <w:b/>
          <w:i/>
        </w:rPr>
      </w:pPr>
    </w:p>
    <w:tbl>
      <w:tblPr>
        <w:tblW w:w="9863" w:type="dxa"/>
        <w:tblLayout w:type="fixed"/>
        <w:tblLook w:val="0000" w:firstRow="0" w:lastRow="0" w:firstColumn="0" w:lastColumn="0" w:noHBand="0" w:noVBand="0"/>
      </w:tblPr>
      <w:tblGrid>
        <w:gridCol w:w="4679"/>
        <w:gridCol w:w="648"/>
        <w:gridCol w:w="709"/>
        <w:gridCol w:w="791"/>
        <w:gridCol w:w="676"/>
        <w:gridCol w:w="6"/>
        <w:gridCol w:w="653"/>
        <w:gridCol w:w="709"/>
        <w:gridCol w:w="992"/>
      </w:tblGrid>
      <w:tr w:rsidR="002C4400" w:rsidRPr="003D05FA" w:rsidTr="002C4400">
        <w:trPr>
          <w:cantSplit/>
          <w:trHeight w:val="262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 xml:space="preserve">Учебные предметы </w:t>
            </w:r>
          </w:p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</w:rPr>
            </w:pPr>
          </w:p>
        </w:tc>
      </w:tr>
      <w:tr w:rsidR="002C4400" w:rsidRPr="003D05FA" w:rsidTr="002C4400">
        <w:trPr>
          <w:cantSplit/>
          <w:trHeight w:val="534"/>
        </w:trPr>
        <w:tc>
          <w:tcPr>
            <w:tcW w:w="4679" w:type="dxa"/>
            <w:vMerge/>
            <w:tcBorders>
              <w:left w:val="single" w:sz="4" w:space="0" w:color="000000"/>
              <w:bottom w:val="nil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8 класс</w:t>
            </w:r>
          </w:p>
        </w:tc>
        <w:tc>
          <w:tcPr>
            <w:tcW w:w="2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9 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</w:rPr>
            </w:pPr>
            <w:r w:rsidRPr="003D05FA">
              <w:rPr>
                <w:b/>
              </w:rPr>
              <w:t>всего</w:t>
            </w:r>
          </w:p>
        </w:tc>
      </w:tr>
      <w:tr w:rsidR="002C4400" w:rsidRPr="003D05FA" w:rsidTr="002C4400">
        <w:trPr>
          <w:cantSplit/>
          <w:trHeight w:val="1453"/>
        </w:trPr>
        <w:tc>
          <w:tcPr>
            <w:tcW w:w="46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федеральный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региональный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школьный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федеральный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региональный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школьный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</w:rPr>
            </w:pPr>
          </w:p>
        </w:tc>
      </w:tr>
      <w:tr w:rsidR="002C4400" w:rsidRPr="003D05FA" w:rsidTr="002C4400">
        <w:trPr>
          <w:trHeight w:val="3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Русский язык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4</w:t>
            </w:r>
          </w:p>
        </w:tc>
      </w:tr>
      <w:tr w:rsidR="002C4400" w:rsidRPr="003D05FA" w:rsidTr="002C4400">
        <w:trPr>
          <w:trHeight w:val="31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Литература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6</w:t>
            </w:r>
          </w:p>
        </w:tc>
      </w:tr>
      <w:tr w:rsidR="002C4400" w:rsidRPr="003D05FA" w:rsidTr="002C4400">
        <w:trPr>
          <w:trHeight w:val="31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</w:pPr>
            <w:r>
              <w:t>Родной язык и литература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0.5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</w:t>
            </w:r>
          </w:p>
        </w:tc>
      </w:tr>
      <w:tr w:rsidR="002C4400" w:rsidRPr="003D05FA" w:rsidTr="002C4400">
        <w:trPr>
          <w:trHeight w:val="29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Иностранный язык (английский)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6</w:t>
            </w:r>
          </w:p>
        </w:tc>
      </w:tr>
      <w:tr w:rsidR="002C4400" w:rsidRPr="003D05FA" w:rsidTr="002C4400">
        <w:trPr>
          <w:trHeight w:val="29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Иностранный язык (немецкий)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</w:tr>
      <w:tr w:rsidR="002C4400" w:rsidRPr="003D05FA" w:rsidTr="002C4400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 xml:space="preserve">Математика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10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Информатика и ИКТ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3</w:t>
            </w:r>
          </w:p>
        </w:tc>
      </w:tr>
      <w:tr w:rsidR="002C4400" w:rsidRPr="003D05FA" w:rsidTr="002C4400">
        <w:trPr>
          <w:trHeight w:val="16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 xml:space="preserve">История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4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Обществознание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2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География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4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Физика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4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Химия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4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Биология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4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Искусство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2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Православная культура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2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Технология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0,5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1,5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Основы безопасности жизнедеятельности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2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Физическая культура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6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right"/>
              <w:rPr>
                <w:b/>
              </w:rPr>
            </w:pPr>
            <w:r w:rsidRPr="003D05FA">
              <w:rPr>
                <w:b/>
              </w:rPr>
              <w:t xml:space="preserve">Итого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30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65</w:t>
            </w:r>
            <w:r w:rsidR="003868A1">
              <w:t>,5</w:t>
            </w:r>
          </w:p>
        </w:tc>
      </w:tr>
      <w:tr w:rsidR="002C4400" w:rsidRPr="00992958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right"/>
              <w:rPr>
                <w:b/>
              </w:rPr>
            </w:pPr>
            <w:r w:rsidRPr="00992958">
              <w:rPr>
                <w:b/>
              </w:rPr>
              <w:t>Учебные предметы и курсы компонента образовательного учреждения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</w:tr>
      <w:tr w:rsidR="002C4400" w:rsidRPr="003D05FA" w:rsidTr="002C4400">
        <w:trPr>
          <w:trHeight w:val="2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both"/>
            </w:pPr>
            <w:r w:rsidRPr="003D05FA">
              <w:t>Черчение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0,5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992958" w:rsidRDefault="002C4400" w:rsidP="002C4400">
            <w:pPr>
              <w:rPr>
                <w:b/>
                <w:i/>
              </w:rPr>
            </w:pPr>
            <w:r w:rsidRPr="00992958">
              <w:rPr>
                <w:i/>
              </w:rPr>
              <w:t>Региональный компонент и компонент образовательного учреждения (5-дневная неделя)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i/>
              </w:rPr>
            </w:pPr>
            <w:r w:rsidRPr="003D05FA"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rPr>
                <w:i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jc w:val="center"/>
            </w:pPr>
            <w:r w:rsidRPr="003D05FA">
              <w:t>5</w:t>
            </w:r>
          </w:p>
        </w:tc>
      </w:tr>
      <w:tr w:rsidR="002C4400" w:rsidRPr="003D05FA" w:rsidTr="002C4400"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rPr>
                <w:b/>
              </w:rPr>
            </w:pPr>
            <w:r w:rsidRPr="00992958">
              <w:rPr>
                <w:b/>
              </w:rPr>
              <w:t>предельно допустимая аудиторная учебная нагрузка  при 5-дневной учебной неделе (требования СанПиН)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30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</w:pPr>
          </w:p>
        </w:tc>
      </w:tr>
      <w:tr w:rsidR="002C4400" w:rsidRPr="003D05FA" w:rsidTr="002C4400"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33</w:t>
            </w:r>
          </w:p>
        </w:tc>
        <w:tc>
          <w:tcPr>
            <w:tcW w:w="2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rPr>
                <w:b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</w:rPr>
            </w:pPr>
            <w:r w:rsidRPr="003D05FA">
              <w:rPr>
                <w:b/>
              </w:rPr>
              <w:t>66</w:t>
            </w:r>
          </w:p>
        </w:tc>
      </w:tr>
    </w:tbl>
    <w:p w:rsidR="002C4400" w:rsidRPr="003D05FA" w:rsidRDefault="002C4400" w:rsidP="002C4400">
      <w:pPr>
        <w:jc w:val="center"/>
        <w:rPr>
          <w:b/>
          <w:i/>
        </w:rPr>
      </w:pPr>
    </w:p>
    <w:p w:rsidR="002C4400" w:rsidRDefault="002C4400" w:rsidP="002C4400"/>
    <w:p w:rsidR="003868A1" w:rsidRPr="003868A1" w:rsidRDefault="003868A1" w:rsidP="003868A1">
      <w:pPr>
        <w:tabs>
          <w:tab w:val="left" w:pos="4020"/>
        </w:tabs>
        <w:jc w:val="center"/>
        <w:outlineLvl w:val="0"/>
        <w:rPr>
          <w:b/>
          <w:sz w:val="24"/>
          <w:szCs w:val="24"/>
        </w:rPr>
      </w:pPr>
      <w:r w:rsidRPr="003868A1">
        <w:rPr>
          <w:b/>
          <w:sz w:val="24"/>
          <w:szCs w:val="24"/>
        </w:rPr>
        <w:t xml:space="preserve">Сетка часов учебного плана </w:t>
      </w:r>
    </w:p>
    <w:p w:rsidR="003868A1" w:rsidRPr="003868A1" w:rsidRDefault="003868A1" w:rsidP="003868A1">
      <w:pPr>
        <w:tabs>
          <w:tab w:val="left" w:pos="4020"/>
        </w:tabs>
        <w:jc w:val="center"/>
        <w:outlineLvl w:val="0"/>
        <w:rPr>
          <w:b/>
          <w:sz w:val="24"/>
          <w:szCs w:val="24"/>
        </w:rPr>
      </w:pPr>
      <w:r w:rsidRPr="003868A1">
        <w:rPr>
          <w:b/>
          <w:sz w:val="24"/>
          <w:szCs w:val="24"/>
        </w:rPr>
        <w:t>(годовая)</w:t>
      </w:r>
    </w:p>
    <w:p w:rsidR="002C4400" w:rsidRDefault="002C4400" w:rsidP="002C4400">
      <w:pPr>
        <w:rPr>
          <w:b/>
          <w:bCs/>
          <w:spacing w:val="-13"/>
        </w:rPr>
      </w:pPr>
    </w:p>
    <w:p w:rsidR="002C4400" w:rsidRDefault="002C4400" w:rsidP="002C4400">
      <w:pPr>
        <w:rPr>
          <w:b/>
          <w:i/>
        </w:rPr>
      </w:pPr>
      <w:r>
        <w:rPr>
          <w:b/>
          <w:bCs/>
          <w:spacing w:val="-13"/>
        </w:rPr>
        <w:t xml:space="preserve"> </w:t>
      </w:r>
    </w:p>
    <w:tbl>
      <w:tblPr>
        <w:tblW w:w="9863" w:type="dxa"/>
        <w:tblLayout w:type="fixed"/>
        <w:tblLook w:val="0000" w:firstRow="0" w:lastRow="0" w:firstColumn="0" w:lastColumn="0" w:noHBand="0" w:noVBand="0"/>
      </w:tblPr>
      <w:tblGrid>
        <w:gridCol w:w="4679"/>
        <w:gridCol w:w="648"/>
        <w:gridCol w:w="709"/>
        <w:gridCol w:w="791"/>
        <w:gridCol w:w="676"/>
        <w:gridCol w:w="6"/>
        <w:gridCol w:w="653"/>
        <w:gridCol w:w="709"/>
        <w:gridCol w:w="992"/>
      </w:tblGrid>
      <w:tr w:rsidR="002C4400" w:rsidRPr="003D05FA" w:rsidTr="002C4400">
        <w:trPr>
          <w:cantSplit/>
          <w:trHeight w:val="262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 xml:space="preserve">Учебные предметы </w:t>
            </w:r>
          </w:p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</w:rPr>
            </w:pPr>
          </w:p>
        </w:tc>
      </w:tr>
      <w:tr w:rsidR="002C4400" w:rsidRPr="003D05FA" w:rsidTr="002C4400">
        <w:trPr>
          <w:cantSplit/>
          <w:trHeight w:val="534"/>
        </w:trPr>
        <w:tc>
          <w:tcPr>
            <w:tcW w:w="4679" w:type="dxa"/>
            <w:vMerge/>
            <w:tcBorders>
              <w:left w:val="single" w:sz="4" w:space="0" w:color="000000"/>
              <w:bottom w:val="nil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8 класс</w:t>
            </w:r>
          </w:p>
        </w:tc>
        <w:tc>
          <w:tcPr>
            <w:tcW w:w="2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9 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</w:rPr>
            </w:pPr>
            <w:r w:rsidRPr="003D05FA">
              <w:rPr>
                <w:b/>
              </w:rPr>
              <w:t>всего</w:t>
            </w:r>
          </w:p>
        </w:tc>
      </w:tr>
      <w:tr w:rsidR="002C4400" w:rsidRPr="003D05FA" w:rsidTr="002C4400">
        <w:trPr>
          <w:cantSplit/>
          <w:trHeight w:val="1453"/>
        </w:trPr>
        <w:tc>
          <w:tcPr>
            <w:tcW w:w="46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федеральный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региональный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школьный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федеральный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региональный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школьный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</w:rPr>
            </w:pPr>
          </w:p>
        </w:tc>
      </w:tr>
      <w:tr w:rsidR="002C4400" w:rsidRPr="003D05FA" w:rsidTr="002C4400">
        <w:trPr>
          <w:trHeight w:val="3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Русский язык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68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170</w:t>
            </w:r>
          </w:p>
        </w:tc>
      </w:tr>
      <w:tr w:rsidR="002C4400" w:rsidRPr="003D05FA" w:rsidTr="002C4400">
        <w:trPr>
          <w:trHeight w:val="31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Литература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102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170</w:t>
            </w:r>
          </w:p>
        </w:tc>
      </w:tr>
      <w:tr w:rsidR="002C4400" w:rsidRPr="00992958" w:rsidTr="002C4400">
        <w:trPr>
          <w:trHeight w:val="31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</w:pPr>
            <w:r>
              <w:t>Родной язык и литература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34</w:t>
            </w:r>
          </w:p>
        </w:tc>
      </w:tr>
      <w:tr w:rsidR="002C4400" w:rsidRPr="003D05FA" w:rsidTr="002C4400">
        <w:trPr>
          <w:trHeight w:val="29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Иностранный язык (английский)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102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204</w:t>
            </w:r>
          </w:p>
        </w:tc>
      </w:tr>
      <w:tr w:rsidR="002C4400" w:rsidRPr="003D05FA" w:rsidTr="002C4400">
        <w:trPr>
          <w:trHeight w:val="29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Иностранный язык (немецкий)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</w:tr>
      <w:tr w:rsidR="002C4400" w:rsidRPr="003D05FA" w:rsidTr="002C4400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 xml:space="preserve">Математика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170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340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Информатика и ИКТ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68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102</w:t>
            </w:r>
          </w:p>
        </w:tc>
      </w:tr>
      <w:tr w:rsidR="002C4400" w:rsidRPr="003D05FA" w:rsidTr="002C4400">
        <w:trPr>
          <w:trHeight w:val="16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 xml:space="preserve">История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68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136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Обществознание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34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68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География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68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136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Физика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68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136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Химия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68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136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Биология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68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136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Искусство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34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68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Православная культура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34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68</w:t>
            </w:r>
          </w:p>
        </w:tc>
      </w:tr>
      <w:tr w:rsidR="002C4400" w:rsidRPr="002F2299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Технология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51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Основы безопасности жизнедеятельности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68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</w:pPr>
            <w:r w:rsidRPr="003D05FA">
              <w:t>Физическая культура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102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204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right"/>
              <w:rPr>
                <w:b/>
              </w:rPr>
            </w:pPr>
            <w:r w:rsidRPr="003D05FA">
              <w:rPr>
                <w:b/>
              </w:rPr>
              <w:t xml:space="preserve">Итого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2210</w:t>
            </w:r>
          </w:p>
        </w:tc>
      </w:tr>
      <w:tr w:rsidR="002C4400" w:rsidRPr="00992958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right"/>
              <w:rPr>
                <w:b/>
              </w:rPr>
            </w:pPr>
            <w:r w:rsidRPr="00992958">
              <w:rPr>
                <w:b/>
              </w:rPr>
              <w:t>Учебные предметы и курсы компонента образовательного учреждения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</w:tr>
      <w:tr w:rsidR="002C4400" w:rsidRPr="002F2299" w:rsidTr="002C4400">
        <w:trPr>
          <w:trHeight w:val="2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both"/>
            </w:pPr>
            <w:r w:rsidRPr="003D05FA">
              <w:t>Черчение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17</w:t>
            </w:r>
          </w:p>
        </w:tc>
      </w:tr>
      <w:tr w:rsidR="002C4400" w:rsidRPr="003D05FA" w:rsidTr="002C440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992958" w:rsidRDefault="002C4400" w:rsidP="002C4400">
            <w:pPr>
              <w:rPr>
                <w:b/>
                <w:i/>
              </w:rPr>
            </w:pPr>
            <w:r w:rsidRPr="00992958">
              <w:rPr>
                <w:i/>
              </w:rPr>
              <w:t>Региональный компонент и компонент образовательного учреждения (5-дневная неделя)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r w:rsidRPr="003D05F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i/>
              </w:rPr>
            </w:pPr>
            <w:r>
              <w:t>68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rPr>
                <w:i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 w:rsidRPr="003D05FA"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2F2299" w:rsidRDefault="002C4400" w:rsidP="002C4400">
            <w:pPr>
              <w:jc w:val="center"/>
            </w:pPr>
            <w:r>
              <w:t>136</w:t>
            </w:r>
          </w:p>
        </w:tc>
      </w:tr>
      <w:tr w:rsidR="002C4400" w:rsidRPr="003D05FA" w:rsidTr="002C4400"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992958" w:rsidRDefault="002C4400" w:rsidP="002C4400">
            <w:pPr>
              <w:tabs>
                <w:tab w:val="left" w:leader="underscore" w:pos="5784"/>
                <w:tab w:val="left" w:pos="8112"/>
              </w:tabs>
              <w:rPr>
                <w:b/>
              </w:rPr>
            </w:pPr>
            <w:r w:rsidRPr="00992958">
              <w:rPr>
                <w:b/>
              </w:rPr>
              <w:t>предельно допустимая аудиторная учебная нагрузка  при 5-дневной учебной неделе (требования СанПиН)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 w:rsidRPr="003D05FA">
              <w:rPr>
                <w:b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</w:pPr>
          </w:p>
        </w:tc>
      </w:tr>
      <w:tr w:rsidR="002C4400" w:rsidRPr="003D05FA" w:rsidTr="002C4400"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3D05FA" w:rsidRDefault="002C4400" w:rsidP="002C4400">
            <w:pPr>
              <w:tabs>
                <w:tab w:val="left" w:leader="underscore" w:pos="5784"/>
                <w:tab w:val="left" w:pos="8112"/>
              </w:tabs>
              <w:snapToGrid w:val="0"/>
              <w:rPr>
                <w:b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2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jc w:val="center"/>
            </w:pPr>
            <w:r>
              <w:rPr>
                <w:b/>
              </w:rPr>
              <w:t>1122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0" w:rsidRPr="002F2299" w:rsidRDefault="002C4400" w:rsidP="002C4400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2244</w:t>
            </w:r>
          </w:p>
        </w:tc>
      </w:tr>
    </w:tbl>
    <w:p w:rsidR="002C4400" w:rsidRDefault="002C4400" w:rsidP="002C4400">
      <w:pPr>
        <w:rPr>
          <w:b/>
          <w:i/>
        </w:rPr>
      </w:pPr>
    </w:p>
    <w:p w:rsidR="002C4400" w:rsidRDefault="002C4400" w:rsidP="002C4400">
      <w:pPr>
        <w:rPr>
          <w:b/>
          <w:i/>
        </w:rPr>
      </w:pPr>
    </w:p>
    <w:p w:rsidR="00F41CA5" w:rsidRPr="003D05FA" w:rsidRDefault="00F41CA5" w:rsidP="002C4400">
      <w:pPr>
        <w:jc w:val="center"/>
        <w:rPr>
          <w:b/>
          <w:i/>
          <w:sz w:val="24"/>
          <w:szCs w:val="24"/>
        </w:rPr>
      </w:pPr>
    </w:p>
    <w:sectPr w:rsidR="00F41CA5" w:rsidRPr="003D05FA" w:rsidSect="00A61E87">
      <w:footerReference w:type="default" r:id="rId57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B0C" w:rsidRDefault="004A4B0C">
      <w:r>
        <w:separator/>
      </w:r>
    </w:p>
  </w:endnote>
  <w:endnote w:type="continuationSeparator" w:id="0">
    <w:p w:rsidR="004A4B0C" w:rsidRDefault="004A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157731"/>
      <w:docPartObj>
        <w:docPartGallery w:val="Page Numbers (Bottom of Page)"/>
        <w:docPartUnique/>
      </w:docPartObj>
    </w:sdtPr>
    <w:sdtEndPr/>
    <w:sdtContent>
      <w:p w:rsidR="002C4400" w:rsidRDefault="002C44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E1B">
          <w:rPr>
            <w:noProof/>
          </w:rPr>
          <w:t>9</w:t>
        </w:r>
        <w:r>
          <w:fldChar w:fldCharType="end"/>
        </w:r>
      </w:p>
    </w:sdtContent>
  </w:sdt>
  <w:p w:rsidR="002C4400" w:rsidRDefault="002C44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B0C" w:rsidRDefault="004A4B0C">
      <w:r>
        <w:separator/>
      </w:r>
    </w:p>
  </w:footnote>
  <w:footnote w:type="continuationSeparator" w:id="0">
    <w:p w:rsidR="004A4B0C" w:rsidRDefault="004A4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93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/>
      </w:rPr>
    </w:lvl>
  </w:abstractNum>
  <w:abstractNum w:abstractNumId="2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-784"/>
        </w:tabs>
        <w:ind w:left="644" w:hanging="360"/>
      </w:pPr>
      <w:rPr>
        <w:rFonts w:ascii="Symbol" w:hAnsi="Symbol" w:cs="Symbol"/>
      </w:rPr>
    </w:lvl>
  </w:abstractNum>
  <w:abstractNum w:abstractNumId="4">
    <w:nsid w:val="002E23C5"/>
    <w:multiLevelType w:val="hybridMultilevel"/>
    <w:tmpl w:val="06EABB5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3D415D"/>
    <w:multiLevelType w:val="hybridMultilevel"/>
    <w:tmpl w:val="BC14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341E97"/>
    <w:multiLevelType w:val="hybridMultilevel"/>
    <w:tmpl w:val="9B7ED5B0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8">
    <w:nsid w:val="13F7104D"/>
    <w:multiLevelType w:val="multilevel"/>
    <w:tmpl w:val="1ED086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2812F87"/>
    <w:multiLevelType w:val="hybridMultilevel"/>
    <w:tmpl w:val="62360F7C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E033E"/>
    <w:multiLevelType w:val="hybridMultilevel"/>
    <w:tmpl w:val="296C8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F7053B"/>
    <w:multiLevelType w:val="hybridMultilevel"/>
    <w:tmpl w:val="CF4A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B469B"/>
    <w:multiLevelType w:val="hybridMultilevel"/>
    <w:tmpl w:val="59B024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6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2D"/>
    <w:rsid w:val="001D1232"/>
    <w:rsid w:val="001D7AAA"/>
    <w:rsid w:val="002827BF"/>
    <w:rsid w:val="002C4400"/>
    <w:rsid w:val="003868A1"/>
    <w:rsid w:val="003C692D"/>
    <w:rsid w:val="003D05FA"/>
    <w:rsid w:val="00431CC4"/>
    <w:rsid w:val="004A4B0C"/>
    <w:rsid w:val="00533B2B"/>
    <w:rsid w:val="00593A0F"/>
    <w:rsid w:val="00603F32"/>
    <w:rsid w:val="007644F1"/>
    <w:rsid w:val="0079658C"/>
    <w:rsid w:val="007A6308"/>
    <w:rsid w:val="007D5F56"/>
    <w:rsid w:val="0081671E"/>
    <w:rsid w:val="009610F2"/>
    <w:rsid w:val="009739F6"/>
    <w:rsid w:val="00A61E87"/>
    <w:rsid w:val="00A829E8"/>
    <w:rsid w:val="00B25DD2"/>
    <w:rsid w:val="00B3746C"/>
    <w:rsid w:val="00B45A1B"/>
    <w:rsid w:val="00B9095C"/>
    <w:rsid w:val="00BE2E1B"/>
    <w:rsid w:val="00C64BE4"/>
    <w:rsid w:val="00CA40A0"/>
    <w:rsid w:val="00CA7A75"/>
    <w:rsid w:val="00CB3C6F"/>
    <w:rsid w:val="00DE61F4"/>
    <w:rsid w:val="00E11098"/>
    <w:rsid w:val="00E97E56"/>
    <w:rsid w:val="00ED1A71"/>
    <w:rsid w:val="00F37919"/>
    <w:rsid w:val="00F41CA5"/>
    <w:rsid w:val="00F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5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E11098"/>
    <w:pPr>
      <w:widowControl/>
      <w:suppressAutoHyphens w:val="0"/>
      <w:autoSpaceDE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rsid w:val="00E97E56"/>
    <w:rPr>
      <w:rFonts w:eastAsia="Calibri"/>
    </w:rPr>
  </w:style>
  <w:style w:type="paragraph" w:customStyle="1" w:styleId="21">
    <w:name w:val="Основной текст 21"/>
    <w:basedOn w:val="a"/>
    <w:rsid w:val="00E97E56"/>
    <w:pPr>
      <w:widowControl/>
      <w:autoSpaceDE/>
      <w:spacing w:after="120" w:line="480" w:lineRule="auto"/>
    </w:pPr>
    <w:rPr>
      <w:rFonts w:eastAsia="Calibri"/>
    </w:rPr>
  </w:style>
  <w:style w:type="paragraph" w:styleId="a3">
    <w:name w:val="Normal (Web)"/>
    <w:basedOn w:val="a"/>
    <w:uiPriority w:val="99"/>
    <w:rsid w:val="00E97E56"/>
    <w:pPr>
      <w:widowControl/>
      <w:autoSpaceDE/>
      <w:spacing w:after="210"/>
      <w:ind w:firstLine="284"/>
      <w:jc w:val="both"/>
    </w:pPr>
    <w:rPr>
      <w:sz w:val="24"/>
      <w:szCs w:val="24"/>
    </w:rPr>
  </w:style>
  <w:style w:type="paragraph" w:customStyle="1" w:styleId="a4">
    <w:name w:val="Содержимое таблицы"/>
    <w:basedOn w:val="a"/>
    <w:rsid w:val="00E97E56"/>
    <w:pPr>
      <w:suppressLineNumbers/>
    </w:pPr>
  </w:style>
  <w:style w:type="paragraph" w:customStyle="1" w:styleId="Default">
    <w:name w:val="Default"/>
    <w:rsid w:val="00E97E5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20">
    <w:name w:val="Body Text 2"/>
    <w:basedOn w:val="a"/>
    <w:link w:val="2"/>
    <w:rsid w:val="00E97E56"/>
    <w:pPr>
      <w:widowControl/>
      <w:suppressAutoHyphens w:val="0"/>
      <w:autoSpaceDE/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E97E5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1">
    <w:name w:val="s1"/>
    <w:rsid w:val="00E97E56"/>
  </w:style>
  <w:style w:type="paragraph" w:styleId="a5">
    <w:name w:val="footer"/>
    <w:basedOn w:val="a"/>
    <w:link w:val="a6"/>
    <w:unhideWhenUsed/>
    <w:rsid w:val="00E97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97E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A40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0A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semiHidden/>
    <w:rsid w:val="00E1109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List Paragraph"/>
    <w:basedOn w:val="a"/>
    <w:link w:val="aa"/>
    <w:uiPriority w:val="34"/>
    <w:qFormat/>
    <w:rsid w:val="00E1109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page number"/>
    <w:basedOn w:val="a0"/>
    <w:rsid w:val="00E11098"/>
  </w:style>
  <w:style w:type="character" w:styleId="ac">
    <w:name w:val="Hyperlink"/>
    <w:basedOn w:val="a0"/>
    <w:uiPriority w:val="99"/>
    <w:rsid w:val="00E11098"/>
    <w:rPr>
      <w:color w:val="0000FF"/>
      <w:u w:val="single"/>
    </w:rPr>
  </w:style>
  <w:style w:type="character" w:customStyle="1" w:styleId="aa">
    <w:name w:val="Абзац списка Знак"/>
    <w:link w:val="a9"/>
    <w:uiPriority w:val="34"/>
    <w:locked/>
    <w:rsid w:val="00E11098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11098"/>
  </w:style>
  <w:style w:type="paragraph" w:customStyle="1" w:styleId="formattext">
    <w:name w:val="formattext"/>
    <w:basedOn w:val="a"/>
    <w:rsid w:val="00E1109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E11098"/>
    <w:pPr>
      <w:widowControl/>
      <w:suppressAutoHyphens w:val="0"/>
      <w:autoSpaceDE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10">
    <w:name w:val="Без интервала1"/>
    <w:aliases w:val="основа,No Spacing"/>
    <w:basedOn w:val="a"/>
    <w:uiPriority w:val="1"/>
    <w:qFormat/>
    <w:rsid w:val="002C4400"/>
    <w:pPr>
      <w:widowControl/>
      <w:suppressAutoHyphens w:val="0"/>
      <w:autoSpaceDE/>
      <w:ind w:firstLine="709"/>
      <w:jc w:val="both"/>
    </w:pPr>
    <w:rPr>
      <w:sz w:val="24"/>
      <w:szCs w:val="3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5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rsid w:val="00E97E56"/>
    <w:rPr>
      <w:rFonts w:eastAsia="Calibri"/>
    </w:rPr>
  </w:style>
  <w:style w:type="paragraph" w:customStyle="1" w:styleId="21">
    <w:name w:val="Основной текст 21"/>
    <w:basedOn w:val="a"/>
    <w:rsid w:val="00E97E56"/>
    <w:pPr>
      <w:widowControl/>
      <w:autoSpaceDE/>
      <w:spacing w:after="120" w:line="480" w:lineRule="auto"/>
    </w:pPr>
    <w:rPr>
      <w:rFonts w:eastAsia="Calibri"/>
    </w:rPr>
  </w:style>
  <w:style w:type="paragraph" w:styleId="a3">
    <w:name w:val="Normal (Web)"/>
    <w:basedOn w:val="a"/>
    <w:rsid w:val="00E97E56"/>
    <w:pPr>
      <w:widowControl/>
      <w:autoSpaceDE/>
      <w:spacing w:after="210"/>
      <w:ind w:firstLine="284"/>
      <w:jc w:val="both"/>
    </w:pPr>
    <w:rPr>
      <w:sz w:val="24"/>
      <w:szCs w:val="24"/>
    </w:rPr>
  </w:style>
  <w:style w:type="paragraph" w:customStyle="1" w:styleId="a4">
    <w:name w:val="Содержимое таблицы"/>
    <w:basedOn w:val="a"/>
    <w:rsid w:val="00E97E56"/>
    <w:pPr>
      <w:suppressLineNumbers/>
    </w:pPr>
  </w:style>
  <w:style w:type="paragraph" w:customStyle="1" w:styleId="Default">
    <w:name w:val="Default"/>
    <w:rsid w:val="00E97E5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20">
    <w:name w:val="Body Text 2"/>
    <w:basedOn w:val="a"/>
    <w:link w:val="2"/>
    <w:rsid w:val="00E97E56"/>
    <w:pPr>
      <w:widowControl/>
      <w:suppressAutoHyphens w:val="0"/>
      <w:autoSpaceDE/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E97E5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1">
    <w:name w:val="s1"/>
    <w:rsid w:val="00E97E56"/>
  </w:style>
  <w:style w:type="paragraph" w:styleId="a5">
    <w:name w:val="footer"/>
    <w:basedOn w:val="a"/>
    <w:link w:val="a6"/>
    <w:uiPriority w:val="99"/>
    <w:unhideWhenUsed/>
    <w:rsid w:val="00E97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E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A40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0A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58412/" TargetMode="External"/><Relationship Id="rId18" Type="http://schemas.openxmlformats.org/officeDocument/2006/relationships/hyperlink" Target="http://www.consultant.ru/document/cons_doc_LAW_164856/b004fed0b70d0f223e4a81f8ad6cd92af90a7e3b/" TargetMode="External"/><Relationship Id="rId26" Type="http://schemas.openxmlformats.org/officeDocument/2006/relationships/hyperlink" Target="http://www.consultant.ru/document/cons_doc_LAW_181825/" TargetMode="External"/><Relationship Id="rId39" Type="http://schemas.openxmlformats.org/officeDocument/2006/relationships/hyperlink" Target="http://rushistory.org/?page_id=1800" TargetMode="External"/><Relationship Id="rId21" Type="http://schemas.openxmlformats.org/officeDocument/2006/relationships/hyperlink" Target="http://www.consultant.ru/document/cons_doc_LAW_165905/" TargetMode="External"/><Relationship Id="rId34" Type="http://schemas.openxmlformats.org/officeDocument/2006/relationships/hyperlink" Target="http://www.consultant.ru/document/cons_doc_LAW_194695/" TargetMode="External"/><Relationship Id="rId42" Type="http://schemas.openxmlformats.org/officeDocument/2006/relationships/hyperlink" Target="http://rushistory.org/?page_id=1800" TargetMode="External"/><Relationship Id="rId47" Type="http://schemas.openxmlformats.org/officeDocument/2006/relationships/hyperlink" Target="http://docs.cntd.ru/document/420281862" TargetMode="External"/><Relationship Id="rId50" Type="http://schemas.openxmlformats.org/officeDocument/2006/relationships/hyperlink" Target="http://docs.cntd.ru/document/902105026" TargetMode="External"/><Relationship Id="rId55" Type="http://schemas.openxmlformats.org/officeDocument/2006/relationships/hyperlink" Target="http://docs.cntd.ru/document/90234164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54744/b71330d4b14eadfc9080b35c907a89b3f017728f/" TargetMode="External"/><Relationship Id="rId17" Type="http://schemas.openxmlformats.org/officeDocument/2006/relationships/hyperlink" Target="http://www.consultant.ru/document/cons_doc_LAW_163931/" TargetMode="External"/><Relationship Id="rId25" Type="http://schemas.openxmlformats.org/officeDocument/2006/relationships/hyperlink" Target="http://www.consultant.ru/document/cons_doc_LAW_181842/dba6dd725ebdcf86cff53d3a16fc660972db3335/" TargetMode="External"/><Relationship Id="rId33" Type="http://schemas.openxmlformats.org/officeDocument/2006/relationships/hyperlink" Target="http://www.consultant.ru/document/cons_doc_LAW_191510/" TargetMode="External"/><Relationship Id="rId38" Type="http://schemas.openxmlformats.org/officeDocument/2006/relationships/hyperlink" Target="http://rushistory.org/?page_id=1800" TargetMode="External"/><Relationship Id="rId46" Type="http://schemas.openxmlformats.org/officeDocument/2006/relationships/hyperlink" Target="http://rushistory.org/?page_id=1800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3513/3d0cac60971a511280cbba229d9b6329c07731f7/" TargetMode="External"/><Relationship Id="rId20" Type="http://schemas.openxmlformats.org/officeDocument/2006/relationships/hyperlink" Target="http://www.consultant.ru/document/cons_doc_LAW_165899/46b4b351a6eb6bf3c553d41eb663011c2cb38810/" TargetMode="External"/><Relationship Id="rId29" Type="http://schemas.openxmlformats.org/officeDocument/2006/relationships/hyperlink" Target="http://www.consultant.ru/document/cons_doc_LAW_190435/b004fed0b70d0f223e4a81f8ad6cd92af90a7e3b/" TargetMode="External"/><Relationship Id="rId41" Type="http://schemas.openxmlformats.org/officeDocument/2006/relationships/hyperlink" Target="http://rushistory.org/?page_id=1800" TargetMode="External"/><Relationship Id="rId54" Type="http://schemas.openxmlformats.org/officeDocument/2006/relationships/hyperlink" Target="http://docs.cntd.ru/document/90232437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9649/5bdc78bf7e3015a0ea0c0ea5bef708a6c79e2f0a/" TargetMode="External"/><Relationship Id="rId24" Type="http://schemas.openxmlformats.org/officeDocument/2006/relationships/hyperlink" Target="http://www.consultant.ru/document/cons_doc_LAW_173164/ecad53d18192826d26cae3000ff90fa3e01b769b/" TargetMode="External"/><Relationship Id="rId32" Type="http://schemas.openxmlformats.org/officeDocument/2006/relationships/hyperlink" Target="http://www.consultant.ru/document/cons_doc_LAW_191291/5bdc78bf7e3015a0ea0c0ea5bef708a6c79e2f0a/" TargetMode="External"/><Relationship Id="rId37" Type="http://schemas.openxmlformats.org/officeDocument/2006/relationships/hyperlink" Target="http://rushistory.org/?page_id=1800" TargetMode="External"/><Relationship Id="rId40" Type="http://schemas.openxmlformats.org/officeDocument/2006/relationships/hyperlink" Target="http://rushistory.org/?page_id=1800" TargetMode="External"/><Relationship Id="rId45" Type="http://schemas.openxmlformats.org/officeDocument/2006/relationships/hyperlink" Target="http://rushistory.org/?page_id=1800" TargetMode="External"/><Relationship Id="rId53" Type="http://schemas.openxmlformats.org/officeDocument/2006/relationships/hyperlink" Target="http://docs.cntd.ru/document/902334699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62566/2990041cf223e76c8ad352b9b046702691a6f313/" TargetMode="External"/><Relationship Id="rId23" Type="http://schemas.openxmlformats.org/officeDocument/2006/relationships/hyperlink" Target="http://www.consultant.ru/document/cons_doc_LAW_173169/30b3f8c55f65557c253227a65b908cc075ce114a/" TargetMode="External"/><Relationship Id="rId28" Type="http://schemas.openxmlformats.org/officeDocument/2006/relationships/hyperlink" Target="http://www.consultant.ru/document/cons_doc_LAW_182613/" TargetMode="External"/><Relationship Id="rId36" Type="http://schemas.openxmlformats.org/officeDocument/2006/relationships/hyperlink" Target="http://www.consultant.ru/document/cons_doc_LAW_177587/3d0cac60971a511280cbba229d9b6329c07731f7/" TargetMode="External"/><Relationship Id="rId49" Type="http://schemas.openxmlformats.org/officeDocument/2006/relationships/hyperlink" Target="http://docs.cntd.ru/document/420352615" TargetMode="External"/><Relationship Id="rId57" Type="http://schemas.openxmlformats.org/officeDocument/2006/relationships/footer" Target="footer1.xml"/><Relationship Id="rId10" Type="http://schemas.openxmlformats.org/officeDocument/2006/relationships/hyperlink" Target="http://www.consultant.ru/document/cons_doc_LAW_148481/5bdc78bf7e3015a0ea0c0ea5bef708a6c79e2f0a/" TargetMode="External"/><Relationship Id="rId19" Type="http://schemas.openxmlformats.org/officeDocument/2006/relationships/hyperlink" Target="http://www.consultant.ru/document/cons_doc_LAW_165815/9fdba7bedb441c57a55c77f449bf400feb99f44b/" TargetMode="External"/><Relationship Id="rId31" Type="http://schemas.openxmlformats.org/officeDocument/2006/relationships/hyperlink" Target="http://www.consultant.ru/document/cons_doc_LAW_191257/30b3f8c55f65557c253227a65b908cc075ce114a/" TargetMode="External"/><Relationship Id="rId44" Type="http://schemas.openxmlformats.org/officeDocument/2006/relationships/hyperlink" Target="http://rushistory.org/?page_id=1800" TargetMode="External"/><Relationship Id="rId52" Type="http://schemas.openxmlformats.org/officeDocument/2006/relationships/hyperlink" Target="http://docs.cntd.ru/document/9021813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7230/ad890e68b83c920baeae9bb9fdc9b94feb1af0ad/" TargetMode="External"/><Relationship Id="rId14" Type="http://schemas.openxmlformats.org/officeDocument/2006/relationships/hyperlink" Target="http://www.consultant.ru/document/cons_doc_LAW_158405/4e7c454febb18a75f99a0e0a1256de288dbd7129/" TargetMode="External"/><Relationship Id="rId22" Type="http://schemas.openxmlformats.org/officeDocument/2006/relationships/hyperlink" Target="http://www.consultant.ru/document/cons_doc_LAW_173120/ad890e68b83c920baeae9bb9fdc9b94feb1af0ad/" TargetMode="External"/><Relationship Id="rId27" Type="http://schemas.openxmlformats.org/officeDocument/2006/relationships/hyperlink" Target="http://www.consultant.ru/document/cons_doc_LAW_182598/9f7a3cf53239eca2edd88f48abffaae436a17f68/" TargetMode="External"/><Relationship Id="rId30" Type="http://schemas.openxmlformats.org/officeDocument/2006/relationships/hyperlink" Target="http://www.consultant.ru/document/cons_doc_LAW_191260/6a73a7e61adc45fc3dd224c0e7194a1392c8b071/" TargetMode="External"/><Relationship Id="rId35" Type="http://schemas.openxmlformats.org/officeDocument/2006/relationships/hyperlink" Target="http://www.consultant.ru/document/cons_doc_LAW_163937/d2a0876e32003daef9cf1e92de2cccf9e9fb009c/" TargetMode="External"/><Relationship Id="rId43" Type="http://schemas.openxmlformats.org/officeDocument/2006/relationships/hyperlink" Target="http://rushistory.org/?page_id=1800" TargetMode="External"/><Relationship Id="rId48" Type="http://schemas.openxmlformats.org/officeDocument/2006/relationships/hyperlink" Target="http://docs.cntd.ru/document/420328223" TargetMode="External"/><Relationship Id="rId56" Type="http://schemas.openxmlformats.org/officeDocument/2006/relationships/hyperlink" Target="http://docs.cntd.ru/document/420285384" TargetMode="External"/><Relationship Id="rId8" Type="http://schemas.openxmlformats.org/officeDocument/2006/relationships/hyperlink" Target="http://www.consultant.ru/document/cons_doc_LAW_146018/c7f026b7764e8984216a49254aa592fda4abd50b/" TargetMode="External"/><Relationship Id="rId51" Type="http://schemas.openxmlformats.org/officeDocument/2006/relationships/hyperlink" Target="http://docs.cntd.ru/document/902173625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2016-09-28T05:09:00Z</cp:lastPrinted>
  <dcterms:created xsi:type="dcterms:W3CDTF">2016-09-23T07:04:00Z</dcterms:created>
  <dcterms:modified xsi:type="dcterms:W3CDTF">2017-10-22T15:46:00Z</dcterms:modified>
</cp:coreProperties>
</file>