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7515" w:rsidRDefault="00417515" w:rsidP="00417515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0" w:name="_GoBack"/>
      <w:bookmarkEnd w:id="0"/>
      <w:r w:rsidRPr="00417515">
        <w:rPr>
          <w:rFonts w:ascii="Times New Roman" w:eastAsia="Times New Roman" w:hAnsi="Times New Roman"/>
          <w:bCs/>
          <w:sz w:val="24"/>
          <w:szCs w:val="24"/>
        </w:rPr>
        <w:t xml:space="preserve">Муниципальное бюджетное образовательное учреждение </w:t>
      </w:r>
    </w:p>
    <w:p w:rsidR="00417515" w:rsidRDefault="00417515" w:rsidP="00417515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17515">
        <w:rPr>
          <w:rFonts w:ascii="Times New Roman" w:eastAsia="Times New Roman" w:hAnsi="Times New Roman"/>
          <w:bCs/>
          <w:sz w:val="24"/>
          <w:szCs w:val="24"/>
        </w:rPr>
        <w:t>«</w:t>
      </w:r>
      <w:r w:rsidR="00F305E0">
        <w:rPr>
          <w:rFonts w:ascii="Times New Roman" w:eastAsia="Times New Roman" w:hAnsi="Times New Roman"/>
          <w:bCs/>
          <w:sz w:val="24"/>
          <w:szCs w:val="24"/>
        </w:rPr>
        <w:t xml:space="preserve">Ладомировская </w:t>
      </w:r>
      <w:r w:rsidRPr="00417515">
        <w:rPr>
          <w:rFonts w:ascii="Times New Roman" w:eastAsia="Times New Roman" w:hAnsi="Times New Roman"/>
          <w:bCs/>
          <w:sz w:val="24"/>
          <w:szCs w:val="24"/>
        </w:rPr>
        <w:t xml:space="preserve"> средняя общеобразовательная школа Ровеньского района Белгородской области» </w:t>
      </w:r>
    </w:p>
    <w:p w:rsidR="00417515" w:rsidRPr="00417515" w:rsidRDefault="00417515" w:rsidP="00417515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3403"/>
        <w:gridCol w:w="3402"/>
        <w:gridCol w:w="3685"/>
      </w:tblGrid>
      <w:tr w:rsidR="00417515" w:rsidRPr="00BE07F0">
        <w:tc>
          <w:tcPr>
            <w:tcW w:w="3403" w:type="dxa"/>
          </w:tcPr>
          <w:p w:rsidR="002F1008" w:rsidRPr="00BE07F0" w:rsidRDefault="007D4F83" w:rsidP="002F100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="00F94D5F">
              <w:rPr>
                <w:rFonts w:ascii="Times New Roman" w:eastAsia="Times New Roman" w:hAnsi="Times New Roman"/>
                <w:b/>
                <w:sz w:val="24"/>
                <w:szCs w:val="24"/>
              </w:rPr>
              <w:t>ассмотрена</w:t>
            </w:r>
          </w:p>
          <w:p w:rsidR="002F1008" w:rsidRPr="00BE07F0" w:rsidRDefault="002F1008" w:rsidP="002F1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7F0">
              <w:rPr>
                <w:rFonts w:ascii="Times New Roman" w:eastAsia="Times New Roman" w:hAnsi="Times New Roman"/>
                <w:sz w:val="24"/>
                <w:szCs w:val="24"/>
              </w:rPr>
              <w:t xml:space="preserve">на заседании Управляющего совета </w:t>
            </w:r>
            <w:r w:rsidRPr="00BE07F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МБОУ «</w:t>
            </w:r>
            <w:r w:rsidR="00F305E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Ладомировская </w:t>
            </w:r>
            <w:r w:rsidRPr="00BE07F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средняя общеобразовательная школа»  </w:t>
            </w:r>
            <w:r w:rsidRPr="00BE07F0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  <w:p w:rsidR="00417515" w:rsidRPr="00BE07F0" w:rsidRDefault="002F1008" w:rsidP="00F305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7F0">
              <w:rPr>
                <w:rFonts w:ascii="Times New Roman" w:eastAsia="Times New Roman" w:hAnsi="Times New Roman"/>
                <w:sz w:val="24"/>
                <w:szCs w:val="24"/>
              </w:rPr>
              <w:t>от  2</w:t>
            </w:r>
            <w:r w:rsidR="00DF2E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BE07F0"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  201</w:t>
            </w:r>
            <w:r w:rsidR="00DF2E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BE07F0">
              <w:rPr>
                <w:rFonts w:ascii="Times New Roman" w:eastAsia="Times New Roman" w:hAnsi="Times New Roman"/>
                <w:sz w:val="24"/>
                <w:szCs w:val="24"/>
              </w:rPr>
              <w:t xml:space="preserve"> года № 1</w:t>
            </w:r>
          </w:p>
        </w:tc>
        <w:tc>
          <w:tcPr>
            <w:tcW w:w="3402" w:type="dxa"/>
          </w:tcPr>
          <w:p w:rsidR="002F1008" w:rsidRPr="00BE07F0" w:rsidRDefault="007D4F83" w:rsidP="002F100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</w:t>
            </w:r>
            <w:r w:rsidR="00F94D5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ринята</w:t>
            </w:r>
          </w:p>
          <w:p w:rsidR="002F1008" w:rsidRPr="00BE07F0" w:rsidRDefault="002F1008" w:rsidP="002F100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E07F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  заседании педагогического совета  МБОУ «</w:t>
            </w:r>
            <w:r w:rsidR="00F305E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Ладомировская </w:t>
            </w:r>
            <w:r w:rsidRPr="00BE07F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средняя общеобразовательная школа» </w:t>
            </w:r>
            <w:r w:rsidRPr="00BE07F0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  <w:p w:rsidR="00417515" w:rsidRPr="00BE07F0" w:rsidRDefault="002F1008" w:rsidP="00F305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7F0">
              <w:rPr>
                <w:rFonts w:ascii="Times New Roman" w:eastAsia="Times New Roman" w:hAnsi="Times New Roman"/>
                <w:sz w:val="24"/>
                <w:szCs w:val="24"/>
              </w:rPr>
              <w:t>от 2</w:t>
            </w:r>
            <w:r w:rsidR="00DF2E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BE07F0"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  201</w:t>
            </w:r>
            <w:r w:rsidR="00DF2E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BE07F0">
              <w:rPr>
                <w:rFonts w:ascii="Times New Roman" w:eastAsia="Times New Roman" w:hAnsi="Times New Roman"/>
                <w:sz w:val="24"/>
                <w:szCs w:val="24"/>
              </w:rPr>
              <w:t xml:space="preserve"> года №1</w:t>
            </w:r>
          </w:p>
        </w:tc>
        <w:tc>
          <w:tcPr>
            <w:tcW w:w="3685" w:type="dxa"/>
          </w:tcPr>
          <w:p w:rsidR="00417515" w:rsidRPr="00BE07F0" w:rsidRDefault="00417515" w:rsidP="00E26CF7">
            <w:pPr>
              <w:snapToGrid w:val="0"/>
              <w:spacing w:after="0" w:line="240" w:lineRule="auto"/>
              <w:ind w:hang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07F0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r w:rsidR="00F94D5F">
              <w:rPr>
                <w:rFonts w:ascii="Times New Roman" w:eastAsia="Times New Roman" w:hAnsi="Times New Roman"/>
                <w:b/>
                <w:sz w:val="24"/>
                <w:szCs w:val="24"/>
              </w:rPr>
              <w:t>тверждена</w:t>
            </w:r>
          </w:p>
          <w:p w:rsidR="00417515" w:rsidRPr="00BE07F0" w:rsidRDefault="00417515" w:rsidP="00E26CF7">
            <w:pPr>
              <w:spacing w:after="0" w:line="240" w:lineRule="auto"/>
              <w:ind w:hang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7F0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 по </w:t>
            </w:r>
            <w:r w:rsidRPr="00BE07F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МБОУ «</w:t>
            </w:r>
            <w:r w:rsidR="00F305E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Ладомировская </w:t>
            </w:r>
            <w:r w:rsidRPr="00BE07F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средняя общеобразовательная школа»  </w:t>
            </w:r>
          </w:p>
          <w:p w:rsidR="00417515" w:rsidRPr="00BE07F0" w:rsidRDefault="00F305E0" w:rsidP="00E26CF7">
            <w:pPr>
              <w:spacing w:after="0" w:line="240" w:lineRule="auto"/>
              <w:ind w:hanging="1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417515" w:rsidRPr="00BE07F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F2E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7E52E6">
              <w:rPr>
                <w:rFonts w:ascii="Times New Roman" w:eastAsia="Times New Roman" w:hAnsi="Times New Roman"/>
                <w:sz w:val="24"/>
                <w:szCs w:val="24"/>
              </w:rPr>
              <w:t>.08.2017</w:t>
            </w:r>
            <w:r w:rsidR="00417515" w:rsidRPr="00BE07F0">
              <w:rPr>
                <w:rFonts w:ascii="Times New Roman" w:eastAsia="Times New Roman" w:hAnsi="Times New Roman"/>
                <w:sz w:val="24"/>
                <w:szCs w:val="24"/>
              </w:rPr>
              <w:t xml:space="preserve"> года № </w:t>
            </w:r>
            <w:r w:rsidR="00DF2E4E">
              <w:rPr>
                <w:rFonts w:ascii="Times New Roman" w:eastAsia="Times New Roman" w:hAnsi="Times New Roman"/>
                <w:sz w:val="24"/>
                <w:szCs w:val="24"/>
              </w:rPr>
              <w:t>184</w:t>
            </w:r>
          </w:p>
          <w:p w:rsidR="00417515" w:rsidRPr="00BE07F0" w:rsidRDefault="00417515" w:rsidP="00E26CF7"/>
        </w:tc>
      </w:tr>
    </w:tbl>
    <w:p w:rsidR="00FC3E59" w:rsidRDefault="00FC3E59"/>
    <w:p w:rsidR="00FC3E59" w:rsidRDefault="00FC3E59"/>
    <w:p w:rsidR="00FC3E59" w:rsidRDefault="00FC3E59"/>
    <w:p w:rsidR="00FC3E59" w:rsidRDefault="00FC3E59"/>
    <w:p w:rsidR="00FC3E59" w:rsidRDefault="00FC3E59"/>
    <w:p w:rsidR="00417515" w:rsidRPr="002F1008" w:rsidRDefault="00CE7FBC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2F1008">
        <w:rPr>
          <w:rFonts w:ascii="Times New Roman" w:eastAsia="Times New Roman" w:hAnsi="Times New Roman"/>
          <w:b/>
          <w:bCs/>
          <w:sz w:val="32"/>
          <w:szCs w:val="32"/>
        </w:rPr>
        <w:t>О</w:t>
      </w:r>
      <w:r w:rsidR="00E061DC" w:rsidRPr="002F1008">
        <w:rPr>
          <w:rFonts w:ascii="Times New Roman" w:eastAsia="Times New Roman" w:hAnsi="Times New Roman"/>
          <w:b/>
          <w:bCs/>
          <w:sz w:val="32"/>
          <w:szCs w:val="32"/>
        </w:rPr>
        <w:t>бразовател</w:t>
      </w:r>
      <w:r w:rsidR="00FC3E59" w:rsidRPr="002F1008">
        <w:rPr>
          <w:rFonts w:ascii="Times New Roman" w:eastAsia="Times New Roman" w:hAnsi="Times New Roman"/>
          <w:b/>
          <w:bCs/>
          <w:sz w:val="32"/>
          <w:szCs w:val="32"/>
        </w:rPr>
        <w:t>ьная программа</w:t>
      </w:r>
    </w:p>
    <w:p w:rsidR="00214607" w:rsidRPr="002F1008" w:rsidRDefault="00214607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2F1008">
        <w:rPr>
          <w:rFonts w:ascii="Times New Roman" w:eastAsia="Times New Roman" w:hAnsi="Times New Roman"/>
          <w:b/>
          <w:bCs/>
          <w:sz w:val="32"/>
          <w:szCs w:val="32"/>
        </w:rPr>
        <w:t xml:space="preserve">среднего общего образования </w:t>
      </w:r>
    </w:p>
    <w:p w:rsidR="00214607" w:rsidRPr="002F1008" w:rsidRDefault="00FC3E59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Cs/>
          <w:sz w:val="32"/>
          <w:szCs w:val="32"/>
        </w:rPr>
      </w:pPr>
      <w:r w:rsidRPr="002F1008">
        <w:rPr>
          <w:rFonts w:ascii="Times New Roman" w:eastAsia="Times New Roman" w:hAnsi="Times New Roman"/>
          <w:bCs/>
          <w:sz w:val="32"/>
          <w:szCs w:val="32"/>
        </w:rPr>
        <w:t>муниципального бюджетного об</w:t>
      </w:r>
      <w:r w:rsidR="00654AEB" w:rsidRPr="002F1008">
        <w:rPr>
          <w:rFonts w:ascii="Times New Roman" w:eastAsia="Times New Roman" w:hAnsi="Times New Roman"/>
          <w:bCs/>
          <w:sz w:val="32"/>
          <w:szCs w:val="32"/>
        </w:rPr>
        <w:t xml:space="preserve">разовательного учреждения </w:t>
      </w:r>
    </w:p>
    <w:p w:rsidR="00654AEB" w:rsidRPr="002F1008" w:rsidRDefault="00654AEB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Cs/>
          <w:sz w:val="32"/>
          <w:szCs w:val="32"/>
        </w:rPr>
      </w:pPr>
      <w:r w:rsidRPr="002F1008">
        <w:rPr>
          <w:rFonts w:ascii="Times New Roman" w:eastAsia="Times New Roman" w:hAnsi="Times New Roman"/>
          <w:bCs/>
          <w:sz w:val="32"/>
          <w:szCs w:val="32"/>
        </w:rPr>
        <w:t>«</w:t>
      </w:r>
      <w:r w:rsidR="00F305E0">
        <w:rPr>
          <w:rFonts w:ascii="Times New Roman" w:eastAsia="Times New Roman" w:hAnsi="Times New Roman"/>
          <w:bCs/>
          <w:sz w:val="32"/>
          <w:szCs w:val="32"/>
        </w:rPr>
        <w:t xml:space="preserve">Ладомировская </w:t>
      </w:r>
      <w:r w:rsidR="00FC3E59" w:rsidRPr="002F1008">
        <w:rPr>
          <w:rFonts w:ascii="Times New Roman" w:eastAsia="Times New Roman" w:hAnsi="Times New Roman"/>
          <w:bCs/>
          <w:sz w:val="32"/>
          <w:szCs w:val="32"/>
        </w:rPr>
        <w:t xml:space="preserve"> средняя общеобразовательная школа </w:t>
      </w:r>
    </w:p>
    <w:p w:rsidR="00FC3E59" w:rsidRPr="002F1008" w:rsidRDefault="00FC3E59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Cs/>
          <w:sz w:val="32"/>
          <w:szCs w:val="32"/>
        </w:rPr>
      </w:pPr>
      <w:r w:rsidRPr="002F1008">
        <w:rPr>
          <w:rFonts w:ascii="Times New Roman" w:eastAsia="Times New Roman" w:hAnsi="Times New Roman"/>
          <w:bCs/>
          <w:sz w:val="32"/>
          <w:szCs w:val="32"/>
        </w:rPr>
        <w:t xml:space="preserve">Ровеньского района Белгородской области» </w:t>
      </w:r>
    </w:p>
    <w:p w:rsidR="00FC3E59" w:rsidRDefault="00FC3E59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FC3E59" w:rsidRDefault="00FC3E59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214607" w:rsidRPr="00BE07F0" w:rsidRDefault="00214607" w:rsidP="0021460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– 2 года</w:t>
      </w:r>
    </w:p>
    <w:p w:rsidR="00FC3E59" w:rsidRDefault="00FC3E59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FC3E59" w:rsidRDefault="00FC3E59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FC3E59" w:rsidRDefault="00FC3E59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FC3E59" w:rsidRDefault="00FC3E59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FC3E59" w:rsidRDefault="00FC3E59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FC3E59" w:rsidRDefault="00FC3E59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FC3E59" w:rsidRDefault="00FC3E59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7D7CBE" w:rsidRDefault="007D7CBE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B75B19" w:rsidRDefault="00B75B19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B75B19" w:rsidRDefault="00B75B19" w:rsidP="002F1008">
      <w:pPr>
        <w:spacing w:after="0" w:line="240" w:lineRule="auto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AA69FB" w:rsidRDefault="00AA69FB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AA69FB" w:rsidRDefault="00AA69FB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FC3E59" w:rsidRPr="00FD1606" w:rsidRDefault="00F305E0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Ладомиров</w:t>
      </w:r>
      <w:r w:rsidR="00654AEB" w:rsidRPr="00FD1606">
        <w:rPr>
          <w:rFonts w:ascii="Times New Roman" w:eastAsia="Times New Roman" w:hAnsi="Times New Roman"/>
          <w:bCs/>
          <w:iCs/>
          <w:sz w:val="24"/>
          <w:szCs w:val="24"/>
        </w:rPr>
        <w:t>ка</w:t>
      </w:r>
    </w:p>
    <w:p w:rsidR="00531CF5" w:rsidRPr="00DF2E4E" w:rsidRDefault="007D7CBE" w:rsidP="00B75B19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 w:rsidRPr="00FD1606">
        <w:rPr>
          <w:rFonts w:ascii="Times New Roman" w:eastAsia="Times New Roman" w:hAnsi="Times New Roman"/>
          <w:bCs/>
          <w:iCs/>
          <w:sz w:val="24"/>
          <w:szCs w:val="24"/>
        </w:rPr>
        <w:t>201</w:t>
      </w:r>
      <w:r w:rsidR="00DF2E4E">
        <w:rPr>
          <w:rFonts w:ascii="Times New Roman" w:eastAsia="Times New Roman" w:hAnsi="Times New Roman"/>
          <w:bCs/>
          <w:iCs/>
          <w:sz w:val="24"/>
          <w:szCs w:val="24"/>
        </w:rPr>
        <w:t>7</w:t>
      </w:r>
    </w:p>
    <w:p w:rsidR="00531CF5" w:rsidRDefault="00531CF5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2F1008" w:rsidRPr="00FD1606" w:rsidRDefault="002F100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FC3E59" w:rsidRPr="00FD1606" w:rsidRDefault="00FC3E59">
      <w:pPr>
        <w:spacing w:after="0" w:line="240" w:lineRule="auto"/>
        <w:ind w:firstLine="46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D1606">
        <w:rPr>
          <w:rFonts w:ascii="Times New Roman" w:eastAsia="Times New Roman" w:hAnsi="Times New Roman"/>
          <w:b/>
          <w:bCs/>
          <w:iCs/>
          <w:sz w:val="24"/>
          <w:szCs w:val="24"/>
        </w:rPr>
        <w:t>Содержание</w:t>
      </w:r>
    </w:p>
    <w:tbl>
      <w:tblPr>
        <w:tblW w:w="971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34"/>
        <w:gridCol w:w="8079"/>
        <w:gridCol w:w="1098"/>
      </w:tblGrid>
      <w:tr w:rsidR="00FC3E59" w:rsidRPr="00FD1606">
        <w:trPr>
          <w:trHeight w:val="870"/>
        </w:trPr>
        <w:tc>
          <w:tcPr>
            <w:tcW w:w="534" w:type="dxa"/>
          </w:tcPr>
          <w:p w:rsidR="00FC3E59" w:rsidRPr="00FD1606" w:rsidRDefault="00510D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5E39EA" w:rsidRDefault="005E39EA" w:rsidP="00510D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C3E59" w:rsidRPr="00FD1606" w:rsidRDefault="00FC3E59" w:rsidP="00510D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1.Целевой раздел</w:t>
            </w:r>
          </w:p>
        </w:tc>
        <w:tc>
          <w:tcPr>
            <w:tcW w:w="1098" w:type="dxa"/>
          </w:tcPr>
          <w:p w:rsidR="00914709" w:rsidRPr="00FD1606" w:rsidRDefault="00914709" w:rsidP="001C7B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283365" w:rsidRPr="00FD1606" w:rsidRDefault="00283365" w:rsidP="001C7B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283365" w:rsidRPr="00FD1606" w:rsidRDefault="00283365" w:rsidP="001C7B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10DBF" w:rsidRPr="00FD1606">
        <w:trPr>
          <w:trHeight w:val="495"/>
        </w:trPr>
        <w:tc>
          <w:tcPr>
            <w:tcW w:w="534" w:type="dxa"/>
          </w:tcPr>
          <w:p w:rsidR="00510DBF" w:rsidRPr="00FD1606" w:rsidRDefault="00510D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8079" w:type="dxa"/>
          </w:tcPr>
          <w:p w:rsidR="00510DBF" w:rsidRPr="00FD1606" w:rsidRDefault="00510DBF" w:rsidP="00510D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1098" w:type="dxa"/>
          </w:tcPr>
          <w:p w:rsidR="00510DBF" w:rsidRPr="00FD1606" w:rsidRDefault="00510DBF" w:rsidP="001C7B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  <w:p w:rsidR="00510DBF" w:rsidRPr="00FD1606" w:rsidRDefault="00510DBF" w:rsidP="001C7B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10DBF" w:rsidRPr="00FD1606">
        <w:trPr>
          <w:trHeight w:val="615"/>
        </w:trPr>
        <w:tc>
          <w:tcPr>
            <w:tcW w:w="534" w:type="dxa"/>
          </w:tcPr>
          <w:p w:rsidR="00510DBF" w:rsidRPr="00FD1606" w:rsidRDefault="00510D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8079" w:type="dxa"/>
          </w:tcPr>
          <w:p w:rsidR="00510DBF" w:rsidRPr="00FD1606" w:rsidRDefault="00510DBF" w:rsidP="00510D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Требования к уровню подготовки обучающихся основной образо</w:t>
            </w:r>
            <w:r w:rsidR="00F9019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вательной программы среднего </w:t>
            </w: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общего образования</w:t>
            </w:r>
          </w:p>
        </w:tc>
        <w:tc>
          <w:tcPr>
            <w:tcW w:w="1098" w:type="dxa"/>
          </w:tcPr>
          <w:p w:rsidR="00510DBF" w:rsidRPr="00FD1606" w:rsidRDefault="00B94F19" w:rsidP="005433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  <w:p w:rsidR="00510DBF" w:rsidRPr="00FD1606" w:rsidRDefault="00510DBF" w:rsidP="001C7B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10DBF" w:rsidRPr="00FD1606">
        <w:trPr>
          <w:trHeight w:val="855"/>
        </w:trPr>
        <w:tc>
          <w:tcPr>
            <w:tcW w:w="534" w:type="dxa"/>
          </w:tcPr>
          <w:p w:rsidR="00510DBF" w:rsidRPr="00FD1606" w:rsidRDefault="00510D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8079" w:type="dxa"/>
          </w:tcPr>
          <w:p w:rsidR="00510DBF" w:rsidRPr="00FD1606" w:rsidRDefault="00510DBF" w:rsidP="00510D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оценки результатов освоения основной образ</w:t>
            </w:r>
            <w:r w:rsidR="00F9019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овательной программы среднего </w:t>
            </w: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общего образования</w:t>
            </w:r>
          </w:p>
        </w:tc>
        <w:tc>
          <w:tcPr>
            <w:tcW w:w="1098" w:type="dxa"/>
          </w:tcPr>
          <w:p w:rsidR="00510DBF" w:rsidRPr="00FD1606" w:rsidRDefault="00B94F19" w:rsidP="00442EA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2</w:t>
            </w:r>
            <w:r w:rsidR="00CA086B"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  <w:p w:rsidR="00510DBF" w:rsidRPr="00FD1606" w:rsidRDefault="00510DBF" w:rsidP="001C7B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10DBF" w:rsidRPr="00FD1606" w:rsidRDefault="00510DBF" w:rsidP="001C7B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10DBF" w:rsidRPr="00FD1606">
        <w:trPr>
          <w:trHeight w:val="270"/>
        </w:trPr>
        <w:tc>
          <w:tcPr>
            <w:tcW w:w="534" w:type="dxa"/>
          </w:tcPr>
          <w:p w:rsidR="00510DBF" w:rsidRPr="00FD1606" w:rsidRDefault="00510D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510DBF" w:rsidRPr="00FD1606" w:rsidRDefault="00510DBF" w:rsidP="00510D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2.Содержательный раздел</w:t>
            </w:r>
          </w:p>
        </w:tc>
        <w:tc>
          <w:tcPr>
            <w:tcW w:w="1098" w:type="dxa"/>
          </w:tcPr>
          <w:p w:rsidR="00510DBF" w:rsidRPr="00FD1606" w:rsidRDefault="00510DBF" w:rsidP="00354514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A6354" w:rsidRPr="00FD1606">
        <w:trPr>
          <w:trHeight w:val="270"/>
        </w:trPr>
        <w:tc>
          <w:tcPr>
            <w:tcW w:w="534" w:type="dxa"/>
          </w:tcPr>
          <w:p w:rsidR="00AA6354" w:rsidRPr="00AA6354" w:rsidRDefault="00AA63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6354">
              <w:rPr>
                <w:rFonts w:ascii="Times New Roman" w:eastAsia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8079" w:type="dxa"/>
          </w:tcPr>
          <w:p w:rsidR="00AA6354" w:rsidRPr="00AA6354" w:rsidRDefault="00AA6354" w:rsidP="00510D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6354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образовательной программы среднего общего образования образовательного учреждения</w:t>
            </w:r>
          </w:p>
        </w:tc>
        <w:tc>
          <w:tcPr>
            <w:tcW w:w="1098" w:type="dxa"/>
          </w:tcPr>
          <w:p w:rsidR="00AA6354" w:rsidRPr="00FD1606" w:rsidRDefault="00AA6354" w:rsidP="00354514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510DBF" w:rsidRPr="00FD1606">
        <w:trPr>
          <w:trHeight w:val="585"/>
        </w:trPr>
        <w:tc>
          <w:tcPr>
            <w:tcW w:w="534" w:type="dxa"/>
          </w:tcPr>
          <w:p w:rsidR="00510DBF" w:rsidRPr="00FD1606" w:rsidRDefault="00AA63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8079" w:type="dxa"/>
          </w:tcPr>
          <w:p w:rsidR="00510DBF" w:rsidRPr="00FD1606" w:rsidRDefault="00510DBF" w:rsidP="00510D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 отдельных учебных предметов, курсов среднего   общего образования</w:t>
            </w:r>
          </w:p>
        </w:tc>
        <w:tc>
          <w:tcPr>
            <w:tcW w:w="1098" w:type="dxa"/>
          </w:tcPr>
          <w:p w:rsidR="00510DBF" w:rsidRPr="00FD1606" w:rsidRDefault="00510DBF" w:rsidP="00D266C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</w:t>
            </w:r>
            <w:r w:rsidR="00D266C4"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CA086B"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10DBF" w:rsidRPr="00FD1606">
        <w:trPr>
          <w:trHeight w:val="270"/>
        </w:trPr>
        <w:tc>
          <w:tcPr>
            <w:tcW w:w="534" w:type="dxa"/>
          </w:tcPr>
          <w:p w:rsidR="00510DBF" w:rsidRPr="00FD1606" w:rsidRDefault="00AA63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8079" w:type="dxa"/>
          </w:tcPr>
          <w:p w:rsidR="00510DBF" w:rsidRDefault="00F90191" w:rsidP="00510D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воспитания и </w:t>
            </w:r>
            <w:r w:rsidR="00510DBF"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социализации  обучающихся (10-11 кл)</w:t>
            </w:r>
          </w:p>
          <w:p w:rsidR="005E39EA" w:rsidRPr="00FD1606" w:rsidRDefault="005E39EA" w:rsidP="00510D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510DBF" w:rsidRPr="00FD1606" w:rsidRDefault="00D266C4" w:rsidP="001C7B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510DBF" w:rsidRPr="00FD1606">
        <w:trPr>
          <w:trHeight w:val="267"/>
        </w:trPr>
        <w:tc>
          <w:tcPr>
            <w:tcW w:w="534" w:type="dxa"/>
          </w:tcPr>
          <w:p w:rsidR="00510DBF" w:rsidRPr="00FD1606" w:rsidRDefault="00510D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510DBF" w:rsidRDefault="00510DBF" w:rsidP="00510D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Организационный раздел</w:t>
            </w:r>
          </w:p>
          <w:p w:rsidR="005E39EA" w:rsidRPr="00FD1606" w:rsidRDefault="005E39EA" w:rsidP="00510D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510DBF" w:rsidRPr="00FD1606" w:rsidRDefault="00510DBF" w:rsidP="001C7B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510DBF">
        <w:trPr>
          <w:trHeight w:val="630"/>
        </w:trPr>
        <w:tc>
          <w:tcPr>
            <w:tcW w:w="534" w:type="dxa"/>
          </w:tcPr>
          <w:p w:rsidR="00510DBF" w:rsidRPr="00FD1606" w:rsidRDefault="00510D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8079" w:type="dxa"/>
          </w:tcPr>
          <w:p w:rsidR="00510DBF" w:rsidRDefault="00510DBF" w:rsidP="00510D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Учебный план и содержание образования основной образовательной программы среднего общего образования</w:t>
            </w:r>
          </w:p>
        </w:tc>
        <w:tc>
          <w:tcPr>
            <w:tcW w:w="1098" w:type="dxa"/>
          </w:tcPr>
          <w:p w:rsidR="00510DBF" w:rsidRPr="00FD1606" w:rsidRDefault="000240A5" w:rsidP="001C7B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60</w:t>
            </w:r>
          </w:p>
        </w:tc>
      </w:tr>
      <w:tr w:rsidR="00510DBF">
        <w:trPr>
          <w:trHeight w:val="300"/>
        </w:trPr>
        <w:tc>
          <w:tcPr>
            <w:tcW w:w="534" w:type="dxa"/>
          </w:tcPr>
          <w:p w:rsidR="00510DBF" w:rsidRPr="00FD1606" w:rsidRDefault="00510D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8079" w:type="dxa"/>
          </w:tcPr>
          <w:p w:rsidR="00510DBF" w:rsidRDefault="00510DBF" w:rsidP="00510D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Календарный учебный график</w:t>
            </w:r>
          </w:p>
          <w:p w:rsidR="005B0D05" w:rsidRDefault="005B0D05" w:rsidP="00510D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510DBF" w:rsidRPr="00FD1606" w:rsidRDefault="005E39EA" w:rsidP="001C7B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67</w:t>
            </w:r>
          </w:p>
        </w:tc>
      </w:tr>
      <w:tr w:rsidR="00510DBF">
        <w:trPr>
          <w:trHeight w:val="570"/>
        </w:trPr>
        <w:tc>
          <w:tcPr>
            <w:tcW w:w="534" w:type="dxa"/>
          </w:tcPr>
          <w:p w:rsidR="00510DBF" w:rsidRPr="00FD1606" w:rsidRDefault="00510D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8079" w:type="dxa"/>
          </w:tcPr>
          <w:p w:rsidR="00510DBF" w:rsidRDefault="00510DBF" w:rsidP="00510D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 дополнительного образования</w:t>
            </w:r>
          </w:p>
        </w:tc>
        <w:tc>
          <w:tcPr>
            <w:tcW w:w="1098" w:type="dxa"/>
          </w:tcPr>
          <w:p w:rsidR="00510DBF" w:rsidRPr="00FD1606" w:rsidRDefault="005E39EA" w:rsidP="005E39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67</w:t>
            </w:r>
          </w:p>
        </w:tc>
      </w:tr>
      <w:tr w:rsidR="00510DBF">
        <w:trPr>
          <w:trHeight w:val="519"/>
        </w:trPr>
        <w:tc>
          <w:tcPr>
            <w:tcW w:w="534" w:type="dxa"/>
          </w:tcPr>
          <w:p w:rsidR="00510DBF" w:rsidRPr="00FD1606" w:rsidRDefault="00510D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1606">
              <w:rPr>
                <w:rFonts w:ascii="Times New Roman" w:eastAsia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8079" w:type="dxa"/>
          </w:tcPr>
          <w:p w:rsidR="00510DBF" w:rsidRDefault="00510DBF" w:rsidP="00510D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условий реализации основной образовательной программы среднего общего образования</w:t>
            </w:r>
          </w:p>
        </w:tc>
        <w:tc>
          <w:tcPr>
            <w:tcW w:w="1098" w:type="dxa"/>
          </w:tcPr>
          <w:p w:rsidR="00510DBF" w:rsidRPr="00FD1606" w:rsidRDefault="005E39EA" w:rsidP="001C7B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</w:tr>
    </w:tbl>
    <w:p w:rsidR="00FC3E59" w:rsidRDefault="00FC3E59">
      <w:pPr>
        <w:spacing w:after="0" w:line="240" w:lineRule="auto"/>
      </w:pPr>
    </w:p>
    <w:p w:rsidR="00FC3E59" w:rsidRDefault="00FC3E59">
      <w:pPr>
        <w:spacing w:after="0" w:line="240" w:lineRule="auto"/>
        <w:jc w:val="center"/>
      </w:pPr>
    </w:p>
    <w:p w:rsidR="00FC3E59" w:rsidRDefault="00FC3E59">
      <w:pPr>
        <w:spacing w:after="0" w:line="240" w:lineRule="auto"/>
        <w:jc w:val="center"/>
      </w:pPr>
    </w:p>
    <w:p w:rsidR="00FC3E59" w:rsidRDefault="00FC3E59">
      <w:pPr>
        <w:spacing w:after="0" w:line="240" w:lineRule="auto"/>
        <w:jc w:val="center"/>
      </w:pPr>
    </w:p>
    <w:p w:rsidR="003346F9" w:rsidRDefault="003346F9" w:rsidP="00B51C09">
      <w:pPr>
        <w:shd w:val="clear" w:color="auto" w:fill="FFFFFF"/>
        <w:spacing w:after="0" w:line="240" w:lineRule="auto"/>
        <w:ind w:right="5"/>
      </w:pPr>
    </w:p>
    <w:p w:rsidR="00B51C09" w:rsidRDefault="00B51C09" w:rsidP="00B51C09">
      <w:pPr>
        <w:shd w:val="clear" w:color="auto" w:fill="FFFFFF"/>
        <w:spacing w:after="0" w:line="240" w:lineRule="auto"/>
        <w:ind w:right="5"/>
      </w:pPr>
    </w:p>
    <w:p w:rsidR="00B51C09" w:rsidRDefault="00B51C09" w:rsidP="00B51C09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/>
          <w:b/>
          <w:iCs/>
          <w:sz w:val="28"/>
          <w:szCs w:val="28"/>
          <w:u w:val="single"/>
        </w:rPr>
      </w:pPr>
    </w:p>
    <w:p w:rsidR="003346F9" w:rsidRDefault="003346F9">
      <w:pPr>
        <w:shd w:val="clear" w:color="auto" w:fill="FFFFFF"/>
        <w:spacing w:after="0" w:line="240" w:lineRule="auto"/>
        <w:ind w:left="19" w:right="5" w:firstLine="672"/>
        <w:jc w:val="center"/>
        <w:rPr>
          <w:rFonts w:ascii="Times New Roman" w:eastAsia="Times New Roman" w:hAnsi="Times New Roman"/>
          <w:b/>
          <w:iCs/>
          <w:sz w:val="28"/>
          <w:szCs w:val="28"/>
          <w:u w:val="single"/>
        </w:rPr>
      </w:pPr>
    </w:p>
    <w:p w:rsidR="009C5C59" w:rsidRDefault="009C5C59">
      <w:pPr>
        <w:shd w:val="clear" w:color="auto" w:fill="FFFFFF"/>
        <w:spacing w:after="0" w:line="240" w:lineRule="auto"/>
        <w:ind w:left="19" w:right="5" w:firstLine="672"/>
        <w:jc w:val="center"/>
        <w:rPr>
          <w:rFonts w:ascii="Times New Roman" w:eastAsia="Times New Roman" w:hAnsi="Times New Roman"/>
          <w:b/>
          <w:iCs/>
          <w:sz w:val="28"/>
          <w:szCs w:val="28"/>
          <w:u w:val="single"/>
        </w:rPr>
      </w:pPr>
    </w:p>
    <w:p w:rsidR="009C5C59" w:rsidRDefault="009C5C59">
      <w:pPr>
        <w:shd w:val="clear" w:color="auto" w:fill="FFFFFF"/>
        <w:spacing w:after="0" w:line="240" w:lineRule="auto"/>
        <w:ind w:left="19" w:right="5" w:firstLine="672"/>
        <w:jc w:val="center"/>
        <w:rPr>
          <w:rFonts w:ascii="Times New Roman" w:eastAsia="Times New Roman" w:hAnsi="Times New Roman"/>
          <w:b/>
          <w:iCs/>
          <w:sz w:val="28"/>
          <w:szCs w:val="28"/>
          <w:u w:val="single"/>
        </w:rPr>
      </w:pPr>
    </w:p>
    <w:p w:rsidR="009C5C59" w:rsidRDefault="009C5C59">
      <w:pPr>
        <w:shd w:val="clear" w:color="auto" w:fill="FFFFFF"/>
        <w:spacing w:after="0" w:line="240" w:lineRule="auto"/>
        <w:ind w:left="19" w:right="5" w:firstLine="672"/>
        <w:jc w:val="center"/>
        <w:rPr>
          <w:rFonts w:ascii="Times New Roman" w:eastAsia="Times New Roman" w:hAnsi="Times New Roman"/>
          <w:b/>
          <w:iCs/>
          <w:sz w:val="28"/>
          <w:szCs w:val="28"/>
          <w:u w:val="single"/>
        </w:rPr>
      </w:pPr>
    </w:p>
    <w:p w:rsidR="00FD1606" w:rsidRDefault="00FD1606">
      <w:pPr>
        <w:shd w:val="clear" w:color="auto" w:fill="FFFFFF"/>
        <w:spacing w:after="0" w:line="240" w:lineRule="auto"/>
        <w:ind w:left="19" w:right="5" w:firstLine="672"/>
        <w:jc w:val="center"/>
        <w:rPr>
          <w:rFonts w:ascii="Times New Roman" w:eastAsia="Times New Roman" w:hAnsi="Times New Roman"/>
          <w:b/>
          <w:iCs/>
          <w:sz w:val="28"/>
          <w:szCs w:val="28"/>
          <w:u w:val="single"/>
        </w:rPr>
      </w:pPr>
    </w:p>
    <w:p w:rsidR="009C5C59" w:rsidRDefault="009C5C59">
      <w:pPr>
        <w:shd w:val="clear" w:color="auto" w:fill="FFFFFF"/>
        <w:spacing w:after="0" w:line="240" w:lineRule="auto"/>
        <w:ind w:left="19" w:right="5" w:firstLine="672"/>
        <w:jc w:val="center"/>
        <w:rPr>
          <w:rFonts w:ascii="Times New Roman" w:eastAsia="Times New Roman" w:hAnsi="Times New Roman"/>
          <w:b/>
          <w:iCs/>
          <w:sz w:val="28"/>
          <w:szCs w:val="28"/>
          <w:u w:val="single"/>
        </w:rPr>
      </w:pPr>
    </w:p>
    <w:p w:rsidR="009C5C59" w:rsidRDefault="009C5C59" w:rsidP="00B73DB9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/>
          <w:b/>
          <w:iCs/>
          <w:sz w:val="28"/>
          <w:szCs w:val="28"/>
          <w:u w:val="single"/>
        </w:rPr>
      </w:pPr>
    </w:p>
    <w:p w:rsidR="00B73DB9" w:rsidRDefault="00B73DB9" w:rsidP="00B73DB9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/>
          <w:b/>
          <w:iCs/>
          <w:sz w:val="28"/>
          <w:szCs w:val="28"/>
          <w:u w:val="single"/>
        </w:rPr>
      </w:pPr>
    </w:p>
    <w:p w:rsidR="009C5C59" w:rsidRDefault="009C5C59">
      <w:pPr>
        <w:shd w:val="clear" w:color="auto" w:fill="FFFFFF"/>
        <w:spacing w:after="0" w:line="240" w:lineRule="auto"/>
        <w:ind w:left="19" w:right="5" w:firstLine="672"/>
        <w:jc w:val="center"/>
        <w:rPr>
          <w:rFonts w:ascii="Times New Roman" w:eastAsia="Times New Roman" w:hAnsi="Times New Roman"/>
          <w:b/>
          <w:iCs/>
          <w:sz w:val="28"/>
          <w:szCs w:val="28"/>
          <w:u w:val="single"/>
        </w:rPr>
      </w:pPr>
    </w:p>
    <w:p w:rsidR="00B94F19" w:rsidRDefault="00C077A6" w:rsidP="00DF2E4E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8"/>
          <w:szCs w:val="28"/>
          <w:u w:val="single"/>
        </w:rPr>
        <w:br w:type="page"/>
      </w:r>
      <w:r w:rsidR="00FC3E59" w:rsidRPr="00654A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Основная общеобразовательная программа среднего   общего образования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(10-11 классы)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1.Целевой раздел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1.1.Пояснительная записка</w:t>
      </w:r>
    </w:p>
    <w:p w:rsidR="002B021F" w:rsidRPr="00654AEB" w:rsidRDefault="002B021F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Основная образовательная программа среднего общего образования разработана на основе Федерального компонента государственного образовательного стандарта с учётом запросов участников образовательных отношений.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Среднее общее образование – является завершающим этапом общеобразовательной подготовки, обеспечивающим освоение учащимися образовательных программ данн</w:t>
      </w:r>
      <w:r w:rsidR="00B73DB9"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ого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73DB9"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уровня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образования, развитие устойчивых познавательных интересов, интеллектуальных, творческих способностей обучающихся, формирование навыков самостоятельной учебной деятельности, на основе профильной дифференциации обучения.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sz w:val="24"/>
          <w:szCs w:val="24"/>
        </w:rPr>
        <w:t>На  этапе общего среднего образования   создаются  условия и предоставлены возможности для полноценного  освоения учащимися следующих действий и систем действий: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- инициативное опробование собственной (индивидуальной) образовательной программы: произвольное  соотнесение ценностей, целей и ресурсов планируемой деятельности;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-определение собственного поля образовательных достижений;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-освоение понятийного строения  образовательной области;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-различение подходов в построении  области знаний; различение авторских подходов в написании различных типов текстов (научный, публицистический, художественный и т.п.);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sz w:val="24"/>
          <w:szCs w:val="24"/>
        </w:rPr>
        <w:t>-инициативное опробование и овладение  разными  формами (научной, художественной, публицистической и т.п.) в создании собственных текстов.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sz w:val="24"/>
          <w:szCs w:val="24"/>
        </w:rPr>
        <w:t xml:space="preserve">К выпускникам </w:t>
      </w:r>
      <w:r w:rsidRPr="00654AEB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</w:t>
      </w:r>
      <w:r w:rsidR="002E5DEB" w:rsidRPr="00654AEB">
        <w:rPr>
          <w:rFonts w:ascii="Times New Roman" w:eastAsia="Times New Roman" w:hAnsi="Times New Roman" w:cs="Times New Roman"/>
          <w:b/>
          <w:bCs/>
          <w:sz w:val="24"/>
          <w:szCs w:val="24"/>
        </w:rPr>
        <w:t>его</w:t>
      </w:r>
      <w:r w:rsidRPr="00654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5DEB" w:rsidRPr="00654AEB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уровня</w:t>
      </w:r>
      <w:r w:rsidR="00B75B19" w:rsidRPr="00654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обучения</w:t>
      </w:r>
      <w:r w:rsidRPr="00654AEB">
        <w:rPr>
          <w:rFonts w:ascii="Times New Roman" w:eastAsia="Times New Roman" w:hAnsi="Times New Roman" w:cs="Times New Roman"/>
          <w:sz w:val="24"/>
          <w:szCs w:val="24"/>
        </w:rPr>
        <w:t xml:space="preserve"> предъявляются следующие требования.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1.Уровень обученности, сформированности ключевых компетентностей необходимых для дальнейшего профессионального образования, успешной трудовой деятельности</w:t>
      </w:r>
      <w:r w:rsidRPr="00654AE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: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sz w:val="24"/>
          <w:szCs w:val="24"/>
        </w:rPr>
        <w:t xml:space="preserve">1. Освоил все образовательные программы по предметам учебного плана. </w:t>
      </w:r>
    </w:p>
    <w:p w:rsidR="00FC3E59" w:rsidRPr="00654AEB" w:rsidRDefault="00654AEB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C3E59" w:rsidRPr="00654AEB">
        <w:rPr>
          <w:rFonts w:ascii="Times New Roman" w:eastAsia="Times New Roman" w:hAnsi="Times New Roman" w:cs="Times New Roman"/>
          <w:sz w:val="24"/>
          <w:szCs w:val="24"/>
        </w:rPr>
        <w:t xml:space="preserve">Овладел основными общеучебными умениями и навыками необходимыми для дальнейшего профессионального образования и успешной трудовой деятельности: </w:t>
      </w:r>
    </w:p>
    <w:p w:rsidR="00FC3E59" w:rsidRPr="00654AEB" w:rsidRDefault="00FC3E59" w:rsidP="00FD1606">
      <w:pPr>
        <w:numPr>
          <w:ilvl w:val="0"/>
          <w:numId w:val="21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основными мысленными операциями: анализа, синтеза, сравнения, конкретизации, абстрагирования, обобщения, систематизации, классификации, делать выводы, умозаключения; </w:t>
      </w:r>
    </w:p>
    <w:p w:rsidR="00FC3E59" w:rsidRPr="00654AEB" w:rsidRDefault="00FC3E59" w:rsidP="00FD1606">
      <w:pPr>
        <w:numPr>
          <w:ilvl w:val="0"/>
          <w:numId w:val="21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навыками планирования, проектирования, моделирования, прогнозирования, исследовательской, творческой деятельности; </w:t>
      </w:r>
    </w:p>
    <w:p w:rsidR="00FC3E59" w:rsidRPr="00654AEB" w:rsidRDefault="00FC3E59" w:rsidP="00FD1606">
      <w:pPr>
        <w:numPr>
          <w:ilvl w:val="0"/>
          <w:numId w:val="21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трудовыми умениями и навыками, навыками самосохранения в экстремальных ситуациях; </w:t>
      </w:r>
    </w:p>
    <w:p w:rsidR="00FC3E59" w:rsidRPr="00654AEB" w:rsidRDefault="00FC3E59" w:rsidP="00FD1606">
      <w:pPr>
        <w:numPr>
          <w:ilvl w:val="0"/>
          <w:numId w:val="21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основами восприятия, обработки, переработки, хранения, воспроизведения информации; информационными технологиями, связанными с приемом, передачей, чтением, конспектированием информации, преобразованием информации; мультимедийными, Интернет -технологиями; </w:t>
      </w:r>
    </w:p>
    <w:p w:rsidR="00FC3E59" w:rsidRPr="00654AEB" w:rsidRDefault="00FC3E59" w:rsidP="00FD1606">
      <w:pPr>
        <w:numPr>
          <w:ilvl w:val="0"/>
          <w:numId w:val="21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основами компьютерной грамотности, технического обслуживания вычислительной техники; </w:t>
      </w:r>
    </w:p>
    <w:p w:rsidR="00FC3E59" w:rsidRPr="00654AEB" w:rsidRDefault="00FC3E59" w:rsidP="00FD1606">
      <w:pPr>
        <w:numPr>
          <w:ilvl w:val="0"/>
          <w:numId w:val="21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умениями и навыками саморазвития, самосовершенствования, саморегуляции, саморефлексии; </w:t>
      </w:r>
    </w:p>
    <w:p w:rsidR="00FC3E59" w:rsidRPr="00654AEB" w:rsidRDefault="00FC3E59" w:rsidP="00FD1606">
      <w:pPr>
        <w:numPr>
          <w:ilvl w:val="0"/>
          <w:numId w:val="21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навыками языкового и речевого развития, культурой родного языка, владение иностранным языком. 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3.Уровень ключевых компетентностей связанных с физическим развитием и укреплением здоровья: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sz w:val="24"/>
          <w:szCs w:val="24"/>
        </w:rPr>
        <w:t xml:space="preserve">Овладел знаниями и умениями здоровьесбережения: </w:t>
      </w:r>
    </w:p>
    <w:p w:rsidR="00FC3E59" w:rsidRPr="00654AEB" w:rsidRDefault="00FC3E59" w:rsidP="00FD1606">
      <w:pPr>
        <w:numPr>
          <w:ilvl w:val="0"/>
          <w:numId w:val="22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знание и соблюдение норм здоровья образа жизни; </w:t>
      </w:r>
    </w:p>
    <w:p w:rsidR="00FC3E59" w:rsidRPr="00654AEB" w:rsidRDefault="00FC3E59" w:rsidP="00FD1606">
      <w:pPr>
        <w:numPr>
          <w:ilvl w:val="0"/>
          <w:numId w:val="22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знание и соблюдение правил личной гигиены; </w:t>
      </w:r>
    </w:p>
    <w:p w:rsidR="00FC3E59" w:rsidRPr="00654AEB" w:rsidRDefault="00FC3E59" w:rsidP="00FD1606">
      <w:pPr>
        <w:numPr>
          <w:ilvl w:val="0"/>
          <w:numId w:val="22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знание опасности курения, алкоголизма, токсикомании, наркомании, СПИДа; </w:t>
      </w:r>
    </w:p>
    <w:p w:rsidR="00FC3E59" w:rsidRPr="00654AEB" w:rsidRDefault="00FC3E59" w:rsidP="00FD1606">
      <w:pPr>
        <w:numPr>
          <w:ilvl w:val="0"/>
          <w:numId w:val="22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знание особенностей физического, физиологического развития своего организма, типа нервной системы, темперамента, суточного биоритма; </w:t>
      </w:r>
    </w:p>
    <w:p w:rsidR="00FC3E59" w:rsidRPr="00654AEB" w:rsidRDefault="00FC3E59" w:rsidP="00FD1606">
      <w:pPr>
        <w:numPr>
          <w:ilvl w:val="0"/>
          <w:numId w:val="22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знание и владение основами физической культуры человека. 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4.Уровень сформированности ключевых компетенций связанных с взаимодействием человека и социальной сферы, человека и окружающего его мира:</w:t>
      </w:r>
    </w:p>
    <w:p w:rsidR="00FC3E59" w:rsidRPr="00654AEB" w:rsidRDefault="00FC3E59" w:rsidP="00FD1606">
      <w:pPr>
        <w:numPr>
          <w:ilvl w:val="0"/>
          <w:numId w:val="26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Владение знаниями, умениями и навыками социального взаимодействия с обществом, общностью, коллективом, семьей, друзьями, партнерами; </w:t>
      </w:r>
    </w:p>
    <w:p w:rsidR="00FC3E59" w:rsidRPr="00654AEB" w:rsidRDefault="00FC3E59" w:rsidP="00FD1606">
      <w:pPr>
        <w:numPr>
          <w:ilvl w:val="0"/>
          <w:numId w:val="26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владение умениями и навыками сотрудничества, толерантности, уважения и принятия другого (раса, национальность, религия, статус, роль, пол), погашение конфликтов; </w:t>
      </w:r>
    </w:p>
    <w:p w:rsidR="00FC3E59" w:rsidRPr="00654AEB" w:rsidRDefault="00FC3E59" w:rsidP="00FD1606">
      <w:pPr>
        <w:numPr>
          <w:ilvl w:val="0"/>
          <w:numId w:val="26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владение основами мобильности, социальной активности, конкурентоспособности, умение адаптироваться в социуме; </w:t>
      </w:r>
    </w:p>
    <w:p w:rsidR="00FC3E59" w:rsidRPr="00654AEB" w:rsidRDefault="00FC3E59" w:rsidP="00FD1606">
      <w:pPr>
        <w:numPr>
          <w:ilvl w:val="0"/>
          <w:numId w:val="26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владение знаниями, умениями и навыками общения (коммуникативная компетентность); </w:t>
      </w:r>
    </w:p>
    <w:p w:rsidR="00FC3E59" w:rsidRPr="00654AEB" w:rsidRDefault="00FC3E59" w:rsidP="00FD1606">
      <w:pPr>
        <w:numPr>
          <w:ilvl w:val="0"/>
          <w:numId w:val="26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навыки устного и письменного общения, диалог, монолог, создание и восприятие текста, знание и соблюдение традиций, этикета; кросс-культурное общение, иноязычное общение, деловая переписка, уровень воздействия рецепиента, особенности коммуникации с разными людьми. </w:t>
      </w:r>
    </w:p>
    <w:p w:rsidR="00FC3E59" w:rsidRPr="00654AEB" w:rsidRDefault="00FC3E59" w:rsidP="00FD1606">
      <w:pPr>
        <w:numPr>
          <w:ilvl w:val="0"/>
          <w:numId w:val="26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знание и соблюдение прав и обязанностей гражданина; воспитание свободы и ответственности человека, уверенности в себе, собственного достоинства, гражданского долга, самоконтроля в своих действиях, чувства патриотизма к своей Родине, малой Родине, гордости за символы государства (герб, флаг, гимн). 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5.Уровень сформированности культуры человека</w:t>
      </w:r>
      <w:r w:rsidRPr="00654A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 </w:t>
      </w:r>
    </w:p>
    <w:p w:rsidR="00FC3E59" w:rsidRPr="00654AEB" w:rsidRDefault="00FC3E59" w:rsidP="00FD1606">
      <w:pPr>
        <w:numPr>
          <w:ilvl w:val="0"/>
          <w:numId w:val="23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культуры внешнего вида, одежды, оформления, жилища, рабочего места; </w:t>
      </w:r>
    </w:p>
    <w:p w:rsidR="00FC3E59" w:rsidRPr="00654AEB" w:rsidRDefault="00FC3E59" w:rsidP="00FD1606">
      <w:pPr>
        <w:numPr>
          <w:ilvl w:val="0"/>
          <w:numId w:val="23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экологической культуры; </w:t>
      </w:r>
    </w:p>
    <w:p w:rsidR="00FC3E59" w:rsidRPr="00654AEB" w:rsidRDefault="00FC3E59" w:rsidP="00FD1606">
      <w:pPr>
        <w:numPr>
          <w:ilvl w:val="0"/>
          <w:numId w:val="23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восприятие и понимание литературы и искусства; </w:t>
      </w:r>
    </w:p>
    <w:p w:rsidR="00FC3E59" w:rsidRPr="00654AEB" w:rsidRDefault="00FC3E59" w:rsidP="00FD1606">
      <w:pPr>
        <w:numPr>
          <w:ilvl w:val="0"/>
          <w:numId w:val="23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знание истории цивилизаций, собственной страны, религии; </w:t>
      </w:r>
    </w:p>
    <w:p w:rsidR="00FC3E59" w:rsidRPr="00654AEB" w:rsidRDefault="00FC3E59" w:rsidP="00FD1606">
      <w:pPr>
        <w:numPr>
          <w:ilvl w:val="0"/>
          <w:numId w:val="23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восприятие и осознание ценностей искусства, народного творчества; </w:t>
      </w:r>
    </w:p>
    <w:p w:rsidR="00FC3E59" w:rsidRPr="00654AEB" w:rsidRDefault="00FC3E59" w:rsidP="00FD1606">
      <w:pPr>
        <w:numPr>
          <w:ilvl w:val="0"/>
          <w:numId w:val="23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реализация творческого потенциала через творчество, исследовательскую и проектную деятельность, художественное конструирование, музыкально-театральная деятельность, ручной художественный труд. </w:t>
      </w:r>
    </w:p>
    <w:p w:rsidR="00FC3E59" w:rsidRPr="00654AEB" w:rsidRDefault="00FC3E59" w:rsidP="00FD160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Ожидаемый результат программы</w:t>
      </w:r>
    </w:p>
    <w:p w:rsidR="00FC3E59" w:rsidRPr="00654AEB" w:rsidRDefault="00FC3E59" w:rsidP="00FD160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Компетентностный подход, реализуемый в образовательном процессе в старшей профильной школе, позволяет ожидать следующие образовательные результаты:</w:t>
      </w:r>
    </w:p>
    <w:p w:rsidR="00FC3E59" w:rsidRPr="00654AEB" w:rsidRDefault="00FC3E59" w:rsidP="00FD1606">
      <w:pPr>
        <w:widowControl w:val="0"/>
        <w:numPr>
          <w:ilvl w:val="0"/>
          <w:numId w:val="29"/>
        </w:numPr>
        <w:shd w:val="clear" w:color="auto" w:fill="FFFFFF"/>
        <w:tabs>
          <w:tab w:val="left" w:pos="1800"/>
        </w:tabs>
        <w:suppressAutoHyphens w:val="0"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достижение стандарта среднего общего образования на уровне компетентности (повышенный уровень образованности в избранной профильной области; знаний, включающий методологическую и допрофессиональную компетентность в совокупности с общекультурным развитием и социальной зрелостью выпускника), а </w:t>
      </w:r>
      <w:r w:rsidRPr="00654AEB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>именно:</w:t>
      </w:r>
    </w:p>
    <w:p w:rsidR="00FC3E59" w:rsidRPr="00654AEB" w:rsidRDefault="00FC3E59" w:rsidP="00FD1606">
      <w:pPr>
        <w:widowControl w:val="0"/>
        <w:numPr>
          <w:ilvl w:val="0"/>
          <w:numId w:val="28"/>
        </w:numPr>
        <w:shd w:val="clear" w:color="auto" w:fill="FFFFFF"/>
        <w:tabs>
          <w:tab w:val="left" w:pos="1800"/>
          <w:tab w:val="left" w:pos="2570"/>
        </w:tabs>
        <w:suppressAutoHyphens w:val="0"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овладение обучающимися научной картиной мира в профильных предметах, включающей понятия, законы и закономерности, явления и научные факты;</w:t>
      </w:r>
    </w:p>
    <w:p w:rsidR="00FC3E59" w:rsidRPr="00654AEB" w:rsidRDefault="00FC3E59" w:rsidP="00FD1606">
      <w:pPr>
        <w:widowControl w:val="0"/>
        <w:numPr>
          <w:ilvl w:val="0"/>
          <w:numId w:val="28"/>
        </w:numPr>
        <w:shd w:val="clear" w:color="auto" w:fill="FFFFFF"/>
        <w:tabs>
          <w:tab w:val="left" w:pos="1800"/>
          <w:tab w:val="left" w:pos="2549"/>
        </w:tabs>
        <w:suppressAutoHyphens w:val="0"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овладение обучающимися надпредметными знаниями и умениями, необходимыми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для поисковой, творческой, организационной и практической деятельности в избранном профиле достаточно высокого уровня умения действовать ответственно и самостоятельно;</w:t>
      </w:r>
    </w:p>
    <w:p w:rsidR="00FC3E59" w:rsidRPr="00654AEB" w:rsidRDefault="00FC3E59" w:rsidP="00FD1606">
      <w:pPr>
        <w:widowControl w:val="0"/>
        <w:numPr>
          <w:ilvl w:val="0"/>
          <w:numId w:val="28"/>
        </w:numPr>
        <w:shd w:val="clear" w:color="auto" w:fill="FFFFFF"/>
        <w:tabs>
          <w:tab w:val="left" w:pos="1800"/>
          <w:tab w:val="left" w:pos="2830"/>
        </w:tabs>
        <w:suppressAutoHyphens w:val="0"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готовности к образовательному и профессиональному с</w:t>
      </w:r>
      <w:r w:rsidRPr="00654AEB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>амоопределению;</w:t>
      </w:r>
    </w:p>
    <w:p w:rsidR="00FC3E59" w:rsidRPr="00654AEB" w:rsidRDefault="00FC3E59" w:rsidP="00FD1606">
      <w:pPr>
        <w:widowControl w:val="0"/>
        <w:numPr>
          <w:ilvl w:val="0"/>
          <w:numId w:val="28"/>
        </w:numPr>
        <w:shd w:val="clear" w:color="auto" w:fill="FFFFFF"/>
        <w:tabs>
          <w:tab w:val="left" w:pos="1800"/>
          <w:tab w:val="left" w:pos="2772"/>
        </w:tabs>
        <w:suppressAutoHyphens w:val="0"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способности оценивать свою деятельность относительно разнообразных требований, в том числе проводить ее адекватную самооценку;</w:t>
      </w:r>
    </w:p>
    <w:p w:rsidR="00FC3E59" w:rsidRPr="00654AEB" w:rsidRDefault="00FC3E59" w:rsidP="00FD1606">
      <w:pPr>
        <w:widowControl w:val="0"/>
        <w:numPr>
          <w:ilvl w:val="0"/>
          <w:numId w:val="28"/>
        </w:numPr>
        <w:shd w:val="clear" w:color="auto" w:fill="FFFFFF"/>
        <w:tabs>
          <w:tab w:val="left" w:pos="1800"/>
          <w:tab w:val="left" w:pos="2750"/>
        </w:tabs>
        <w:suppressAutoHyphens w:val="0"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освоения видов, форм и различных ресурсов учебно-образовательной деятельности, адекватных планам на будущее;</w:t>
      </w:r>
    </w:p>
    <w:p w:rsidR="00FC3E59" w:rsidRPr="00654AEB" w:rsidRDefault="00FC3E59" w:rsidP="00FD1606">
      <w:pPr>
        <w:widowControl w:val="0"/>
        <w:numPr>
          <w:ilvl w:val="0"/>
          <w:numId w:val="28"/>
        </w:numPr>
        <w:shd w:val="clear" w:color="auto" w:fill="FFFFFF"/>
        <w:tabs>
          <w:tab w:val="left" w:pos="1800"/>
          <w:tab w:val="left" w:pos="2506"/>
        </w:tabs>
        <w:suppressAutoHyphens w:val="0"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освоения способов разнообразной продуктивной коммуникации;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понимание особенностей выбранной профессии;</w:t>
      </w:r>
    </w:p>
    <w:p w:rsidR="00FC3E59" w:rsidRPr="00654AEB" w:rsidRDefault="00FC3E59" w:rsidP="00FD1606">
      <w:pPr>
        <w:widowControl w:val="0"/>
        <w:numPr>
          <w:ilvl w:val="1"/>
          <w:numId w:val="28"/>
        </w:numPr>
        <w:shd w:val="clear" w:color="auto" w:fill="FFFFFF"/>
        <w:tabs>
          <w:tab w:val="left" w:pos="2520"/>
        </w:tabs>
        <w:suppressAutoHyphens w:val="0"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достижение такого уровня образованности в профильных предметных областях знания, который позволит учащимся успешно сдать вступительные экзамены в ВУЗы данного профиля и успешно продолжать в них обучение;</w:t>
      </w:r>
    </w:p>
    <w:p w:rsidR="00FC3E59" w:rsidRPr="00654AEB" w:rsidRDefault="00FC3E59" w:rsidP="00FD1606">
      <w:pPr>
        <w:widowControl w:val="0"/>
        <w:numPr>
          <w:ilvl w:val="1"/>
          <w:numId w:val="28"/>
        </w:numPr>
        <w:shd w:val="clear" w:color="auto" w:fill="FFFFFF"/>
        <w:tabs>
          <w:tab w:val="left" w:pos="2520"/>
        </w:tabs>
        <w:suppressAutoHyphens w:val="0"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сформированность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FC3E59" w:rsidRPr="00654AEB" w:rsidRDefault="00FC3E59" w:rsidP="00FD160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Поскольку форма и содержание образовательного процесса направлены на достижения этих результатов, можно надеяться, что </w:t>
      </w:r>
      <w:r w:rsidRPr="00654AE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выпускник старшей профильной школы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будет конкурентоспособен, его образовательная  подготовка будет отвечать требованиям современного общества и рынка труда, что он сможет найти свое место в жизни,  будет достоин города и страны, в которой он живет.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bCs/>
          <w:sz w:val="24"/>
          <w:szCs w:val="24"/>
        </w:rPr>
        <w:t>Целями основной образовательной программы среднего общего  образования являются:</w:t>
      </w:r>
      <w:r w:rsidRPr="00654AEB">
        <w:rPr>
          <w:rFonts w:ascii="Times New Roman" w:eastAsia="Times New Roman" w:hAnsi="Times New Roman" w:cs="Times New Roman"/>
          <w:sz w:val="24"/>
          <w:szCs w:val="24"/>
        </w:rPr>
        <w:t> выстраивание образовательного пространства, адекватного старшему школьному возрасту через   создание условий для социального и образовательного самоопределения старшеклассника; для получения школьниками качественного современного образования: позволяющего выпускнику занимать осмысленную, активную и деятельную жизненную позицию, поступить и успешно обучаться  в выбранном ВУЗе.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На данно</w:t>
      </w:r>
      <w:r w:rsidR="002B021F"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м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B021F"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уровне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обучения образовательная программа ориентирована также </w:t>
      </w: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на достижение уровня допрофессиональной компетенции по выбранному профилю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наибольшим количеством выпускников. </w:t>
      </w:r>
    </w:p>
    <w:p w:rsidR="00FC3E59" w:rsidRPr="00654AEB" w:rsidRDefault="00FC3E59" w:rsidP="00FD1606">
      <w:pPr>
        <w:tabs>
          <w:tab w:val="left" w:pos="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Задачами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третье</w:t>
      </w:r>
      <w:r w:rsidR="002B021F"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го уровня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обучения являются: </w:t>
      </w:r>
    </w:p>
    <w:p w:rsidR="00FC3E59" w:rsidRPr="00654AEB" w:rsidRDefault="00FC3E59" w:rsidP="00FD1606">
      <w:pPr>
        <w:numPr>
          <w:ilvl w:val="0"/>
          <w:numId w:val="30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обеспечение высокого уровня мотивации обучающихся к учебной  деятельности; </w:t>
      </w:r>
    </w:p>
    <w:p w:rsidR="00FC3E59" w:rsidRPr="00654AEB" w:rsidRDefault="00FC3E59" w:rsidP="00FD1606">
      <w:pPr>
        <w:numPr>
          <w:ilvl w:val="0"/>
          <w:numId w:val="30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сочетание обучения с практической деятельностью учащихся; </w:t>
      </w:r>
    </w:p>
    <w:p w:rsidR="00FC3E59" w:rsidRPr="00654AEB" w:rsidRDefault="00FC3E59" w:rsidP="00FD1606">
      <w:pPr>
        <w:numPr>
          <w:ilvl w:val="0"/>
          <w:numId w:val="30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включение учащихся в духовную, интеллектуальную и общественную жизнь, формирование активной гражданской позиции; </w:t>
      </w:r>
    </w:p>
    <w:p w:rsidR="00FC3E59" w:rsidRPr="00654AEB" w:rsidRDefault="00FC3E59" w:rsidP="00FD1606">
      <w:pPr>
        <w:numPr>
          <w:ilvl w:val="0"/>
          <w:numId w:val="30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развитие мотивов самопознания, самоопределения и самореализации; </w:t>
      </w:r>
    </w:p>
    <w:p w:rsidR="00FC3E59" w:rsidRPr="00654AEB" w:rsidRDefault="00FC3E59" w:rsidP="00FD1606">
      <w:pPr>
        <w:numPr>
          <w:ilvl w:val="0"/>
          <w:numId w:val="30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подведение учащихся к осознанному выбору профессии на основе формирования субъектного опыта; </w:t>
      </w:r>
    </w:p>
    <w:p w:rsidR="00FC3E59" w:rsidRPr="00654AEB" w:rsidRDefault="00FC3E59" w:rsidP="00FD1606">
      <w:pPr>
        <w:numPr>
          <w:ilvl w:val="0"/>
          <w:numId w:val="30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ориентация на развитие всех форм интеллекта за счет интеграции базового и  дополнительного компонентов образования.</w:t>
      </w:r>
    </w:p>
    <w:p w:rsidR="00FC3E59" w:rsidRPr="00654AEB" w:rsidRDefault="00FC3E59" w:rsidP="00FD1606">
      <w:pPr>
        <w:keepNext/>
        <w:tabs>
          <w:tab w:val="left" w:pos="1800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4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Адресность программы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Возраст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: 15-18 лет.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деятельности старших школьников:</w:t>
      </w:r>
    </w:p>
    <w:p w:rsidR="00FC3E59" w:rsidRPr="00654AEB" w:rsidRDefault="00FC3E59" w:rsidP="00FD1606">
      <w:pPr>
        <w:numPr>
          <w:ilvl w:val="0"/>
          <w:numId w:val="34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учебно-образовательная деятельность в форме учебных занятий по всем предметам учебного плана (лекции, семинары, практикумы,  и т.п.);</w:t>
      </w:r>
    </w:p>
    <w:p w:rsidR="00FC3E59" w:rsidRPr="00654AEB" w:rsidRDefault="00FC3E59" w:rsidP="00FD1606">
      <w:pPr>
        <w:numPr>
          <w:ilvl w:val="0"/>
          <w:numId w:val="34"/>
        </w:numPr>
        <w:tabs>
          <w:tab w:val="left" w:pos="180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деятельность по формированию своего профессионального, личностного и гражданского самоопределения.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Уровень готовности к усвоению программы: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успешное овладение образовательной программой 5-9 классов.</w:t>
      </w:r>
    </w:p>
    <w:p w:rsidR="00FC3E59" w:rsidRPr="00654AEB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Степень готовности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учащихся к освоению образовательной программы </w:t>
      </w:r>
      <w:r w:rsidR="000E6EDF"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школы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10-11 классах определяется: по результатам успешного овладения предметами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образовательной программы в основной общей школе; по успешным результатам итоговой аттестации за курс основной общей школы.</w:t>
      </w:r>
    </w:p>
    <w:p w:rsidR="00FC3E59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Продолжительность обучения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: 2 года.</w:t>
      </w:r>
    </w:p>
    <w:p w:rsidR="00F90191" w:rsidRDefault="00F90191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901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Язык обучения: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обучение ведется на родном русском языке. </w:t>
      </w:r>
    </w:p>
    <w:p w:rsidR="00654AEB" w:rsidRPr="00654AEB" w:rsidRDefault="00654AEB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1.2. </w:t>
      </w:r>
      <w:r w:rsidR="004D6A08" w:rsidRPr="00654A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Требования к</w:t>
      </w:r>
      <w:r w:rsidR="00442EA9" w:rsidRPr="00654A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уровню</w:t>
      </w:r>
      <w:r w:rsidR="004D6A08" w:rsidRPr="00654A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подготовк</w:t>
      </w:r>
      <w:r w:rsidR="00442EA9" w:rsidRPr="00654A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</w:t>
      </w:r>
      <w:r w:rsidR="004D6A08" w:rsidRPr="00654A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обучающихся</w:t>
      </w: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sz w:val="24"/>
          <w:szCs w:val="24"/>
        </w:rPr>
        <w:t>На  этапе общего среднего образования   создаются  условия и предоставлены возможности для полноценного  освоения учащимися следующих действий и систем действий:</w:t>
      </w: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- инициативное опробование собственной (индивидуальной) образовательной программы: произвольное  соотнесение ценностей, целей и ресурсов планируемой деятельности;</w:t>
      </w: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-определение собственного поля образовательных достижений;</w:t>
      </w: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-освоение понятийного строения  образовательной области;</w:t>
      </w: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-различение подходов в построении  области знаний; различение авторских подходов в написании различных типов текстов (научный, публицистический, художественный и т.п.);</w:t>
      </w:r>
    </w:p>
    <w:p w:rsidR="00442EA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sz w:val="24"/>
          <w:szCs w:val="24"/>
        </w:rPr>
        <w:t>-инициативное опробование и овладение  разными  формами (научной, художественной, публицистической и т.п.) в создании собственных текстов.</w:t>
      </w:r>
    </w:p>
    <w:p w:rsidR="00442EA9" w:rsidRPr="00654AEB" w:rsidRDefault="00442EA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Русский язык (базовый уровень)</w:t>
      </w: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sz w:val="24"/>
          <w:szCs w:val="24"/>
        </w:rPr>
        <w:t>В результате изучения русского языка на базовом уровне ученик должен</w:t>
      </w: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знать/понимать</w:t>
      </w:r>
    </w:p>
    <w:p w:rsidR="00FC3E59" w:rsidRPr="00654AEB" w:rsidRDefault="00FC3E59" w:rsidP="00FD1606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связь языка и истории, культуры русского и других народов;</w:t>
      </w:r>
    </w:p>
    <w:p w:rsidR="00FC3E59" w:rsidRPr="00654AEB" w:rsidRDefault="00FC3E59" w:rsidP="00FD1606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FC3E59" w:rsidRPr="00654AEB" w:rsidRDefault="00FC3E59" w:rsidP="00FD1606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основные единицы и уровни языка, их признаки и взаимосвязь;</w:t>
      </w:r>
    </w:p>
    <w:p w:rsidR="00FC3E59" w:rsidRPr="00654AEB" w:rsidRDefault="00FC3E59" w:rsidP="00FD1606">
      <w:pPr>
        <w:numPr>
          <w:ilvl w:val="1"/>
          <w:numId w:val="36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FC3E59" w:rsidRPr="00654AEB" w:rsidRDefault="00FC3E59" w:rsidP="00FD1606">
      <w:pPr>
        <w:tabs>
          <w:tab w:val="left" w:pos="993"/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уметь</w:t>
      </w:r>
    </w:p>
    <w:p w:rsidR="00FC3E59" w:rsidRPr="00654AEB" w:rsidRDefault="00FC3E59" w:rsidP="00FD1606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FC3E59" w:rsidRPr="00654AEB" w:rsidRDefault="00FC3E59" w:rsidP="00FD1606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FC3E59" w:rsidRPr="00654AEB" w:rsidRDefault="00FC3E59" w:rsidP="00FD1606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проводить лингвистический анализ</w:t>
      </w:r>
      <w:r w:rsid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текстов различных функ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циональных стилей и разновидностей языка;</w:t>
      </w:r>
    </w:p>
    <w:p w:rsidR="00FC3E59" w:rsidRPr="00654AEB" w:rsidRDefault="00FC3E59" w:rsidP="00FD1606">
      <w:pPr>
        <w:tabs>
          <w:tab w:val="left" w:pos="993"/>
          <w:tab w:val="left" w:pos="1276"/>
          <w:tab w:val="left" w:pos="9355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аудирование и чтение</w:t>
      </w:r>
    </w:p>
    <w:p w:rsidR="00FC3E59" w:rsidRPr="00654AEB" w:rsidRDefault="00FC3E59" w:rsidP="00FD1606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использовать основные вид</w:t>
      </w:r>
      <w:r w:rsid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ы чтения (ознакомительно-изучаю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щее, ознакомительно-реферативное и др.) в зависимости от коммуникативной задачи; </w:t>
      </w:r>
    </w:p>
    <w:p w:rsidR="00FC3E59" w:rsidRPr="00654AEB" w:rsidRDefault="00FC3E59" w:rsidP="00FD1606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FC3E59" w:rsidRPr="00654AEB" w:rsidRDefault="00FC3E59" w:rsidP="00FD1606">
      <w:pPr>
        <w:tabs>
          <w:tab w:val="left" w:pos="993"/>
          <w:tab w:val="left" w:pos="9355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говорение и письмо: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C3E59" w:rsidRPr="00654AEB" w:rsidRDefault="00FC3E59" w:rsidP="00FD1606">
      <w:pPr>
        <w:widowControl w:val="0"/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FC3E59" w:rsidRPr="00654AEB" w:rsidRDefault="00FC3E59" w:rsidP="00FD1606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соблюдать в практике письма орфографические и пунктуационные нормы современного русского литературного языка;</w:t>
      </w:r>
    </w:p>
    <w:p w:rsidR="00FC3E59" w:rsidRPr="00654AEB" w:rsidRDefault="00FC3E59" w:rsidP="00FD1606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C3E59" w:rsidRPr="00654AEB" w:rsidRDefault="00FC3E59" w:rsidP="00FD1606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для:</w:t>
      </w:r>
    </w:p>
    <w:p w:rsidR="00FC3E59" w:rsidRPr="00654AEB" w:rsidRDefault="00FC3E59" w:rsidP="00FD1606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FC3E59" w:rsidRPr="00654AEB" w:rsidRDefault="00FC3E59" w:rsidP="00FD1606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FC3E59" w:rsidRPr="00654AEB" w:rsidRDefault="00FC3E59" w:rsidP="00FD1606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FC3E59" w:rsidRPr="00654AEB" w:rsidRDefault="00FC3E59" w:rsidP="00FD1606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FC3E59" w:rsidRDefault="00FC3E59" w:rsidP="00FD1606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654AEB" w:rsidRPr="00654AEB" w:rsidRDefault="00654AEB" w:rsidP="00FD1606">
      <w:pPr>
        <w:widowControl w:val="0"/>
        <w:tabs>
          <w:tab w:val="left" w:pos="993"/>
          <w:tab w:val="left" w:pos="1854"/>
        </w:tabs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Литература (базовый уровень)</w:t>
      </w: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/>
          <w:sz w:val="24"/>
          <w:szCs w:val="24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FC3E59" w:rsidRPr="00654AEB" w:rsidRDefault="00FC3E59" w:rsidP="00FD1606">
      <w:pPr>
        <w:numPr>
          <w:ilvl w:val="0"/>
          <w:numId w:val="37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воспитание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FC3E59" w:rsidRPr="00654AEB" w:rsidRDefault="00FC3E59" w:rsidP="00FD1606">
      <w:pPr>
        <w:numPr>
          <w:ilvl w:val="0"/>
          <w:numId w:val="37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развитие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FC3E59" w:rsidRPr="00654AEB" w:rsidRDefault="00FC3E59" w:rsidP="00FD1606">
      <w:pPr>
        <w:numPr>
          <w:ilvl w:val="0"/>
          <w:numId w:val="37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освоение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FC3E59" w:rsidRPr="00654AEB" w:rsidRDefault="00FC3E59" w:rsidP="00FD1606">
      <w:pPr>
        <w:numPr>
          <w:ilvl w:val="0"/>
          <w:numId w:val="37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совершенствование умений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литературы на базовом уровне ученик должен</w:t>
      </w:r>
    </w:p>
    <w:p w:rsidR="00FC3E59" w:rsidRPr="00654AEB" w:rsidRDefault="00FC3E59" w:rsidP="00FD1606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знать/понимать</w:t>
      </w:r>
    </w:p>
    <w:p w:rsidR="00654AEB" w:rsidRDefault="00FC3E59" w:rsidP="00FD1606">
      <w:pPr>
        <w:numPr>
          <w:ilvl w:val="0"/>
          <w:numId w:val="38"/>
        </w:numPr>
        <w:tabs>
          <w:tab w:val="left" w:pos="851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образную природу словесного искусства;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851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содержание изученных литературных произведений;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851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основные факты жизни и творчества писателей-классиков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XIX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XX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вв.;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851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основные закономерности историко-литературного процесса и черты литературных направлений;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851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основные теоретико-литературные понятия; </w:t>
      </w:r>
    </w:p>
    <w:p w:rsidR="00FC3E59" w:rsidRPr="00686D76" w:rsidRDefault="00FC3E59" w:rsidP="00FD1606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Cs/>
          <w:sz w:val="24"/>
          <w:szCs w:val="24"/>
        </w:rPr>
        <w:t>уметь</w:t>
      </w:r>
    </w:p>
    <w:p w:rsidR="00FC3E59" w:rsidRPr="00686D76" w:rsidRDefault="00FC3E59" w:rsidP="00FD1606">
      <w:pPr>
        <w:numPr>
          <w:ilvl w:val="0"/>
          <w:numId w:val="38"/>
        </w:numPr>
        <w:tabs>
          <w:tab w:val="left" w:pos="851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воспроизводить содержание литературного произведения;</w:t>
      </w:r>
    </w:p>
    <w:p w:rsidR="00FC3E59" w:rsidRPr="00686D76" w:rsidRDefault="00FC3E59" w:rsidP="00FD1606">
      <w:pPr>
        <w:numPr>
          <w:ilvl w:val="0"/>
          <w:numId w:val="38"/>
        </w:numPr>
        <w:tabs>
          <w:tab w:val="left" w:pos="851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FC3E59" w:rsidRPr="00686D76" w:rsidRDefault="00FC3E59" w:rsidP="00FD1606">
      <w:pPr>
        <w:numPr>
          <w:ilvl w:val="0"/>
          <w:numId w:val="38"/>
        </w:numPr>
        <w:tabs>
          <w:tab w:val="left" w:pos="851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FC3E59" w:rsidRPr="00686D76" w:rsidRDefault="00FC3E59" w:rsidP="00FD1606">
      <w:pPr>
        <w:numPr>
          <w:ilvl w:val="0"/>
          <w:numId w:val="38"/>
        </w:numPr>
        <w:tabs>
          <w:tab w:val="left" w:pos="851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определять род и жанр произведения;</w:t>
      </w:r>
    </w:p>
    <w:p w:rsidR="00FC3E59" w:rsidRPr="00686D76" w:rsidRDefault="00FC3E59" w:rsidP="00FD1606">
      <w:pPr>
        <w:numPr>
          <w:ilvl w:val="0"/>
          <w:numId w:val="38"/>
        </w:numPr>
        <w:tabs>
          <w:tab w:val="left" w:pos="851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сопоставлять литературные произведения;</w:t>
      </w:r>
    </w:p>
    <w:p w:rsidR="00FC3E59" w:rsidRPr="00686D76" w:rsidRDefault="00FC3E59" w:rsidP="00FD1606">
      <w:pPr>
        <w:numPr>
          <w:ilvl w:val="0"/>
          <w:numId w:val="38"/>
        </w:numPr>
        <w:tabs>
          <w:tab w:val="left" w:pos="851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выявлять авторскую позицию; </w:t>
      </w:r>
    </w:p>
    <w:p w:rsidR="00FC3E59" w:rsidRPr="00686D76" w:rsidRDefault="00FC3E59" w:rsidP="00FD1606">
      <w:pPr>
        <w:numPr>
          <w:ilvl w:val="0"/>
          <w:numId w:val="38"/>
        </w:numPr>
        <w:tabs>
          <w:tab w:val="left" w:pos="851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FC3E59" w:rsidRPr="00686D76" w:rsidRDefault="00FC3E59" w:rsidP="00FD1606">
      <w:pPr>
        <w:numPr>
          <w:ilvl w:val="0"/>
          <w:numId w:val="38"/>
        </w:numPr>
        <w:tabs>
          <w:tab w:val="left" w:pos="851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FC3E59" w:rsidRPr="00686D76" w:rsidRDefault="00FC3E59" w:rsidP="00FD1606">
      <w:pPr>
        <w:numPr>
          <w:ilvl w:val="0"/>
          <w:numId w:val="38"/>
        </w:numPr>
        <w:tabs>
          <w:tab w:val="left" w:pos="851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DF2E4E" w:rsidRDefault="00DF2E4E" w:rsidP="00FD1606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F2E4E" w:rsidRDefault="00DF2E4E" w:rsidP="00FD1606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Родной язык и литература (базовый уровень)</w:t>
      </w:r>
    </w:p>
    <w:p w:rsidR="00DF2E4E" w:rsidRPr="00654AEB" w:rsidRDefault="00DF2E4E" w:rsidP="00DF2E4E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Pr="00654AEB">
        <w:rPr>
          <w:rFonts w:ascii="Times New Roman" w:eastAsia="Times New Roman" w:hAnsi="Times New Roman" w:cs="Times New Roman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литературы</w:t>
      </w:r>
      <w:r w:rsidRPr="00654AEB">
        <w:rPr>
          <w:rFonts w:ascii="Times New Roman" w:eastAsia="Times New Roman" w:hAnsi="Times New Roman" w:cs="Times New Roman"/>
          <w:sz w:val="24"/>
          <w:szCs w:val="24"/>
        </w:rPr>
        <w:t xml:space="preserve"> на базовом уровне ученик должен</w:t>
      </w:r>
    </w:p>
    <w:p w:rsidR="00DF2E4E" w:rsidRPr="00654AEB" w:rsidRDefault="00DF2E4E" w:rsidP="00DF2E4E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знать/понимать</w:t>
      </w:r>
    </w:p>
    <w:p w:rsidR="00DF2E4E" w:rsidRPr="00654AEB" w:rsidRDefault="00DF2E4E" w:rsidP="00DF2E4E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связь языка и истории, культуры русского и других народов;</w:t>
      </w:r>
    </w:p>
    <w:p w:rsidR="00DF2E4E" w:rsidRPr="00654AEB" w:rsidRDefault="00DF2E4E" w:rsidP="00DF2E4E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DF2E4E" w:rsidRPr="00654AEB" w:rsidRDefault="00DF2E4E" w:rsidP="00DF2E4E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основные единицы и уровни языка, их признаки и взаимосвязь;</w:t>
      </w:r>
    </w:p>
    <w:p w:rsidR="00DF2E4E" w:rsidRDefault="00DF2E4E" w:rsidP="00DF2E4E">
      <w:pPr>
        <w:numPr>
          <w:ilvl w:val="1"/>
          <w:numId w:val="36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DF2E4E" w:rsidRDefault="00DF2E4E" w:rsidP="00DF2E4E">
      <w:pPr>
        <w:numPr>
          <w:ilvl w:val="0"/>
          <w:numId w:val="36"/>
        </w:numPr>
        <w:tabs>
          <w:tab w:val="left" w:pos="851"/>
          <w:tab w:val="left" w:pos="185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образную природу словесного искусства;</w:t>
      </w:r>
    </w:p>
    <w:p w:rsidR="00DF2E4E" w:rsidRPr="00654AEB" w:rsidRDefault="00DF2E4E" w:rsidP="00DF2E4E">
      <w:pPr>
        <w:numPr>
          <w:ilvl w:val="0"/>
          <w:numId w:val="36"/>
        </w:numPr>
        <w:tabs>
          <w:tab w:val="left" w:pos="851"/>
          <w:tab w:val="left" w:pos="185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содержание изученных литературных произведений;</w:t>
      </w:r>
    </w:p>
    <w:p w:rsidR="00DF2E4E" w:rsidRPr="00654AEB" w:rsidRDefault="00DF2E4E" w:rsidP="00DF2E4E">
      <w:pPr>
        <w:numPr>
          <w:ilvl w:val="0"/>
          <w:numId w:val="36"/>
        </w:numPr>
        <w:tabs>
          <w:tab w:val="left" w:pos="851"/>
          <w:tab w:val="left" w:pos="185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основные факты жизни и творчества писателей-классиков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XIX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XX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вв.;</w:t>
      </w:r>
    </w:p>
    <w:p w:rsidR="00DF2E4E" w:rsidRPr="00654AEB" w:rsidRDefault="00DF2E4E" w:rsidP="00DF2E4E">
      <w:pPr>
        <w:numPr>
          <w:ilvl w:val="0"/>
          <w:numId w:val="36"/>
        </w:numPr>
        <w:tabs>
          <w:tab w:val="left" w:pos="851"/>
          <w:tab w:val="left" w:pos="185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DF2E4E" w:rsidRPr="00654AEB" w:rsidRDefault="00DF2E4E" w:rsidP="00DF2E4E">
      <w:pPr>
        <w:numPr>
          <w:ilvl w:val="0"/>
          <w:numId w:val="36"/>
        </w:numPr>
        <w:tabs>
          <w:tab w:val="left" w:pos="851"/>
          <w:tab w:val="left" w:pos="185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основные теоретико-литературные понятия; </w:t>
      </w:r>
    </w:p>
    <w:p w:rsidR="00DF2E4E" w:rsidRPr="00654AEB" w:rsidRDefault="00DF2E4E" w:rsidP="00DF2E4E">
      <w:pPr>
        <w:tabs>
          <w:tab w:val="left" w:pos="993"/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уметь</w:t>
      </w:r>
    </w:p>
    <w:p w:rsidR="00DF2E4E" w:rsidRPr="00654AEB" w:rsidRDefault="00DF2E4E" w:rsidP="00DF2E4E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DF2E4E" w:rsidRPr="00654AEB" w:rsidRDefault="00DF2E4E" w:rsidP="00DF2E4E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DF2E4E" w:rsidRDefault="00DF2E4E" w:rsidP="00DF2E4E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проводить лингвистический анализ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текстов различных функ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циональных стилей и разновидностей языка;</w:t>
      </w:r>
    </w:p>
    <w:p w:rsidR="00DF2E4E" w:rsidRPr="00686D76" w:rsidRDefault="00DF2E4E" w:rsidP="00DF2E4E">
      <w:pPr>
        <w:numPr>
          <w:ilvl w:val="0"/>
          <w:numId w:val="35"/>
        </w:numPr>
        <w:tabs>
          <w:tab w:val="clear" w:pos="567"/>
          <w:tab w:val="num" w:pos="0"/>
          <w:tab w:val="left" w:pos="851"/>
          <w:tab w:val="left" w:pos="1854"/>
        </w:tabs>
        <w:suppressAutoHyphens w:val="0"/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воспроизводить содержание литературного произведения;</w:t>
      </w:r>
    </w:p>
    <w:p w:rsidR="00DF2E4E" w:rsidRPr="00686D76" w:rsidRDefault="00DF2E4E" w:rsidP="00DF2E4E">
      <w:pPr>
        <w:numPr>
          <w:ilvl w:val="0"/>
          <w:numId w:val="35"/>
        </w:numPr>
        <w:tabs>
          <w:tab w:val="clear" w:pos="567"/>
          <w:tab w:val="num" w:pos="0"/>
          <w:tab w:val="left" w:pos="851"/>
          <w:tab w:val="left" w:pos="1854"/>
        </w:tabs>
        <w:suppressAutoHyphens w:val="0"/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F2E4E" w:rsidRPr="00686D76" w:rsidRDefault="00DF2E4E" w:rsidP="00DF2E4E">
      <w:pPr>
        <w:numPr>
          <w:ilvl w:val="0"/>
          <w:numId w:val="35"/>
        </w:numPr>
        <w:tabs>
          <w:tab w:val="clear" w:pos="567"/>
          <w:tab w:val="num" w:pos="0"/>
          <w:tab w:val="left" w:pos="851"/>
          <w:tab w:val="left" w:pos="1854"/>
        </w:tabs>
        <w:suppressAutoHyphens w:val="0"/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DF2E4E" w:rsidRPr="00686D76" w:rsidRDefault="00DF2E4E" w:rsidP="00DF2E4E">
      <w:pPr>
        <w:numPr>
          <w:ilvl w:val="0"/>
          <w:numId w:val="35"/>
        </w:numPr>
        <w:tabs>
          <w:tab w:val="clear" w:pos="567"/>
          <w:tab w:val="num" w:pos="0"/>
          <w:tab w:val="left" w:pos="851"/>
          <w:tab w:val="left" w:pos="1854"/>
        </w:tabs>
        <w:suppressAutoHyphens w:val="0"/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определять род и жанр произведения;</w:t>
      </w:r>
    </w:p>
    <w:p w:rsidR="00DF2E4E" w:rsidRPr="00686D76" w:rsidRDefault="00DF2E4E" w:rsidP="00DF2E4E">
      <w:pPr>
        <w:numPr>
          <w:ilvl w:val="0"/>
          <w:numId w:val="35"/>
        </w:numPr>
        <w:tabs>
          <w:tab w:val="clear" w:pos="567"/>
          <w:tab w:val="num" w:pos="0"/>
          <w:tab w:val="left" w:pos="851"/>
          <w:tab w:val="left" w:pos="1854"/>
        </w:tabs>
        <w:suppressAutoHyphens w:val="0"/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сопоставлять литературные произведения;</w:t>
      </w:r>
    </w:p>
    <w:p w:rsidR="00DF2E4E" w:rsidRPr="00686D76" w:rsidRDefault="00DF2E4E" w:rsidP="00DF2E4E">
      <w:pPr>
        <w:numPr>
          <w:ilvl w:val="0"/>
          <w:numId w:val="35"/>
        </w:numPr>
        <w:tabs>
          <w:tab w:val="clear" w:pos="567"/>
          <w:tab w:val="num" w:pos="0"/>
          <w:tab w:val="left" w:pos="851"/>
          <w:tab w:val="left" w:pos="1854"/>
        </w:tabs>
        <w:suppressAutoHyphens w:val="0"/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выявлять авторскую позицию; </w:t>
      </w:r>
    </w:p>
    <w:p w:rsidR="00DF2E4E" w:rsidRPr="00686D76" w:rsidRDefault="00DF2E4E" w:rsidP="00DF2E4E">
      <w:pPr>
        <w:numPr>
          <w:ilvl w:val="0"/>
          <w:numId w:val="35"/>
        </w:numPr>
        <w:tabs>
          <w:tab w:val="clear" w:pos="567"/>
          <w:tab w:val="num" w:pos="0"/>
          <w:tab w:val="left" w:pos="851"/>
          <w:tab w:val="left" w:pos="1854"/>
        </w:tabs>
        <w:suppressAutoHyphens w:val="0"/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DF2E4E" w:rsidRPr="00686D76" w:rsidRDefault="00DF2E4E" w:rsidP="00DF2E4E">
      <w:pPr>
        <w:numPr>
          <w:ilvl w:val="0"/>
          <w:numId w:val="35"/>
        </w:numPr>
        <w:tabs>
          <w:tab w:val="clear" w:pos="567"/>
          <w:tab w:val="num" w:pos="0"/>
          <w:tab w:val="left" w:pos="851"/>
          <w:tab w:val="left" w:pos="1854"/>
        </w:tabs>
        <w:suppressAutoHyphens w:val="0"/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DF2E4E" w:rsidRPr="00654AEB" w:rsidRDefault="00DF2E4E" w:rsidP="00DF2E4E">
      <w:pPr>
        <w:numPr>
          <w:ilvl w:val="0"/>
          <w:numId w:val="35"/>
        </w:numPr>
        <w:tabs>
          <w:tab w:val="clear" w:pos="567"/>
          <w:tab w:val="num" w:pos="0"/>
          <w:tab w:val="left" w:pos="851"/>
          <w:tab w:val="left" w:pos="1854"/>
        </w:tabs>
        <w:suppressAutoHyphens w:val="0"/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DF2E4E" w:rsidRPr="00654AEB" w:rsidRDefault="00DF2E4E" w:rsidP="00DF2E4E">
      <w:pPr>
        <w:tabs>
          <w:tab w:val="left" w:pos="993"/>
          <w:tab w:val="left" w:pos="1276"/>
          <w:tab w:val="left" w:pos="9355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аудирование и чтение</w:t>
      </w:r>
    </w:p>
    <w:p w:rsidR="00DF2E4E" w:rsidRPr="00654AEB" w:rsidRDefault="00DF2E4E" w:rsidP="00DF2E4E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использовать основные вид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ы чтения (ознакомительно-изучаю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щее, ознакомительно-реферативное и др.) в зависимости от коммуникативной задачи; </w:t>
      </w:r>
    </w:p>
    <w:p w:rsidR="00DF2E4E" w:rsidRPr="00654AEB" w:rsidRDefault="00DF2E4E" w:rsidP="00DF2E4E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DF2E4E" w:rsidRPr="00654AEB" w:rsidRDefault="00DF2E4E" w:rsidP="00DF2E4E">
      <w:pPr>
        <w:tabs>
          <w:tab w:val="left" w:pos="993"/>
          <w:tab w:val="left" w:pos="9355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говорение и письмо: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DF2E4E" w:rsidRPr="00654AEB" w:rsidRDefault="00DF2E4E" w:rsidP="00DF2E4E">
      <w:pPr>
        <w:widowControl w:val="0"/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DF2E4E" w:rsidRPr="00654AEB" w:rsidRDefault="00DF2E4E" w:rsidP="00DF2E4E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DF2E4E" w:rsidRPr="00654AEB" w:rsidRDefault="00DF2E4E" w:rsidP="00DF2E4E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DF2E4E" w:rsidRPr="00654AEB" w:rsidRDefault="00DF2E4E" w:rsidP="00DF2E4E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DF2E4E" w:rsidRPr="00654AEB" w:rsidRDefault="00DF2E4E" w:rsidP="00DF2E4E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для:</w:t>
      </w:r>
    </w:p>
    <w:p w:rsidR="00DF2E4E" w:rsidRPr="00654AEB" w:rsidRDefault="00DF2E4E" w:rsidP="00DF2E4E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осознания родного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языка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литературы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как духовной, нравственной и культурной ценности народа; приобщения к ценностям национальной и мировой культуры;</w:t>
      </w:r>
    </w:p>
    <w:p w:rsidR="00DF2E4E" w:rsidRPr="00654AEB" w:rsidRDefault="00DF2E4E" w:rsidP="00DF2E4E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DF2E4E" w:rsidRPr="00654AEB" w:rsidRDefault="00DF2E4E" w:rsidP="00DF2E4E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DF2E4E" w:rsidRPr="00654AEB" w:rsidRDefault="00DF2E4E" w:rsidP="00DF2E4E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DF2E4E" w:rsidRPr="00654AEB" w:rsidRDefault="00DF2E4E" w:rsidP="00DF2E4E">
      <w:pPr>
        <w:widowControl w:val="0"/>
        <w:numPr>
          <w:ilvl w:val="0"/>
          <w:numId w:val="35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самообразования и активного участия в производственной, культурной и общественной жизни государства.</w:t>
      </w:r>
    </w:p>
    <w:p w:rsidR="00DF2E4E" w:rsidRDefault="00DF2E4E" w:rsidP="00FD1606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A086B" w:rsidRPr="00654AEB" w:rsidRDefault="00DF2E4E" w:rsidP="00DF2E4E">
      <w:pPr>
        <w:suppressAutoHyphens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Иностранный язык (английский</w:t>
      </w:r>
      <w:r w:rsidR="00CA086B"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="00CA086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(базовый уровень)</w:t>
      </w:r>
    </w:p>
    <w:p w:rsidR="00CA086B" w:rsidRPr="00654AEB" w:rsidRDefault="00CA086B" w:rsidP="00FD1606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Изучение иностранного языка на базовом уровне в старшей школе направлено на дальнейшее развитие сформированной в основной школе </w:t>
      </w: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иноязычной коммуникативной компетенции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совокупности таких ее составляющих как: </w:t>
      </w:r>
    </w:p>
    <w:p w:rsidR="00CA086B" w:rsidRPr="00654AEB" w:rsidRDefault="00CA086B" w:rsidP="00FD1606">
      <w:pPr>
        <w:keepNext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речевая компетенция – </w:t>
      </w:r>
      <w:r w:rsidRPr="00654AEB">
        <w:rPr>
          <w:rFonts w:ascii="Times New Roman" w:eastAsia="Times New Roman" w:hAnsi="Times New Roman" w:cs="Times New Roman"/>
          <w:iCs/>
          <w:sz w:val="24"/>
          <w:szCs w:val="24"/>
        </w:rPr>
        <w:t>развитие у школьников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поведение, выходить из положения при дефиците языковых средств при получении и передаче информации, а также использовать иностранный язык на основе междисциплинарного подхода как средство формирования целостной картины мира;</w:t>
      </w:r>
    </w:p>
    <w:p w:rsidR="00CA086B" w:rsidRPr="00654AEB" w:rsidRDefault="00CA086B" w:rsidP="00FD1606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языковая компетенция – </w:t>
      </w:r>
      <w:r w:rsidRPr="00654AEB">
        <w:rPr>
          <w:rFonts w:ascii="Times New Roman" w:eastAsia="Times New Roman" w:hAnsi="Times New Roman" w:cs="Times New Roman"/>
          <w:sz w:val="24"/>
          <w:szCs w:val="24"/>
        </w:rPr>
        <w:t>овладение старшеклассниками новыми языковыми единицами в соответствии с отобранными темами и сферами общения, что должно привести к увеличению объема языковых единиц; развитие навыков оперирования этими единицами в коммуникативных целях;</w:t>
      </w:r>
    </w:p>
    <w:p w:rsidR="00CA086B" w:rsidRPr="00654AEB" w:rsidRDefault="00CA086B" w:rsidP="00FD1606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социокультурная компетенция – </w:t>
      </w:r>
      <w:r w:rsidRPr="00654AEB">
        <w:rPr>
          <w:rFonts w:ascii="Times New Roman" w:eastAsia="Times New Roman" w:hAnsi="Times New Roman" w:cs="Times New Roman"/>
          <w:sz w:val="24"/>
          <w:szCs w:val="24"/>
        </w:rPr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CA086B" w:rsidRPr="00654AEB" w:rsidRDefault="00CA086B" w:rsidP="00FD1606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учебно-познавательная компетенция – </w:t>
      </w:r>
      <w:r w:rsidRPr="00654AEB">
        <w:rPr>
          <w:rFonts w:ascii="Times New Roman" w:eastAsia="Times New Roman" w:hAnsi="Times New Roman" w:cs="Times New Roman"/>
          <w:sz w:val="24"/>
          <w:szCs w:val="24"/>
        </w:rPr>
        <w:t>развитие общеучебных и специальных учебных умений, позволяющих совершенствовать учебную деятельность по овладению иностранным языком, а также удовлетворять с его помощью познавательные интересы в других областях знания.</w:t>
      </w:r>
    </w:p>
    <w:p w:rsidR="00CA086B" w:rsidRPr="00654AEB" w:rsidRDefault="00CA086B" w:rsidP="00FD1606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sz w:val="24"/>
          <w:szCs w:val="24"/>
        </w:rPr>
        <w:t>Средствами учебного предмета продолжается</w:t>
      </w:r>
      <w:r w:rsidRPr="00654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развитие и воспитание</w:t>
      </w:r>
      <w:r w:rsidRPr="00654AEB">
        <w:rPr>
          <w:rFonts w:ascii="Times New Roman" w:eastAsia="Times New Roman" w:hAnsi="Times New Roman" w:cs="Times New Roman"/>
          <w:sz w:val="24"/>
          <w:szCs w:val="24"/>
        </w:rPr>
        <w:t xml:space="preserve"> школьников, а именно:</w:t>
      </w:r>
    </w:p>
    <w:p w:rsidR="00CA086B" w:rsidRPr="00654AEB" w:rsidRDefault="00CA086B" w:rsidP="00FD1606">
      <w:pPr>
        <w:numPr>
          <w:ilvl w:val="0"/>
          <w:numId w:val="37"/>
        </w:numPr>
        <w:tabs>
          <w:tab w:val="left" w:pos="851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обеспечивается </w:t>
      </w: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развитие способности и готовности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</w:r>
    </w:p>
    <w:p w:rsidR="00CA086B" w:rsidRPr="00654AEB" w:rsidRDefault="00CA086B" w:rsidP="00FD1606">
      <w:pPr>
        <w:numPr>
          <w:ilvl w:val="0"/>
          <w:numId w:val="37"/>
        </w:numPr>
        <w:tabs>
          <w:tab w:val="left" w:pos="851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формируется способность к </w:t>
      </w: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самооценке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через наблюдение за собственной речью на родном и иностранном языках;</w:t>
      </w:r>
    </w:p>
    <w:p w:rsidR="00CA086B" w:rsidRPr="00654AEB" w:rsidRDefault="00CA086B" w:rsidP="00FD1606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стимулируется личностное </w:t>
      </w: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самоопределение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учащихся в отношении их будущей профессии.</w:t>
      </w:r>
    </w:p>
    <w:p w:rsidR="00CA086B" w:rsidRPr="00654AEB" w:rsidRDefault="00CA086B" w:rsidP="00FD1606">
      <w:pPr>
        <w:tabs>
          <w:tab w:val="left" w:pos="851"/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В результате изучения иностранного языка на базовом уровне в старшей школе ученик должен</w:t>
      </w:r>
    </w:p>
    <w:p w:rsidR="00CA086B" w:rsidRPr="00654AEB" w:rsidRDefault="00CA086B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знать</w:t>
      </w:r>
    </w:p>
    <w:p w:rsidR="00CA086B" w:rsidRPr="00654AEB" w:rsidRDefault="00CA086B" w:rsidP="00FD1606">
      <w:pPr>
        <w:numPr>
          <w:ilvl w:val="0"/>
          <w:numId w:val="38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значения новых лексических единиц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CA086B" w:rsidRPr="00654AEB" w:rsidRDefault="00CA086B" w:rsidP="00FD1606">
      <w:pPr>
        <w:numPr>
          <w:ilvl w:val="0"/>
          <w:numId w:val="38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значение изученных грамматических явлений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расширенном объеме (видо-временные,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CA086B" w:rsidRPr="00654AEB" w:rsidRDefault="00CA086B" w:rsidP="00FD1606">
      <w:pPr>
        <w:numPr>
          <w:ilvl w:val="0"/>
          <w:numId w:val="38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страноведческую информацию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, расширенную за счет новой тематики и проблематики речевого общения;</w:t>
      </w:r>
    </w:p>
    <w:p w:rsidR="00CA086B" w:rsidRPr="00654AEB" w:rsidRDefault="00CA086B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использовать приобретенные знания и умения в практической  деятельности и повседневной жизни:</w:t>
      </w:r>
    </w:p>
    <w:p w:rsidR="00CA086B" w:rsidRPr="00654AEB" w:rsidRDefault="00CA086B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в области говорения</w:t>
      </w:r>
    </w:p>
    <w:p w:rsidR="00CA086B" w:rsidRPr="00654AEB" w:rsidRDefault="00CA086B" w:rsidP="00FD1606">
      <w:pPr>
        <w:numPr>
          <w:ilvl w:val="0"/>
          <w:numId w:val="42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CA086B" w:rsidRPr="00654AEB" w:rsidRDefault="00CA086B" w:rsidP="00FD1606">
      <w:pPr>
        <w:numPr>
          <w:ilvl w:val="0"/>
          <w:numId w:val="42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DF2E4E" w:rsidRDefault="00DF2E4E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A086B" w:rsidRPr="00654AEB" w:rsidRDefault="00CA086B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в области аудирования</w:t>
      </w:r>
    </w:p>
    <w:p w:rsidR="00CA086B" w:rsidRPr="00654AEB" w:rsidRDefault="00CA086B" w:rsidP="00FD1606">
      <w:pPr>
        <w:numPr>
          <w:ilvl w:val="0"/>
          <w:numId w:val="42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не- 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DF2E4E" w:rsidRDefault="00DF2E4E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A086B" w:rsidRPr="00654AEB" w:rsidRDefault="00CA086B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в области чтения</w:t>
      </w:r>
    </w:p>
    <w:p w:rsidR="00CA086B" w:rsidRPr="00654AEB" w:rsidRDefault="00CA086B" w:rsidP="00FD1606">
      <w:pPr>
        <w:numPr>
          <w:ilvl w:val="0"/>
          <w:numId w:val="42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поисковое/просмотровое), в зависимости от коммуникативной задачи;</w:t>
      </w:r>
    </w:p>
    <w:p w:rsidR="00DF2E4E" w:rsidRDefault="00DF2E4E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A086B" w:rsidRPr="00654AEB" w:rsidRDefault="00CA086B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в области письменной речи</w:t>
      </w:r>
    </w:p>
    <w:p w:rsidR="00CA086B" w:rsidRPr="00654AEB" w:rsidRDefault="00CA086B" w:rsidP="00FD1606">
      <w:pPr>
        <w:numPr>
          <w:ilvl w:val="0"/>
          <w:numId w:val="42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A086B" w:rsidRPr="00654AEB" w:rsidRDefault="00CA086B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владеть способами познавательной деятельности:</w:t>
      </w:r>
    </w:p>
    <w:p w:rsidR="00CA086B" w:rsidRPr="00654AEB" w:rsidRDefault="00CA086B" w:rsidP="00FD1606">
      <w:pPr>
        <w:numPr>
          <w:ilvl w:val="0"/>
          <w:numId w:val="42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применять информационные умения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, обеспечивающие самостоятельное приобретение знаний: ориентироваться в иноязычном письменном и аудиотексте, выделять, обобщать и фиксировать необходимую информацию из различных источников, в том числе из разных областей знаний;</w:t>
      </w:r>
    </w:p>
    <w:p w:rsidR="00CA086B" w:rsidRPr="00654AEB" w:rsidRDefault="00CA086B" w:rsidP="00FD1606">
      <w:pPr>
        <w:numPr>
          <w:ilvl w:val="0"/>
          <w:numId w:val="42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понимать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контекстуальное значение языковых средств, отражающих особенности иной культуры;</w:t>
      </w:r>
    </w:p>
    <w:p w:rsidR="00CA086B" w:rsidRPr="00654AEB" w:rsidRDefault="00CA086B" w:rsidP="00FD1606">
      <w:pPr>
        <w:widowControl w:val="0"/>
        <w:numPr>
          <w:ilvl w:val="0"/>
          <w:numId w:val="42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пользоваться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комментарии, схемы, таблицы).</w:t>
      </w:r>
    </w:p>
    <w:p w:rsidR="00CA086B" w:rsidRDefault="00CA086B" w:rsidP="00FD1606">
      <w:pPr>
        <w:numPr>
          <w:ilvl w:val="0"/>
          <w:numId w:val="37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профессии, их социальная адаптация; формируются качества гражданина и патриота.</w:t>
      </w:r>
    </w:p>
    <w:p w:rsidR="00DF2E4E" w:rsidRDefault="00DF2E4E" w:rsidP="00DF2E4E">
      <w:pPr>
        <w:tabs>
          <w:tab w:val="left" w:pos="993"/>
          <w:tab w:val="left" w:pos="1854"/>
        </w:tabs>
        <w:suppressAutoHyphens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F2E4E" w:rsidRDefault="00DF2E4E" w:rsidP="00DF2E4E">
      <w:pPr>
        <w:tabs>
          <w:tab w:val="left" w:pos="993"/>
          <w:tab w:val="left" w:pos="1854"/>
        </w:tabs>
        <w:suppressAutoHyphens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F2E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Математика (профильный уровень)</w:t>
      </w:r>
    </w:p>
    <w:p w:rsidR="00FC3E59" w:rsidRPr="00DF2E4E" w:rsidRDefault="00FC3E59" w:rsidP="00DF2E4E">
      <w:pPr>
        <w:tabs>
          <w:tab w:val="left" w:pos="993"/>
          <w:tab w:val="left" w:pos="1854"/>
        </w:tabs>
        <w:suppressAutoHyphens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математики на профильном уровне среднего общего образования направлено на достижение следующих целей:</w:t>
      </w:r>
    </w:p>
    <w:p w:rsidR="00DF2E4E" w:rsidRPr="00686D76" w:rsidRDefault="00DF2E4E" w:rsidP="00DF2E4E">
      <w:pPr>
        <w:keepNext/>
        <w:numPr>
          <w:ilvl w:val="0"/>
          <w:numId w:val="43"/>
        </w:numPr>
        <w:tabs>
          <w:tab w:val="clear" w:pos="720"/>
          <w:tab w:val="left" w:pos="851"/>
          <w:tab w:val="num" w:pos="184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DF2E4E" w:rsidRPr="00DF2E4E" w:rsidRDefault="00DF2E4E" w:rsidP="00DF2E4E">
      <w:pPr>
        <w:keepNext/>
        <w:numPr>
          <w:ilvl w:val="0"/>
          <w:numId w:val="43"/>
        </w:numPr>
        <w:tabs>
          <w:tab w:val="clear" w:pos="720"/>
          <w:tab w:val="left" w:pos="851"/>
          <w:tab w:val="num" w:pos="184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языком математики в устной и письменной форме,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DF2E4E" w:rsidRPr="00686D76" w:rsidRDefault="00DF2E4E" w:rsidP="00DF2E4E">
      <w:pPr>
        <w:keepNext/>
        <w:numPr>
          <w:ilvl w:val="0"/>
          <w:numId w:val="43"/>
        </w:numPr>
        <w:tabs>
          <w:tab w:val="clear" w:pos="720"/>
          <w:tab w:val="left" w:pos="851"/>
          <w:tab w:val="num" w:pos="184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способностей, </w:t>
      </w:r>
      <w:r w:rsidRPr="00686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DF2E4E" w:rsidRPr="00686D76" w:rsidRDefault="00DF2E4E" w:rsidP="00DF2E4E">
      <w:pPr>
        <w:keepNext/>
        <w:numPr>
          <w:ilvl w:val="0"/>
          <w:numId w:val="43"/>
        </w:numPr>
        <w:shd w:val="clear" w:color="auto" w:fill="FFFFFF"/>
        <w:tabs>
          <w:tab w:val="clear" w:pos="720"/>
          <w:tab w:val="left" w:pos="851"/>
          <w:tab w:val="num" w:pos="184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научно-технического прогресса.</w:t>
      </w:r>
    </w:p>
    <w:p w:rsidR="00DF2E4E" w:rsidRDefault="00DF2E4E" w:rsidP="00FD1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D76" w:rsidRPr="00686D76" w:rsidRDefault="00686D76" w:rsidP="00FD1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D76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математики на профильном уровне в старшей школе ученик должен</w:t>
      </w:r>
    </w:p>
    <w:p w:rsidR="00686D76" w:rsidRPr="00686D76" w:rsidRDefault="00686D76" w:rsidP="00FD16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вероятностных характер различных процессов и закономерностей окружающего мира.</w:t>
      </w:r>
    </w:p>
    <w:p w:rsidR="00686D76" w:rsidRPr="00686D76" w:rsidRDefault="00686D76" w:rsidP="00FD16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D76">
        <w:rPr>
          <w:rFonts w:ascii="Times New Roman" w:hAnsi="Times New Roman" w:cs="Times New Roman"/>
          <w:sz w:val="24"/>
          <w:szCs w:val="24"/>
          <w:u w:val="single"/>
        </w:rPr>
        <w:t>Числовые и буквенные выражения</w:t>
      </w:r>
    </w:p>
    <w:p w:rsidR="00686D76" w:rsidRPr="00686D76" w:rsidRDefault="00686D76" w:rsidP="00FD16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7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686D76" w:rsidRPr="00686D76" w:rsidRDefault="00686D76" w:rsidP="00FD1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76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 w:rsidRPr="00686D76">
        <w:rPr>
          <w:rFonts w:ascii="Times New Roman" w:hAnsi="Times New Roman" w:cs="Times New Roman"/>
          <w:sz w:val="24"/>
          <w:szCs w:val="24"/>
        </w:rPr>
        <w:t xml:space="preserve">практических расчетов по формулам, включая формулы, содержащие степени, радикалы, логарифмы и тригонометрические функции, при </w:t>
      </w:r>
      <w:r w:rsidRPr="00686D76">
        <w:rPr>
          <w:rFonts w:ascii="Times New Roman" w:hAnsi="Times New Roman" w:cs="Times New Roman"/>
          <w:sz w:val="24"/>
          <w:szCs w:val="24"/>
        </w:rPr>
        <w:lastRenderedPageBreak/>
        <w:t>необходимости используя справочные материалы и простейшие вычислительные устройства.</w:t>
      </w:r>
    </w:p>
    <w:p w:rsidR="00686D76" w:rsidRPr="00686D76" w:rsidRDefault="00686D76" w:rsidP="00FD16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D76">
        <w:rPr>
          <w:rFonts w:ascii="Times New Roman" w:hAnsi="Times New Roman" w:cs="Times New Roman"/>
          <w:sz w:val="24"/>
          <w:szCs w:val="24"/>
          <w:u w:val="single"/>
        </w:rPr>
        <w:t>Функции и графики</w:t>
      </w:r>
    </w:p>
    <w:p w:rsidR="00686D76" w:rsidRPr="00686D76" w:rsidRDefault="00686D76" w:rsidP="00FD16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D7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описывать по графику и по формуле поведение и свойства  функций;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76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686D76" w:rsidRPr="00686D76" w:rsidRDefault="00686D76" w:rsidP="00FD16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D76">
        <w:rPr>
          <w:rFonts w:ascii="Times New Roman" w:hAnsi="Times New Roman" w:cs="Times New Roman"/>
          <w:sz w:val="24"/>
          <w:szCs w:val="24"/>
          <w:u w:val="single"/>
        </w:rPr>
        <w:t>Начала математического анализа</w:t>
      </w:r>
    </w:p>
    <w:p w:rsidR="00686D76" w:rsidRPr="00686D76" w:rsidRDefault="00686D76" w:rsidP="00FD16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D7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находить сумму бесконечно убывающей геометрический прогрессии;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исследовать функции и строить их графики с помощью производной,;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решать задачи с применением  уравнения касательной к графику функции;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решать задачи на нахождение наибольшего  и наименьшего значения функции на отрезке;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вычислять площадь криволинейной трапеции;</w:t>
      </w:r>
    </w:p>
    <w:p w:rsidR="00686D76" w:rsidRPr="00686D76" w:rsidRDefault="00686D76" w:rsidP="00FD1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7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в практической деятельности и </w:t>
      </w:r>
      <w:r w:rsidRPr="00686D76">
        <w:rPr>
          <w:rFonts w:ascii="Times New Roman" w:hAnsi="Times New Roman" w:cs="Times New Roman"/>
          <w:b/>
          <w:sz w:val="24"/>
          <w:szCs w:val="24"/>
        </w:rPr>
        <w:t xml:space="preserve">повседневной жизни для </w:t>
      </w:r>
      <w:r w:rsidRPr="00686D76">
        <w:rPr>
          <w:rFonts w:ascii="Times New Roman" w:hAnsi="Times New Roman" w:cs="Times New Roman"/>
          <w:sz w:val="24"/>
          <w:szCs w:val="24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686D76" w:rsidRPr="00686D76" w:rsidRDefault="00686D76" w:rsidP="00FD16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D76">
        <w:rPr>
          <w:rFonts w:ascii="Times New Roman" w:hAnsi="Times New Roman" w:cs="Times New Roman"/>
          <w:sz w:val="24"/>
          <w:szCs w:val="24"/>
          <w:u w:val="single"/>
        </w:rPr>
        <w:t xml:space="preserve"> Уравнения и неравенства</w:t>
      </w:r>
    </w:p>
    <w:p w:rsidR="00686D76" w:rsidRPr="00686D76" w:rsidRDefault="00686D76" w:rsidP="00FD16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доказывать несложные неравенства;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686D76">
        <w:rPr>
          <w:rFonts w:ascii="Times New Roman" w:hAnsi="Times New Roman" w:cs="Times New Roman"/>
          <w:sz w:val="24"/>
          <w:szCs w:val="24"/>
        </w:rPr>
        <w:t xml:space="preserve"> построения и исследования простейших математических моделей.</w:t>
      </w:r>
    </w:p>
    <w:p w:rsidR="00686D76" w:rsidRPr="00686D76" w:rsidRDefault="00686D76" w:rsidP="00FD16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D76">
        <w:rPr>
          <w:rFonts w:ascii="Times New Roman" w:hAnsi="Times New Roman" w:cs="Times New Roman"/>
          <w:sz w:val="24"/>
          <w:szCs w:val="24"/>
          <w:u w:val="single"/>
        </w:rPr>
        <w:t>Элементы комбинаторики, статистики и теории вероятностей</w:t>
      </w:r>
    </w:p>
    <w:p w:rsidR="00686D76" w:rsidRPr="00686D76" w:rsidRDefault="00686D76" w:rsidP="00FD16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D76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lastRenderedPageBreak/>
        <w:t>вычислять, в простейших случаях, вероятности событий на основе подсчета числа исходов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D76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686D76" w:rsidRPr="00686D76" w:rsidRDefault="00686D76" w:rsidP="00FD1606">
      <w:pPr>
        <w:pStyle w:val="af6"/>
        <w:spacing w:before="0" w:after="0" w:line="240" w:lineRule="auto"/>
        <w:ind w:left="567" w:right="200"/>
        <w:rPr>
          <w:rFonts w:ascii="Times New Roman" w:hAnsi="Times New Roman" w:cs="Times New Roman"/>
          <w:bCs/>
          <w:szCs w:val="24"/>
          <w:u w:val="single"/>
        </w:rPr>
      </w:pPr>
      <w:r w:rsidRPr="00686D76">
        <w:rPr>
          <w:rFonts w:ascii="Times New Roman" w:hAnsi="Times New Roman" w:cs="Times New Roman"/>
          <w:bCs/>
          <w:szCs w:val="24"/>
          <w:u w:val="single"/>
        </w:rPr>
        <w:t>Начала математического анализа</w:t>
      </w:r>
    </w:p>
    <w:p w:rsidR="00686D76" w:rsidRPr="00686D76" w:rsidRDefault="00686D76" w:rsidP="00FD1606">
      <w:pPr>
        <w:pStyle w:val="af6"/>
        <w:spacing w:before="0" w:after="0" w:line="240" w:lineRule="auto"/>
        <w:ind w:left="567" w:right="200"/>
        <w:rPr>
          <w:rFonts w:ascii="Times New Roman" w:hAnsi="Times New Roman" w:cs="Times New Roman"/>
          <w:b/>
          <w:bCs/>
          <w:szCs w:val="24"/>
        </w:rPr>
      </w:pPr>
      <w:r w:rsidRPr="00686D76">
        <w:rPr>
          <w:rFonts w:ascii="Times New Roman" w:hAnsi="Times New Roman" w:cs="Times New Roman"/>
          <w:b/>
          <w:bCs/>
          <w:szCs w:val="24"/>
        </w:rPr>
        <w:t>Уметь</w:t>
      </w:r>
    </w:p>
    <w:p w:rsidR="00686D76" w:rsidRPr="00686D76" w:rsidRDefault="00686D76" w:rsidP="0037281F">
      <w:pPr>
        <w:pStyle w:val="af6"/>
        <w:numPr>
          <w:ilvl w:val="0"/>
          <w:numId w:val="43"/>
        </w:numPr>
        <w:spacing w:before="0" w:after="0" w:line="240" w:lineRule="auto"/>
        <w:ind w:left="0" w:right="200" w:firstLine="567"/>
        <w:rPr>
          <w:rFonts w:ascii="Times New Roman" w:hAnsi="Times New Roman" w:cs="Times New Roman"/>
          <w:b/>
          <w:bCs/>
          <w:szCs w:val="24"/>
        </w:rPr>
      </w:pPr>
      <w:r w:rsidRPr="00686D76">
        <w:rPr>
          <w:rFonts w:ascii="Times New Roman" w:hAnsi="Times New Roman" w:cs="Times New Roman"/>
          <w:szCs w:val="24"/>
        </w:rPr>
        <w:t>находить сумму бесконечно убывающей геометрический прогрессии;</w:t>
      </w:r>
    </w:p>
    <w:p w:rsidR="00686D76" w:rsidRPr="00686D76" w:rsidRDefault="00686D76" w:rsidP="0037281F">
      <w:pPr>
        <w:pStyle w:val="af6"/>
        <w:numPr>
          <w:ilvl w:val="0"/>
          <w:numId w:val="43"/>
        </w:numPr>
        <w:spacing w:before="0" w:after="0" w:line="240" w:lineRule="auto"/>
        <w:ind w:left="0" w:right="200" w:firstLine="567"/>
        <w:rPr>
          <w:rFonts w:ascii="Times New Roman" w:hAnsi="Times New Roman" w:cs="Times New Roman"/>
          <w:szCs w:val="24"/>
        </w:rPr>
      </w:pPr>
      <w:r w:rsidRPr="00686D76">
        <w:rPr>
          <w:rFonts w:ascii="Times New Roman" w:hAnsi="Times New Roman" w:cs="Times New Roman"/>
          <w:szCs w:val="24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</w:t>
      </w:r>
    </w:p>
    <w:p w:rsidR="00686D76" w:rsidRPr="00686D76" w:rsidRDefault="00686D76" w:rsidP="0037281F">
      <w:pPr>
        <w:pStyle w:val="af6"/>
        <w:numPr>
          <w:ilvl w:val="0"/>
          <w:numId w:val="43"/>
        </w:numPr>
        <w:spacing w:before="0" w:after="0" w:line="240" w:lineRule="auto"/>
        <w:ind w:left="0" w:right="200" w:firstLine="567"/>
        <w:rPr>
          <w:rFonts w:ascii="Times New Roman" w:hAnsi="Times New Roman" w:cs="Times New Roman"/>
          <w:szCs w:val="24"/>
        </w:rPr>
      </w:pPr>
      <w:r w:rsidRPr="00686D76">
        <w:rPr>
          <w:rFonts w:ascii="Times New Roman" w:hAnsi="Times New Roman" w:cs="Times New Roman"/>
          <w:szCs w:val="24"/>
        </w:rPr>
        <w:t>исследовать функции и строить их графики с помощью производной;</w:t>
      </w:r>
    </w:p>
    <w:p w:rsidR="00686D76" w:rsidRPr="00686D76" w:rsidRDefault="00686D76" w:rsidP="0037281F">
      <w:pPr>
        <w:pStyle w:val="af6"/>
        <w:numPr>
          <w:ilvl w:val="0"/>
          <w:numId w:val="43"/>
        </w:numPr>
        <w:spacing w:before="0" w:after="0" w:line="240" w:lineRule="auto"/>
        <w:ind w:left="0" w:right="200" w:firstLine="567"/>
        <w:rPr>
          <w:rFonts w:ascii="Times New Roman" w:hAnsi="Times New Roman" w:cs="Times New Roman"/>
          <w:szCs w:val="24"/>
        </w:rPr>
      </w:pPr>
      <w:r w:rsidRPr="00686D76">
        <w:rPr>
          <w:rFonts w:ascii="Times New Roman" w:hAnsi="Times New Roman" w:cs="Times New Roman"/>
          <w:szCs w:val="24"/>
        </w:rPr>
        <w:t>решать задачи с применением уравнения касательной к графику функции;</w:t>
      </w:r>
    </w:p>
    <w:p w:rsidR="00686D76" w:rsidRPr="00686D76" w:rsidRDefault="00686D76" w:rsidP="0037281F">
      <w:pPr>
        <w:pStyle w:val="af6"/>
        <w:numPr>
          <w:ilvl w:val="0"/>
          <w:numId w:val="43"/>
        </w:numPr>
        <w:spacing w:before="0" w:after="0" w:line="240" w:lineRule="auto"/>
        <w:ind w:left="0" w:right="200" w:firstLine="567"/>
        <w:rPr>
          <w:rFonts w:ascii="Times New Roman" w:hAnsi="Times New Roman" w:cs="Times New Roman"/>
          <w:szCs w:val="24"/>
        </w:rPr>
      </w:pPr>
      <w:r w:rsidRPr="00686D76">
        <w:rPr>
          <w:rFonts w:ascii="Times New Roman" w:hAnsi="Times New Roman" w:cs="Times New Roman"/>
          <w:szCs w:val="24"/>
        </w:rPr>
        <w:t>решать задачи на нахождение наибольшего и наименьшего значения функции на отрезке;</w:t>
      </w:r>
    </w:p>
    <w:p w:rsidR="00686D76" w:rsidRPr="00686D76" w:rsidRDefault="00686D76" w:rsidP="0037281F">
      <w:pPr>
        <w:pStyle w:val="af6"/>
        <w:numPr>
          <w:ilvl w:val="0"/>
          <w:numId w:val="43"/>
        </w:numPr>
        <w:spacing w:before="0" w:after="0" w:line="240" w:lineRule="auto"/>
        <w:ind w:left="0" w:right="200" w:firstLine="567"/>
        <w:rPr>
          <w:rFonts w:ascii="Times New Roman" w:hAnsi="Times New Roman" w:cs="Times New Roman"/>
          <w:szCs w:val="24"/>
        </w:rPr>
      </w:pPr>
      <w:r w:rsidRPr="00686D76">
        <w:rPr>
          <w:rFonts w:ascii="Times New Roman" w:hAnsi="Times New Roman" w:cs="Times New Roman"/>
          <w:szCs w:val="24"/>
        </w:rPr>
        <w:t>вычислять площадь криволинейной трапеции;</w:t>
      </w:r>
    </w:p>
    <w:p w:rsidR="00686D76" w:rsidRPr="00686D76" w:rsidRDefault="00686D76" w:rsidP="0037281F">
      <w:pPr>
        <w:pStyle w:val="af6"/>
        <w:numPr>
          <w:ilvl w:val="0"/>
          <w:numId w:val="43"/>
        </w:numPr>
        <w:spacing w:before="0" w:after="0" w:line="240" w:lineRule="auto"/>
        <w:ind w:left="0" w:right="200" w:firstLine="567"/>
        <w:jc w:val="both"/>
        <w:rPr>
          <w:rFonts w:ascii="Times New Roman" w:hAnsi="Times New Roman" w:cs="Times New Roman"/>
          <w:szCs w:val="24"/>
        </w:rPr>
      </w:pPr>
      <w:r w:rsidRPr="00686D76">
        <w:rPr>
          <w:rFonts w:ascii="Times New Roman" w:hAnsi="Times New Roman" w:cs="Times New Roman"/>
          <w:b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686D76">
        <w:rPr>
          <w:rFonts w:ascii="Times New Roman" w:hAnsi="Times New Roman" w:cs="Times New Roman"/>
          <w:szCs w:val="24"/>
        </w:rPr>
        <w:t xml:space="preserve">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686D76" w:rsidRPr="00686D76" w:rsidRDefault="00686D76" w:rsidP="00FD1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76" w:rsidRPr="00686D76" w:rsidRDefault="00065F7B" w:rsidP="00FD16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 (г</w:t>
      </w:r>
      <w:r w:rsidR="00686D76">
        <w:rPr>
          <w:rFonts w:ascii="Times New Roman" w:hAnsi="Times New Roman" w:cs="Times New Roman"/>
          <w:b/>
          <w:bCs/>
          <w:sz w:val="24"/>
          <w:szCs w:val="24"/>
        </w:rPr>
        <w:t>еометрия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86D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D76" w:rsidRPr="00686D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D76">
        <w:rPr>
          <w:rFonts w:ascii="Times New Roman" w:hAnsi="Times New Roman" w:cs="Times New Roman"/>
          <w:b/>
          <w:bCs/>
          <w:sz w:val="24"/>
          <w:szCs w:val="24"/>
        </w:rPr>
        <w:t>(профильный уровень)</w:t>
      </w:r>
    </w:p>
    <w:p w:rsidR="00686D76" w:rsidRPr="00686D76" w:rsidRDefault="00686D76" w:rsidP="00FD16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7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 xml:space="preserve">строить сечения многогранников и изображать сечения тел вращения. </w:t>
      </w:r>
    </w:p>
    <w:p w:rsidR="00686D76" w:rsidRPr="00686D76" w:rsidRDefault="00686D76" w:rsidP="00FD1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686D76">
        <w:rPr>
          <w:rFonts w:ascii="Times New Roman" w:hAnsi="Times New Roman" w:cs="Times New Roman"/>
          <w:sz w:val="24"/>
          <w:szCs w:val="24"/>
        </w:rPr>
        <w:t>:</w:t>
      </w:r>
    </w:p>
    <w:p w:rsidR="00686D76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654AEB" w:rsidRPr="00686D76" w:rsidRDefault="00686D76" w:rsidP="0037281F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CA086B" w:rsidRDefault="00CA086B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3E59" w:rsidRPr="00686D76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Cs/>
          <w:sz w:val="24"/>
          <w:szCs w:val="24"/>
        </w:rPr>
        <w:t>История (базовый уровень)</w:t>
      </w: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Изучение истории на базовом уровне среднего общего образования направлено на достижение следующих</w:t>
      </w:r>
      <w:r w:rsidRPr="00654A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целей:</w:t>
      </w:r>
    </w:p>
    <w:p w:rsidR="00FC3E59" w:rsidRPr="00654AEB" w:rsidRDefault="00FC3E59" w:rsidP="00FD1606">
      <w:pPr>
        <w:numPr>
          <w:ilvl w:val="0"/>
          <w:numId w:val="37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воспитание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FC3E59" w:rsidRPr="00654AEB" w:rsidRDefault="00FC3E59" w:rsidP="00FD1606">
      <w:pPr>
        <w:numPr>
          <w:ilvl w:val="0"/>
          <w:numId w:val="37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развитие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FC3E59" w:rsidRPr="00654AEB" w:rsidRDefault="00FC3E59" w:rsidP="00FD1606">
      <w:pPr>
        <w:numPr>
          <w:ilvl w:val="0"/>
          <w:numId w:val="37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освоение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FC3E59" w:rsidRPr="00654AEB" w:rsidRDefault="00FC3E59" w:rsidP="00FD1606">
      <w:pPr>
        <w:numPr>
          <w:ilvl w:val="0"/>
          <w:numId w:val="37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овладение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умениями и навыками поиска, систематизации и комплексного анализа исторической информации;</w:t>
      </w:r>
    </w:p>
    <w:p w:rsidR="00FC3E59" w:rsidRPr="00654AEB" w:rsidRDefault="00FC3E59" w:rsidP="00FD1606">
      <w:pPr>
        <w:numPr>
          <w:ilvl w:val="0"/>
          <w:numId w:val="37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формирование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истории на базовом</w:t>
      </w:r>
      <w:r w:rsidR="00DE029F" w:rsidRPr="00654A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54A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уровне ученик должен</w:t>
      </w: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знать/понимать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периодизацию всемирной и отечественной истории;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историческую обусловленность современных общественных процессов;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особенности исторического пути России, ее роль в мировом сообществе;</w:t>
      </w:r>
    </w:p>
    <w:p w:rsidR="00FC3E59" w:rsidRPr="00654AEB" w:rsidRDefault="00FC3E59" w:rsidP="00FD1606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уметь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проводить поиск исторической информации в источниках разного типа;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FC3E59" w:rsidRPr="00654AEB" w:rsidRDefault="00FC3E59" w:rsidP="00654AEB">
      <w:pPr>
        <w:tabs>
          <w:tab w:val="left" w:pos="709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для: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709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709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FC3E59" w:rsidRPr="00654AEB" w:rsidRDefault="00FC3E59" w:rsidP="00FD1606">
      <w:pPr>
        <w:numPr>
          <w:ilvl w:val="0"/>
          <w:numId w:val="38"/>
        </w:numPr>
        <w:tabs>
          <w:tab w:val="left" w:pos="709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FC3E59" w:rsidRPr="00686D76" w:rsidRDefault="00FC3E59" w:rsidP="00FD1606">
      <w:pPr>
        <w:numPr>
          <w:ilvl w:val="0"/>
          <w:numId w:val="38"/>
        </w:numPr>
        <w:tabs>
          <w:tab w:val="left" w:pos="709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осознания себя как представителя исторически сложившегося гражданского, 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этнокультурного, конфессионального сообщества, гражданина России.</w:t>
      </w:r>
    </w:p>
    <w:p w:rsidR="00654AEB" w:rsidRPr="00686D76" w:rsidRDefault="00654AEB" w:rsidP="00FD1606">
      <w:pPr>
        <w:tabs>
          <w:tab w:val="left" w:pos="709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C3E59" w:rsidRPr="00686D76" w:rsidRDefault="00FC3E59" w:rsidP="00FD1606">
      <w:pPr>
        <w:tabs>
          <w:tab w:val="left" w:pos="709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Обществознание </w:t>
      </w:r>
      <w:r w:rsidR="00065F7B">
        <w:rPr>
          <w:rFonts w:ascii="Times New Roman" w:eastAsia="Times New Roman" w:hAnsi="Times New Roman" w:cs="Times New Roman"/>
          <w:b/>
          <w:bCs/>
          <w:sz w:val="24"/>
          <w:szCs w:val="24"/>
        </w:rPr>
        <w:t>(включая экономику и право)</w:t>
      </w:r>
    </w:p>
    <w:p w:rsidR="00FC3E59" w:rsidRPr="00686D76" w:rsidRDefault="00FC3E59" w:rsidP="00FD1606">
      <w:pPr>
        <w:tabs>
          <w:tab w:val="left" w:pos="709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Изучение обществознания направлено на достижение следующих целей:</w:t>
      </w:r>
    </w:p>
    <w:p w:rsidR="00FC3E59" w:rsidRPr="00686D76" w:rsidRDefault="00FC3E59" w:rsidP="00FD1606">
      <w:pPr>
        <w:numPr>
          <w:ilvl w:val="0"/>
          <w:numId w:val="37"/>
        </w:numPr>
        <w:tabs>
          <w:tab w:val="left" w:pos="709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Cs/>
          <w:sz w:val="24"/>
          <w:szCs w:val="24"/>
        </w:rPr>
        <w:t>развитие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</w:t>
      </w:r>
    </w:p>
    <w:p w:rsidR="00FC3E59" w:rsidRPr="00686D76" w:rsidRDefault="00FC3E59" w:rsidP="00FD1606">
      <w:pPr>
        <w:numPr>
          <w:ilvl w:val="0"/>
          <w:numId w:val="37"/>
        </w:numPr>
        <w:tabs>
          <w:tab w:val="left" w:pos="709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воспитание 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Российской Федерации;</w:t>
      </w:r>
    </w:p>
    <w:p w:rsidR="00FC3E59" w:rsidRPr="00686D76" w:rsidRDefault="00FC3E59" w:rsidP="00FD1606">
      <w:pPr>
        <w:numPr>
          <w:ilvl w:val="0"/>
          <w:numId w:val="37"/>
        </w:numPr>
        <w:tabs>
          <w:tab w:val="left" w:pos="709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Cs/>
          <w:sz w:val="24"/>
          <w:szCs w:val="24"/>
        </w:rPr>
        <w:t>освоение системы знаний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FC3E59" w:rsidRPr="00686D76" w:rsidRDefault="00FC3E59" w:rsidP="00FD1606">
      <w:pPr>
        <w:numPr>
          <w:ilvl w:val="0"/>
          <w:numId w:val="37"/>
        </w:numPr>
        <w:tabs>
          <w:tab w:val="left" w:pos="709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Cs/>
          <w:sz w:val="24"/>
          <w:szCs w:val="24"/>
        </w:rPr>
        <w:t>овладение умениями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 в характерных социальных ролях; </w:t>
      </w:r>
    </w:p>
    <w:p w:rsidR="00FC3E59" w:rsidRPr="00686D76" w:rsidRDefault="00FC3E59" w:rsidP="00FD1606">
      <w:pPr>
        <w:numPr>
          <w:ilvl w:val="0"/>
          <w:numId w:val="37"/>
        </w:numPr>
        <w:tabs>
          <w:tab w:val="left" w:pos="709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Cs/>
          <w:sz w:val="24"/>
          <w:szCs w:val="24"/>
        </w:rPr>
        <w:t>формирование опыта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включая отношения между людьми разных национальностей и вероисповеданий, познавательной, коммуникативной, семейно-бытовой деятельности; для самоопределения в области социальных и гуманитарных наук, для самоопределения в области социальных и гуманитарных наук.</w:t>
      </w:r>
    </w:p>
    <w:p w:rsidR="00FC3E59" w:rsidRPr="00686D76" w:rsidRDefault="00FC3E59" w:rsidP="00FD1606">
      <w:pPr>
        <w:tabs>
          <w:tab w:val="left" w:pos="709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обществознания ученик должен</w:t>
      </w:r>
    </w:p>
    <w:p w:rsidR="00FC3E59" w:rsidRPr="00686D76" w:rsidRDefault="00FC3E59" w:rsidP="00FD1606">
      <w:pPr>
        <w:tabs>
          <w:tab w:val="left" w:pos="709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</w:p>
    <w:p w:rsidR="00FC3E59" w:rsidRPr="00686D76" w:rsidRDefault="00FC3E59" w:rsidP="00FD1606">
      <w:pPr>
        <w:numPr>
          <w:ilvl w:val="0"/>
          <w:numId w:val="39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социальные свойства человека, его место в системе общественных отношений;</w:t>
      </w:r>
    </w:p>
    <w:p w:rsidR="00FC3E59" w:rsidRPr="00686D76" w:rsidRDefault="00FC3E59" w:rsidP="00FD1606">
      <w:pPr>
        <w:numPr>
          <w:ilvl w:val="0"/>
          <w:numId w:val="39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закономерности развития общества как сложной самоорганизующейся системы;</w:t>
      </w:r>
    </w:p>
    <w:p w:rsidR="00FC3E59" w:rsidRPr="00686D76" w:rsidRDefault="00FC3E59" w:rsidP="00FD1606">
      <w:pPr>
        <w:numPr>
          <w:ilvl w:val="0"/>
          <w:numId w:val="39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основные социальные институты и процессы;</w:t>
      </w:r>
    </w:p>
    <w:p w:rsidR="00FC3E59" w:rsidRPr="00686D76" w:rsidRDefault="00FC3E59" w:rsidP="00FD1606">
      <w:pPr>
        <w:numPr>
          <w:ilvl w:val="0"/>
          <w:numId w:val="39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различные подходы к исследованию проблем человека и общества;</w:t>
      </w:r>
    </w:p>
    <w:p w:rsidR="00FC3E59" w:rsidRPr="00686D76" w:rsidRDefault="00FC3E59" w:rsidP="00FD1606">
      <w:pPr>
        <w:numPr>
          <w:ilvl w:val="0"/>
          <w:numId w:val="39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особенности различных общественных наук, основные пути и способы социального и гуманитарного познания;</w:t>
      </w:r>
    </w:p>
    <w:p w:rsidR="00FC3E59" w:rsidRPr="00686D76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FC3E59" w:rsidRPr="00686D76" w:rsidRDefault="00FC3E59" w:rsidP="00FD1606">
      <w:pPr>
        <w:numPr>
          <w:ilvl w:val="0"/>
          <w:numId w:val="40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характеризовать 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FC3E59" w:rsidRPr="00686D76" w:rsidRDefault="00FC3E59" w:rsidP="00FD1606">
      <w:pPr>
        <w:numPr>
          <w:ilvl w:val="0"/>
          <w:numId w:val="40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осуществлять 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комплексный </w:t>
      </w: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>поиск, систематизацию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</w:t>
      </w: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интерпретацию 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FC3E59" w:rsidRPr="00686D76" w:rsidRDefault="00FC3E59" w:rsidP="00FD1606">
      <w:pPr>
        <w:numPr>
          <w:ilvl w:val="0"/>
          <w:numId w:val="40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анализировать и классифицировать 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FC3E59" w:rsidRPr="00686D76" w:rsidRDefault="00FC3E59" w:rsidP="00FD1606">
      <w:pPr>
        <w:numPr>
          <w:ilvl w:val="0"/>
          <w:numId w:val="40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сравнивать 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FC3E59" w:rsidRPr="00686D76" w:rsidRDefault="00FC3E59" w:rsidP="00FD1606">
      <w:pPr>
        <w:numPr>
          <w:ilvl w:val="0"/>
          <w:numId w:val="40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>объяснять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внутренние и внешние связи (причинно-следст-венные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FC3E59" w:rsidRPr="00686D76" w:rsidRDefault="00FC3E59" w:rsidP="00FD1606">
      <w:pPr>
        <w:numPr>
          <w:ilvl w:val="0"/>
          <w:numId w:val="40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раскрывать на примерах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важнейшие теоретические положения и понятия социально-экономических и гуманитарных наук;</w:t>
      </w:r>
    </w:p>
    <w:p w:rsidR="00FC3E59" w:rsidRPr="00686D76" w:rsidRDefault="00FC3E59" w:rsidP="00FD1606">
      <w:pPr>
        <w:numPr>
          <w:ilvl w:val="0"/>
          <w:numId w:val="40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участвовать в дискуссиях 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по актуальным социальным проблемам;</w:t>
      </w:r>
    </w:p>
    <w:p w:rsidR="00FC3E59" w:rsidRPr="00686D76" w:rsidRDefault="00FC3E59" w:rsidP="00FD1606">
      <w:pPr>
        <w:numPr>
          <w:ilvl w:val="0"/>
          <w:numId w:val="40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формулировать 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основе приобретенных социально-гуманитарных знаний собственные суждения и 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аргументы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определенным проблемам;</w:t>
      </w:r>
    </w:p>
    <w:p w:rsidR="00FC3E59" w:rsidRPr="00686D76" w:rsidRDefault="00FC3E59" w:rsidP="00FD1606">
      <w:pPr>
        <w:numPr>
          <w:ilvl w:val="0"/>
          <w:numId w:val="40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оценивать 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различные суждения о социальных объектах с точки зрения общественных наук;</w:t>
      </w:r>
    </w:p>
    <w:p w:rsidR="00FC3E59" w:rsidRPr="00686D76" w:rsidRDefault="00FC3E59" w:rsidP="00FD1606">
      <w:pPr>
        <w:numPr>
          <w:ilvl w:val="0"/>
          <w:numId w:val="40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>подготавливать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аннотацию, рецензию, реферат, творческую работу, устное выступление;</w:t>
      </w:r>
    </w:p>
    <w:p w:rsidR="00FC3E59" w:rsidRPr="00686D76" w:rsidRDefault="00FC3E59" w:rsidP="00FD1606">
      <w:pPr>
        <w:numPr>
          <w:ilvl w:val="0"/>
          <w:numId w:val="40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>осуществлять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индивидуальные и групповые </w:t>
      </w: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учебные исследования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социальной проблематике;</w:t>
      </w:r>
    </w:p>
    <w:p w:rsidR="00FC3E59" w:rsidRPr="00686D76" w:rsidRDefault="00FC3E59" w:rsidP="00FD1606">
      <w:pPr>
        <w:numPr>
          <w:ilvl w:val="0"/>
          <w:numId w:val="40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применять 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социально-экономические и гуманитарные </w:t>
      </w: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>знания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процессе решения познавательных и практических задач, отражающих актуальные проблемы жизни человека и общества;</w:t>
      </w:r>
    </w:p>
    <w:p w:rsidR="00FC3E59" w:rsidRPr="00686D76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86D76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FC3E59" w:rsidRPr="00686D76" w:rsidRDefault="00FC3E59" w:rsidP="00FD1606">
      <w:pPr>
        <w:numPr>
          <w:ilvl w:val="0"/>
          <w:numId w:val="41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sz w:val="24"/>
          <w:szCs w:val="24"/>
        </w:rPr>
        <w:t>эффективного выполнения типичных социальных ролей; сознательного взаимодействия с социальными институтами;</w:t>
      </w:r>
    </w:p>
    <w:p w:rsidR="00FC3E59" w:rsidRPr="00686D76" w:rsidRDefault="00FC3E59" w:rsidP="00FD1606">
      <w:pPr>
        <w:numPr>
          <w:ilvl w:val="0"/>
          <w:numId w:val="41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sz w:val="24"/>
          <w:szCs w:val="24"/>
        </w:rPr>
        <w:t>ориентировки в актуальных общественных событиях и процессах; выработки собственной гражданской позиции;</w:t>
      </w:r>
    </w:p>
    <w:p w:rsidR="00FC3E59" w:rsidRPr="00686D76" w:rsidRDefault="00FC3E59" w:rsidP="00FD1606">
      <w:pPr>
        <w:numPr>
          <w:ilvl w:val="0"/>
          <w:numId w:val="41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sz w:val="24"/>
          <w:szCs w:val="24"/>
        </w:rPr>
        <w:t>оценки общественных изменений с точки зрения демократических и гуманистических ценностей, лежащих в основе Конституции Российской Федерации;</w:t>
      </w:r>
    </w:p>
    <w:p w:rsidR="00FC3E59" w:rsidRPr="00686D76" w:rsidRDefault="00FC3E59" w:rsidP="00FD1606">
      <w:pPr>
        <w:numPr>
          <w:ilvl w:val="0"/>
          <w:numId w:val="41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sz w:val="24"/>
          <w:szCs w:val="24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коммуникации;</w:t>
      </w:r>
    </w:p>
    <w:p w:rsidR="00FC3E59" w:rsidRPr="00686D76" w:rsidRDefault="00FC3E59" w:rsidP="00FD1606">
      <w:pPr>
        <w:numPr>
          <w:ilvl w:val="0"/>
          <w:numId w:val="41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sz w:val="24"/>
          <w:szCs w:val="24"/>
        </w:rPr>
        <w:t>нравственной оценки социального поведения людей;</w:t>
      </w:r>
    </w:p>
    <w:p w:rsidR="00FC3E59" w:rsidRPr="00686D76" w:rsidRDefault="00FC3E59" w:rsidP="00FD1606">
      <w:pPr>
        <w:numPr>
          <w:ilvl w:val="0"/>
          <w:numId w:val="41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sz w:val="24"/>
          <w:szCs w:val="24"/>
        </w:rPr>
        <w:t>предвидения возможных последствий определенных социальных действий субъектов общественных отношений;</w:t>
      </w:r>
    </w:p>
    <w:p w:rsidR="00FC3E59" w:rsidRPr="00686D76" w:rsidRDefault="00FC3E59" w:rsidP="00FD1606">
      <w:pPr>
        <w:numPr>
          <w:ilvl w:val="0"/>
          <w:numId w:val="41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sz w:val="24"/>
          <w:szCs w:val="24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FC3E59" w:rsidRPr="00686D76" w:rsidRDefault="00FC3E59" w:rsidP="00FD1606">
      <w:pPr>
        <w:numPr>
          <w:ilvl w:val="0"/>
          <w:numId w:val="41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686D76" w:rsidRPr="00686D76" w:rsidRDefault="00686D76" w:rsidP="00FD16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686D76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Pr="00686D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6D76">
        <w:rPr>
          <w:rFonts w:ascii="Times New Roman" w:hAnsi="Times New Roman" w:cs="Times New Roman"/>
          <w:sz w:val="24"/>
          <w:szCs w:val="24"/>
        </w:rPr>
        <w:t>учащийся должен</w:t>
      </w:r>
    </w:p>
    <w:p w:rsidR="00686D76" w:rsidRPr="00686D76" w:rsidRDefault="00686D76" w:rsidP="00FD16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686D76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686D76" w:rsidRPr="00686D76" w:rsidRDefault="00686D76" w:rsidP="00FD160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</w:t>
      </w:r>
    </w:p>
    <w:p w:rsidR="00686D76" w:rsidRPr="00686D76" w:rsidRDefault="00686D76" w:rsidP="00FD160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 xml:space="preserve">абитуриента); </w:t>
      </w:r>
    </w:p>
    <w:p w:rsidR="00686D76" w:rsidRPr="00686D76" w:rsidRDefault="00686D76" w:rsidP="00FD160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686D76" w:rsidRPr="00686D76" w:rsidRDefault="00686D76" w:rsidP="00FD160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86D7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686D76" w:rsidRPr="00686D76" w:rsidRDefault="00686D76" w:rsidP="00FD160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правильно употреблять основные правовые понятия и категории (юридическое лицо,</w:t>
      </w:r>
    </w:p>
    <w:p w:rsidR="00686D76" w:rsidRPr="00686D76" w:rsidRDefault="00686D76" w:rsidP="00FD160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правовой статус, компетенция, полномочия, судопроизводство);</w:t>
      </w:r>
    </w:p>
    <w:p w:rsidR="00686D76" w:rsidRPr="00686D76" w:rsidRDefault="00686D76" w:rsidP="00FD160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характеризовать: основные черты правовой системы России, порядок принятия и</w:t>
      </w:r>
    </w:p>
    <w:p w:rsidR="00686D76" w:rsidRPr="00686D76" w:rsidRDefault="00686D76" w:rsidP="00FD160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686D76" w:rsidRPr="00686D76" w:rsidRDefault="00686D76" w:rsidP="00FD160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lastRenderedPageBreak/>
        <w:t>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686D76" w:rsidRPr="00686D76" w:rsidRDefault="00686D76" w:rsidP="00FD160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различать: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</w:t>
      </w:r>
    </w:p>
    <w:p w:rsidR="00686D76" w:rsidRPr="00686D76" w:rsidRDefault="00686D76" w:rsidP="00FD160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порядок рассмотрения споров в сфере отношений, урегулированных правом;</w:t>
      </w:r>
    </w:p>
    <w:p w:rsidR="00686D76" w:rsidRPr="00686D76" w:rsidRDefault="00686D76" w:rsidP="00FD160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приводить примеры: различных видов правоотношений, правонарушений, ответственности;</w:t>
      </w:r>
    </w:p>
    <w:p w:rsidR="00686D76" w:rsidRPr="00686D76" w:rsidRDefault="00686D76" w:rsidP="00FD160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686D76">
        <w:rPr>
          <w:rFonts w:ascii="Times New Roman" w:hAnsi="Times New Roman" w:cs="Times New Roman"/>
          <w:sz w:val="24"/>
          <w:szCs w:val="24"/>
        </w:rPr>
        <w:t>приобретенные знания и умения в практической деятельности и повседневной жизни для:</w:t>
      </w:r>
    </w:p>
    <w:p w:rsidR="00686D76" w:rsidRPr="00686D76" w:rsidRDefault="00686D76" w:rsidP="00FD160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686D76" w:rsidRPr="00686D76" w:rsidRDefault="00686D76" w:rsidP="00FD160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анализа норм закона с точки зрения конкретных условий их реализации; 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686D76" w:rsidRPr="00686D76" w:rsidRDefault="00686D76" w:rsidP="00FD160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изложения и аргументации собственных суждений о происходящих событиях и явлениях с точки зрения права;</w:t>
      </w:r>
    </w:p>
    <w:p w:rsidR="00686D76" w:rsidRPr="00686D76" w:rsidRDefault="00686D76" w:rsidP="00FD160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решения правовых задач (на примерах конкретных ситуаций).</w:t>
      </w:r>
    </w:p>
    <w:p w:rsidR="00686D76" w:rsidRDefault="00686D76" w:rsidP="00FD16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В р</w:t>
      </w:r>
      <w:r>
        <w:rPr>
          <w:rFonts w:ascii="Times New Roman" w:hAnsi="Times New Roman" w:cs="Times New Roman"/>
          <w:sz w:val="24"/>
          <w:szCs w:val="24"/>
        </w:rPr>
        <w:t xml:space="preserve">езультате изучения </w:t>
      </w:r>
      <w:r w:rsidRPr="00686D76">
        <w:rPr>
          <w:rFonts w:ascii="Times New Roman" w:hAnsi="Times New Roman" w:cs="Times New Roman"/>
          <w:b/>
          <w:sz w:val="24"/>
          <w:szCs w:val="24"/>
        </w:rPr>
        <w:t>экономики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D76">
        <w:rPr>
          <w:rFonts w:ascii="Times New Roman" w:hAnsi="Times New Roman" w:cs="Times New Roman"/>
          <w:sz w:val="24"/>
          <w:szCs w:val="24"/>
        </w:rPr>
        <w:t>ученик должен</w:t>
      </w:r>
    </w:p>
    <w:p w:rsidR="00686D76" w:rsidRPr="00686D76" w:rsidRDefault="00686D76" w:rsidP="00FD16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D76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686D76" w:rsidRPr="00686D76" w:rsidRDefault="00686D76" w:rsidP="00FD160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 xml:space="preserve"> смысл основных теоретических положений экономической науки; </w:t>
      </w:r>
    </w:p>
    <w:p w:rsidR="00686D76" w:rsidRPr="00686D76" w:rsidRDefault="00686D76" w:rsidP="00FD160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основные экономические принципы функционирования семьи, фирмы, рынка и государства, а также международных экономических отношений;</w:t>
      </w:r>
    </w:p>
    <w:p w:rsidR="00686D76" w:rsidRPr="00686D76" w:rsidRDefault="00686D76" w:rsidP="00FD160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D7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686D76" w:rsidRPr="00686D76" w:rsidRDefault="00686D76" w:rsidP="00FD160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приводить примеры:  взаимодействия рынков;  прямых и косвенных налогов; взаимовыгодной международной торговли;</w:t>
      </w:r>
    </w:p>
    <w:p w:rsidR="00686D76" w:rsidRPr="00686D76" w:rsidRDefault="00686D76" w:rsidP="00FD160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 xml:space="preserve"> описывать: предмет и метод экономической науки, факторы производства, цели фирмы,   основные виды налогов, банковскую систему,  рынок труда,  экономические циклы, глобальные экономические проблемы;</w:t>
      </w:r>
    </w:p>
    <w:p w:rsidR="00686D76" w:rsidRPr="00686D76" w:rsidRDefault="00686D76" w:rsidP="00FD160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объяснять: экономические явления с помощью альтернативной стоимости;  выгоды обмена; закон спроса;  причины неравенства доходов;   роль минимальной оплаты труда;  последствия инфляции;</w:t>
      </w:r>
    </w:p>
    <w:p w:rsidR="00686D76" w:rsidRPr="00686D76" w:rsidRDefault="00686D76" w:rsidP="00FD160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сравнивать (различать):  спрос и величину спроса, предложение и величину предложения, рыночные структуры, безработных и незанятых,  организационно-правовые формы предприятий, акции и облигации;</w:t>
      </w:r>
    </w:p>
    <w:p w:rsidR="00686D76" w:rsidRPr="00686D76" w:rsidRDefault="00686D76" w:rsidP="00FD160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вычислять на условных примерах:  величину рыночного спроса и предложения, изменение спроса (предложения) в зависимости от изменения формирующих его факторов, равновесную цену и объем продаж;  экономические и бухгалтерские затраты и прибыль,  смету (бюджет) доходов и расходов, спрос фирмы на труд; реальный и номинальный ВВП, темп инфляции,  уровень безработицы;</w:t>
      </w:r>
    </w:p>
    <w:p w:rsidR="00686D76" w:rsidRPr="00686D76" w:rsidRDefault="00686D76" w:rsidP="00FD160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применять для экономического анализа: кривые спроса и предложения, графики изменений рыночной ситуации в результате изменения цен на факторы производства, товары-заменители и дополняющие товары;</w:t>
      </w:r>
    </w:p>
    <w:p w:rsidR="00686D76" w:rsidRPr="00686D76" w:rsidRDefault="00686D76" w:rsidP="00FD160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86D76" w:rsidRPr="00686D76" w:rsidRDefault="00686D76" w:rsidP="00FD160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исполнения типичных экономических ролей;</w:t>
      </w:r>
    </w:p>
    <w:p w:rsidR="00686D76" w:rsidRPr="00686D76" w:rsidRDefault="00686D76" w:rsidP="00FD160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жизненными ситуациями;</w:t>
      </w:r>
    </w:p>
    <w:p w:rsidR="00686D76" w:rsidRPr="00686D76" w:rsidRDefault="00686D76" w:rsidP="00FD160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совершенствования собственной познавательной деятельности; </w:t>
      </w:r>
    </w:p>
    <w:p w:rsidR="00686D76" w:rsidRPr="00686D76" w:rsidRDefault="00686D76" w:rsidP="00FD160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 xml:space="preserve">оценки происходящих событий и поведения людей с экономической точки зрения; </w:t>
      </w:r>
    </w:p>
    <w:p w:rsidR="00686D76" w:rsidRPr="00686D76" w:rsidRDefault="00686D76" w:rsidP="00FD160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D76">
        <w:rPr>
          <w:rFonts w:ascii="Times New Roman" w:hAnsi="Times New Roman" w:cs="Times New Roman"/>
          <w:sz w:val="24"/>
          <w:szCs w:val="24"/>
        </w:rPr>
        <w:t xml:space="preserve">осуществления самостоятельного поиска, анализа и использования экономической информации. </w:t>
      </w:r>
    </w:p>
    <w:p w:rsidR="00654AEB" w:rsidRPr="00686D76" w:rsidRDefault="00654AEB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E59" w:rsidRPr="00686D76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Физика </w:t>
      </w:r>
      <w:r w:rsidR="00065F7B">
        <w:rPr>
          <w:rFonts w:ascii="Times New Roman" w:eastAsia="Times New Roman" w:hAnsi="Times New Roman" w:cs="Times New Roman"/>
          <w:b/>
          <w:bCs/>
          <w:sz w:val="24"/>
          <w:szCs w:val="24"/>
        </w:rPr>
        <w:t>(профильный уровень)</w:t>
      </w:r>
    </w:p>
    <w:p w:rsidR="00FC3E59" w:rsidRPr="00686D76" w:rsidRDefault="00FC3E59" w:rsidP="00FD160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Изучение физики на уровне среднего общего образования направлено на достижение следующих целей:</w:t>
      </w:r>
    </w:p>
    <w:p w:rsidR="00FC3E59" w:rsidRPr="00654AEB" w:rsidRDefault="00FC3E59" w:rsidP="00FD1606">
      <w:pPr>
        <w:numPr>
          <w:ilvl w:val="0"/>
          <w:numId w:val="37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D7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освоение знаний </w:t>
      </w:r>
      <w:r w:rsidRPr="00686D76">
        <w:rPr>
          <w:rFonts w:ascii="Times New Roman" w:eastAsia="Times New Roman" w:hAnsi="Times New Roman" w:cs="Times New Roman"/>
          <w:bCs/>
          <w:iCs/>
          <w:sz w:val="24"/>
          <w:szCs w:val="24"/>
        </w:rPr>
        <w:t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влияние на развитие техники и технологии; методах научного познания природы; </w:t>
      </w:r>
    </w:p>
    <w:p w:rsidR="00FC3E59" w:rsidRPr="00654AEB" w:rsidRDefault="00FC3E59" w:rsidP="00FD1606">
      <w:pPr>
        <w:numPr>
          <w:ilvl w:val="0"/>
          <w:numId w:val="37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овладение умениями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FC3E59" w:rsidRPr="00654AEB" w:rsidRDefault="00FC3E59" w:rsidP="00FD1606">
      <w:pPr>
        <w:numPr>
          <w:ilvl w:val="0"/>
          <w:numId w:val="37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развитие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FC3E59" w:rsidRPr="00654AEB" w:rsidRDefault="00FC3E59" w:rsidP="00FD1606">
      <w:pPr>
        <w:numPr>
          <w:ilvl w:val="0"/>
          <w:numId w:val="37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воспитание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FC3E59" w:rsidRPr="00CA086B" w:rsidRDefault="00FC3E59" w:rsidP="00FD1606">
      <w:pPr>
        <w:numPr>
          <w:ilvl w:val="0"/>
          <w:numId w:val="37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использование приобретенных знаний и умений </w:t>
      </w: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FC3E59" w:rsidRPr="00CA086B" w:rsidRDefault="00FC3E59" w:rsidP="00FD1606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физики ученик должен</w:t>
      </w:r>
    </w:p>
    <w:p w:rsidR="00FC3E59" w:rsidRPr="00CA086B" w:rsidRDefault="00FC3E59" w:rsidP="00FD1606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Cs/>
          <w:sz w:val="24"/>
          <w:szCs w:val="24"/>
        </w:rPr>
        <w:t>знать/понимать</w:t>
      </w:r>
    </w:p>
    <w:p w:rsidR="00FC3E59" w:rsidRPr="00CA086B" w:rsidRDefault="00FC3E59" w:rsidP="00FD1606">
      <w:pPr>
        <w:numPr>
          <w:ilvl w:val="0"/>
          <w:numId w:val="38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/>
          <w:sz w:val="24"/>
          <w:szCs w:val="24"/>
        </w:rPr>
        <w:t>смысл понятий:</w:t>
      </w: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FC3E59" w:rsidRPr="00CA086B" w:rsidRDefault="00FC3E59" w:rsidP="00FD1606">
      <w:pPr>
        <w:numPr>
          <w:ilvl w:val="0"/>
          <w:numId w:val="38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смысл физических величин: </w:t>
      </w: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FC3E59" w:rsidRPr="00CA086B" w:rsidRDefault="00FC3E59" w:rsidP="00FD1606">
      <w:pPr>
        <w:numPr>
          <w:ilvl w:val="0"/>
          <w:numId w:val="38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/>
          <w:sz w:val="24"/>
          <w:szCs w:val="24"/>
        </w:rPr>
        <w:t>смысл физических законов</w:t>
      </w: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FC3E59" w:rsidRPr="00CA086B" w:rsidRDefault="00FC3E59" w:rsidP="00FD1606">
      <w:pPr>
        <w:numPr>
          <w:ilvl w:val="0"/>
          <w:numId w:val="38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/>
          <w:sz w:val="24"/>
          <w:szCs w:val="24"/>
        </w:rPr>
        <w:t>вклад российских и зарубежных ученых</w:t>
      </w: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, оказавших наибольшее влияние на развитие физики;</w:t>
      </w:r>
    </w:p>
    <w:p w:rsidR="00FC3E59" w:rsidRPr="00CA086B" w:rsidRDefault="00FC3E59" w:rsidP="00FD1606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Cs/>
          <w:sz w:val="24"/>
          <w:szCs w:val="24"/>
        </w:rPr>
        <w:t>уметь</w:t>
      </w:r>
    </w:p>
    <w:p w:rsidR="00FC3E59" w:rsidRPr="00CA086B" w:rsidRDefault="00FC3E59" w:rsidP="00FD1606">
      <w:pPr>
        <w:numPr>
          <w:ilvl w:val="0"/>
          <w:numId w:val="38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описывать и объяснять физические явления и свойства тел: </w:t>
      </w: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FC3E59" w:rsidRPr="00CA086B" w:rsidRDefault="00FC3E59" w:rsidP="00FD1606">
      <w:pPr>
        <w:numPr>
          <w:ilvl w:val="0"/>
          <w:numId w:val="38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отличать </w:t>
      </w: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гипотезы от научных теорий; </w:t>
      </w:r>
      <w:r w:rsidRPr="00CA086B">
        <w:rPr>
          <w:rFonts w:ascii="Times New Roman" w:eastAsia="Times New Roman" w:hAnsi="Times New Roman" w:cs="Times New Roman"/>
          <w:b/>
          <w:i/>
          <w:sz w:val="24"/>
          <w:szCs w:val="24"/>
        </w:rPr>
        <w:t>делать вывод</w:t>
      </w:r>
      <w:r w:rsidRPr="00CA086B">
        <w:rPr>
          <w:rFonts w:ascii="Times New Roman" w:eastAsia="Times New Roman" w:hAnsi="Times New Roman" w:cs="Times New Roman"/>
          <w:b/>
          <w:iCs/>
          <w:sz w:val="24"/>
          <w:szCs w:val="24"/>
        </w:rPr>
        <w:t>ы</w:t>
      </w: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 основе экспериментальных данных; </w:t>
      </w:r>
      <w:r w:rsidRPr="00CA08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приводить примеры, </w:t>
      </w: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FC3E59" w:rsidRPr="00CA086B" w:rsidRDefault="00FC3E59" w:rsidP="00FD1606">
      <w:pPr>
        <w:numPr>
          <w:ilvl w:val="0"/>
          <w:numId w:val="38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FC3E59" w:rsidRPr="00CA086B" w:rsidRDefault="00FC3E59" w:rsidP="00FD1606">
      <w:pPr>
        <w:numPr>
          <w:ilvl w:val="0"/>
          <w:numId w:val="38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FC3E59" w:rsidRPr="00CA086B" w:rsidRDefault="00FC3E59" w:rsidP="00FD1606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для:</w:t>
      </w:r>
    </w:p>
    <w:p w:rsidR="00FC3E59" w:rsidRPr="00CA086B" w:rsidRDefault="00FC3E59" w:rsidP="00FD1606">
      <w:pPr>
        <w:numPr>
          <w:ilvl w:val="0"/>
          <w:numId w:val="38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FC3E59" w:rsidRPr="00CA086B" w:rsidRDefault="00FC3E59" w:rsidP="00FD1606">
      <w:pPr>
        <w:numPr>
          <w:ilvl w:val="0"/>
          <w:numId w:val="38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FC3E59" w:rsidRPr="00CA086B" w:rsidRDefault="00FC3E59" w:rsidP="00FD1606">
      <w:pPr>
        <w:numPr>
          <w:ilvl w:val="0"/>
          <w:numId w:val="38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рационального природопользования и охраны окружающей среды.</w:t>
      </w:r>
    </w:p>
    <w:p w:rsidR="00FC3E59" w:rsidRPr="00CA086B" w:rsidRDefault="00FC3E59" w:rsidP="00FD1606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A086B" w:rsidRDefault="00CA086B" w:rsidP="00FD16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Биология (базовый уровень)</w:t>
      </w:r>
    </w:p>
    <w:p w:rsidR="00CA086B" w:rsidRPr="00CA086B" w:rsidRDefault="00CA086B" w:rsidP="00FD16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биологии на базовом уровне ученик должен</w:t>
      </w:r>
    </w:p>
    <w:p w:rsidR="00CA086B" w:rsidRPr="00CA086B" w:rsidRDefault="00CA086B" w:rsidP="00FD16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CA086B" w:rsidRDefault="00CA086B" w:rsidP="0037281F">
      <w:pPr>
        <w:numPr>
          <w:ilvl w:val="0"/>
          <w:numId w:val="58"/>
        </w:numPr>
        <w:tabs>
          <w:tab w:val="left" w:pos="720"/>
          <w:tab w:val="left" w:pos="851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основные положения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CA086B" w:rsidRDefault="00CA086B" w:rsidP="0037281F">
      <w:pPr>
        <w:numPr>
          <w:ilvl w:val="0"/>
          <w:numId w:val="58"/>
        </w:numPr>
        <w:tabs>
          <w:tab w:val="left" w:pos="720"/>
          <w:tab w:val="left" w:pos="851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 xml:space="preserve">строение биологических объектов: клетки; генов и хромосом; вида и экосистем (структура); </w:t>
      </w:r>
    </w:p>
    <w:p w:rsidR="00CA086B" w:rsidRDefault="00CA086B" w:rsidP="0037281F">
      <w:pPr>
        <w:numPr>
          <w:ilvl w:val="0"/>
          <w:numId w:val="58"/>
        </w:numPr>
        <w:tabs>
          <w:tab w:val="left" w:pos="720"/>
          <w:tab w:val="left" w:pos="851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CA086B" w:rsidRDefault="00CA086B" w:rsidP="0037281F">
      <w:pPr>
        <w:numPr>
          <w:ilvl w:val="0"/>
          <w:numId w:val="58"/>
        </w:numPr>
        <w:tabs>
          <w:tab w:val="left" w:pos="720"/>
          <w:tab w:val="left" w:pos="851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 xml:space="preserve">вклад выдающихся ученых в развитие биологической науки; </w:t>
      </w:r>
    </w:p>
    <w:p w:rsidR="00CA086B" w:rsidRPr="00CA086B" w:rsidRDefault="00CA086B" w:rsidP="0037281F">
      <w:pPr>
        <w:numPr>
          <w:ilvl w:val="0"/>
          <w:numId w:val="58"/>
        </w:numPr>
        <w:tabs>
          <w:tab w:val="left" w:pos="720"/>
          <w:tab w:val="left" w:pos="851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биологическую терминологию и символику;</w:t>
      </w:r>
    </w:p>
    <w:p w:rsidR="00CA086B" w:rsidRDefault="00CA086B" w:rsidP="00CA08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A086B" w:rsidRDefault="00CA086B" w:rsidP="0037281F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CA086B" w:rsidRDefault="00CA086B" w:rsidP="0037281F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CA086B" w:rsidRDefault="00CA086B" w:rsidP="0037281F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 xml:space="preserve">описывать особей видов по морфологическому критерию; </w:t>
      </w:r>
    </w:p>
    <w:p w:rsidR="00CA086B" w:rsidRDefault="00CA086B" w:rsidP="0037281F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CA086B" w:rsidRDefault="00CA086B" w:rsidP="0037281F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lastRenderedPageBreak/>
        <w:t xml:space="preserve">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CA086B" w:rsidRDefault="00CA086B" w:rsidP="0037281F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CA086B" w:rsidRDefault="00CA086B" w:rsidP="0037281F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изучать изменения в экосистемах на биологических моделях;</w:t>
      </w:r>
    </w:p>
    <w:p w:rsidR="00CA086B" w:rsidRDefault="00CA086B" w:rsidP="0037281F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CA086B" w:rsidRDefault="00CA086B" w:rsidP="0037281F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CA086B">
        <w:rPr>
          <w:rFonts w:ascii="Times New Roman" w:hAnsi="Times New Roman" w:cs="Times New Roman"/>
          <w:sz w:val="24"/>
          <w:szCs w:val="24"/>
        </w:rPr>
        <w:t>:</w:t>
      </w:r>
    </w:p>
    <w:p w:rsidR="00CA086B" w:rsidRDefault="00CA086B" w:rsidP="0037281F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CA086B" w:rsidRDefault="00CA086B" w:rsidP="0037281F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CA086B" w:rsidRPr="00CA086B" w:rsidRDefault="00CA086B" w:rsidP="0037281F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CA086B" w:rsidRDefault="00CA086B" w:rsidP="00FD16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86B" w:rsidRPr="00CA086B" w:rsidRDefault="00CA086B" w:rsidP="00FD16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b/>
          <w:bCs/>
          <w:sz w:val="24"/>
          <w:szCs w:val="24"/>
        </w:rPr>
        <w:t>Химия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086B" w:rsidRPr="00CA086B" w:rsidRDefault="00CA086B" w:rsidP="00FD16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химии ученик должен</w:t>
      </w:r>
    </w:p>
    <w:p w:rsidR="00CA086B" w:rsidRPr="00CA086B" w:rsidRDefault="00CA086B" w:rsidP="00FD16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86B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CA086B" w:rsidRDefault="00CA086B" w:rsidP="0037281F">
      <w:pPr>
        <w:numPr>
          <w:ilvl w:val="0"/>
          <w:numId w:val="6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CA086B" w:rsidRDefault="00CA086B" w:rsidP="0037281F">
      <w:pPr>
        <w:numPr>
          <w:ilvl w:val="0"/>
          <w:numId w:val="6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основные законы химии: сохранения массы веществ, постоянства состава, периодический закон;</w:t>
      </w:r>
    </w:p>
    <w:p w:rsidR="00CA086B" w:rsidRDefault="00CA086B" w:rsidP="0037281F">
      <w:pPr>
        <w:numPr>
          <w:ilvl w:val="0"/>
          <w:numId w:val="6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CA086B" w:rsidRPr="00CA086B" w:rsidRDefault="00CA086B" w:rsidP="0037281F">
      <w:pPr>
        <w:numPr>
          <w:ilvl w:val="0"/>
          <w:numId w:val="6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CA086B" w:rsidRPr="00CA086B" w:rsidRDefault="00CA086B" w:rsidP="00CA08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A086B" w:rsidRDefault="00CA086B" w:rsidP="0037281F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называть изученные вещества по «тривиальной» или международной номенклатуре;</w:t>
      </w:r>
    </w:p>
    <w:p w:rsidR="00CA086B" w:rsidRPr="00CA086B" w:rsidRDefault="00CA086B" w:rsidP="0037281F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 xml:space="preserve"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FD1606" w:rsidRDefault="00CA086B" w:rsidP="0037281F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lastRenderedPageBreak/>
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FD1606" w:rsidRDefault="00CA086B" w:rsidP="0037281F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FD1606" w:rsidRDefault="00CA086B" w:rsidP="0037281F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выполнять химический эксперимент по распознаванию важнейших неорганических и органических веществ;</w:t>
      </w:r>
    </w:p>
    <w:p w:rsidR="00FD1606" w:rsidRDefault="00CA086B" w:rsidP="0037281F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 xml:space="preserve"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</w:t>
      </w:r>
    </w:p>
    <w:p w:rsidR="00CA086B" w:rsidRPr="00CA086B" w:rsidRDefault="00CA086B" w:rsidP="0037281F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CA086B" w:rsidRPr="00CA086B" w:rsidRDefault="00CA086B" w:rsidP="0037281F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CA086B">
        <w:rPr>
          <w:rFonts w:ascii="Times New Roman" w:hAnsi="Times New Roman" w:cs="Times New Roman"/>
          <w:sz w:val="24"/>
          <w:szCs w:val="24"/>
        </w:rPr>
        <w:t>:</w:t>
      </w:r>
    </w:p>
    <w:p w:rsidR="00CA086B" w:rsidRPr="00CA086B" w:rsidRDefault="00CA086B" w:rsidP="0037281F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CA086B" w:rsidRPr="00CA086B" w:rsidRDefault="00CA086B" w:rsidP="0037281F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определения возможности протекания химических превращений различных условиях и оценки их последствий;</w:t>
      </w:r>
    </w:p>
    <w:p w:rsidR="00CA086B" w:rsidRPr="00CA086B" w:rsidRDefault="00CA086B" w:rsidP="0037281F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CA086B" w:rsidRPr="00CA086B" w:rsidRDefault="00CA086B" w:rsidP="0037281F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CA086B" w:rsidRPr="00CA086B" w:rsidRDefault="00CA086B" w:rsidP="0037281F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CA086B" w:rsidRPr="00CA086B" w:rsidRDefault="00CA086B" w:rsidP="0037281F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CA086B" w:rsidRPr="00CA086B" w:rsidRDefault="00CA086B" w:rsidP="0037281F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CA086B" w:rsidRDefault="00CA086B" w:rsidP="00CA08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86B" w:rsidRDefault="00CA086B" w:rsidP="00CA08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География (базовый уровень) </w:t>
      </w:r>
    </w:p>
    <w:p w:rsidR="00CA086B" w:rsidRPr="00CA086B" w:rsidRDefault="00CA086B" w:rsidP="00CA08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географии </w:t>
      </w:r>
      <w:r w:rsidRPr="00CA086B">
        <w:rPr>
          <w:rFonts w:ascii="Times New Roman" w:hAnsi="Times New Roman" w:cs="Times New Roman"/>
          <w:b/>
          <w:sz w:val="24"/>
          <w:szCs w:val="24"/>
        </w:rPr>
        <w:t>на базовом уровне</w:t>
      </w:r>
      <w:r w:rsidRPr="00CA086B">
        <w:rPr>
          <w:rFonts w:ascii="Times New Roman" w:hAnsi="Times New Roman" w:cs="Times New Roman"/>
          <w:sz w:val="24"/>
          <w:szCs w:val="24"/>
        </w:rPr>
        <w:t xml:space="preserve"> учащийся должен</w:t>
      </w:r>
    </w:p>
    <w:p w:rsidR="00CA086B" w:rsidRPr="00CA086B" w:rsidRDefault="00CA086B" w:rsidP="00CA08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традиционные и новые методы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географических исследований;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особенности размещения основных видов природных ресурсов, их главные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географические особенности отраслевой и территориальной структуры мирового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</w:t>
      </w:r>
      <w:r w:rsidRPr="00CA086B">
        <w:rPr>
          <w:rFonts w:ascii="Times New Roman" w:hAnsi="Times New Roman" w:cs="Times New Roman"/>
          <w:i/>
          <w:iCs/>
          <w:sz w:val="24"/>
          <w:szCs w:val="24"/>
        </w:rPr>
        <w:t xml:space="preserve">и сравнивать </w:t>
      </w:r>
      <w:r w:rsidRPr="00CA086B">
        <w:rPr>
          <w:rFonts w:ascii="Times New Roman" w:hAnsi="Times New Roman" w:cs="Times New Roman"/>
          <w:sz w:val="24"/>
          <w:szCs w:val="24"/>
        </w:rPr>
        <w:t>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оценивать и объяснять ресурсообеспеченность отдельных стран и регионов мира, их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применять разнообразные источники географической информации для проведения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составлять комплексную географическую характеристику регионов и стран мира;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сопоставлять географические карты различной тематики;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CA086B">
        <w:rPr>
          <w:rFonts w:ascii="Times New Roman" w:hAnsi="Times New Roman" w:cs="Times New Roman"/>
          <w:sz w:val="24"/>
          <w:szCs w:val="24"/>
        </w:rPr>
        <w:t>приобретенные знания и умения в практической деятельности и повседневной жизни для: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понимания географической специфики крупных регионов и стран мира в условиях</w:t>
      </w:r>
    </w:p>
    <w:p w:rsidR="00CA086B" w:rsidRPr="00CA086B" w:rsidRDefault="00CA086B" w:rsidP="0037281F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A086B" w:rsidRPr="00CA086B" w:rsidRDefault="00CA086B" w:rsidP="00CA086B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E59" w:rsidRPr="00CA086B" w:rsidRDefault="00FC3E59" w:rsidP="00CA086B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 (базовый уровень)</w:t>
      </w:r>
    </w:p>
    <w:p w:rsidR="00FC3E59" w:rsidRPr="00CA086B" w:rsidRDefault="00FC3E59" w:rsidP="00CA086B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Изучение физической культуры на базовом уровне среднего общего образования направлено на достижение следующих целей:</w:t>
      </w:r>
    </w:p>
    <w:p w:rsidR="00FC3E59" w:rsidRPr="00654AEB" w:rsidRDefault="00FC3E59" w:rsidP="00CA086B">
      <w:pPr>
        <w:numPr>
          <w:ilvl w:val="0"/>
          <w:numId w:val="37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Cs/>
          <w:sz w:val="24"/>
          <w:szCs w:val="24"/>
        </w:rPr>
        <w:t>развитие</w:t>
      </w: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физических качеств и способностей, совершенствование функциональных возможностей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организма, укрепление индивидуального здоровья;</w:t>
      </w:r>
    </w:p>
    <w:p w:rsidR="00FC3E59" w:rsidRPr="00654AEB" w:rsidRDefault="00FC3E59" w:rsidP="00654AEB">
      <w:pPr>
        <w:numPr>
          <w:ilvl w:val="0"/>
          <w:numId w:val="37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воспитание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FC3E59" w:rsidRPr="00654AEB" w:rsidRDefault="00FC3E59" w:rsidP="00654AEB">
      <w:pPr>
        <w:numPr>
          <w:ilvl w:val="0"/>
          <w:numId w:val="37"/>
        </w:numPr>
        <w:tabs>
          <w:tab w:val="clear" w:pos="567"/>
          <w:tab w:val="left" w:pos="58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овладение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FC3E59" w:rsidRPr="00654AEB" w:rsidRDefault="00FC3E59" w:rsidP="00654AEB">
      <w:pPr>
        <w:numPr>
          <w:ilvl w:val="0"/>
          <w:numId w:val="37"/>
        </w:numPr>
        <w:tabs>
          <w:tab w:val="clear" w:pos="567"/>
          <w:tab w:val="left" w:pos="58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освоение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FC3E59" w:rsidRPr="00654AEB" w:rsidRDefault="00FC3E59" w:rsidP="00654AEB">
      <w:pPr>
        <w:numPr>
          <w:ilvl w:val="0"/>
          <w:numId w:val="37"/>
        </w:numPr>
        <w:tabs>
          <w:tab w:val="clear" w:pos="567"/>
          <w:tab w:val="left" w:pos="58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приобретение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FC3E59" w:rsidRPr="00654AEB" w:rsidRDefault="00FC3E59" w:rsidP="00654AE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физической культуры на базовом уровне ученик должен</w:t>
      </w:r>
    </w:p>
    <w:p w:rsidR="00FC3E59" w:rsidRPr="00654AEB" w:rsidRDefault="00FC3E59" w:rsidP="00654AE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знать/понимать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способы контроля и оценки физического развития и физической подготовленности;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FC3E59" w:rsidRPr="00654AEB" w:rsidRDefault="00FC3E59" w:rsidP="00654AE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уметь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clear" w:pos="567"/>
          <w:tab w:val="left" w:pos="58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clear" w:pos="567"/>
          <w:tab w:val="left" w:pos="58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выполнять простейшие приемы самомассажа и релаксации;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clear" w:pos="567"/>
          <w:tab w:val="left" w:pos="58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преодолевать искусственные и естественные препятствия с использованием разнообразных способов передвижения; 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clear" w:pos="567"/>
          <w:tab w:val="left" w:pos="58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выполнять приемы защиты и самообороны, страховки и самостраховки;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clear" w:pos="567"/>
          <w:tab w:val="left" w:pos="58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FC3E59" w:rsidRPr="00654AEB" w:rsidRDefault="00FC3E59" w:rsidP="00654AE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для: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66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повышения работоспособности, укрепления и сохранения здоровья;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66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sz w:val="24"/>
          <w:szCs w:val="24"/>
        </w:rPr>
        <w:t xml:space="preserve">подготовки к профессиональной деятельности и службе в Вооруженных Силах Российской Федерации; 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66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проведения индивидуального, коллективного и семейного отдыха, участия в массовых спортивных соревнованиях; </w:t>
      </w:r>
    </w:p>
    <w:p w:rsidR="00FC3E59" w:rsidRDefault="00FC3E59" w:rsidP="00654AEB">
      <w:pPr>
        <w:numPr>
          <w:ilvl w:val="0"/>
          <w:numId w:val="38"/>
        </w:numPr>
        <w:tabs>
          <w:tab w:val="left" w:pos="66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sz w:val="24"/>
          <w:szCs w:val="24"/>
        </w:rPr>
        <w:t>активной творческой жизнедеятельности, выбора и формирования здорового образа жизни.</w:t>
      </w:r>
    </w:p>
    <w:p w:rsidR="00654AEB" w:rsidRPr="00654AEB" w:rsidRDefault="00654AEB" w:rsidP="00654AEB">
      <w:pPr>
        <w:tabs>
          <w:tab w:val="left" w:pos="667"/>
          <w:tab w:val="left" w:pos="993"/>
        </w:tabs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E59" w:rsidRPr="00654AEB" w:rsidRDefault="00FC3E59" w:rsidP="00654AE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Основы безопасности жизнедеятельности (базовый уровень)</w:t>
      </w:r>
    </w:p>
    <w:p w:rsidR="00FC3E59" w:rsidRPr="00654AEB" w:rsidRDefault="00FC3E59" w:rsidP="00654AE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Изучение основ безопасности жизнедеятельности на базовом уровне среднего общего образования направлено на достижение следующих целей: </w:t>
      </w:r>
    </w:p>
    <w:p w:rsidR="00FC3E59" w:rsidRPr="00654AEB" w:rsidRDefault="00FC3E59" w:rsidP="00654AEB">
      <w:pPr>
        <w:numPr>
          <w:ilvl w:val="0"/>
          <w:numId w:val="37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освоение знаний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FC3E59" w:rsidRPr="00654AEB" w:rsidRDefault="00FC3E59" w:rsidP="00654AEB">
      <w:pPr>
        <w:numPr>
          <w:ilvl w:val="0"/>
          <w:numId w:val="37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воспитание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FC3E59" w:rsidRPr="00654AEB" w:rsidRDefault="00FC3E59" w:rsidP="00654AEB">
      <w:pPr>
        <w:numPr>
          <w:ilvl w:val="0"/>
          <w:numId w:val="37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развитие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FC3E59" w:rsidRDefault="00FC3E59" w:rsidP="00654AEB">
      <w:pPr>
        <w:numPr>
          <w:ilvl w:val="0"/>
          <w:numId w:val="37"/>
        </w:numPr>
        <w:tabs>
          <w:tab w:val="left" w:pos="993"/>
          <w:tab w:val="left" w:pos="185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овладение умениями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первую медицинскую помощь пострадавшим.</w:t>
      </w:r>
    </w:p>
    <w:p w:rsidR="00FC3E59" w:rsidRPr="00654AEB" w:rsidRDefault="00FC3E59" w:rsidP="00654AEB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основ безопасности жизнедеятельности на базовом уровне ученик должен</w:t>
      </w:r>
    </w:p>
    <w:p w:rsidR="00FC3E59" w:rsidRPr="00654AEB" w:rsidRDefault="00FC3E59" w:rsidP="00654AEB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знать/понимать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основные задачи государственных служб по защите населения и территорий от чрезвычайных ситуаций;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основы российского законодательства об обороне государства и воинской обязанности граждан;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 и предназначение Вооруженных Сил Российской Федерации;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требования, предъявляемые военной службой к уровню подготовки призывника;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предназначение, структуру и задачи РСЧС;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предназначение, структуру и задачи гражданской обороны;</w:t>
      </w:r>
    </w:p>
    <w:p w:rsidR="00FC3E59" w:rsidRPr="00654AEB" w:rsidRDefault="00FC3E59" w:rsidP="00654AEB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уметь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владеть навыками в области гражданской обороны;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пользоваться средствами индивидуальной и коллективной защиты;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оценивать уровень своей подготовки и осуществлять осознанное самоопределение по отношению к военной службе;</w:t>
      </w:r>
    </w:p>
    <w:p w:rsidR="00FC3E59" w:rsidRPr="00654AEB" w:rsidRDefault="00FC3E59" w:rsidP="00654AEB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для: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ведения здорового образа жизни;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оказания первой медицинской помощи;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FC3E59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обращения в случае необходимости в службы экстренной помощи.</w:t>
      </w:r>
    </w:p>
    <w:p w:rsidR="00654AEB" w:rsidRPr="00654AEB" w:rsidRDefault="00654AEB" w:rsidP="00654AEB">
      <w:pPr>
        <w:tabs>
          <w:tab w:val="left" w:pos="1854"/>
        </w:tabs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C3E59" w:rsidRPr="00654AEB" w:rsidRDefault="00FC3E59" w:rsidP="00654AEB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Информатика и ИКТ (базовый уровень)</w:t>
      </w:r>
    </w:p>
    <w:p w:rsidR="00FC3E59" w:rsidRPr="00654AEB" w:rsidRDefault="00FC3E59" w:rsidP="00654AEB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Изучение информатики и информационно-коммуникационных технологий на базовом уровне среднего общего образования направлено на достижение следующих целей:</w:t>
      </w:r>
    </w:p>
    <w:p w:rsidR="00FC3E59" w:rsidRPr="00654AEB" w:rsidRDefault="00FC3E59" w:rsidP="00654AEB">
      <w:pPr>
        <w:numPr>
          <w:ilvl w:val="0"/>
          <w:numId w:val="37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освоение системы базовых знаний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FC3E59" w:rsidRPr="00654AEB" w:rsidRDefault="00FC3E59" w:rsidP="00654AEB">
      <w:pPr>
        <w:numPr>
          <w:ilvl w:val="0"/>
          <w:numId w:val="37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овладение умениями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FC3E59" w:rsidRPr="00654AEB" w:rsidRDefault="00FC3E59" w:rsidP="00654AEB">
      <w:pPr>
        <w:numPr>
          <w:ilvl w:val="0"/>
          <w:numId w:val="37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развитие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FC3E59" w:rsidRPr="00654AEB" w:rsidRDefault="00FC3E59" w:rsidP="00654AEB">
      <w:pPr>
        <w:numPr>
          <w:ilvl w:val="0"/>
          <w:numId w:val="37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воспитание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FC3E59" w:rsidRPr="00654AEB" w:rsidRDefault="00FC3E59" w:rsidP="00654AEB">
      <w:pPr>
        <w:numPr>
          <w:ilvl w:val="0"/>
          <w:numId w:val="37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приобретение опыта</w:t>
      </w: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FC3E59" w:rsidRPr="00654AEB" w:rsidRDefault="00FC3E59" w:rsidP="00654AEB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В результате изучения информатики и ИКТ на базовом уровне ученик должен</w:t>
      </w:r>
    </w:p>
    <w:p w:rsidR="00FC3E59" w:rsidRPr="00654AEB" w:rsidRDefault="00FC3E59" w:rsidP="00654AEB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знать</w:t>
      </w: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/</w:t>
      </w: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понимать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назначение и виды информационных моделей, описывающих реальные объекты и процессы;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назначение и функции операционных систем;</w:t>
      </w:r>
    </w:p>
    <w:p w:rsidR="00FC3E59" w:rsidRPr="00654AEB" w:rsidRDefault="00FC3E59" w:rsidP="00654AEB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/>
          <w:iCs/>
          <w:sz w:val="24"/>
          <w:szCs w:val="24"/>
        </w:rPr>
        <w:t>уметь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FC3E59" w:rsidRPr="00654AEB" w:rsidRDefault="00FC3E59" w:rsidP="00654AE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FC3E59" w:rsidRPr="00CA086B" w:rsidRDefault="00FC3E59" w:rsidP="00CA086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оценивать достоверность информации, сопоставляя различные источники;</w:t>
      </w:r>
    </w:p>
    <w:p w:rsidR="00FC3E59" w:rsidRPr="00CA086B" w:rsidRDefault="00FC3E59" w:rsidP="00CA086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FC3E59" w:rsidRPr="00CA086B" w:rsidRDefault="00FC3E59" w:rsidP="00CA086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FC3E59" w:rsidRPr="00CA086B" w:rsidRDefault="00FC3E59" w:rsidP="00CA086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FC3E59" w:rsidRPr="00CA086B" w:rsidRDefault="00FC3E59" w:rsidP="00CA086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наглядно представлять числовые показатели и динамику их изменения с помощью программ деловой графики;</w:t>
      </w:r>
    </w:p>
    <w:p w:rsidR="00FC3E59" w:rsidRPr="00CA086B" w:rsidRDefault="00FC3E59" w:rsidP="00CA086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FC3E59" w:rsidRPr="00CA086B" w:rsidRDefault="00FC3E59" w:rsidP="00CA086B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C3E59" w:rsidRPr="00CA086B" w:rsidRDefault="00FC3E59" w:rsidP="00CA086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FC3E59" w:rsidRPr="00CA086B" w:rsidRDefault="00FC3E59" w:rsidP="00CA086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FC3E59" w:rsidRPr="00CA086B" w:rsidRDefault="00FC3E59" w:rsidP="00CA086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автоматизации коммуникационной деятельности;</w:t>
      </w:r>
    </w:p>
    <w:p w:rsidR="00FC3E59" w:rsidRPr="00CA086B" w:rsidRDefault="00FC3E59" w:rsidP="00CA086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соблюдения этических и правовых норм при работе с информацией;</w:t>
      </w:r>
    </w:p>
    <w:p w:rsidR="00FC3E59" w:rsidRPr="00CA086B" w:rsidRDefault="00FC3E59" w:rsidP="00CA086B">
      <w:pPr>
        <w:numPr>
          <w:ilvl w:val="0"/>
          <w:numId w:val="38"/>
        </w:numPr>
        <w:tabs>
          <w:tab w:val="left" w:pos="185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>эффективной организации индивидуального информационного пространства.</w:t>
      </w:r>
    </w:p>
    <w:p w:rsidR="00CA086B" w:rsidRPr="00CA086B" w:rsidRDefault="00CA086B" w:rsidP="00CA086B">
      <w:pPr>
        <w:tabs>
          <w:tab w:val="left" w:pos="185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A086B" w:rsidRPr="00CA086B" w:rsidRDefault="00CA086B" w:rsidP="00CA0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b/>
          <w:bCs/>
          <w:sz w:val="24"/>
          <w:szCs w:val="24"/>
        </w:rPr>
        <w:t>Православная культура</w:t>
      </w:r>
    </w:p>
    <w:p w:rsidR="00CA086B" w:rsidRPr="00CA086B" w:rsidRDefault="00CA086B" w:rsidP="00CA0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86B">
        <w:rPr>
          <w:rFonts w:ascii="Times New Roman" w:hAnsi="Times New Roman" w:cs="Times New Roman"/>
          <w:b/>
          <w:bCs/>
          <w:sz w:val="24"/>
          <w:szCs w:val="24"/>
        </w:rPr>
        <w:t>В рамках требований учащиеся должны:</w:t>
      </w:r>
    </w:p>
    <w:p w:rsidR="00CA086B" w:rsidRPr="00CA086B" w:rsidRDefault="00CA086B" w:rsidP="00065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 xml:space="preserve"> Называть, характеризовать (знать термины, перечислять, указывать, раскрывать содержание, описывать лица, предметы, события, явления, понятия). Религиозная культура в Древности. Многобожие. Язычество. Язычество древних славян. Ханаанская религия и культура. “Мировые религии”. Православная христианская религия и культура в современном</w:t>
      </w:r>
      <w:r w:rsidR="00065F7B">
        <w:rPr>
          <w:rFonts w:ascii="Times New Roman" w:hAnsi="Times New Roman" w:cs="Times New Roman"/>
          <w:sz w:val="24"/>
          <w:szCs w:val="24"/>
        </w:rPr>
        <w:t xml:space="preserve"> </w:t>
      </w:r>
      <w:r w:rsidRPr="00CA086B">
        <w:rPr>
          <w:rFonts w:ascii="Times New Roman" w:hAnsi="Times New Roman" w:cs="Times New Roman"/>
          <w:sz w:val="24"/>
          <w:szCs w:val="24"/>
        </w:rPr>
        <w:t xml:space="preserve">мире. Современные Православные Поместные Церкви. Состояние и правовое положение христианских святынь на Святой земле. Иисус Христос как нравственный идеал. Заповеди Блаженства, Нагорная проповедь. Христианское воинство. Благотворительность, милостыня. Поддержка человека в его борьбе с личной греховностью со стороны ближних и Церкви. Старчество в православной культуре, старцы. Христианская аскетика, виды аскетического подвига. Православная культура отношения к нецерковному обществу. Православная нравственная культура деятельности в различных сферах жизни общества - политике, экономике, науке, художественном </w:t>
      </w:r>
      <w:r w:rsidRPr="00CA086B">
        <w:rPr>
          <w:rFonts w:ascii="Times New Roman" w:hAnsi="Times New Roman" w:cs="Times New Roman"/>
          <w:sz w:val="24"/>
          <w:szCs w:val="24"/>
        </w:rPr>
        <w:lastRenderedPageBreak/>
        <w:t>творчестве, социальных отношениях. Православная нравственная культура в медицине, проблемы биоэтики. Православная экологическая культура.</w:t>
      </w:r>
    </w:p>
    <w:p w:rsidR="00CA086B" w:rsidRPr="00CA086B" w:rsidRDefault="00CA086B" w:rsidP="00CA0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 xml:space="preserve"> Сопоставлять (сравнивать лица, предметы, события, явления, понятия, выделяя их соотношения, общее и существенные различия). Переходящие и непереходящие праздники. Отличия православного поста от диеты и вегетарианства. Отличие именин от дней рождения. Виды молитв, молитва личная и общественная. Священнослужители, церковнослужители, прихожане на богослужении. Особенности православного богослужения в праздники, во время постов. Особенности богослужебной культуры в монастырях, различных областях Руси, Православных Поместных Церквях. Церковь и Древнерусское государство, Русские Князья и Церковь. Русские Цари и Патриархи. Русские Императоры и Церковь. Церковь и светская школа. Церковь и земство. Славянофилы и западники. Новые религиозные движения и культы, деструктивные религиозные секты в России и Православие.</w:t>
      </w:r>
    </w:p>
    <w:p w:rsidR="00CA086B" w:rsidRPr="00CA086B" w:rsidRDefault="00CA086B" w:rsidP="00065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86B">
        <w:rPr>
          <w:rFonts w:ascii="Times New Roman" w:hAnsi="Times New Roman" w:cs="Times New Roman"/>
          <w:sz w:val="24"/>
          <w:szCs w:val="24"/>
        </w:rPr>
        <w:t>Объяснять (раскрывать сущность явлений и понятий, используя примеры). Крещение как условие благодатной духовной жизни. Православная семья как “малая Церковь”. Молитва, ее происхождение и значение в мировой культуре. Церковный народ как высший носитель Истины в Христианской Церкви. Таинства Христианской Церкви. Значение монашества и монастырей в развитии православной культуры. Православные обряды. Чудотворные иконы, мироточивые иконы. Особенности апокалипсических представлений деструктивных религиозных сект. Духовно-мировоззренческие основы морали. Православное понимание свободы воли. Грех как беззаконие, нарушение заповедей. Духовно-нравственное попечительство старших над младшими в православной культуре. Заповедь “не убий”. Необходимость</w:t>
      </w:r>
      <w:r w:rsidR="00065F7B">
        <w:rPr>
          <w:rFonts w:ascii="Times New Roman" w:hAnsi="Times New Roman" w:cs="Times New Roman"/>
          <w:sz w:val="24"/>
          <w:szCs w:val="24"/>
        </w:rPr>
        <w:t xml:space="preserve"> </w:t>
      </w:r>
      <w:r w:rsidRPr="00CA086B">
        <w:rPr>
          <w:rFonts w:ascii="Times New Roman" w:hAnsi="Times New Roman" w:cs="Times New Roman"/>
          <w:sz w:val="24"/>
          <w:szCs w:val="24"/>
        </w:rPr>
        <w:t>противления злу силой. Добродетель целомудрия, ее значение для духовной жизни и здоровья юноши и девушки. Духовно-нравственные причины непослушания детей. Сверхъестественность христианских нравственных требований, понятие нравственного подвига. Православная культура отношения к ближнему, жертва за ближнего в личной жизни, семье, обществе. Единство веры и дел как необходимое условие исправления жизни. Православная христианская культура отношения к болезни и смерти. Достижимость православного нравственного идеала, его свидетельствование в святости. Пост и молитва как средства борьбы с грехом. Духовный совет, духовничество, духовное руководство в нравственной культуре Православия. Необходимость духовного руководства в аскетической практике. Православная нравственная культура общественной и государственной деятельности. Православные нравственные основы правосознания и правовой культуры личности и общества. Православные нравственные основы любви к Родине, патриотизма и гражданственности.</w:t>
      </w:r>
    </w:p>
    <w:p w:rsidR="00CA086B" w:rsidRDefault="00CA086B" w:rsidP="00CA086B">
      <w:pPr>
        <w:tabs>
          <w:tab w:val="left" w:pos="1854"/>
        </w:tabs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C3E59" w:rsidRPr="00CA086B" w:rsidRDefault="00FC3E59" w:rsidP="00CA086B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1.3. Система оценки результатов освоения основной образовательной программы среднего   общего образования</w:t>
      </w:r>
    </w:p>
    <w:p w:rsidR="00FC3E59" w:rsidRPr="00CA086B" w:rsidRDefault="00FC3E59" w:rsidP="00CA086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b/>
          <w:iCs/>
          <w:sz w:val="24"/>
          <w:szCs w:val="24"/>
        </w:rPr>
        <w:t>Формы аттестации достижений учащихся</w:t>
      </w:r>
      <w:r w:rsidRPr="00CA08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10-11 классов:</w:t>
      </w:r>
    </w:p>
    <w:p w:rsidR="005433CE" w:rsidRPr="00654AEB" w:rsidRDefault="00654AEB" w:rsidP="00CA0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6B">
        <w:rPr>
          <w:rFonts w:ascii="Times New Roman" w:eastAsia="Times New Roman" w:hAnsi="Times New Roman" w:cs="Times New Roman"/>
          <w:sz w:val="24"/>
          <w:szCs w:val="24"/>
        </w:rPr>
        <w:t>В МБОУ «</w:t>
      </w:r>
      <w:r w:rsidR="00F305E0">
        <w:rPr>
          <w:rFonts w:ascii="Times New Roman" w:eastAsia="Times New Roman" w:hAnsi="Times New Roman" w:cs="Times New Roman"/>
          <w:sz w:val="24"/>
          <w:szCs w:val="24"/>
        </w:rPr>
        <w:t xml:space="preserve">Ладомировская </w:t>
      </w:r>
      <w:r w:rsidR="005433CE" w:rsidRPr="00CA086B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</w:t>
      </w:r>
      <w:r w:rsidRPr="00CA086B">
        <w:rPr>
          <w:rFonts w:ascii="Times New Roman" w:eastAsia="Times New Roman" w:hAnsi="Times New Roman" w:cs="Times New Roman"/>
          <w:sz w:val="24"/>
          <w:szCs w:val="24"/>
        </w:rPr>
        <w:t>ельная школа</w:t>
      </w:r>
      <w:r w:rsidR="005433CE" w:rsidRPr="00CA086B">
        <w:rPr>
          <w:rFonts w:ascii="Times New Roman" w:eastAsia="Times New Roman" w:hAnsi="Times New Roman" w:cs="Times New Roman"/>
          <w:sz w:val="24"/>
          <w:szCs w:val="24"/>
        </w:rPr>
        <w:t xml:space="preserve">» действует следующая система оценки уровня освоения образовательной программы </w:t>
      </w:r>
      <w:r w:rsidRPr="00CA086B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433CE" w:rsidRPr="00CA086B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CA086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433CE" w:rsidRPr="00CA086B">
        <w:rPr>
          <w:rFonts w:ascii="Times New Roman" w:eastAsia="Times New Roman" w:hAnsi="Times New Roman" w:cs="Times New Roman"/>
          <w:sz w:val="24"/>
          <w:szCs w:val="24"/>
        </w:rPr>
        <w:t>щимися: 5 («отлично»), 4 («хорошо»), 3 («удовлетворительно»), 2 («неудовлетворительно»). Оценивание результатов обуч</w:t>
      </w:r>
      <w:r w:rsidR="005433CE" w:rsidRPr="00654AEB">
        <w:rPr>
          <w:rFonts w:ascii="Times New Roman" w:eastAsia="Times New Roman" w:hAnsi="Times New Roman" w:cs="Times New Roman"/>
          <w:sz w:val="24"/>
          <w:szCs w:val="24"/>
        </w:rPr>
        <w:t>ения на учебных курсах может быть в форме: «зачет», «незачет».</w:t>
      </w:r>
    </w:p>
    <w:p w:rsidR="005433CE" w:rsidRPr="00654AEB" w:rsidRDefault="005433CE" w:rsidP="00AA4FFA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sz w:val="24"/>
          <w:szCs w:val="24"/>
        </w:rPr>
        <w:t xml:space="preserve">Родителям (законным представителям) </w:t>
      </w:r>
      <w:r w:rsidR="00654AE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54AEB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654AEB">
        <w:rPr>
          <w:rFonts w:ascii="Times New Roman" w:eastAsia="Times New Roman" w:hAnsi="Times New Roman" w:cs="Times New Roman"/>
          <w:sz w:val="24"/>
          <w:szCs w:val="24"/>
        </w:rPr>
        <w:t>ющихся МБОУ «</w:t>
      </w:r>
      <w:r w:rsidR="00F305E0">
        <w:rPr>
          <w:rFonts w:ascii="Times New Roman" w:eastAsia="Times New Roman" w:hAnsi="Times New Roman" w:cs="Times New Roman"/>
          <w:sz w:val="24"/>
          <w:szCs w:val="24"/>
        </w:rPr>
        <w:t xml:space="preserve">Ладомировская </w:t>
      </w:r>
      <w:r w:rsidRPr="00654AEB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</w:t>
      </w:r>
      <w:r w:rsidR="00654AEB">
        <w:rPr>
          <w:rFonts w:ascii="Times New Roman" w:eastAsia="Times New Roman" w:hAnsi="Times New Roman" w:cs="Times New Roman"/>
          <w:sz w:val="24"/>
          <w:szCs w:val="24"/>
        </w:rPr>
        <w:t>ельная школа</w:t>
      </w:r>
      <w:r w:rsidRPr="00654AEB">
        <w:rPr>
          <w:rFonts w:ascii="Times New Roman" w:eastAsia="Times New Roman" w:hAnsi="Times New Roman" w:cs="Times New Roman"/>
          <w:sz w:val="24"/>
          <w:szCs w:val="24"/>
        </w:rPr>
        <w:t>» обеспечивается возможность ознакомления с ходом и содержанием образовательного процесса, а также с оценками успеваемости учащихся через бумажные и электронные дневники, а также в беседе с классным руководителем.</w:t>
      </w:r>
    </w:p>
    <w:p w:rsidR="005433CE" w:rsidRPr="00654AEB" w:rsidRDefault="005433CE" w:rsidP="00AA4FFA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несогласия </w:t>
      </w:r>
      <w:r w:rsidR="00654AE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54AEB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654AE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54AEB">
        <w:rPr>
          <w:rFonts w:ascii="Times New Roman" w:eastAsia="Times New Roman" w:hAnsi="Times New Roman" w:cs="Times New Roman"/>
          <w:sz w:val="24"/>
          <w:szCs w:val="24"/>
        </w:rPr>
        <w:t xml:space="preserve">щихся, их родителей (законных представителей) с отметкой, учащемуся предоставляется возможность сдать зачет или экзамен по соответствующему предмету комиссии, образованной </w:t>
      </w:r>
      <w:r w:rsidR="00654AEB">
        <w:rPr>
          <w:rFonts w:ascii="Times New Roman" w:eastAsia="Times New Roman" w:hAnsi="Times New Roman" w:cs="Times New Roman"/>
          <w:sz w:val="24"/>
          <w:szCs w:val="24"/>
        </w:rPr>
        <w:t>по приказу директора МБОУ «</w:t>
      </w:r>
      <w:r w:rsidR="00F305E0">
        <w:rPr>
          <w:rFonts w:ascii="Times New Roman" w:eastAsia="Times New Roman" w:hAnsi="Times New Roman" w:cs="Times New Roman"/>
          <w:sz w:val="24"/>
          <w:szCs w:val="24"/>
        </w:rPr>
        <w:t xml:space="preserve">Ладомировская </w:t>
      </w:r>
      <w:r w:rsidRPr="00654AEB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</w:t>
      </w:r>
      <w:r w:rsidR="00654AEB">
        <w:rPr>
          <w:rFonts w:ascii="Times New Roman" w:eastAsia="Times New Roman" w:hAnsi="Times New Roman" w:cs="Times New Roman"/>
          <w:sz w:val="24"/>
          <w:szCs w:val="24"/>
        </w:rPr>
        <w:t>ельная школа</w:t>
      </w:r>
      <w:r w:rsidRPr="00654AE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433CE" w:rsidRPr="00AA4FFA" w:rsidRDefault="005433CE" w:rsidP="00AA4FFA">
      <w:pPr>
        <w:numPr>
          <w:ilvl w:val="1"/>
          <w:numId w:val="5"/>
        </w:numPr>
        <w:tabs>
          <w:tab w:val="clear" w:pos="1440"/>
          <w:tab w:val="num" w:pos="0"/>
        </w:tabs>
        <w:spacing w:after="0" w:line="100" w:lineRule="atLeast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54AEB">
        <w:rPr>
          <w:rFonts w:ascii="Times New Roman" w:eastAsia="SimSun" w:hAnsi="Times New Roman" w:cs="Times New Roman"/>
          <w:sz w:val="24"/>
          <w:szCs w:val="24"/>
        </w:rPr>
        <w:t xml:space="preserve">Промежуточная аттестация подразделяется на: промежуточную </w:t>
      </w:r>
      <w:r w:rsidRPr="00654AEB">
        <w:rPr>
          <w:rFonts w:ascii="Times New Roman" w:eastAsia="SimSun" w:hAnsi="Times New Roman" w:cs="Times New Roman"/>
          <w:sz w:val="24"/>
          <w:szCs w:val="24"/>
          <w:u w:val="single"/>
        </w:rPr>
        <w:t>текущую</w:t>
      </w:r>
      <w:r w:rsidRPr="00654AEB">
        <w:rPr>
          <w:rFonts w:ascii="Times New Roman" w:eastAsia="SimSun" w:hAnsi="Times New Roman" w:cs="Times New Roman"/>
          <w:sz w:val="24"/>
          <w:szCs w:val="24"/>
        </w:rPr>
        <w:t xml:space="preserve"> -  полугодовая, годовая аттестация, не сопровождаемую аттестационными испытаниями, и промежуточную </w:t>
      </w:r>
      <w:r w:rsidRPr="00654AEB">
        <w:rPr>
          <w:rFonts w:ascii="Times New Roman" w:eastAsia="SimSun" w:hAnsi="Times New Roman" w:cs="Times New Roman"/>
          <w:sz w:val="24"/>
          <w:szCs w:val="24"/>
          <w:u w:val="single"/>
        </w:rPr>
        <w:t>годовую</w:t>
      </w:r>
      <w:r w:rsidRPr="00654AEB">
        <w:rPr>
          <w:rFonts w:ascii="Times New Roman" w:eastAsia="SimSun" w:hAnsi="Times New Roman" w:cs="Times New Roman"/>
          <w:sz w:val="24"/>
          <w:szCs w:val="24"/>
        </w:rPr>
        <w:t>, которая проводится по окончании учебного года и сопровождается аттестационными испытаниями. Промежуточной текущей аттестации подвергаются все ученики 10</w:t>
      </w:r>
      <w:r w:rsidR="00B77361" w:rsidRPr="00654AEB">
        <w:rPr>
          <w:rFonts w:ascii="Times New Roman" w:eastAsia="SimSun" w:hAnsi="Times New Roman" w:cs="Times New Roman"/>
          <w:sz w:val="24"/>
          <w:szCs w:val="24"/>
        </w:rPr>
        <w:t>-11</w:t>
      </w:r>
      <w:r w:rsidRPr="00654AEB">
        <w:rPr>
          <w:rFonts w:ascii="Times New Roman" w:eastAsia="SimSun" w:hAnsi="Times New Roman" w:cs="Times New Roman"/>
          <w:sz w:val="24"/>
          <w:szCs w:val="24"/>
        </w:rPr>
        <w:t xml:space="preserve"> классов, промежуточную годовую аттестацию </w:t>
      </w:r>
      <w:r w:rsidRPr="00AA4FFA">
        <w:rPr>
          <w:rFonts w:ascii="Times New Roman" w:eastAsia="SimSun" w:hAnsi="Times New Roman" w:cs="Times New Roman"/>
          <w:sz w:val="24"/>
          <w:szCs w:val="24"/>
        </w:rPr>
        <w:t xml:space="preserve">проходят ученики 10 класса по отдельным предметам. </w:t>
      </w:r>
    </w:p>
    <w:p w:rsidR="005433CE" w:rsidRPr="00AA4FFA" w:rsidRDefault="005433CE" w:rsidP="00AA4FFA">
      <w:pPr>
        <w:numPr>
          <w:ilvl w:val="1"/>
          <w:numId w:val="5"/>
        </w:numPr>
        <w:tabs>
          <w:tab w:val="clear" w:pos="1440"/>
          <w:tab w:val="num" w:pos="0"/>
        </w:tabs>
        <w:spacing w:after="0" w:line="100" w:lineRule="atLeast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A4FFA">
        <w:rPr>
          <w:rFonts w:ascii="Times New Roman" w:eastAsia="SimSun" w:hAnsi="Times New Roman" w:cs="Times New Roman"/>
          <w:sz w:val="24"/>
          <w:szCs w:val="24"/>
        </w:rPr>
        <w:t xml:space="preserve">Периодичность промежуточной текущей аттестации определяется образовательной программой, Уставом </w:t>
      </w:r>
      <w:r w:rsidR="00AA4FFA" w:rsidRPr="00AA4FFA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F305E0">
        <w:rPr>
          <w:rFonts w:ascii="Times New Roman" w:eastAsia="Times New Roman" w:hAnsi="Times New Roman" w:cs="Times New Roman"/>
          <w:sz w:val="24"/>
          <w:szCs w:val="24"/>
        </w:rPr>
        <w:t xml:space="preserve">Ладомировская </w:t>
      </w:r>
      <w:r w:rsidRPr="00AA4FF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</w:t>
      </w:r>
      <w:r w:rsidR="00AA4FFA" w:rsidRPr="00AA4FFA">
        <w:rPr>
          <w:rFonts w:ascii="Times New Roman" w:eastAsia="Times New Roman" w:hAnsi="Times New Roman" w:cs="Times New Roman"/>
          <w:sz w:val="24"/>
          <w:szCs w:val="24"/>
        </w:rPr>
        <w:t>ельная школа</w:t>
      </w:r>
      <w:r w:rsidRPr="00AA4FFA">
        <w:rPr>
          <w:rFonts w:ascii="Times New Roman" w:eastAsia="Times New Roman" w:hAnsi="Times New Roman" w:cs="Times New Roman"/>
          <w:sz w:val="24"/>
          <w:szCs w:val="24"/>
        </w:rPr>
        <w:t>», учебным планом.</w:t>
      </w:r>
    </w:p>
    <w:p w:rsidR="005433CE" w:rsidRPr="00AA4FFA" w:rsidRDefault="005433CE" w:rsidP="00AA4FFA">
      <w:pPr>
        <w:numPr>
          <w:ilvl w:val="1"/>
          <w:numId w:val="5"/>
        </w:numPr>
        <w:tabs>
          <w:tab w:val="clear" w:pos="1440"/>
          <w:tab w:val="num" w:pos="0"/>
        </w:tabs>
        <w:spacing w:after="0" w:line="100" w:lineRule="atLeast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A4FFA">
        <w:rPr>
          <w:rFonts w:ascii="Times New Roman" w:eastAsia="SimSun" w:hAnsi="Times New Roman" w:cs="Times New Roman"/>
          <w:sz w:val="24"/>
          <w:szCs w:val="24"/>
        </w:rPr>
        <w:t>Промежуточная текущая  (полугодовая) аттестация проводится в виде выставления учителями-предметниками полугодовых отметок ученикам 10-11 классов по итогам текущего контроля:</w:t>
      </w:r>
    </w:p>
    <w:p w:rsidR="005433CE" w:rsidRPr="00AA4FFA" w:rsidRDefault="005433CE" w:rsidP="00AA4FFA">
      <w:pPr>
        <w:tabs>
          <w:tab w:val="num" w:pos="0"/>
        </w:tabs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A4FFA">
        <w:rPr>
          <w:rFonts w:ascii="Times New Roman" w:eastAsia="SimSun" w:hAnsi="Times New Roman" w:cs="Times New Roman"/>
          <w:sz w:val="24"/>
          <w:szCs w:val="24"/>
        </w:rPr>
        <w:t>- в 10-11 классах – по всем учебным предметам по полугодиям.</w:t>
      </w:r>
    </w:p>
    <w:p w:rsidR="00F94D5F" w:rsidRDefault="005433CE" w:rsidP="00D72DC4">
      <w:pPr>
        <w:tabs>
          <w:tab w:val="num" w:pos="0"/>
        </w:tabs>
        <w:spacing w:after="0" w:line="100" w:lineRule="atLeast"/>
        <w:ind w:firstLine="567"/>
        <w:jc w:val="both"/>
        <w:rPr>
          <w:rStyle w:val="WW8Num42z4"/>
          <w:rFonts w:ascii="Times New Roman" w:hAnsi="Times New Roman" w:cs="Times New Roman"/>
          <w:sz w:val="24"/>
          <w:szCs w:val="24"/>
        </w:rPr>
      </w:pPr>
      <w:r w:rsidRPr="00AA4FFA">
        <w:rPr>
          <w:rFonts w:ascii="Times New Roman" w:eastAsia="SimSun" w:hAnsi="Times New Roman" w:cs="Times New Roman"/>
          <w:sz w:val="24"/>
          <w:szCs w:val="24"/>
        </w:rPr>
        <w:t xml:space="preserve">Предметы, по которым проводится промежуточная годовая </w:t>
      </w:r>
      <w:r w:rsidR="00D72DC4">
        <w:rPr>
          <w:rFonts w:ascii="Times New Roman" w:eastAsia="SimSun" w:hAnsi="Times New Roman" w:cs="Times New Roman"/>
          <w:sz w:val="24"/>
          <w:szCs w:val="24"/>
        </w:rPr>
        <w:t xml:space="preserve">промежуточная </w:t>
      </w:r>
      <w:r w:rsidRPr="00AA4FFA">
        <w:rPr>
          <w:rFonts w:ascii="Times New Roman" w:eastAsia="SimSun" w:hAnsi="Times New Roman" w:cs="Times New Roman"/>
          <w:sz w:val="24"/>
          <w:szCs w:val="24"/>
        </w:rPr>
        <w:t xml:space="preserve">аттестация </w:t>
      </w:r>
      <w:r w:rsidR="00D72DC4">
        <w:rPr>
          <w:rFonts w:ascii="Times New Roman" w:eastAsia="SimSun" w:hAnsi="Times New Roman" w:cs="Times New Roman"/>
          <w:sz w:val="24"/>
          <w:szCs w:val="24"/>
        </w:rPr>
        <w:t>об</w:t>
      </w:r>
      <w:r w:rsidRPr="00AA4FFA">
        <w:rPr>
          <w:rFonts w:ascii="Times New Roman" w:eastAsia="SimSun" w:hAnsi="Times New Roman" w:cs="Times New Roman"/>
          <w:sz w:val="24"/>
          <w:szCs w:val="24"/>
        </w:rPr>
        <w:t>уча</w:t>
      </w:r>
      <w:r w:rsidR="00D72DC4">
        <w:rPr>
          <w:rFonts w:ascii="Times New Roman" w:eastAsia="SimSun" w:hAnsi="Times New Roman" w:cs="Times New Roman"/>
          <w:sz w:val="24"/>
          <w:szCs w:val="24"/>
        </w:rPr>
        <w:t>ю</w:t>
      </w:r>
      <w:r w:rsidRPr="00AA4FFA">
        <w:rPr>
          <w:rFonts w:ascii="Times New Roman" w:eastAsia="SimSun" w:hAnsi="Times New Roman" w:cs="Times New Roman"/>
          <w:sz w:val="24"/>
          <w:szCs w:val="24"/>
        </w:rPr>
        <w:t>щихся,  определены основной образовательной программой на весь период освоения уровня общег</w:t>
      </w:r>
      <w:r w:rsidR="00D72DC4">
        <w:rPr>
          <w:rFonts w:ascii="Times New Roman" w:eastAsia="SimSun" w:hAnsi="Times New Roman" w:cs="Times New Roman"/>
          <w:sz w:val="24"/>
          <w:szCs w:val="24"/>
        </w:rPr>
        <w:t xml:space="preserve">о образования по годам </w:t>
      </w:r>
      <w:r w:rsidR="00D72DC4" w:rsidRPr="00D72DC4">
        <w:rPr>
          <w:rFonts w:ascii="Times New Roman" w:eastAsia="SimSun" w:hAnsi="Times New Roman" w:cs="Times New Roman"/>
          <w:sz w:val="24"/>
          <w:szCs w:val="24"/>
        </w:rPr>
        <w:t>обучения</w:t>
      </w:r>
      <w:r w:rsidR="00B77361" w:rsidRPr="00D72DC4">
        <w:rPr>
          <w:rFonts w:ascii="Times New Roman" w:eastAsia="SimSun" w:hAnsi="Times New Roman" w:cs="Times New Roman"/>
          <w:sz w:val="24"/>
          <w:szCs w:val="24"/>
        </w:rPr>
        <w:t>.</w:t>
      </w:r>
      <w:r w:rsidRPr="00D72DC4">
        <w:rPr>
          <w:rFonts w:ascii="Times New Roman" w:eastAsia="SimSun" w:hAnsi="Times New Roman" w:cs="Times New Roman"/>
          <w:sz w:val="24"/>
          <w:szCs w:val="24"/>
        </w:rPr>
        <w:t xml:space="preserve"> На основании основной образовательной программы учебным планом каждого класса предусмотрены предмет и форма промежуточной годовой аттестации.</w:t>
      </w:r>
      <w:r w:rsidR="00D72DC4" w:rsidRPr="00D72DC4">
        <w:rPr>
          <w:rStyle w:val="WW8Num42z4"/>
          <w:rFonts w:ascii="Times New Roman" w:hAnsi="Times New Roman" w:cs="Times New Roman"/>
          <w:sz w:val="24"/>
          <w:szCs w:val="24"/>
        </w:rPr>
        <w:t xml:space="preserve"> </w:t>
      </w:r>
    </w:p>
    <w:p w:rsidR="00D72DC4" w:rsidRPr="00FD1606" w:rsidRDefault="00D72DC4" w:rsidP="00D72DC4">
      <w:pPr>
        <w:tabs>
          <w:tab w:val="num" w:pos="0"/>
        </w:tabs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72DC4">
        <w:rPr>
          <w:rStyle w:val="dash041e0431044b0447043d044b0439char1"/>
          <w:rFonts w:ascii="Times New Roman" w:hAnsi="Times New Roman" w:cs="Times New Roman"/>
          <w:sz w:val="24"/>
          <w:szCs w:val="24"/>
        </w:rPr>
        <w:t>Для годовой промежуточной аттестации в 10 классе определены следующие предметы:</w:t>
      </w:r>
      <w:r w:rsidRPr="00D72DC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D72DC4">
        <w:rPr>
          <w:rFonts w:ascii="Times New Roman" w:hAnsi="Times New Roman" w:cs="Times New Roman"/>
          <w:sz w:val="24"/>
          <w:szCs w:val="24"/>
        </w:rPr>
        <w:t>алгебр</w:t>
      </w:r>
      <w:r w:rsidR="00F94D5F">
        <w:rPr>
          <w:rFonts w:ascii="Times New Roman" w:hAnsi="Times New Roman" w:cs="Times New Roman"/>
          <w:sz w:val="24"/>
          <w:szCs w:val="24"/>
        </w:rPr>
        <w:t>а и начала</w:t>
      </w:r>
      <w:r w:rsidRPr="00D72DC4">
        <w:rPr>
          <w:rFonts w:ascii="Times New Roman" w:hAnsi="Times New Roman" w:cs="Times New Roman"/>
          <w:sz w:val="24"/>
          <w:szCs w:val="24"/>
        </w:rPr>
        <w:t xml:space="preserve"> математического анализа</w:t>
      </w:r>
      <w:r w:rsidRPr="004B20E6">
        <w:rPr>
          <w:rFonts w:ascii="Times New Roman" w:hAnsi="Times New Roman"/>
          <w:sz w:val="24"/>
          <w:szCs w:val="24"/>
        </w:rPr>
        <w:t xml:space="preserve">, </w:t>
      </w:r>
      <w:r w:rsidR="00F94D5F">
        <w:rPr>
          <w:rFonts w:ascii="Times New Roman" w:hAnsi="Times New Roman"/>
          <w:sz w:val="24"/>
          <w:szCs w:val="24"/>
        </w:rPr>
        <w:t>русский язык.</w:t>
      </w:r>
    </w:p>
    <w:p w:rsidR="00FC3E59" w:rsidRPr="00AA4FFA" w:rsidRDefault="00FC3E59" w:rsidP="00AA4FFA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Достижения учащихся </w:t>
      </w: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10-11 классов определяются:</w:t>
      </w:r>
    </w:p>
    <w:p w:rsidR="00FC3E59" w:rsidRPr="00AA4FFA" w:rsidRDefault="00FC3E59" w:rsidP="00AA4FFA">
      <w:pPr>
        <w:numPr>
          <w:ilvl w:val="0"/>
          <w:numId w:val="31"/>
        </w:numPr>
        <w:tabs>
          <w:tab w:val="left" w:pos="851"/>
          <w:tab w:val="left" w:pos="163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по результатам контроля знаний,</w:t>
      </w:r>
    </w:p>
    <w:p w:rsidR="00FC3E59" w:rsidRPr="00AA4FFA" w:rsidRDefault="00FC3E59" w:rsidP="00AA4FFA">
      <w:pPr>
        <w:numPr>
          <w:ilvl w:val="0"/>
          <w:numId w:val="31"/>
        </w:numPr>
        <w:tabs>
          <w:tab w:val="left" w:pos="851"/>
          <w:tab w:val="left" w:pos="163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динамике успеваемости по полугодиям и результатам учебного года; </w:t>
      </w:r>
    </w:p>
    <w:p w:rsidR="00FC3E59" w:rsidRPr="00AA4FFA" w:rsidRDefault="00FC3E59" w:rsidP="00AA4FFA">
      <w:pPr>
        <w:numPr>
          <w:ilvl w:val="0"/>
          <w:numId w:val="31"/>
        </w:numPr>
        <w:tabs>
          <w:tab w:val="left" w:pos="851"/>
          <w:tab w:val="left" w:pos="163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по результатам экзаменов.</w:t>
      </w:r>
    </w:p>
    <w:p w:rsidR="00FC3E59" w:rsidRPr="00AA4FFA" w:rsidRDefault="00FC3E59" w:rsidP="00AA4FFA">
      <w:pPr>
        <w:tabs>
          <w:tab w:val="left" w:pos="851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Формы итогового контроля </w:t>
      </w: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в 10-11 классах:</w:t>
      </w:r>
    </w:p>
    <w:p w:rsidR="00FC3E59" w:rsidRPr="00AA4FFA" w:rsidRDefault="00FC3E59" w:rsidP="00AA4FFA">
      <w:pPr>
        <w:numPr>
          <w:ilvl w:val="0"/>
          <w:numId w:val="32"/>
        </w:numPr>
        <w:tabs>
          <w:tab w:val="left" w:pos="851"/>
          <w:tab w:val="left" w:pos="163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итоговая контрольная работа;</w:t>
      </w:r>
    </w:p>
    <w:p w:rsidR="00FC3E59" w:rsidRPr="00AA4FFA" w:rsidRDefault="00FC3E59" w:rsidP="00AA4FFA">
      <w:pPr>
        <w:numPr>
          <w:ilvl w:val="0"/>
          <w:numId w:val="32"/>
        </w:numPr>
        <w:tabs>
          <w:tab w:val="left" w:pos="851"/>
          <w:tab w:val="left" w:pos="163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итоговый опрос (письменный или устный);</w:t>
      </w:r>
    </w:p>
    <w:p w:rsidR="00FC3E59" w:rsidRPr="00AA4FFA" w:rsidRDefault="00FC3E59" w:rsidP="00AA4FFA">
      <w:pPr>
        <w:numPr>
          <w:ilvl w:val="0"/>
          <w:numId w:val="32"/>
        </w:numPr>
        <w:tabs>
          <w:tab w:val="left" w:pos="851"/>
          <w:tab w:val="left" w:pos="163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тестирование;</w:t>
      </w:r>
    </w:p>
    <w:p w:rsidR="00FC3E59" w:rsidRPr="00AA4FFA" w:rsidRDefault="00FC3E59" w:rsidP="00AA4FFA">
      <w:pPr>
        <w:numPr>
          <w:ilvl w:val="0"/>
          <w:numId w:val="32"/>
        </w:numPr>
        <w:tabs>
          <w:tab w:val="left" w:pos="851"/>
          <w:tab w:val="left" w:pos="163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зачет;</w:t>
      </w:r>
    </w:p>
    <w:p w:rsidR="00FC3E59" w:rsidRPr="00AA4FFA" w:rsidRDefault="00FC3E59" w:rsidP="00AA4FFA">
      <w:pPr>
        <w:numPr>
          <w:ilvl w:val="0"/>
          <w:numId w:val="32"/>
        </w:numPr>
        <w:tabs>
          <w:tab w:val="left" w:pos="851"/>
          <w:tab w:val="left" w:pos="163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экзамены.</w:t>
      </w:r>
    </w:p>
    <w:p w:rsidR="00FC3E59" w:rsidRPr="00AA4FFA" w:rsidRDefault="00FC3E59" w:rsidP="00AA4FFA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Материалы промежуточной аттестации учащихся разрабатываются учителями</w:t>
      </w:r>
      <w:r w:rsid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предметниками</w:t>
      </w: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школы, обсужд</w:t>
      </w:r>
      <w:r w:rsid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аются на заседаниях методического</w:t>
      </w: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объединени</w:t>
      </w:r>
      <w:r w:rsid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я учителей-предметников</w:t>
      </w: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, согласовываются с администрацией, утверждаются приказом директора на основании решения педагогического совета.</w:t>
      </w:r>
    </w:p>
    <w:p w:rsidR="00FC3E59" w:rsidRPr="00AA4FFA" w:rsidRDefault="00FC3E59" w:rsidP="00AA4FFA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/>
          <w:iCs/>
          <w:sz w:val="24"/>
          <w:szCs w:val="24"/>
        </w:rPr>
        <w:t>Итоговая аттестация выпускников 11 класса</w:t>
      </w: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проводится на основе Закона РФ «Об образовании», иных нормативных актов федерального уровня, регламентирующих проведение государственной итоговой аттестации выпускников 11 класса, распоря</w:t>
      </w:r>
      <w:r w:rsid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жений департамента образования </w:t>
      </w: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Белгородской области.</w:t>
      </w:r>
    </w:p>
    <w:p w:rsidR="00FC3E59" w:rsidRPr="00AA4FFA" w:rsidRDefault="00FC3E59" w:rsidP="00AA4FFA">
      <w:pPr>
        <w:tabs>
          <w:tab w:val="left" w:pos="851"/>
          <w:tab w:val="left" w:pos="97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3.</w:t>
      </w: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Здоровьеохранительная диагностика</w:t>
      </w:r>
    </w:p>
    <w:p w:rsidR="00FC3E59" w:rsidRPr="00AA4FFA" w:rsidRDefault="00FC3E59" w:rsidP="00AA4FFA">
      <w:pPr>
        <w:numPr>
          <w:ilvl w:val="0"/>
          <w:numId w:val="33"/>
        </w:numPr>
        <w:tabs>
          <w:tab w:val="left" w:pos="851"/>
          <w:tab w:val="left" w:pos="149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Диагностика исследования функционального </w:t>
      </w:r>
      <w:r w:rsid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состояния </w:t>
      </w: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здоровья и работоспособности учащихся.</w:t>
      </w:r>
    </w:p>
    <w:p w:rsidR="00FC3E59" w:rsidRPr="00AA4FFA" w:rsidRDefault="00FC3E59" w:rsidP="00AA4FFA">
      <w:pPr>
        <w:numPr>
          <w:ilvl w:val="0"/>
          <w:numId w:val="33"/>
        </w:numPr>
        <w:tabs>
          <w:tab w:val="left" w:pos="851"/>
          <w:tab w:val="left" w:pos="149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 урока.</w:t>
      </w:r>
    </w:p>
    <w:p w:rsidR="005C6764" w:rsidRDefault="00FC3E59" w:rsidP="00AA4FFA">
      <w:pPr>
        <w:numPr>
          <w:ilvl w:val="0"/>
          <w:numId w:val="33"/>
        </w:numPr>
        <w:tabs>
          <w:tab w:val="left" w:pos="851"/>
          <w:tab w:val="left" w:pos="149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 индивидуального  расписания уроков.</w:t>
      </w:r>
    </w:p>
    <w:p w:rsidR="00AA4FFA" w:rsidRDefault="00AA4FFA" w:rsidP="00AA4FFA">
      <w:pPr>
        <w:tabs>
          <w:tab w:val="left" w:pos="851"/>
          <w:tab w:val="left" w:pos="1494"/>
        </w:tabs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65F7B" w:rsidRDefault="00065F7B" w:rsidP="00AA4FFA">
      <w:pPr>
        <w:tabs>
          <w:tab w:val="left" w:pos="851"/>
          <w:tab w:val="left" w:pos="1494"/>
        </w:tabs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65F7B" w:rsidRPr="00AA4FFA" w:rsidRDefault="00065F7B" w:rsidP="00AA4FFA">
      <w:pPr>
        <w:tabs>
          <w:tab w:val="left" w:pos="851"/>
          <w:tab w:val="left" w:pos="1494"/>
        </w:tabs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C3E59" w:rsidRDefault="00FC3E59" w:rsidP="0035451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2.Содержательный раздел</w:t>
      </w:r>
    </w:p>
    <w:p w:rsidR="00A701F2" w:rsidRDefault="00A701F2" w:rsidP="00A701F2">
      <w:pPr>
        <w:pStyle w:val="Default"/>
        <w:ind w:left="540"/>
        <w:jc w:val="center"/>
        <w:rPr>
          <w:b/>
          <w:bCs/>
        </w:rPr>
      </w:pPr>
      <w:r w:rsidRPr="00767E11">
        <w:rPr>
          <w:b/>
          <w:bCs/>
        </w:rPr>
        <w:t xml:space="preserve">2.1 Содержание образовательной программы </w:t>
      </w:r>
      <w:r>
        <w:rPr>
          <w:b/>
          <w:bCs/>
        </w:rPr>
        <w:t>среднего</w:t>
      </w:r>
      <w:r w:rsidRPr="00767E11">
        <w:rPr>
          <w:b/>
          <w:bCs/>
        </w:rPr>
        <w:t xml:space="preserve"> общего образования образовательного учреждения</w:t>
      </w:r>
    </w:p>
    <w:p w:rsidR="00A701F2" w:rsidRDefault="00A701F2" w:rsidP="00A701F2">
      <w:pPr>
        <w:pStyle w:val="Default"/>
        <w:ind w:firstLine="540"/>
        <w:jc w:val="both"/>
      </w:pPr>
      <w:r w:rsidRPr="00767E11">
        <w:t xml:space="preserve">Основное общее образование </w:t>
      </w:r>
      <w:r>
        <w:rPr>
          <w:b/>
          <w:i/>
        </w:rPr>
        <w:t>(нормативный срок освоения – 2 года</w:t>
      </w:r>
      <w:r w:rsidRPr="00767E11">
        <w:rPr>
          <w:b/>
          <w:i/>
        </w:rPr>
        <w:t>)</w:t>
      </w:r>
      <w:r w:rsidRPr="00767E11">
        <w:t xml:space="preserve"> – обеспечивает:</w:t>
      </w:r>
    </w:p>
    <w:p w:rsidR="00A701F2" w:rsidRDefault="00A701F2" w:rsidP="00A701F2">
      <w:pPr>
        <w:pStyle w:val="Default"/>
        <w:ind w:firstLine="540"/>
        <w:jc w:val="both"/>
      </w:pPr>
      <w:r w:rsidRPr="00767E11">
        <w:t xml:space="preserve"> -создание условий для воспитания, становления и формирования личности обучающегося, для развития его склоннос</w:t>
      </w:r>
      <w:r>
        <w:t>тей, интересов и способности к профессиональному</w:t>
      </w:r>
      <w:r w:rsidRPr="00767E11">
        <w:t xml:space="preserve"> самоопределению; </w:t>
      </w:r>
    </w:p>
    <w:p w:rsidR="00A701F2" w:rsidRDefault="00A701F2" w:rsidP="00A701F2">
      <w:pPr>
        <w:pStyle w:val="Default"/>
        <w:ind w:firstLine="540"/>
        <w:jc w:val="both"/>
      </w:pPr>
      <w:r w:rsidRPr="00767E11">
        <w:t xml:space="preserve">-полное формирование навыков самостоятельного познания и интеллектуальной деятельности; </w:t>
      </w:r>
    </w:p>
    <w:p w:rsidR="00A701F2" w:rsidRDefault="00A701F2" w:rsidP="00A701F2">
      <w:pPr>
        <w:pStyle w:val="Default"/>
        <w:ind w:firstLine="540"/>
        <w:jc w:val="both"/>
      </w:pPr>
      <w:r w:rsidRPr="00767E11">
        <w:t xml:space="preserve">-формирование элементарных навыков поисковой, исследовательской деятельности; </w:t>
      </w:r>
    </w:p>
    <w:p w:rsidR="00A701F2" w:rsidRDefault="00A701F2" w:rsidP="00A701F2">
      <w:pPr>
        <w:pStyle w:val="Default"/>
        <w:ind w:firstLine="540"/>
        <w:jc w:val="both"/>
      </w:pPr>
      <w:r>
        <w:t>-профильную</w:t>
      </w:r>
      <w:r w:rsidRPr="00767E11">
        <w:t xml:space="preserve"> подготовку обучающихся. </w:t>
      </w:r>
    </w:p>
    <w:p w:rsidR="00A701F2" w:rsidRDefault="00A701F2" w:rsidP="00596EC7">
      <w:pPr>
        <w:pStyle w:val="Default"/>
        <w:ind w:firstLine="540"/>
        <w:jc w:val="both"/>
      </w:pPr>
      <w:r w:rsidRPr="00530D58">
        <w:rPr>
          <w:bCs/>
        </w:rPr>
        <w:t xml:space="preserve">Содержание </w:t>
      </w:r>
      <w:r w:rsidR="00530D58">
        <w:rPr>
          <w:bCs/>
        </w:rPr>
        <w:t xml:space="preserve">среднего общего </w:t>
      </w:r>
      <w:r w:rsidRPr="00530D58">
        <w:rPr>
          <w:bCs/>
        </w:rPr>
        <w:t>образования</w:t>
      </w:r>
      <w:r w:rsidRPr="00767E11">
        <w:rPr>
          <w:b/>
          <w:bCs/>
        </w:rPr>
        <w:t xml:space="preserve"> </w:t>
      </w:r>
      <w:r w:rsidRPr="00767E11">
        <w:t>является з</w:t>
      </w:r>
      <w:r w:rsidR="00596EC7">
        <w:t>авершающим для</w:t>
      </w:r>
      <w:r w:rsidRPr="00767E11">
        <w:t xml:space="preserve"> получения обязательного среднего (полного) образования, выбор</w:t>
      </w:r>
      <w:r w:rsidR="00530D58">
        <w:t>а профессии</w:t>
      </w:r>
      <w:r w:rsidRPr="00767E11">
        <w:t xml:space="preserve">, </w:t>
      </w:r>
      <w:r w:rsidR="00530D58">
        <w:t>социальное</w:t>
      </w:r>
      <w:r w:rsidRPr="00767E11">
        <w:t xml:space="preserve"> самоопредел</w:t>
      </w:r>
      <w:r w:rsidR="00530D58">
        <w:t>ение</w:t>
      </w:r>
      <w:r w:rsidRPr="00767E11">
        <w:t>. Содержание обучения в</w:t>
      </w:r>
      <w:r w:rsidR="00596EC7">
        <w:t xml:space="preserve"> 10-11</w:t>
      </w:r>
      <w:r w:rsidRPr="00767E11">
        <w:t xml:space="preserve"> классах реализовывает принцип п</w:t>
      </w:r>
      <w:r w:rsidR="00596EC7">
        <w:t>рофильного обучения</w:t>
      </w:r>
      <w:r w:rsidR="00530D58">
        <w:t xml:space="preserve"> (профессиональной подготовки)</w:t>
      </w:r>
      <w:r w:rsidR="00596EC7">
        <w:t>.</w:t>
      </w:r>
    </w:p>
    <w:p w:rsidR="00A701F2" w:rsidRDefault="00A701F2" w:rsidP="00A701F2">
      <w:pPr>
        <w:pStyle w:val="Default"/>
        <w:ind w:firstLine="540"/>
        <w:jc w:val="both"/>
      </w:pPr>
      <w:r w:rsidRPr="00767E11">
        <w:t xml:space="preserve">В процессе освоения содержания </w:t>
      </w:r>
      <w:r w:rsidR="00596EC7">
        <w:t>среднего</w:t>
      </w:r>
      <w:r w:rsidRPr="00767E11">
        <w:t xml:space="preserve"> образования создаются условия для формирования у обучающихся умения организовывать свою деятельность 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 </w:t>
      </w:r>
    </w:p>
    <w:p w:rsidR="00A701F2" w:rsidRDefault="00A701F2" w:rsidP="00A701F2">
      <w:pPr>
        <w:pStyle w:val="Default"/>
        <w:ind w:firstLine="540"/>
        <w:jc w:val="both"/>
      </w:pPr>
      <w:r w:rsidRPr="00767E11">
        <w:t>Изучение систематических курсов естественнонаучных (физика, химия, биология) и общественных (география, история, обществознание) дисциплин нацелено на формирование у обучающихся умения объяснять явления действительности, выделять их существенные признаки, систематизировать и обобщать, выявлять причинно-следственные связи, оценивать их значимость</w:t>
      </w:r>
      <w:r>
        <w:t>.</w:t>
      </w:r>
    </w:p>
    <w:p w:rsidR="00A701F2" w:rsidRDefault="00A701F2" w:rsidP="00A701F2">
      <w:pPr>
        <w:pStyle w:val="Default"/>
        <w:ind w:firstLine="540"/>
        <w:jc w:val="both"/>
      </w:pPr>
      <w:r w:rsidRPr="00767E11">
        <w:t xml:space="preserve">Для усвоения обучающимися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коммуникативные навыки, навыки измерений, навыков сотрудничества способствуют все учебные предметы, и в большей степени русский язык, математика, информатика, иностранный язык и основы безопасности жизнедеятельности. </w:t>
      </w:r>
    </w:p>
    <w:p w:rsidR="00A701F2" w:rsidRDefault="00A701F2" w:rsidP="00596EC7">
      <w:pPr>
        <w:pStyle w:val="Default"/>
        <w:ind w:firstLine="540"/>
        <w:jc w:val="both"/>
      </w:pPr>
      <w:r w:rsidRPr="00767E11">
        <w:t xml:space="preserve">В </w:t>
      </w:r>
      <w:r w:rsidR="00596EC7">
        <w:t>средней</w:t>
      </w:r>
      <w:r w:rsidRPr="00767E11">
        <w:t xml:space="preserve"> школе с одной стороны, завершается общеобразовательная подготовка по базовым предметам, а с другой - создаются условия для осознанного выбора обучающимися проф</w:t>
      </w:r>
      <w:r w:rsidR="00596EC7">
        <w:t>ильного обучения (профессиональная подготовка), обеспечивается</w:t>
      </w:r>
      <w:r w:rsidRPr="00767E11">
        <w:t xml:space="preserve"> получение обязательного общего среднего образования. </w:t>
      </w:r>
    </w:p>
    <w:p w:rsidR="00A701F2" w:rsidRDefault="00596EC7" w:rsidP="00A701F2">
      <w:pPr>
        <w:pStyle w:val="Default"/>
        <w:ind w:firstLine="540"/>
        <w:jc w:val="both"/>
      </w:pPr>
      <w:r>
        <w:t>Профильная</w:t>
      </w:r>
      <w:r w:rsidR="00A701F2" w:rsidRPr="00767E11">
        <w:t xml:space="preserve"> подготовка осуществляется в рамках сетевого взаимо</w:t>
      </w:r>
      <w:r w:rsidR="00A701F2">
        <w:t>действия с МБОУ «</w:t>
      </w:r>
      <w:r>
        <w:t>Новоалександровская</w:t>
      </w:r>
      <w:r w:rsidR="00A701F2" w:rsidRPr="00767E11">
        <w:t xml:space="preserve"> средняя общеобразовательная школа» (договор с МБОУ «</w:t>
      </w:r>
      <w:r>
        <w:t>Новоалександров</w:t>
      </w:r>
      <w:r w:rsidR="00A701F2" w:rsidRPr="00767E11">
        <w:t>ская средняя общеобразовательная школа</w:t>
      </w:r>
      <w:r>
        <w:t>» об организации профильной</w:t>
      </w:r>
      <w:r w:rsidR="00A701F2" w:rsidRPr="00767E11">
        <w:t xml:space="preserve"> подготовки обучающихся в режиме сетевого в</w:t>
      </w:r>
      <w:r w:rsidR="00A701F2">
        <w:t>заимодействия</w:t>
      </w:r>
      <w:r w:rsidR="00A701F2" w:rsidRPr="00767E11">
        <w:t>)</w:t>
      </w:r>
      <w:r w:rsidR="00A701F2">
        <w:t>.</w:t>
      </w:r>
    </w:p>
    <w:p w:rsidR="00FC3E59" w:rsidRPr="00AA4FFA" w:rsidRDefault="00FC3E59" w:rsidP="0035451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2.1. Программы отдельных учебных предметов, курсов среднего   общего образования</w:t>
      </w:r>
    </w:p>
    <w:p w:rsidR="00FC3E59" w:rsidRPr="00AA6354" w:rsidRDefault="00FC3E59" w:rsidP="00AA6354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FFA">
        <w:rPr>
          <w:rFonts w:ascii="Times New Roman" w:eastAsia="Times New Roman" w:hAnsi="Times New Roman" w:cs="Times New Roman"/>
          <w:iCs/>
          <w:sz w:val="24"/>
          <w:szCs w:val="24"/>
        </w:rPr>
        <w:t>Содержание образования  старшей школы</w:t>
      </w:r>
      <w:r w:rsidR="00907996" w:rsidRPr="00AA4FF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A4FFA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представлен следующими образовательными областями: «Филология», «Математика», «Обществознание», «Естествознание»,  «Технология», «Физическая культура».</w:t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8647"/>
      </w:tblGrid>
      <w:tr w:rsidR="00FC3E59">
        <w:trPr>
          <w:trHeight w:val="8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59" w:rsidRPr="00AA6354" w:rsidRDefault="00FC3E5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59" w:rsidRPr="005E39EA" w:rsidRDefault="00FC3E59" w:rsidP="00970985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5E39E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Предметные области третье</w:t>
            </w:r>
            <w:r w:rsidR="00970985" w:rsidRPr="005E39E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го уровня обучения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9" w:rsidRPr="00AA6354" w:rsidRDefault="00FC3E5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Основные задачи реализации содержания</w:t>
            </w:r>
          </w:p>
        </w:tc>
      </w:tr>
      <w:tr w:rsidR="00FC3E59">
        <w:trPr>
          <w:trHeight w:val="1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59" w:rsidRPr="00AA6354" w:rsidRDefault="00FC3E5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59" w:rsidRPr="00AA6354" w:rsidRDefault="00FC3E5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Филология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 xml:space="preserve">(Русский язык, литература, </w:t>
            </w:r>
            <w:r w:rsidR="00065F7B">
              <w:rPr>
                <w:rFonts w:ascii="Times New Roman" w:eastAsia="Times New Roman" w:hAnsi="Times New Roman" w:cs="Times New Roman"/>
                <w:bCs/>
                <w:iCs/>
              </w:rPr>
              <w:t xml:space="preserve">родной язык и литература, иностранный язык (английский 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)</w:t>
            </w:r>
            <w:r w:rsidR="00065F7B">
              <w:rPr>
                <w:rFonts w:ascii="Times New Roman" w:eastAsia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9" w:rsidRPr="00AA6354" w:rsidRDefault="00FC3E5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Русский язык: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354">
              <w:rPr>
                <w:rFonts w:ascii="Times New Roman" w:eastAsia="Times New Roman" w:hAnsi="Times New Roman" w:cs="Times New Roman"/>
              </w:rPr>
              <w:t xml:space="preserve"> -овладение основами науки о языке для осознания учащимися уже сложившегося собственного речевого опыта;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354">
              <w:rPr>
                <w:rFonts w:ascii="Times New Roman" w:eastAsia="Times New Roman" w:hAnsi="Times New Roman" w:cs="Times New Roman"/>
              </w:rPr>
              <w:t>-совершенствование навыков и умений в письменной и устной речевой деятельности, овладение культурой речевого поведения;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A6354">
              <w:rPr>
                <w:rFonts w:ascii="Times New Roman" w:eastAsia="Times New Roman" w:hAnsi="Times New Roman" w:cs="Times New Roman"/>
                <w:lang w:eastAsia="en-US" w:bidi="en-US"/>
              </w:rPr>
              <w:t>-совершенствование общих учебных умений и навыков;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-обогащение знаниями о культуре, истории и традициях русского народа, отраженных в памятниках языковой культуры.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Литература: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354">
              <w:rPr>
                <w:rFonts w:ascii="Times New Roman" w:eastAsia="Times New Roman" w:hAnsi="Times New Roman" w:cs="Times New Roman"/>
              </w:rPr>
              <w:t>-приобщение учащихся к богатствам отечественной  и мировой художественной литературы;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354">
              <w:rPr>
                <w:rFonts w:ascii="Times New Roman" w:eastAsia="Times New Roman" w:hAnsi="Times New Roman" w:cs="Times New Roman"/>
              </w:rPr>
              <w:t>-формирование их представлений о литературе как социокультурном феномене, занимающем специфическое место в жизни нации и человечества;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354">
              <w:rPr>
                <w:rFonts w:ascii="Times New Roman" w:eastAsia="Times New Roman" w:hAnsi="Times New Roman" w:cs="Times New Roman"/>
              </w:rPr>
              <w:t>-развитие у учащихся способности эстетического восприятия и оценки произведений литературы и отраженных в них явлений жизни;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A6354">
              <w:rPr>
                <w:rFonts w:ascii="Times New Roman" w:eastAsia="Times New Roman" w:hAnsi="Times New Roman" w:cs="Times New Roman"/>
                <w:lang w:eastAsia="en-US" w:bidi="en-US"/>
              </w:rPr>
              <w:t>-воспитание высоких вкусов и потребностей, гражданской идейно-нравственной позиции;</w:t>
            </w:r>
          </w:p>
          <w:p w:rsidR="00FC3E59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воспитание культуры речи учащихся.</w:t>
            </w:r>
          </w:p>
          <w:p w:rsidR="00065F7B" w:rsidRPr="00065F7B" w:rsidRDefault="00065F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65F7B">
              <w:rPr>
                <w:rFonts w:ascii="Times New Roman" w:eastAsia="Times New Roman" w:hAnsi="Times New Roman" w:cs="Times New Roman"/>
                <w:b/>
                <w:bCs/>
                <w:iCs/>
              </w:rPr>
              <w:t>Родной язык и литература:</w:t>
            </w:r>
          </w:p>
          <w:p w:rsidR="00065F7B" w:rsidRPr="00AA6354" w:rsidRDefault="00065F7B" w:rsidP="00065F7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354">
              <w:rPr>
                <w:rFonts w:ascii="Times New Roman" w:eastAsia="Times New Roman" w:hAnsi="Times New Roman" w:cs="Times New Roman"/>
              </w:rPr>
              <w:t>-овладение основами науки о языке для осознания учащимися уже сложившегося собственного речевого опыта;</w:t>
            </w:r>
          </w:p>
          <w:p w:rsidR="00065F7B" w:rsidRPr="00AA6354" w:rsidRDefault="00065F7B" w:rsidP="00065F7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354">
              <w:rPr>
                <w:rFonts w:ascii="Times New Roman" w:eastAsia="Times New Roman" w:hAnsi="Times New Roman" w:cs="Times New Roman"/>
              </w:rPr>
              <w:t>-совершенствование навыков и умений в письменной и устной речевой деятельности, овладение культурой речевого поведения;</w:t>
            </w:r>
          </w:p>
          <w:p w:rsidR="00065F7B" w:rsidRPr="00AA6354" w:rsidRDefault="00065F7B" w:rsidP="00065F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A6354">
              <w:rPr>
                <w:rFonts w:ascii="Times New Roman" w:eastAsia="Times New Roman" w:hAnsi="Times New Roman" w:cs="Times New Roman"/>
                <w:lang w:eastAsia="en-US" w:bidi="en-US"/>
              </w:rPr>
              <w:t>-совершенствование общих учебных умений и навыков;</w:t>
            </w:r>
          </w:p>
          <w:p w:rsidR="00065F7B" w:rsidRPr="00AA6354" w:rsidRDefault="00065F7B" w:rsidP="00065F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-обогащение знаниями о культуре, истории и традициях русского народа, отраженных в памятниках языковой культуры.</w:t>
            </w:r>
          </w:p>
          <w:p w:rsidR="00065F7B" w:rsidRPr="00AA6354" w:rsidRDefault="00065F7B" w:rsidP="00065F7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354">
              <w:rPr>
                <w:rFonts w:ascii="Times New Roman" w:eastAsia="Times New Roman" w:hAnsi="Times New Roman" w:cs="Times New Roman"/>
              </w:rPr>
              <w:t>-приобщение учащихся к богатствам отечественной  и мировой художественной литературы;</w:t>
            </w:r>
          </w:p>
          <w:p w:rsidR="00065F7B" w:rsidRPr="00AA6354" w:rsidRDefault="00065F7B" w:rsidP="00065F7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354">
              <w:rPr>
                <w:rFonts w:ascii="Times New Roman" w:eastAsia="Times New Roman" w:hAnsi="Times New Roman" w:cs="Times New Roman"/>
              </w:rPr>
              <w:t>-формирование их представлений о литературе как социокультурном феномене, занимающем специфическое место в жизни нации и человечества;</w:t>
            </w:r>
          </w:p>
          <w:p w:rsidR="00065F7B" w:rsidRPr="00AA6354" w:rsidRDefault="00065F7B" w:rsidP="00065F7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354">
              <w:rPr>
                <w:rFonts w:ascii="Times New Roman" w:eastAsia="Times New Roman" w:hAnsi="Times New Roman" w:cs="Times New Roman"/>
              </w:rPr>
              <w:t>-развитие у учащихся способности эстетического восприятия и оценки произведений литературы и отраженных в них явлений жизни;</w:t>
            </w:r>
          </w:p>
          <w:p w:rsidR="00065F7B" w:rsidRPr="00AA6354" w:rsidRDefault="00065F7B" w:rsidP="00065F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A6354">
              <w:rPr>
                <w:rFonts w:ascii="Times New Roman" w:eastAsia="Times New Roman" w:hAnsi="Times New Roman" w:cs="Times New Roman"/>
                <w:lang w:eastAsia="en-US" w:bidi="en-US"/>
              </w:rPr>
              <w:t>-воспитание высоких вкусов и потребностей, гражданской идейно-нравственной позиции;</w:t>
            </w:r>
          </w:p>
          <w:p w:rsidR="00065F7B" w:rsidRPr="00AA6354" w:rsidRDefault="00065F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воспитание культуры речи учащихся.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Иностранный язык (английский, немецкий):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A6354">
              <w:rPr>
                <w:rFonts w:ascii="Times New Roman" w:eastAsia="Times New Roman" w:hAnsi="Times New Roman" w:cs="Times New Roman"/>
                <w:lang w:eastAsia="en-US" w:bidi="en-US"/>
              </w:rPr>
              <w:t>–совершенствование умения читать и понимать аутентичные тексты разных жанров и видов с различной степенью проникновения в их содержание;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354">
              <w:rPr>
                <w:rFonts w:ascii="Times New Roman" w:eastAsia="Times New Roman" w:hAnsi="Times New Roman" w:cs="Times New Roman"/>
              </w:rPr>
              <w:t>–более высокий уровень осуществления диалогического общения в стандартных ситуациях в рамках учебно-трудовой, бытовой и культурной сфер общения;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354">
              <w:rPr>
                <w:rFonts w:ascii="Times New Roman" w:eastAsia="Times New Roman" w:hAnsi="Times New Roman" w:cs="Times New Roman"/>
              </w:rPr>
              <w:t>- умение грамотно, полно высказаться о себе, своем окружении, передать содержание прочитанного,  выразить свое мнение, оценку, делать выводы;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354">
              <w:rPr>
                <w:rFonts w:ascii="Times New Roman" w:eastAsia="Times New Roman" w:hAnsi="Times New Roman" w:cs="Times New Roman"/>
              </w:rPr>
              <w:t xml:space="preserve">-умение понимать на слух основное содержание </w:t>
            </w:r>
            <w:r w:rsidRPr="00AA6354">
              <w:rPr>
                <w:rFonts w:ascii="Times New Roman" w:eastAsia="Times New Roman" w:hAnsi="Times New Roman" w:cs="Times New Roman"/>
              </w:rPr>
              <w:softHyphen/>
              <w:t>сложных аутентичных текстов;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A6354">
              <w:rPr>
                <w:rFonts w:ascii="Times New Roman" w:eastAsia="Times New Roman" w:hAnsi="Times New Roman" w:cs="Times New Roman"/>
                <w:lang w:eastAsia="en-US" w:bidi="en-US"/>
              </w:rPr>
              <w:t>-умение письменно оформить и передать  информацию.</w:t>
            </w:r>
          </w:p>
        </w:tc>
      </w:tr>
      <w:tr w:rsidR="00FC3E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59" w:rsidRPr="00AA6354" w:rsidRDefault="00FC3E5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59" w:rsidRPr="00AA6354" w:rsidRDefault="00FC3E5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 xml:space="preserve">Математика 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(Алгебра и начала математического анализа, геометрия,  информатика и ИКТ)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9" w:rsidRPr="00AA6354" w:rsidRDefault="00FC3E5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Алгебра и начала математического анализа, геометрия: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-совершенствование формирования вычислительной культуры и практических навыков вычислений;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 свободное владение формально-оперативным алгебраическим аппаратом и умение применять его к решению математических и нематематических задач;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-изучение свойств и графиков элементарных функций, использование функционально-графических представлений для описания и анализа реальных зависимостей;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 xml:space="preserve">-интеллектуальное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полноценного функционирования в обществе; развитие логического мышления и речевых умений: умения логически обосновывать суждения, проводить несложные систематизации. 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Информатика: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-формирование на более высоком уровне  представления об информационной картине мира, общности и закономерностях протекания ин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softHyphen/>
              <w:t>формационных процессов в системах различной природы;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-осознание необходимости строить свою жизнь и деятельность в соответствии с требованиями информацион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softHyphen/>
              <w:t>ной цивилизации;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-совершенствование навыков работы с различными видами информации, в том числе с помощью современных инфор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softHyphen/>
              <w:t>мационных технологий.</w:t>
            </w:r>
          </w:p>
        </w:tc>
      </w:tr>
      <w:tr w:rsidR="00FC3E59">
        <w:trPr>
          <w:trHeight w:val="9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59" w:rsidRPr="00AA6354" w:rsidRDefault="00FC3E5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00F" w:rsidRPr="00AA6354" w:rsidRDefault="00FC3E59" w:rsidP="00F96157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Обществозна</w:t>
            </w:r>
          </w:p>
          <w:p w:rsidR="005C1BD4" w:rsidRPr="00AA6354" w:rsidRDefault="00FC3E59" w:rsidP="00F96157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 xml:space="preserve">ние 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(</w:t>
            </w:r>
            <w:r w:rsidR="00F96157" w:rsidRPr="00AA6354">
              <w:rPr>
                <w:rFonts w:ascii="Times New Roman" w:eastAsia="Times New Roman" w:hAnsi="Times New Roman" w:cs="Times New Roman"/>
                <w:bCs/>
                <w:iCs/>
              </w:rPr>
              <w:t>история,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 xml:space="preserve"> обществозна</w:t>
            </w:r>
          </w:p>
          <w:p w:rsidR="00FC3E59" w:rsidRPr="00AA6354" w:rsidRDefault="00FC3E59" w:rsidP="00F96157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ние, география, православная культура)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9" w:rsidRPr="00AA6354" w:rsidRDefault="00FC3E5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История: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-совершенствование знаний учащихся об ис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softHyphen/>
              <w:t>торическом пути человечества с древности до нашего времени, его социальном, духовном, нравственном опыте;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-развитие способностей обучающихся осмысливать события и явления действительности на основе историче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softHyphen/>
              <w:t>ского подхода, во взаимосвязи прошлого, настоящего, будущего; умений творчески применять исторические знания;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 продолжение формирования ценностных ориентации и убеждений обучающихся на основе личностного осмысления опыта истории, восприятия идей гуманизма, уважения прав человека и демократических ценностей, патриотизма и взаимо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softHyphen/>
              <w:t>понимания между народами;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-развитие интереса и уважения к истории и культуре своего и других народов, стремления сохранять и преумножать культурное наследие своей страны и всего человечества.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Обществознание: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-создание условий для социализации личности;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-формирование научных представлений, которые составляют первоначальные основы нравственной, правовой, экологической, политической и экономической культуры;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-совершенствование умений ориентироваться в потоке разно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softHyphen/>
              <w:t>образной информации и типичных жизненных ситуациях.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География: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-продолжение формирования у обучающихся системы знаний о природе, населении и хозяйстве своей Родины, континентах, странах мира;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-понимание роли территории, природной среды, ха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softHyphen/>
              <w:t>рактера природопользования в жизни современного и будущего поколений; влияние деятельности человека на состояние природы на всех территориальных уровнях в связи с глобальной проблемой выживания человечества;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-совершенствование  навыков поведения в природе, ведения хозяйства в различных географических зонах, адаптации к географическим особенностям территории проживания;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Православная культура: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 xml:space="preserve">-формирование культурологических знаний, необходимых для восприятия целостной картины мира на основе традиционных для России православных культурных ценностей; 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-воспитание абсолютных ценностей бытия в поведении учащихся.</w:t>
            </w:r>
          </w:p>
        </w:tc>
      </w:tr>
      <w:tr w:rsidR="00FC3E59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59" w:rsidRPr="00AA6354" w:rsidRDefault="00FC3E5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00F" w:rsidRPr="00AA6354" w:rsidRDefault="00FC3E5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Естествозна</w:t>
            </w:r>
          </w:p>
          <w:p w:rsidR="00FC3E59" w:rsidRPr="00AA6354" w:rsidRDefault="00FC3E5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 xml:space="preserve">ние 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(Биология, физика, химия)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9" w:rsidRPr="00AA6354" w:rsidRDefault="00FC3E5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Биология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: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-формирование на базе знаний и умений научной картины мира живой природы как компонента общечелове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softHyphen/>
              <w:t>ческой культуры;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-получение знаний в области экологии, формирование ценностного отношения к природе;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-гигиеническое воспитание и формирование здоро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softHyphen/>
              <w:t>вого образа жизни в целях сохранения психического, физи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softHyphen/>
              <w:t>ческого и нравственного здоровья человека.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Физика: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-формирование системы знаний фундаментальных законов природы, современных физических теорий и естественнонаучной картины мира;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-формирование умений и навыков наблюдения за процессами, происходящими в природе и технике, планирование и проведение экспериментальных исследований, систематизация и интерпретация их результатов;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 xml:space="preserve">-овладение на новом уровне терминологией физики для анализа научной информации, самостоятельного приобретения знаний, интеллектуального развития. 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Химия: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A6354">
              <w:rPr>
                <w:rFonts w:ascii="Times New Roman" w:eastAsia="Times New Roman" w:hAnsi="Times New Roman" w:cs="Times New Roman"/>
                <w:lang w:eastAsia="en-US" w:bidi="en-US"/>
              </w:rPr>
              <w:t>-формирование системы химических знаний как компонента естественнонаучной картины мира;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 формирование у учащихся отношения к химии как возможной области будущей практической деятельности;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-формирование умений безопасного обращения с веществами, используемыми в повседневной жизни.</w:t>
            </w:r>
          </w:p>
        </w:tc>
      </w:tr>
      <w:tr w:rsidR="00FC3E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59" w:rsidRPr="00AA6354" w:rsidRDefault="00FC3E5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59" w:rsidRPr="00AA6354" w:rsidRDefault="00FC3E5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Физическая культура (</w:t>
            </w:r>
            <w:r w:rsidRPr="00AA6354">
              <w:rPr>
                <w:rFonts w:ascii="Times New Roman" w:eastAsia="Times New Roman" w:hAnsi="Times New Roman" w:cs="Times New Roman"/>
                <w:iCs/>
              </w:rPr>
              <w:t>Физическая культура, ОБЖ</w:t>
            </w: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59" w:rsidRPr="00AA6354" w:rsidRDefault="00FC3E59">
            <w:pPr>
              <w:suppressAutoHyphens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Физическая культура:</w:t>
            </w:r>
          </w:p>
          <w:p w:rsidR="00FC3E59" w:rsidRPr="00AA6354" w:rsidRDefault="00FC3E59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-у</w:t>
            </w: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 xml:space="preserve">крепление здоровья; </w:t>
            </w:r>
          </w:p>
          <w:p w:rsidR="00FC3E59" w:rsidRPr="00AA6354" w:rsidRDefault="00FC3E59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 xml:space="preserve">-развитие основных  физических качеств; </w:t>
            </w:r>
          </w:p>
          <w:p w:rsidR="00FC3E59" w:rsidRPr="00AA6354" w:rsidRDefault="00FC3E59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 xml:space="preserve">-освоение знаний о  физической культуре и спорте, обучение  навыкам самостоятельных занятий  физическими упражнениями; </w:t>
            </w:r>
          </w:p>
          <w:p w:rsidR="00FC3E59" w:rsidRPr="00AA6354" w:rsidRDefault="00FC3E59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-освоение  учащимися разнообразных спортивных и  прикладных умений и навыков.</w:t>
            </w:r>
          </w:p>
          <w:p w:rsidR="00FC3E59" w:rsidRPr="00AA6354" w:rsidRDefault="00FC3E59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/>
                <w:iCs/>
              </w:rPr>
              <w:t>ОБЖ:</w:t>
            </w:r>
          </w:p>
          <w:p w:rsidR="00FC3E59" w:rsidRPr="00AA6354" w:rsidRDefault="00FC3E59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 формирование у   учащихся модели безопасного поведения в</w:t>
            </w:r>
          </w:p>
          <w:p w:rsidR="00FC3E59" w:rsidRPr="00AA6354" w:rsidRDefault="00FC3E59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повседневной жизни и в чрезвычайных  ситуациях природного, техногенного и  социального характера;</w:t>
            </w:r>
          </w:p>
          <w:p w:rsidR="00FC3E59" w:rsidRPr="00AA6354" w:rsidRDefault="00FC3E59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- потребности в  соблюдении норм здорового образа жизни и</w:t>
            </w:r>
          </w:p>
          <w:p w:rsidR="00FC3E59" w:rsidRPr="00AA6354" w:rsidRDefault="00FC3E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A6354">
              <w:rPr>
                <w:rFonts w:ascii="Times New Roman" w:eastAsia="Times New Roman" w:hAnsi="Times New Roman" w:cs="Times New Roman"/>
                <w:bCs/>
                <w:iCs/>
              </w:rPr>
              <w:t>требований, предъявляемых к гражданину  Российской Федерации в области безопасности  жизнедеятельности.</w:t>
            </w:r>
          </w:p>
        </w:tc>
      </w:tr>
    </w:tbl>
    <w:p w:rsidR="00FC3E59" w:rsidRPr="005E39EA" w:rsidRDefault="00FC3E59" w:rsidP="005E39EA">
      <w:pPr>
        <w:suppressAutoHyphens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  <w:r w:rsidRPr="005E39EA">
        <w:rPr>
          <w:rFonts w:ascii="Times New Roman" w:eastAsia="Times New Roman" w:hAnsi="Times New Roman" w:cs="Times New Roman"/>
          <w:bCs/>
          <w:iCs/>
          <w:sz w:val="23"/>
          <w:szCs w:val="23"/>
        </w:rPr>
        <w:t>Учебные программы по предметам реализуют содержание образования, определенного инвариантной частью учебного плана, содействуют приобщению учащихся к общекультурным и значимым ценностям, формированию системы предметных навыков и личностных качеств, соответствующих требования стандарта.</w:t>
      </w:r>
    </w:p>
    <w:p w:rsidR="00907996" w:rsidRPr="005E39EA" w:rsidRDefault="00907996" w:rsidP="005E39EA">
      <w:pPr>
        <w:tabs>
          <w:tab w:val="left" w:pos="1260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</w:pPr>
    </w:p>
    <w:p w:rsidR="00713007" w:rsidRPr="005E39EA" w:rsidRDefault="00D266C4" w:rsidP="005E39EA">
      <w:pPr>
        <w:keepNext/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</w:pPr>
      <w:r w:rsidRPr="005E39EA"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  <w:t xml:space="preserve">2.2 </w:t>
      </w:r>
      <w:r w:rsidR="003D4804" w:rsidRPr="005E39EA"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  <w:t>Программа  социализации и  воспитания обучающихся</w:t>
      </w:r>
    </w:p>
    <w:p w:rsidR="000247DE" w:rsidRPr="005E39EA" w:rsidRDefault="003D4804" w:rsidP="005E39EA">
      <w:pPr>
        <w:pStyle w:val="afb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3"/>
          <w:szCs w:val="23"/>
        </w:rPr>
      </w:pPr>
      <w:r w:rsidRPr="005E39EA">
        <w:rPr>
          <w:rFonts w:ascii="Times New Roman" w:hAnsi="Times New Roman"/>
          <w:b/>
          <w:bCs/>
          <w:sz w:val="23"/>
          <w:szCs w:val="23"/>
        </w:rPr>
        <w:t>Пояснительная записка;</w:t>
      </w:r>
    </w:p>
    <w:p w:rsidR="003D4804" w:rsidRPr="005E39EA" w:rsidRDefault="003D4804" w:rsidP="005E39EA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3"/>
          <w:szCs w:val="23"/>
        </w:rPr>
      </w:pPr>
      <w:r w:rsidRPr="005E39EA">
        <w:rPr>
          <w:rFonts w:ascii="Times New Roman" w:hAnsi="Times New Roman"/>
          <w:b/>
          <w:bCs/>
          <w:sz w:val="23"/>
          <w:szCs w:val="23"/>
        </w:rPr>
        <w:t>Цель и задачи воспитания и социализации обучающихся; Ценностные установки воспитания и социализации обучающихся;</w:t>
      </w:r>
    </w:p>
    <w:p w:rsidR="003D4804" w:rsidRPr="005E39EA" w:rsidRDefault="003D4804" w:rsidP="005E39EA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  <w:szCs w:val="23"/>
        </w:rPr>
      </w:pPr>
      <w:r w:rsidRPr="005E39EA">
        <w:rPr>
          <w:rFonts w:ascii="Times New Roman" w:hAnsi="Times New Roman"/>
          <w:sz w:val="23"/>
          <w:szCs w:val="23"/>
        </w:rPr>
        <w:t xml:space="preserve">Программа построена на основе базовых национальных ценностей российского общества, таких, </w:t>
      </w:r>
      <w:r w:rsidRPr="005E39EA">
        <w:rPr>
          <w:rFonts w:ascii="Times New Roman" w:hAnsi="Times New Roman"/>
          <w:i/>
          <w:sz w:val="23"/>
          <w:szCs w:val="23"/>
        </w:rPr>
        <w:t>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</w:t>
      </w:r>
      <w:r w:rsidRPr="005E39EA">
        <w:rPr>
          <w:rFonts w:ascii="Times New Roman" w:hAnsi="Times New Roman"/>
          <w:sz w:val="23"/>
          <w:szCs w:val="23"/>
        </w:rPr>
        <w:t xml:space="preserve">, и направлена на развитие и воспитание </w:t>
      </w:r>
      <w:r w:rsidRPr="005E39EA">
        <w:rPr>
          <w:rFonts w:ascii="Times New Roman" w:hAnsi="Times New Roman"/>
          <w:i/>
          <w:sz w:val="23"/>
          <w:szCs w:val="23"/>
        </w:rPr>
        <w:t>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3D4804" w:rsidRPr="005E39EA" w:rsidRDefault="003D4804" w:rsidP="005E39EA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E39EA">
        <w:rPr>
          <w:rFonts w:ascii="Times New Roman" w:hAnsi="Times New Roman"/>
          <w:sz w:val="23"/>
          <w:szCs w:val="23"/>
        </w:rPr>
        <w:t>Программа направлена на:</w:t>
      </w:r>
    </w:p>
    <w:p w:rsidR="003D4804" w:rsidRPr="005E39EA" w:rsidRDefault="003D4804" w:rsidP="005E39EA">
      <w:pPr>
        <w:numPr>
          <w:ilvl w:val="0"/>
          <w:numId w:val="2"/>
        </w:numPr>
        <w:tabs>
          <w:tab w:val="left" w:pos="-76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E39EA">
        <w:rPr>
          <w:rFonts w:ascii="Times New Roman" w:hAnsi="Times New Roman"/>
          <w:sz w:val="23"/>
          <w:szCs w:val="23"/>
        </w:rP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3D4804" w:rsidRPr="005E39EA" w:rsidRDefault="003D4804" w:rsidP="005E39EA">
      <w:pPr>
        <w:numPr>
          <w:ilvl w:val="0"/>
          <w:numId w:val="2"/>
        </w:numPr>
        <w:tabs>
          <w:tab w:val="left" w:pos="-76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E39EA">
        <w:rPr>
          <w:rFonts w:ascii="Times New Roman" w:hAnsi="Times New Roman"/>
          <w:sz w:val="23"/>
          <w:szCs w:val="23"/>
        </w:rPr>
        <w:t>формирование готовности обучающихся к выбору направления своей профессиональной деятельности в соответствии с личными интересами,</w:t>
      </w:r>
      <w:r w:rsidR="000247DE" w:rsidRPr="005E39EA">
        <w:rPr>
          <w:rFonts w:ascii="Times New Roman" w:hAnsi="Times New Roman"/>
          <w:sz w:val="23"/>
          <w:szCs w:val="23"/>
        </w:rPr>
        <w:t xml:space="preserve"> </w:t>
      </w:r>
      <w:r w:rsidRPr="005E39EA">
        <w:rPr>
          <w:rFonts w:ascii="Times New Roman" w:hAnsi="Times New Roman"/>
          <w:sz w:val="23"/>
          <w:szCs w:val="23"/>
        </w:rPr>
        <w:t>индивидуальными особенностями и способностями, с учетом потребностей рынка труда;</w:t>
      </w:r>
    </w:p>
    <w:p w:rsidR="003D4804" w:rsidRPr="005E39EA" w:rsidRDefault="003D4804" w:rsidP="005E39EA">
      <w:pPr>
        <w:numPr>
          <w:ilvl w:val="0"/>
          <w:numId w:val="2"/>
        </w:numPr>
        <w:tabs>
          <w:tab w:val="left" w:pos="-76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E39EA">
        <w:rPr>
          <w:rFonts w:ascii="Times New Roman" w:hAnsi="Times New Roman"/>
          <w:sz w:val="23"/>
          <w:szCs w:val="23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3D4804" w:rsidRPr="005E39EA" w:rsidRDefault="003D4804" w:rsidP="005E39EA">
      <w:pPr>
        <w:numPr>
          <w:ilvl w:val="0"/>
          <w:numId w:val="2"/>
        </w:numPr>
        <w:tabs>
          <w:tab w:val="left" w:pos="-76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E39EA">
        <w:rPr>
          <w:rFonts w:ascii="Times New Roman" w:hAnsi="Times New Roman"/>
          <w:sz w:val="23"/>
          <w:szCs w:val="23"/>
        </w:rPr>
        <w:t>формирование экологической культуры.</w:t>
      </w:r>
    </w:p>
    <w:p w:rsidR="003D4804" w:rsidRPr="005E39EA" w:rsidRDefault="003D4804" w:rsidP="005E39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5E39EA">
        <w:rPr>
          <w:rFonts w:ascii="Times New Roman" w:hAnsi="Times New Roman"/>
          <w:b/>
          <w:bCs/>
          <w:i/>
          <w:iCs/>
          <w:sz w:val="23"/>
          <w:szCs w:val="23"/>
        </w:rPr>
        <w:t xml:space="preserve">Цель воспитания и социализации: социально-педагогическая поддержка становления и развития высоконравственный, творческий, компетентный гражданин </w:t>
      </w:r>
      <w:r w:rsidRPr="005E39EA">
        <w:rPr>
          <w:rFonts w:ascii="Times New Roman" w:hAnsi="Times New Roman"/>
          <w:b/>
          <w:bCs/>
          <w:i/>
          <w:iCs/>
          <w:sz w:val="23"/>
          <w:szCs w:val="23"/>
        </w:rPr>
        <w:lastRenderedPageBreak/>
        <w:t>России, принимающий судьбу Отечества как свою личную, осознающий ответственность за настоящее и будущее  своей страны, укорененный в духовных и культурных традициях многонационального народа России.</w:t>
      </w:r>
    </w:p>
    <w:p w:rsidR="003D4804" w:rsidRPr="00713007" w:rsidRDefault="00C0700F" w:rsidP="005E39EA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ступени</w:t>
      </w:r>
      <w:r w:rsidR="003D4804" w:rsidRPr="00713007">
        <w:rPr>
          <w:rFonts w:ascii="Times New Roman" w:hAnsi="Times New Roman"/>
          <w:sz w:val="24"/>
          <w:szCs w:val="24"/>
        </w:rPr>
        <w:t xml:space="preserve"> среднего (полного) общего образования для достижения поставленной цели воспитания и социализации обучающихся решаются </w:t>
      </w:r>
      <w:r w:rsidR="003D4804" w:rsidRPr="00713007">
        <w:rPr>
          <w:rFonts w:ascii="Times New Roman" w:hAnsi="Times New Roman"/>
          <w:b/>
          <w:sz w:val="24"/>
          <w:szCs w:val="24"/>
        </w:rPr>
        <w:t>следующие задачи.</w:t>
      </w:r>
    </w:p>
    <w:p w:rsidR="003D4804" w:rsidRPr="00713007" w:rsidRDefault="003D4804" w:rsidP="005E39EA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713007">
        <w:rPr>
          <w:rFonts w:ascii="Times New Roman" w:hAnsi="Times New Roman"/>
          <w:b/>
          <w:sz w:val="24"/>
          <w:szCs w:val="24"/>
        </w:rPr>
        <w:t>В области формирования личностной культуры:</w:t>
      </w:r>
    </w:p>
    <w:p w:rsidR="003D4804" w:rsidRPr="00713007" w:rsidRDefault="003D4804" w:rsidP="005E39E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3D4804" w:rsidRPr="00713007" w:rsidRDefault="003D4804" w:rsidP="00C0700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3D4804" w:rsidRPr="00713007" w:rsidRDefault="003D4804" w:rsidP="00C0700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•формирование основ нравственного самосознания личности (совести) — 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3D4804" w:rsidRPr="00713007" w:rsidRDefault="003D4804" w:rsidP="00C0700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•формирование нравственного смысла учения, социально ориентированной и общественно полезной деятельности;</w:t>
      </w:r>
    </w:p>
    <w:p w:rsidR="003D4804" w:rsidRPr="00713007" w:rsidRDefault="003D4804" w:rsidP="00C0700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•формирование морали —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3D4804" w:rsidRPr="00713007" w:rsidRDefault="003D4804" w:rsidP="00C0700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•усвоение обучающимся базовых национальных ценностей, духовных традиций народов России;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•укрепление у подростка позитивной нравственной самооценки, самоуважения и жизненного оптимизма;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•развитие эстетических потребностей, ценностей и чувств;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•развитие способности открыто выражать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•развитие трудолюбия, способности к преодолению трудностей, целеустремлённости и настойчивости в достижении результата;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•формирование экологической культуры, культуры здорового и безопасного образа жизни.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713007">
        <w:rPr>
          <w:rFonts w:ascii="Times New Roman" w:hAnsi="Times New Roman"/>
          <w:b/>
          <w:sz w:val="24"/>
          <w:szCs w:val="24"/>
        </w:rPr>
        <w:t>В области формирования социальной культуры: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lastRenderedPageBreak/>
        <w:t>•укрепление веры в Россию, чувства личной ответственности за Отечество, заботы о процветании своей страны;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•развитие патриотизма и гражданской солидарности;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•укрепление доверия к другим людям, институтам гражданского общества, государству;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•усвоение гуманистических и демократических ценностных ориентаций;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713007">
        <w:rPr>
          <w:rFonts w:ascii="Times New Roman" w:hAnsi="Times New Roman"/>
          <w:b/>
          <w:sz w:val="24"/>
          <w:szCs w:val="24"/>
        </w:rPr>
        <w:t>В области формирования семейной культуры: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•укрепление отношения к семье как основе российского общества;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•укрепление у обучающегося уважительного отношения к родителям, осознанного, заботливого отношения к старшим и младшим;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•формирование начального опыта заботы о социально-психологическом благополучии своей семьи;</w:t>
      </w:r>
    </w:p>
    <w:p w:rsidR="003D4804" w:rsidRPr="0071300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•знание традиций своей семьи, культурно-исторических и этнических традиций семей своего народа, других народов России.</w:t>
      </w:r>
    </w:p>
    <w:p w:rsidR="00713007" w:rsidRPr="00713007" w:rsidRDefault="003D4804" w:rsidP="00713007">
      <w:pPr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</w:rPr>
      </w:pPr>
      <w:r w:rsidRPr="00713007">
        <w:rPr>
          <w:rFonts w:ascii="Times New Roman" w:hAnsi="Times New Roman"/>
          <w:sz w:val="24"/>
          <w:szCs w:val="24"/>
        </w:rPr>
        <w:t xml:space="preserve">Целью и конечным результатом деятельности является </w:t>
      </w:r>
      <w:r w:rsidRPr="00713007">
        <w:rPr>
          <w:rFonts w:ascii="Times New Roman" w:hAnsi="Times New Roman"/>
          <w:b/>
          <w:sz w:val="24"/>
          <w:szCs w:val="24"/>
        </w:rPr>
        <w:t>выпускник  МБОУ «</w:t>
      </w:r>
      <w:r w:rsidR="00F305E0">
        <w:rPr>
          <w:rFonts w:ascii="Times New Roman" w:hAnsi="Times New Roman"/>
          <w:b/>
          <w:sz w:val="24"/>
          <w:szCs w:val="24"/>
        </w:rPr>
        <w:t xml:space="preserve">Ладомировская </w:t>
      </w:r>
      <w:r w:rsidRPr="00713007">
        <w:rPr>
          <w:rFonts w:ascii="Times New Roman" w:hAnsi="Times New Roman"/>
          <w:b/>
          <w:sz w:val="24"/>
          <w:szCs w:val="24"/>
        </w:rPr>
        <w:t xml:space="preserve"> средняя</w:t>
      </w:r>
      <w:r w:rsidR="00713007" w:rsidRPr="00713007">
        <w:rPr>
          <w:rFonts w:ascii="Times New Roman" w:hAnsi="Times New Roman"/>
          <w:b/>
          <w:sz w:val="24"/>
          <w:szCs w:val="24"/>
        </w:rPr>
        <w:t xml:space="preserve"> общеобразовательная школа</w:t>
      </w:r>
      <w:r w:rsidRPr="00713007">
        <w:rPr>
          <w:rFonts w:ascii="Times New Roman" w:hAnsi="Times New Roman"/>
          <w:b/>
          <w:sz w:val="24"/>
          <w:szCs w:val="24"/>
        </w:rPr>
        <w:t>»</w:t>
      </w:r>
      <w:r w:rsidR="00713007" w:rsidRPr="00713007">
        <w:rPr>
          <w:rFonts w:ascii="Times New Roman" w:hAnsi="Times New Roman"/>
          <w:b/>
          <w:sz w:val="24"/>
          <w:szCs w:val="24"/>
        </w:rPr>
        <w:t>.</w:t>
      </w:r>
    </w:p>
    <w:p w:rsidR="00713007" w:rsidRPr="00713007" w:rsidRDefault="00713007" w:rsidP="00713007">
      <w:pPr>
        <w:tabs>
          <w:tab w:val="left" w:pos="207"/>
          <w:tab w:val="center" w:pos="4677"/>
        </w:tabs>
        <w:spacing w:after="0" w:line="240" w:lineRule="auto"/>
        <w:ind w:firstLine="454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713007">
        <w:rPr>
          <w:rFonts w:ascii="Times New Roman" w:hAnsi="Times New Roman" w:cs="Times New Roman"/>
          <w:b/>
          <w:bCs/>
          <w:sz w:val="24"/>
          <w:szCs w:val="24"/>
        </w:rPr>
        <w:t>Модель выпускника школы</w:t>
      </w:r>
    </w:p>
    <w:p w:rsidR="00713007" w:rsidRPr="00713007" w:rsidRDefault="00713007" w:rsidP="00713007">
      <w:pPr>
        <w:tabs>
          <w:tab w:val="left" w:pos="207"/>
          <w:tab w:val="center" w:pos="4677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13007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713007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МБОУ «</w:t>
      </w:r>
      <w:r w:rsidR="00F305E0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Ладомировская </w:t>
      </w:r>
      <w:r w:rsidRPr="00713007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средняя общеобразовательная школа»</w:t>
      </w:r>
    </w:p>
    <w:p w:rsidR="00713007" w:rsidRPr="00713007" w:rsidRDefault="00713007" w:rsidP="00713007">
      <w:pPr>
        <w:numPr>
          <w:ilvl w:val="0"/>
          <w:numId w:val="11"/>
        </w:numPr>
        <w:tabs>
          <w:tab w:val="clear" w:pos="750"/>
          <w:tab w:val="left" w:pos="284"/>
          <w:tab w:val="num" w:pos="36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13007">
        <w:rPr>
          <w:rFonts w:ascii="Times New Roman" w:hAnsi="Times New Roman" w:cs="Times New Roman"/>
          <w:sz w:val="24"/>
          <w:szCs w:val="24"/>
        </w:rPr>
        <w:t>Быть патриотом Родины, бережно относиться к историческому и духовному наследию своей малой Родины.</w:t>
      </w:r>
    </w:p>
    <w:p w:rsidR="00713007" w:rsidRPr="00713007" w:rsidRDefault="00713007" w:rsidP="00713007">
      <w:pPr>
        <w:numPr>
          <w:ilvl w:val="0"/>
          <w:numId w:val="11"/>
        </w:numPr>
        <w:tabs>
          <w:tab w:val="clear" w:pos="750"/>
          <w:tab w:val="left" w:pos="284"/>
          <w:tab w:val="num" w:pos="36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13007">
        <w:rPr>
          <w:rFonts w:ascii="Times New Roman" w:hAnsi="Times New Roman" w:cs="Times New Roman"/>
          <w:sz w:val="24"/>
          <w:szCs w:val="24"/>
        </w:rPr>
        <w:t>Сорадоваться в радостях  ближних и сопереживать в их горе.</w:t>
      </w:r>
    </w:p>
    <w:p w:rsidR="00713007" w:rsidRPr="00713007" w:rsidRDefault="00713007" w:rsidP="00713007">
      <w:pPr>
        <w:numPr>
          <w:ilvl w:val="0"/>
          <w:numId w:val="11"/>
        </w:numPr>
        <w:tabs>
          <w:tab w:val="clear" w:pos="750"/>
          <w:tab w:val="left" w:pos="284"/>
          <w:tab w:val="num" w:pos="36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13007">
        <w:rPr>
          <w:rFonts w:ascii="Times New Roman" w:hAnsi="Times New Roman" w:cs="Times New Roman"/>
          <w:sz w:val="24"/>
          <w:szCs w:val="24"/>
        </w:rPr>
        <w:t>Быть правдивым, противостоять сквернословию, вести здоровый образ жизни.</w:t>
      </w:r>
    </w:p>
    <w:p w:rsidR="00713007" w:rsidRPr="00713007" w:rsidRDefault="00713007" w:rsidP="00713007">
      <w:pPr>
        <w:numPr>
          <w:ilvl w:val="0"/>
          <w:numId w:val="11"/>
        </w:numPr>
        <w:tabs>
          <w:tab w:val="clear" w:pos="750"/>
          <w:tab w:val="left" w:pos="284"/>
          <w:tab w:val="num" w:pos="36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13007">
        <w:rPr>
          <w:rFonts w:ascii="Times New Roman" w:hAnsi="Times New Roman" w:cs="Times New Roman"/>
          <w:sz w:val="24"/>
          <w:szCs w:val="24"/>
        </w:rPr>
        <w:t>Заботиться о благе и духовности своей семьи.</w:t>
      </w:r>
    </w:p>
    <w:p w:rsidR="00713007" w:rsidRPr="00713007" w:rsidRDefault="00713007" w:rsidP="00713007">
      <w:pPr>
        <w:numPr>
          <w:ilvl w:val="0"/>
          <w:numId w:val="11"/>
        </w:numPr>
        <w:tabs>
          <w:tab w:val="clear" w:pos="750"/>
          <w:tab w:val="left" w:pos="284"/>
          <w:tab w:val="num" w:pos="36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13007">
        <w:rPr>
          <w:rFonts w:ascii="Times New Roman" w:hAnsi="Times New Roman" w:cs="Times New Roman"/>
          <w:sz w:val="24"/>
          <w:szCs w:val="24"/>
        </w:rPr>
        <w:t>Добросовестно трудиться и уважать труд других людей.</w:t>
      </w:r>
    </w:p>
    <w:p w:rsidR="00713007" w:rsidRPr="00713007" w:rsidRDefault="00713007" w:rsidP="00713007">
      <w:pPr>
        <w:numPr>
          <w:ilvl w:val="0"/>
          <w:numId w:val="11"/>
        </w:numPr>
        <w:tabs>
          <w:tab w:val="clear" w:pos="750"/>
          <w:tab w:val="left" w:pos="284"/>
          <w:tab w:val="num" w:pos="36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13007">
        <w:rPr>
          <w:rFonts w:ascii="Times New Roman" w:hAnsi="Times New Roman" w:cs="Times New Roman"/>
          <w:sz w:val="24"/>
          <w:szCs w:val="24"/>
        </w:rPr>
        <w:t>Уважать права и свободу других людей, выполнять Конституцию России.</w:t>
      </w:r>
    </w:p>
    <w:p w:rsidR="00713007" w:rsidRPr="00713007" w:rsidRDefault="00713007" w:rsidP="00713007">
      <w:pPr>
        <w:numPr>
          <w:ilvl w:val="0"/>
          <w:numId w:val="11"/>
        </w:numPr>
        <w:tabs>
          <w:tab w:val="clear" w:pos="750"/>
          <w:tab w:val="left" w:pos="284"/>
          <w:tab w:val="num" w:pos="36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13007">
        <w:rPr>
          <w:rFonts w:ascii="Times New Roman" w:hAnsi="Times New Roman" w:cs="Times New Roman"/>
          <w:sz w:val="24"/>
          <w:szCs w:val="24"/>
        </w:rPr>
        <w:t>Сознательно относиться к своему здоровью и занятиям физической культурой.</w:t>
      </w:r>
    </w:p>
    <w:p w:rsidR="00713007" w:rsidRPr="00713007" w:rsidRDefault="00713007" w:rsidP="00713007">
      <w:pPr>
        <w:numPr>
          <w:ilvl w:val="0"/>
          <w:numId w:val="11"/>
        </w:numPr>
        <w:tabs>
          <w:tab w:val="clear" w:pos="750"/>
          <w:tab w:val="left" w:pos="284"/>
          <w:tab w:val="num" w:pos="36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13007">
        <w:rPr>
          <w:rFonts w:ascii="Times New Roman" w:hAnsi="Times New Roman" w:cs="Times New Roman"/>
          <w:sz w:val="24"/>
          <w:szCs w:val="24"/>
        </w:rPr>
        <w:t>Быть целеустремленным, любознательным; преумножать свои знания во благо, а не во зло.</w:t>
      </w:r>
    </w:p>
    <w:p w:rsidR="00713007" w:rsidRPr="00713007" w:rsidRDefault="00713007" w:rsidP="00713007">
      <w:pPr>
        <w:numPr>
          <w:ilvl w:val="0"/>
          <w:numId w:val="11"/>
        </w:numPr>
        <w:tabs>
          <w:tab w:val="clear" w:pos="750"/>
          <w:tab w:val="left" w:pos="284"/>
          <w:tab w:val="num" w:pos="36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007">
        <w:rPr>
          <w:rFonts w:ascii="Times New Roman" w:hAnsi="Times New Roman" w:cs="Times New Roman"/>
          <w:sz w:val="24"/>
          <w:szCs w:val="24"/>
        </w:rPr>
        <w:t xml:space="preserve">Быть морально устойчивым, противостоять негативным факторам социальной среды. </w:t>
      </w:r>
    </w:p>
    <w:p w:rsidR="00713007" w:rsidRPr="00713007" w:rsidRDefault="00713007" w:rsidP="0071300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804" w:rsidRPr="00713007" w:rsidRDefault="003D4804" w:rsidP="003D480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3007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13007">
        <w:rPr>
          <w:rFonts w:ascii="Times New Roman" w:hAnsi="Times New Roman"/>
          <w:b/>
          <w:bCs/>
          <w:sz w:val="24"/>
          <w:szCs w:val="24"/>
        </w:rPr>
        <w:t>. Основные направления воспитания и социализации обучающихся:</w:t>
      </w:r>
    </w:p>
    <w:p w:rsidR="003D4804" w:rsidRPr="00713007" w:rsidRDefault="003D4804" w:rsidP="003D480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Задачи воспитания и социализации обучающихся на ступенях основного и среднего (полного)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3D4804" w:rsidRPr="00713007" w:rsidRDefault="003D4804" w:rsidP="003D480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Каждое из этих направлений основано на определённой системе базовых национальных ценностей и должно обеспечивать их усвоение обучающимися.</w:t>
      </w:r>
    </w:p>
    <w:p w:rsidR="003D4804" w:rsidRPr="00713007" w:rsidRDefault="003D4804" w:rsidP="003D480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3D4804" w:rsidRPr="00713007" w:rsidRDefault="003D4804" w:rsidP="003D480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</w:t>
      </w:r>
      <w:r w:rsidRPr="00713007">
        <w:rPr>
          <w:rFonts w:ascii="Times New Roman" w:hAnsi="Times New Roman"/>
          <w:b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 w:rsidRPr="00713007">
        <w:rPr>
          <w:rFonts w:ascii="Times New Roman" w:hAnsi="Times New Roman"/>
          <w:sz w:val="24"/>
          <w:szCs w:val="24"/>
        </w:rPr>
        <w:t xml:space="preserve"> (ценности</w:t>
      </w:r>
      <w:r w:rsidRPr="00713007">
        <w:rPr>
          <w:rFonts w:ascii="Times New Roman" w:hAnsi="Times New Roman"/>
          <w:i/>
          <w:sz w:val="24"/>
          <w:szCs w:val="24"/>
        </w:rPr>
        <w:t>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солидарность,мир во всём мире, многообразие и уважение культур и народов);</w:t>
      </w:r>
    </w:p>
    <w:p w:rsidR="003D4804" w:rsidRPr="00713007" w:rsidRDefault="003D4804" w:rsidP="003D480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</w:t>
      </w:r>
      <w:r w:rsidRPr="00713007">
        <w:rPr>
          <w:rFonts w:ascii="Times New Roman" w:hAnsi="Times New Roman"/>
          <w:b/>
          <w:sz w:val="24"/>
          <w:szCs w:val="24"/>
        </w:rPr>
        <w:t>воспитание социальной ответственности и компетентности (</w:t>
      </w:r>
      <w:r w:rsidRPr="00713007">
        <w:rPr>
          <w:rFonts w:ascii="Times New Roman" w:hAnsi="Times New Roman"/>
          <w:sz w:val="24"/>
          <w:szCs w:val="24"/>
        </w:rPr>
        <w:t xml:space="preserve">ценности: </w:t>
      </w:r>
      <w:r w:rsidRPr="00713007">
        <w:rPr>
          <w:rFonts w:ascii="Times New Roman" w:hAnsi="Times New Roman"/>
          <w:i/>
          <w:sz w:val="24"/>
          <w:szCs w:val="24"/>
        </w:rPr>
        <w:t>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3D4804" w:rsidRPr="00713007" w:rsidRDefault="003D4804" w:rsidP="003D480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</w:t>
      </w:r>
      <w:r w:rsidRPr="00713007">
        <w:rPr>
          <w:rFonts w:ascii="Times New Roman" w:hAnsi="Times New Roman"/>
          <w:b/>
          <w:sz w:val="24"/>
          <w:szCs w:val="24"/>
        </w:rPr>
        <w:t>воспитание нравственных чувств, убеждений, этического сознания</w:t>
      </w:r>
      <w:r w:rsidRPr="00713007">
        <w:rPr>
          <w:rFonts w:ascii="Times New Roman" w:hAnsi="Times New Roman"/>
          <w:sz w:val="24"/>
          <w:szCs w:val="24"/>
        </w:rPr>
        <w:t xml:space="preserve"> (ценности: </w:t>
      </w:r>
      <w:r w:rsidRPr="00713007">
        <w:rPr>
          <w:rFonts w:ascii="Times New Roman" w:hAnsi="Times New Roman"/>
          <w:i/>
          <w:sz w:val="24"/>
          <w:szCs w:val="24"/>
        </w:rP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диалога;духовно-нравственное развитие личности);</w:t>
      </w:r>
    </w:p>
    <w:p w:rsidR="003D4804" w:rsidRPr="00713007" w:rsidRDefault="003D4804" w:rsidP="003D480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</w:t>
      </w:r>
      <w:r w:rsidRPr="00713007">
        <w:rPr>
          <w:rFonts w:ascii="Times New Roman" w:hAnsi="Times New Roman"/>
          <w:b/>
          <w:sz w:val="24"/>
          <w:szCs w:val="24"/>
        </w:rPr>
        <w:t xml:space="preserve">воспитание экологической культуры, культуры здорового и безопасного образа жизни </w:t>
      </w:r>
      <w:r w:rsidRPr="00713007">
        <w:rPr>
          <w:rFonts w:ascii="Times New Roman" w:hAnsi="Times New Roman"/>
          <w:sz w:val="24"/>
          <w:szCs w:val="24"/>
        </w:rPr>
        <w:t xml:space="preserve">(ценности: </w:t>
      </w:r>
      <w:r w:rsidRPr="00713007">
        <w:rPr>
          <w:rFonts w:ascii="Times New Roman" w:hAnsi="Times New Roman"/>
          <w:i/>
          <w:sz w:val="24"/>
          <w:szCs w:val="24"/>
        </w:rPr>
        <w:t xml:space="preserve">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</w:t>
      </w:r>
      <w:r w:rsidRPr="00713007">
        <w:rPr>
          <w:rStyle w:val="dash041e005f0431005f044b005f0447005f043d005f044b005f0439005f005fchar1char1"/>
          <w:i/>
        </w:rPr>
        <w:t xml:space="preserve">экологически целесообразный здоровый и безопасный образ жизни; </w:t>
      </w:r>
      <w:r w:rsidRPr="00713007">
        <w:rPr>
          <w:rFonts w:ascii="Times New Roman" w:hAnsi="Times New Roman"/>
          <w:i/>
          <w:sz w:val="24"/>
          <w:szCs w:val="24"/>
        </w:rPr>
        <w:t>ресурсосбережение; экологическая этика; экологическая ответственность; социальное партнёрство</w:t>
      </w:r>
      <w:r w:rsidRPr="00713007">
        <w:rPr>
          <w:rStyle w:val="dash041e005f0431005f044b005f0447005f043d005f044b005f0439005f005fchar1char1"/>
          <w:i/>
        </w:rPr>
        <w:t xml:space="preserve"> для </w:t>
      </w:r>
      <w:r w:rsidRPr="00713007">
        <w:rPr>
          <w:rStyle w:val="dash041e005f0431005f044b005f0447005f043d005f044b005f0439char1"/>
          <w:i/>
        </w:rPr>
        <w:t>улучшения экологического качества окружающей среды;</w:t>
      </w:r>
      <w:r w:rsidRPr="00713007">
        <w:rPr>
          <w:rFonts w:ascii="Times New Roman" w:hAnsi="Times New Roman"/>
          <w:i/>
          <w:sz w:val="24"/>
          <w:szCs w:val="24"/>
        </w:rPr>
        <w:t xml:space="preserve"> устойчивое развитие общества в гармонии с природой);</w:t>
      </w:r>
    </w:p>
    <w:p w:rsidR="003D4804" w:rsidRPr="00713007" w:rsidRDefault="003D4804" w:rsidP="003D4804">
      <w:pPr>
        <w:pStyle w:val="afa"/>
        <w:spacing w:after="0" w:line="240" w:lineRule="auto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</w:t>
      </w:r>
      <w:r w:rsidRPr="00713007">
        <w:rPr>
          <w:rFonts w:ascii="Times New Roman" w:hAnsi="Times New Roman"/>
          <w:b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713007">
        <w:rPr>
          <w:rFonts w:ascii="Times New Roman" w:hAnsi="Times New Roman"/>
          <w:sz w:val="24"/>
          <w:szCs w:val="24"/>
        </w:rPr>
        <w:t xml:space="preserve"> (ценности:</w:t>
      </w:r>
      <w:r w:rsidRPr="00713007">
        <w:rPr>
          <w:rFonts w:ascii="Times New Roman" w:hAnsi="Times New Roman"/>
          <w:i/>
          <w:sz w:val="24"/>
          <w:szCs w:val="24"/>
        </w:rPr>
        <w:t xml:space="preserve"> научное знание, стремление к познанию и истине, научная картина мира, нравственный смысл учения и самообразования, интеллектуальное развитие личности;уважение к труду и людям труда; нравственный смысл труда, творчество и созидание; целеустремлённость и настойчивость, бережливость, выбор профессии)</w:t>
      </w:r>
      <w:r w:rsidRPr="00713007">
        <w:rPr>
          <w:rFonts w:ascii="Times New Roman" w:hAnsi="Times New Roman"/>
          <w:sz w:val="24"/>
          <w:szCs w:val="24"/>
        </w:rPr>
        <w:t>;</w:t>
      </w:r>
    </w:p>
    <w:p w:rsidR="003D4804" w:rsidRPr="00713007" w:rsidRDefault="003D4804" w:rsidP="003D480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</w:t>
      </w:r>
      <w:r w:rsidRPr="00713007">
        <w:rPr>
          <w:rFonts w:ascii="Times New Roman" w:hAnsi="Times New Roman"/>
          <w:b/>
          <w:sz w:val="24"/>
          <w:szCs w:val="24"/>
        </w:rPr>
        <w:t xml:space="preserve">воспитание ценностного отношения к прекрасному, формирование основ эстетической культуры — эстетическое воспитание </w:t>
      </w:r>
      <w:r w:rsidRPr="00713007">
        <w:rPr>
          <w:rFonts w:ascii="Times New Roman" w:hAnsi="Times New Roman"/>
          <w:sz w:val="24"/>
          <w:szCs w:val="24"/>
        </w:rPr>
        <w:t xml:space="preserve">(ценности: </w:t>
      </w:r>
      <w:r w:rsidRPr="00713007">
        <w:rPr>
          <w:rFonts w:ascii="Times New Roman" w:hAnsi="Times New Roman"/>
          <w:i/>
          <w:sz w:val="24"/>
          <w:szCs w:val="24"/>
        </w:rPr>
        <w:t>красота, гармония, духовный мир человека, самовыражение личности в творчестве и искусстве, эстетическое развитие личности</w:t>
      </w:r>
      <w:r w:rsidRPr="00713007">
        <w:rPr>
          <w:rFonts w:ascii="Times New Roman" w:hAnsi="Times New Roman"/>
          <w:sz w:val="24"/>
          <w:szCs w:val="24"/>
        </w:rPr>
        <w:t>).</w:t>
      </w:r>
    </w:p>
    <w:p w:rsidR="003D4804" w:rsidRPr="00713007" w:rsidRDefault="003D4804" w:rsidP="0071300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13007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713007">
        <w:rPr>
          <w:rFonts w:ascii="Times New Roman" w:hAnsi="Times New Roman"/>
          <w:b/>
          <w:bCs/>
          <w:sz w:val="24"/>
          <w:szCs w:val="24"/>
        </w:rPr>
        <w:t>. Содержание воспитания и социализации обучающихся, виды деятельности и формы занятий:</w:t>
      </w:r>
    </w:p>
    <w:p w:rsidR="003D4804" w:rsidRPr="00713007" w:rsidRDefault="003D4804" w:rsidP="007130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13007">
        <w:rPr>
          <w:rFonts w:ascii="Times New Roman" w:hAnsi="Times New Roman"/>
          <w:b/>
          <w:sz w:val="24"/>
          <w:szCs w:val="24"/>
        </w:rPr>
        <w:t>3.1. Воспитание гражданственности, патриотизма, уважения к правам, свободам и обязанностям человека:</w:t>
      </w:r>
    </w:p>
    <w:p w:rsidR="003D4804" w:rsidRPr="00713007" w:rsidRDefault="003D4804" w:rsidP="007130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13007">
        <w:rPr>
          <w:rFonts w:ascii="Times New Roman" w:hAnsi="Times New Roman"/>
          <w:b/>
          <w:sz w:val="24"/>
          <w:szCs w:val="24"/>
        </w:rPr>
        <w:t>Задачи:</w:t>
      </w:r>
    </w:p>
    <w:p w:rsidR="003D4804" w:rsidRPr="00713007" w:rsidRDefault="003D4804" w:rsidP="00713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lastRenderedPageBreak/>
        <w:t>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3D4804" w:rsidRPr="00713007" w:rsidRDefault="003D4804" w:rsidP="00713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3D4804" w:rsidRPr="00713007" w:rsidRDefault="003D4804" w:rsidP="00713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•понимание и одобрение правил поведения в обществе, уважение органов и лиц, охраняющих общественный порядок;</w:t>
      </w:r>
    </w:p>
    <w:p w:rsidR="003D4804" w:rsidRPr="00713007" w:rsidRDefault="003D4804" w:rsidP="00713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•осознание конституционного долга и обязанностей гражданина своей Родины;</w:t>
      </w:r>
    </w:p>
    <w:p w:rsidR="003D4804" w:rsidRPr="00713007" w:rsidRDefault="003D4804" w:rsidP="00713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•системные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3D4804" w:rsidRPr="005C1BD4" w:rsidRDefault="003D4804" w:rsidP="00713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 xml:space="preserve">•негативное отношение </w:t>
      </w:r>
      <w:r w:rsidRPr="005C1BD4">
        <w:rPr>
          <w:rFonts w:ascii="Times New Roman" w:hAnsi="Times New Roman" w:cs="Times New Roman"/>
          <w:sz w:val="24"/>
          <w:szCs w:val="24"/>
        </w:rPr>
        <w:t>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3D4804" w:rsidRPr="005C1BD4" w:rsidRDefault="003D4804" w:rsidP="007130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BD4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</w:p>
    <w:p w:rsidR="003D4804" w:rsidRPr="005C1BD4" w:rsidRDefault="003D4804" w:rsidP="00713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BD4">
        <w:rPr>
          <w:rFonts w:ascii="Times New Roman" w:hAnsi="Times New Roman" w:cs="Times New Roman"/>
          <w:sz w:val="24"/>
          <w:szCs w:val="24"/>
        </w:rPr>
        <w:t xml:space="preserve"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общества,о символах государства </w:t>
      </w:r>
      <w:r w:rsidRPr="005C1BD4">
        <w:rPr>
          <w:rFonts w:ascii="Times New Roman" w:hAnsi="Times New Roman" w:cs="Times New Roman"/>
          <w:i/>
          <w:sz w:val="24"/>
          <w:szCs w:val="24"/>
        </w:rPr>
        <w:t>—</w:t>
      </w:r>
      <w:r w:rsidRPr="005C1BD4">
        <w:rPr>
          <w:rFonts w:ascii="Times New Roman" w:hAnsi="Times New Roman" w:cs="Times New Roman"/>
          <w:sz w:val="24"/>
          <w:szCs w:val="24"/>
        </w:rPr>
        <w:t xml:space="preserve"> флаге, гимне, гербе России, о флаге и гербе Белгородской области, гербе Ровеньского района.</w:t>
      </w:r>
    </w:p>
    <w:p w:rsidR="003D4804" w:rsidRPr="00713007" w:rsidRDefault="003D4804" w:rsidP="00713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1BD4">
        <w:rPr>
          <w:rFonts w:ascii="Times New Roman" w:hAnsi="Times New Roman" w:cs="Times New Roman"/>
          <w:sz w:val="24"/>
          <w:szCs w:val="24"/>
        </w:rPr>
        <w:t>Знакомятся с героическими страницами</w:t>
      </w:r>
      <w:r w:rsidRPr="00713007">
        <w:rPr>
          <w:rFonts w:ascii="Times New Roman" w:hAnsi="Times New Roman"/>
          <w:sz w:val="24"/>
          <w:szCs w:val="24"/>
        </w:rPr>
        <w:t xml:space="preserve">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дисциплин).</w:t>
      </w:r>
    </w:p>
    <w:p w:rsidR="003D4804" w:rsidRPr="00713007" w:rsidRDefault="003D4804" w:rsidP="00713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изучения учебных дисциплин).</w:t>
      </w:r>
    </w:p>
    <w:p w:rsidR="003D4804" w:rsidRPr="00713007" w:rsidRDefault="003D4804" w:rsidP="00713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</w:t>
      </w:r>
    </w:p>
    <w:p w:rsidR="003D4804" w:rsidRPr="00713007" w:rsidRDefault="003D4804" w:rsidP="00713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3D4804" w:rsidRPr="00713007" w:rsidRDefault="003D4804" w:rsidP="00713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, встреч с ветеранами и военнослужащими.</w:t>
      </w:r>
    </w:p>
    <w:p w:rsidR="003D4804" w:rsidRPr="00713007" w:rsidRDefault="003D4804" w:rsidP="00713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 xml:space="preserve">Получают опыт </w:t>
      </w:r>
      <w:r w:rsidRPr="00713007">
        <w:rPr>
          <w:rFonts w:ascii="Times New Roman" w:hAnsi="Times New Roman" w:cs="Times New Roman"/>
          <w:sz w:val="24"/>
          <w:szCs w:val="24"/>
        </w:rPr>
        <w:t>межкультурной коммуникации с детьми и взрослыми — представителями разных народов России, знакомятся с особенностями их культур и образа жизни (в процессе бесед, народных игр).</w:t>
      </w:r>
    </w:p>
    <w:p w:rsidR="00713007" w:rsidRPr="00713007" w:rsidRDefault="00713007" w:rsidP="0071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" w:type="dxa"/>
        <w:tblLayout w:type="fixed"/>
        <w:tblLook w:val="0000" w:firstRow="0" w:lastRow="0" w:firstColumn="0" w:lastColumn="0" w:noHBand="0" w:noVBand="0"/>
      </w:tblPr>
      <w:tblGrid>
        <w:gridCol w:w="2700"/>
        <w:gridCol w:w="6712"/>
      </w:tblGrid>
      <w:tr w:rsidR="00713007" w:rsidRPr="00713007">
        <w:trPr>
          <w:cantSplit/>
          <w:trHeight w:hRule="exact" w:val="286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007" w:rsidRPr="00713007" w:rsidRDefault="00713007" w:rsidP="007130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и формы организации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07" w:rsidRPr="00713007" w:rsidRDefault="00713007" w:rsidP="007130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занятий</w:t>
            </w:r>
          </w:p>
        </w:tc>
      </w:tr>
      <w:tr w:rsidR="00713007" w:rsidRPr="00713007">
        <w:trPr>
          <w:cantSplit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007" w:rsidRPr="00713007" w:rsidRDefault="00713007" w:rsidP="007130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07" w:rsidRPr="00713007" w:rsidRDefault="00713007" w:rsidP="007130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3007" w:rsidRPr="00713007" w:rsidRDefault="00713007" w:rsidP="0071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10 - 11 классы</w:t>
            </w:r>
          </w:p>
        </w:tc>
      </w:tr>
      <w:tr w:rsidR="00713007" w:rsidRPr="00713007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007" w:rsidRPr="00713007" w:rsidRDefault="00713007" w:rsidP="007130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</w:t>
            </w:r>
            <w:r w:rsidRPr="0071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общения, дискуссии</w:t>
            </w: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07" w:rsidRPr="00713007" w:rsidRDefault="00713007" w:rsidP="00713007">
            <w:pPr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Эрудит-лото «Закон о правах ребенка»</w:t>
            </w:r>
          </w:p>
          <w:p w:rsidR="00713007" w:rsidRPr="00713007" w:rsidRDefault="00713007" w:rsidP="00713007">
            <w:pPr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Права и обязанности военнослужащего. </w:t>
            </w:r>
          </w:p>
          <w:p w:rsidR="00713007" w:rsidRPr="00713007" w:rsidRDefault="00713007" w:rsidP="00713007">
            <w:pPr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sz w:val="24"/>
                <w:szCs w:val="24"/>
              </w:rPr>
              <w:t>Кл.ч. ко дню Конституции</w:t>
            </w:r>
          </w:p>
          <w:p w:rsidR="00713007" w:rsidRPr="00713007" w:rsidRDefault="00713007" w:rsidP="00713007">
            <w:pPr>
              <w:shd w:val="clear" w:color="auto" w:fill="FFFFFF"/>
              <w:autoSpaceDE w:val="0"/>
              <w:snapToGrid w:val="0"/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преступления, жертвой которых может стать молодой человек: ограбление, кражи, избиения, хулиганство, изнасилование</w:t>
            </w:r>
          </w:p>
        </w:tc>
      </w:tr>
      <w:tr w:rsidR="00713007" w:rsidRPr="00713007">
        <w:trPr>
          <w:trHeight w:val="889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007" w:rsidRPr="00713007" w:rsidRDefault="00713007" w:rsidP="007130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и исследовательская деятельность</w:t>
            </w: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07" w:rsidRPr="00713007" w:rsidRDefault="00713007" w:rsidP="00713007">
            <w:pPr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sz w:val="24"/>
                <w:szCs w:val="24"/>
              </w:rPr>
              <w:t>Диагностическая беседа «Что такое свобода?»</w:t>
            </w:r>
          </w:p>
          <w:p w:rsidR="00713007" w:rsidRPr="00713007" w:rsidRDefault="00713007" w:rsidP="00713007">
            <w:pPr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sz w:val="24"/>
                <w:szCs w:val="24"/>
              </w:rPr>
              <w:t>Диалог-размышление «Нужна ли профессиональная армия».</w:t>
            </w:r>
          </w:p>
          <w:p w:rsidR="00713007" w:rsidRPr="00713007" w:rsidRDefault="00713007" w:rsidP="00713007">
            <w:pPr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sz w:val="24"/>
                <w:szCs w:val="24"/>
              </w:rPr>
              <w:t>Диалог размышление «Готов ли я стать военным».</w:t>
            </w:r>
          </w:p>
          <w:p w:rsidR="00713007" w:rsidRPr="00713007" w:rsidRDefault="00713007" w:rsidP="00713007">
            <w:pPr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sz w:val="24"/>
                <w:szCs w:val="24"/>
              </w:rPr>
              <w:t>Устный журнал «Одна судьба, одна беда связала крепко нас»</w:t>
            </w:r>
          </w:p>
          <w:p w:rsidR="00713007" w:rsidRPr="00713007" w:rsidRDefault="00713007" w:rsidP="00713007">
            <w:pPr>
              <w:shd w:val="clear" w:color="auto" w:fill="FFFFFF"/>
              <w:autoSpaceDE w:val="0"/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военно-патриотических песен в хуторе Крутой</w:t>
            </w:r>
          </w:p>
        </w:tc>
      </w:tr>
      <w:tr w:rsidR="00713007" w:rsidRPr="00713007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007" w:rsidRPr="00713007" w:rsidRDefault="00713007" w:rsidP="007130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07" w:rsidRPr="00713007" w:rsidRDefault="00713007" w:rsidP="00713007">
            <w:pPr>
              <w:tabs>
                <w:tab w:val="left" w:pos="712"/>
                <w:tab w:val="left" w:pos="116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«Самый чистый класс», рейд «Комнатные растения», тематические классные часы: «Защитники Ровеньской земли», «День памяти жертв политических репрессий», «Вечно славен подвиг твой - солдат», акция «Алая гвоздика», вахта памяти ко Дню Победы «Будущее помнит», праздничный концерт «Поклонимся великим тем годам», музейные уроки, День флага Белгородской области, месячник оборонно-спортивной работы, соревнования по стрельбе «Меткий стрелок» </w:t>
            </w:r>
          </w:p>
        </w:tc>
      </w:tr>
      <w:tr w:rsidR="00713007" w:rsidRPr="0071300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007" w:rsidRPr="00713007" w:rsidRDefault="00713007" w:rsidP="007130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sz w:val="24"/>
                <w:szCs w:val="24"/>
              </w:rPr>
              <w:t>Музейные проекты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07" w:rsidRPr="00713007" w:rsidRDefault="00713007" w:rsidP="00713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«Бессмертный полк»</w:t>
            </w:r>
          </w:p>
        </w:tc>
      </w:tr>
    </w:tbl>
    <w:p w:rsidR="00713007" w:rsidRDefault="00713007" w:rsidP="00713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804" w:rsidRPr="00713007" w:rsidRDefault="003D4804" w:rsidP="00713007">
      <w:pPr>
        <w:spacing w:after="0" w:line="100" w:lineRule="atLeast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713007">
        <w:rPr>
          <w:rFonts w:ascii="Times New Roman" w:hAnsi="Times New Roman"/>
          <w:b/>
          <w:sz w:val="24"/>
          <w:szCs w:val="24"/>
        </w:rPr>
        <w:t>3.2. Воспитание социальной ответственности и компетентности:</w:t>
      </w:r>
    </w:p>
    <w:p w:rsidR="003D4804" w:rsidRPr="00713007" w:rsidRDefault="003D4804" w:rsidP="00713007">
      <w:pPr>
        <w:spacing w:after="0" w:line="100" w:lineRule="atLeast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713007">
        <w:rPr>
          <w:rFonts w:ascii="Times New Roman" w:hAnsi="Times New Roman"/>
          <w:b/>
          <w:sz w:val="24"/>
          <w:szCs w:val="24"/>
        </w:rPr>
        <w:t>Задачи:</w:t>
      </w:r>
    </w:p>
    <w:p w:rsidR="003D4804" w:rsidRPr="00713007" w:rsidRDefault="003D4804" w:rsidP="00713007">
      <w:pPr>
        <w:numPr>
          <w:ilvl w:val="0"/>
          <w:numId w:val="5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3D4804" w:rsidRPr="00713007" w:rsidRDefault="003D4804" w:rsidP="00713007">
      <w:pPr>
        <w:numPr>
          <w:ilvl w:val="0"/>
          <w:numId w:val="5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усвоение позитивного социального опыта, образцов поведения подростков и молодёжи в современном мире;</w:t>
      </w:r>
    </w:p>
    <w:p w:rsidR="003D4804" w:rsidRPr="00713007" w:rsidRDefault="003D4804" w:rsidP="00713007">
      <w:pPr>
        <w:numPr>
          <w:ilvl w:val="0"/>
          <w:numId w:val="5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</w:r>
    </w:p>
    <w:p w:rsidR="003D4804" w:rsidRPr="00713007" w:rsidRDefault="003D4804" w:rsidP="00713007">
      <w:pPr>
        <w:numPr>
          <w:ilvl w:val="0"/>
          <w:numId w:val="5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3D4804" w:rsidRPr="00713007" w:rsidRDefault="003D4804" w:rsidP="00713007">
      <w:pPr>
        <w:numPr>
          <w:ilvl w:val="0"/>
          <w:numId w:val="5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осознанное принятие основных социальных ролей, соответствующих подростковому возрасту:</w:t>
      </w:r>
    </w:p>
    <w:p w:rsidR="003D4804" w:rsidRPr="00713007" w:rsidRDefault="003D4804" w:rsidP="00713007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—социальные роли в семье: сына (дочери), брата (сестры), помощника, ответственного хозяина (хозяйки), наследника (наследницы);</w:t>
      </w:r>
    </w:p>
    <w:p w:rsidR="003D4804" w:rsidRPr="00713007" w:rsidRDefault="003D4804" w:rsidP="00713007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—социальные роли в классе: лидер — ведомый, партнёр, инициатор, референтный в определённых вопросах, руководитель, организатор, помощник, собеседник, слушатель;</w:t>
      </w:r>
    </w:p>
    <w:p w:rsidR="003D4804" w:rsidRPr="00713007" w:rsidRDefault="003D4804" w:rsidP="00713007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—социальные роли в обществе: гендерная, член определённой социальной группы, потребитель, покупатель, пассажир, зритель, спортсмен, читатель, сотрудник и др.;</w:t>
      </w:r>
    </w:p>
    <w:p w:rsidR="003D4804" w:rsidRPr="00713007" w:rsidRDefault="003D4804" w:rsidP="00713007">
      <w:pPr>
        <w:numPr>
          <w:ilvl w:val="0"/>
          <w:numId w:val="1"/>
        </w:numPr>
        <w:tabs>
          <w:tab w:val="left" w:pos="-890"/>
          <w:tab w:val="left" w:pos="284"/>
        </w:tabs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формирование собственного конструктивного стиля общественного поведения.</w:t>
      </w:r>
    </w:p>
    <w:p w:rsidR="003D4804" w:rsidRPr="00713007" w:rsidRDefault="003D4804" w:rsidP="00713007">
      <w:pPr>
        <w:spacing w:after="0" w:line="100" w:lineRule="atLeast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713007">
        <w:rPr>
          <w:rFonts w:ascii="Times New Roman" w:hAnsi="Times New Roman"/>
          <w:b/>
          <w:sz w:val="24"/>
          <w:szCs w:val="24"/>
        </w:rPr>
        <w:t>Содержание деятельности</w:t>
      </w:r>
    </w:p>
    <w:p w:rsidR="003D4804" w:rsidRPr="00713007" w:rsidRDefault="003D4804" w:rsidP="00713007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Активно участвуют в улучшении школьной среды, доступных сфер жизни окружающего социума.</w:t>
      </w:r>
    </w:p>
    <w:p w:rsidR="003D4804" w:rsidRPr="00713007" w:rsidRDefault="003D4804" w:rsidP="00713007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Овладевают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</w:r>
    </w:p>
    <w:p w:rsidR="003D4804" w:rsidRPr="00713007" w:rsidRDefault="003D4804" w:rsidP="00713007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lastRenderedPageBreak/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3D4804" w:rsidRPr="00713007" w:rsidRDefault="003D4804" w:rsidP="00713007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Приобретают опыт и осваивают основные формы учебного сотрудничества: сотрудничество со сверстниками и с учителями.</w:t>
      </w:r>
    </w:p>
    <w:p w:rsidR="003D4804" w:rsidRPr="00713007" w:rsidRDefault="003D4804" w:rsidP="00713007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обучающимися основных прав и обязанностей; защищают права обучающихся на всех уровнях управления школой и т.д.</w:t>
      </w:r>
    </w:p>
    <w:p w:rsidR="003D4804" w:rsidRPr="00713007" w:rsidRDefault="003D4804" w:rsidP="00713007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713007">
        <w:rPr>
          <w:rFonts w:ascii="Times New Roman" w:hAnsi="Times New Roman"/>
          <w:sz w:val="24"/>
          <w:szCs w:val="24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сельского поселения.</w:t>
      </w:r>
    </w:p>
    <w:p w:rsidR="003D4804" w:rsidRPr="000B3708" w:rsidRDefault="003D4804" w:rsidP="000B37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13007">
        <w:rPr>
          <w:rFonts w:ascii="Times New Roman" w:hAnsi="Times New Roman"/>
          <w:sz w:val="24"/>
          <w:szCs w:val="24"/>
        </w:rPr>
        <w:t xml:space="preserve">Учатся </w:t>
      </w:r>
      <w:r w:rsidRPr="000B3708">
        <w:rPr>
          <w:rFonts w:ascii="Times New Roman" w:hAnsi="Times New Roman" w:cs="Times New Roman"/>
          <w:sz w:val="24"/>
          <w:szCs w:val="24"/>
        </w:rPr>
        <w:t>реконструировать (в форме описаний, презентаций, фото- и видеоматериалов и др.) определённые ситуации, имитирующие социальные отношения в ходе выполнения ролевых проектов</w:t>
      </w:r>
      <w:r w:rsidRPr="000B370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270" w:type="dxa"/>
        <w:tblLayout w:type="fixed"/>
        <w:tblLook w:val="0000" w:firstRow="0" w:lastRow="0" w:firstColumn="0" w:lastColumn="0" w:noHBand="0" w:noVBand="0"/>
      </w:tblPr>
      <w:tblGrid>
        <w:gridCol w:w="3000"/>
        <w:gridCol w:w="3231"/>
        <w:gridCol w:w="2963"/>
      </w:tblGrid>
      <w:tr w:rsidR="000B3708" w:rsidRPr="000B3708"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08" w:rsidRPr="000B3708" w:rsidRDefault="000B3708" w:rsidP="000B3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3708">
              <w:rPr>
                <w:rFonts w:ascii="Times New Roman" w:hAnsi="Times New Roman" w:cs="Times New Roman"/>
                <w:b/>
                <w:bCs/>
              </w:rPr>
              <w:t>Виды деятельности и формы организации</w:t>
            </w:r>
          </w:p>
        </w:tc>
        <w:tc>
          <w:tcPr>
            <w:tcW w:w="6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08" w:rsidRPr="000B3708" w:rsidRDefault="000B3708" w:rsidP="000B3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08">
              <w:rPr>
                <w:rFonts w:ascii="Times New Roman" w:hAnsi="Times New Roman" w:cs="Times New Roman"/>
                <w:b/>
                <w:bCs/>
              </w:rPr>
              <w:t>Тематика занятий</w:t>
            </w:r>
          </w:p>
        </w:tc>
      </w:tr>
      <w:tr w:rsidR="000B3708" w:rsidRPr="000B3708"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708" w:rsidRPr="000B3708" w:rsidRDefault="000B3708" w:rsidP="000B37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708" w:rsidRPr="000B3708" w:rsidRDefault="000B3708" w:rsidP="000B3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708">
              <w:rPr>
                <w:rFonts w:ascii="Times New Roman" w:hAnsi="Times New Roman" w:cs="Times New Roman"/>
                <w:b/>
                <w:bCs/>
              </w:rPr>
              <w:t>10класс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08" w:rsidRPr="000B3708" w:rsidRDefault="000B3708" w:rsidP="000B3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08">
              <w:rPr>
                <w:rFonts w:ascii="Times New Roman" w:hAnsi="Times New Roman" w:cs="Times New Roman"/>
                <w:b/>
                <w:bCs/>
              </w:rPr>
              <w:t>11 класс</w:t>
            </w:r>
          </w:p>
        </w:tc>
      </w:tr>
      <w:tr w:rsidR="000B3708" w:rsidRPr="000B3708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08" w:rsidRPr="000B3708" w:rsidRDefault="000B3708" w:rsidP="000B37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08">
              <w:rPr>
                <w:rFonts w:ascii="Times New Roman" w:hAnsi="Times New Roman" w:cs="Times New Roman"/>
              </w:rPr>
              <w:t>Классные часы, беседы, часы общения, дискуссии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08" w:rsidRPr="000B3708" w:rsidRDefault="000B3708" w:rsidP="000B3708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</w:rPr>
            </w:pPr>
            <w:r w:rsidRPr="000B3708">
              <w:rPr>
                <w:rFonts w:ascii="Times New Roman" w:hAnsi="Times New Roman" w:cs="Times New Roman"/>
              </w:rPr>
              <w:t>Эрудит-лото «Закон о правах ребенка»</w:t>
            </w:r>
          </w:p>
          <w:p w:rsidR="000B3708" w:rsidRPr="000B3708" w:rsidRDefault="000B3708" w:rsidP="000B3708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</w:rPr>
            </w:pPr>
            <w:r w:rsidRPr="000B3708">
              <w:rPr>
                <w:rFonts w:ascii="Times New Roman" w:hAnsi="Times New Roman" w:cs="Times New Roman"/>
              </w:rPr>
              <w:t xml:space="preserve">Права и обязанности военнослужащего. </w:t>
            </w:r>
          </w:p>
          <w:p w:rsidR="000B3708" w:rsidRPr="000B3708" w:rsidRDefault="000B3708" w:rsidP="000B3708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</w:rPr>
            </w:pPr>
            <w:r w:rsidRPr="000B3708">
              <w:rPr>
                <w:rFonts w:ascii="Times New Roman" w:hAnsi="Times New Roman" w:cs="Times New Roman"/>
              </w:rPr>
              <w:t>Кл.ч. ко дню Конституции</w:t>
            </w:r>
          </w:p>
          <w:p w:rsidR="000B3708" w:rsidRPr="000B3708" w:rsidRDefault="000B3708" w:rsidP="000B3708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</w:rPr>
            </w:pPr>
            <w:r w:rsidRPr="000B3708">
              <w:rPr>
                <w:rFonts w:ascii="Times New Roman" w:hAnsi="Times New Roman" w:cs="Times New Roman"/>
              </w:rPr>
              <w:t>Основные преступления, жертвой которых может стать молодой человек: ограбление, кражи, избиения, хулиганство, изнасилование.</w:t>
            </w:r>
          </w:p>
          <w:p w:rsidR="000B3708" w:rsidRPr="000B3708" w:rsidRDefault="000B3708" w:rsidP="000B3708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</w:rPr>
            </w:pPr>
            <w:r w:rsidRPr="000B3708">
              <w:rPr>
                <w:rFonts w:ascii="Times New Roman" w:hAnsi="Times New Roman" w:cs="Times New Roman"/>
              </w:rPr>
              <w:t>Диагностическая беседа «Что такое свобода?»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08" w:rsidRPr="000B3708" w:rsidRDefault="000B3708" w:rsidP="000B3708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</w:rPr>
            </w:pPr>
            <w:r w:rsidRPr="000B3708">
              <w:rPr>
                <w:rFonts w:ascii="Times New Roman" w:hAnsi="Times New Roman" w:cs="Times New Roman"/>
              </w:rPr>
              <w:t xml:space="preserve">Права и обязанности военнослужащего. </w:t>
            </w:r>
          </w:p>
          <w:p w:rsidR="000B3708" w:rsidRPr="000B3708" w:rsidRDefault="000B3708" w:rsidP="000B3708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spacing w:val="-2"/>
              </w:rPr>
            </w:pPr>
            <w:r w:rsidRPr="000B3708">
              <w:rPr>
                <w:rFonts w:ascii="Times New Roman" w:hAnsi="Times New Roman" w:cs="Times New Roman"/>
              </w:rPr>
              <w:t>Кл.ч. ко дню Конституции</w:t>
            </w:r>
          </w:p>
          <w:p w:rsidR="000B3708" w:rsidRPr="000B3708" w:rsidRDefault="000B3708" w:rsidP="000B3708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</w:rPr>
            </w:pPr>
            <w:r w:rsidRPr="000B3708">
              <w:rPr>
                <w:rFonts w:ascii="Times New Roman" w:hAnsi="Times New Roman" w:cs="Times New Roman"/>
                <w:spacing w:val="-2"/>
              </w:rPr>
              <w:t>Основные преступления, жертвой которых может стать молодой человек: ограбление, кражи, избиения, хулиганство, изнасилование.</w:t>
            </w:r>
          </w:p>
        </w:tc>
      </w:tr>
      <w:tr w:rsidR="000B3708" w:rsidRPr="000B3708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08" w:rsidRPr="000B3708" w:rsidRDefault="000B3708" w:rsidP="000B3708">
            <w:pPr>
              <w:snapToGrid w:val="0"/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</w:rPr>
            </w:pPr>
            <w:r w:rsidRPr="000B3708">
              <w:rPr>
                <w:rFonts w:ascii="Times New Roman" w:hAnsi="Times New Roman" w:cs="Times New Roman"/>
              </w:rPr>
              <w:t>Проектная и исследовательская деятельность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08" w:rsidRPr="000B3708" w:rsidRDefault="000B3708" w:rsidP="000B3708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spacing w:val="-2"/>
              </w:rPr>
            </w:pPr>
            <w:r w:rsidRPr="000B3708">
              <w:rPr>
                <w:rFonts w:ascii="Times New Roman" w:hAnsi="Times New Roman" w:cs="Times New Roman"/>
              </w:rPr>
              <w:t>Диалог-размышление «Нужна ли профессиональная армия».</w:t>
            </w:r>
          </w:p>
          <w:p w:rsidR="000B3708" w:rsidRPr="000B3708" w:rsidRDefault="000B3708" w:rsidP="000B3708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spacing w:val="-2"/>
              </w:rPr>
            </w:pPr>
            <w:r w:rsidRPr="000B3708">
              <w:rPr>
                <w:rFonts w:ascii="Times New Roman" w:hAnsi="Times New Roman" w:cs="Times New Roman"/>
                <w:spacing w:val="-2"/>
              </w:rPr>
              <w:t>Участие в конкурсе военно-патриотических песен в хуторе Крутой.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08" w:rsidRPr="000B3708" w:rsidRDefault="000B3708" w:rsidP="000B3708">
            <w:pPr>
              <w:snapToGrid w:val="0"/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spacing w:val="-2"/>
              </w:rPr>
            </w:pPr>
            <w:r w:rsidRPr="000B3708">
              <w:rPr>
                <w:rFonts w:ascii="Times New Roman" w:hAnsi="Times New Roman" w:cs="Times New Roman"/>
                <w:spacing w:val="-2"/>
              </w:rPr>
              <w:t>Диалог размышление «Готов ли я стать военным».</w:t>
            </w:r>
          </w:p>
          <w:p w:rsidR="000B3708" w:rsidRPr="000B3708" w:rsidRDefault="000B3708" w:rsidP="000B3708">
            <w:pPr>
              <w:snapToGrid w:val="0"/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</w:rPr>
            </w:pPr>
            <w:r w:rsidRPr="000B3708">
              <w:rPr>
                <w:rFonts w:ascii="Times New Roman" w:hAnsi="Times New Roman" w:cs="Times New Roman"/>
                <w:spacing w:val="-2"/>
              </w:rPr>
              <w:t>Устный журнал «Одна судьба, одна беда связала крепко нас»</w:t>
            </w:r>
          </w:p>
        </w:tc>
      </w:tr>
      <w:tr w:rsidR="000B3708" w:rsidRPr="000B3708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08" w:rsidRPr="000B3708" w:rsidRDefault="000B3708" w:rsidP="000B3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B3708">
              <w:rPr>
                <w:rFonts w:ascii="Times New Roman" w:hAnsi="Times New Roman" w:cs="Times New Roman"/>
              </w:rPr>
              <w:t>Общешкольные мероприятия</w:t>
            </w:r>
          </w:p>
        </w:tc>
        <w:tc>
          <w:tcPr>
            <w:tcW w:w="6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08" w:rsidRPr="000B3708" w:rsidRDefault="000B3708" w:rsidP="000B37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08">
              <w:rPr>
                <w:rFonts w:ascii="Times New Roman" w:hAnsi="Times New Roman" w:cs="Times New Roman"/>
                <w:spacing w:val="-2"/>
              </w:rPr>
              <w:t>Конкурс «Самый чистый класс», рейд «Комнатные растения», тематические классные часы: «Защитники Ровеньской земли», «День памяти жертв политических репрессий», «Вечно славен подвиг твой - солдат», акция «Алая гвоздика», вахта памяти ко Дню Победы «Будущее помнит», праздничный концерт «Поклонимся великим тем годам», музейные уроки, День флага Белгородской области, месячник оборонно-спортивной работы, соревнования по стрельбе «Меткий стрелок»</w:t>
            </w:r>
          </w:p>
        </w:tc>
      </w:tr>
    </w:tbl>
    <w:p w:rsidR="000B3708" w:rsidRPr="000B3708" w:rsidRDefault="000B3708" w:rsidP="000B37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4804" w:rsidRPr="000B3708" w:rsidRDefault="000B3708" w:rsidP="000B370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370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D4804" w:rsidRPr="000B3708">
        <w:rPr>
          <w:rFonts w:ascii="Times New Roman" w:hAnsi="Times New Roman"/>
          <w:b/>
          <w:sz w:val="24"/>
          <w:szCs w:val="24"/>
        </w:rPr>
        <w:t>.3. Воспитание нравственных чувств, убеждений, этического сознания:</w:t>
      </w:r>
    </w:p>
    <w:p w:rsidR="003D4804" w:rsidRPr="000B3708" w:rsidRDefault="003D4804" w:rsidP="000B3708">
      <w:pPr>
        <w:spacing w:after="0" w:line="10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3708">
        <w:rPr>
          <w:rFonts w:ascii="Times New Roman" w:hAnsi="Times New Roman"/>
          <w:b/>
          <w:sz w:val="24"/>
          <w:szCs w:val="24"/>
        </w:rPr>
        <w:t>Задачи:</w:t>
      </w:r>
    </w:p>
    <w:p w:rsidR="003D4804" w:rsidRPr="000B3708" w:rsidRDefault="003D4804" w:rsidP="0037281F">
      <w:pPr>
        <w:numPr>
          <w:ilvl w:val="0"/>
          <w:numId w:val="45"/>
        </w:numPr>
        <w:tabs>
          <w:tab w:val="left" w:pos="-28"/>
          <w:tab w:val="left" w:pos="426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3708">
        <w:rPr>
          <w:rFonts w:ascii="Times New Roman" w:hAnsi="Times New Roman"/>
          <w:sz w:val="24"/>
          <w:szCs w:val="24"/>
        </w:rPr>
        <w:t>сознательное принятие базовых национальных российских ценностей;</w:t>
      </w:r>
    </w:p>
    <w:p w:rsidR="003D4804" w:rsidRPr="000B3708" w:rsidRDefault="003D4804" w:rsidP="0037281F">
      <w:pPr>
        <w:numPr>
          <w:ilvl w:val="0"/>
          <w:numId w:val="45"/>
        </w:numPr>
        <w:tabs>
          <w:tab w:val="left" w:pos="-28"/>
          <w:tab w:val="left" w:pos="426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3708">
        <w:rPr>
          <w:rFonts w:ascii="Times New Roman" w:hAnsi="Times New Roman"/>
          <w:sz w:val="24"/>
          <w:szCs w:val="24"/>
        </w:rPr>
        <w:t>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3D4804" w:rsidRPr="000B3708" w:rsidRDefault="003D4804" w:rsidP="0037281F">
      <w:pPr>
        <w:numPr>
          <w:ilvl w:val="0"/>
          <w:numId w:val="45"/>
        </w:numPr>
        <w:tabs>
          <w:tab w:val="left" w:pos="-28"/>
          <w:tab w:val="left" w:pos="426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3708">
        <w:rPr>
          <w:rFonts w:ascii="Times New Roman" w:hAnsi="Times New Roman"/>
          <w:sz w:val="24"/>
          <w:szCs w:val="24"/>
        </w:rPr>
        <w:lastRenderedPageBreak/>
        <w:t>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3D4804" w:rsidRPr="000B3708" w:rsidRDefault="003D4804" w:rsidP="0037281F">
      <w:pPr>
        <w:numPr>
          <w:ilvl w:val="0"/>
          <w:numId w:val="45"/>
        </w:numPr>
        <w:tabs>
          <w:tab w:val="left" w:pos="-28"/>
          <w:tab w:val="left" w:pos="426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3708">
        <w:rPr>
          <w:rFonts w:ascii="Times New Roman" w:hAnsi="Times New Roman"/>
          <w:sz w:val="24"/>
          <w:szCs w:val="24"/>
        </w:rPr>
        <w:t>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3D4804" w:rsidRPr="000B3708" w:rsidRDefault="003D4804" w:rsidP="0037281F">
      <w:pPr>
        <w:numPr>
          <w:ilvl w:val="0"/>
          <w:numId w:val="45"/>
        </w:numPr>
        <w:tabs>
          <w:tab w:val="left" w:pos="-28"/>
          <w:tab w:val="left" w:pos="426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3708">
        <w:rPr>
          <w:rFonts w:ascii="Times New Roman" w:hAnsi="Times New Roman"/>
          <w:sz w:val="24"/>
          <w:szCs w:val="24"/>
        </w:rPr>
        <w:t>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3D4804" w:rsidRPr="000B3708" w:rsidRDefault="003D4804" w:rsidP="0037281F">
      <w:pPr>
        <w:numPr>
          <w:ilvl w:val="0"/>
          <w:numId w:val="45"/>
        </w:numPr>
        <w:tabs>
          <w:tab w:val="left" w:pos="-28"/>
          <w:tab w:val="left" w:pos="426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3708">
        <w:rPr>
          <w:rFonts w:ascii="Times New Roman" w:hAnsi="Times New Roman"/>
          <w:sz w:val="24"/>
          <w:szCs w:val="24"/>
        </w:rPr>
        <w:t>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3D4804" w:rsidRPr="000B3708" w:rsidRDefault="003D4804" w:rsidP="0037281F">
      <w:pPr>
        <w:numPr>
          <w:ilvl w:val="0"/>
          <w:numId w:val="45"/>
        </w:numPr>
        <w:tabs>
          <w:tab w:val="left" w:pos="-28"/>
          <w:tab w:val="left" w:pos="426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3708">
        <w:rPr>
          <w:rFonts w:ascii="Times New Roman" w:hAnsi="Times New Roman"/>
          <w:sz w:val="24"/>
          <w:szCs w:val="24"/>
        </w:rPr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3D4804" w:rsidRPr="000B3708" w:rsidRDefault="003D4804" w:rsidP="0037281F">
      <w:pPr>
        <w:numPr>
          <w:ilvl w:val="0"/>
          <w:numId w:val="45"/>
        </w:numPr>
        <w:tabs>
          <w:tab w:val="left" w:pos="-28"/>
          <w:tab w:val="left" w:pos="426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3708">
        <w:rPr>
          <w:rFonts w:ascii="Times New Roman" w:hAnsi="Times New Roman"/>
          <w:sz w:val="24"/>
          <w:szCs w:val="24"/>
        </w:rPr>
        <w:t>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3D4804" w:rsidRPr="000B3708" w:rsidRDefault="003D4804" w:rsidP="000B3708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B3708">
        <w:rPr>
          <w:rFonts w:ascii="Times New Roman" w:hAnsi="Times New Roman"/>
          <w:sz w:val="24"/>
          <w:szCs w:val="24"/>
        </w:rPr>
        <w:t>Знакомятся с конкретными примерами высоконравственных отношений людей, участвуют в подготовке и проведении бесед.</w:t>
      </w:r>
    </w:p>
    <w:p w:rsidR="003D4804" w:rsidRPr="000B3708" w:rsidRDefault="003D4804" w:rsidP="000B3708">
      <w:pPr>
        <w:spacing w:after="0" w:line="10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3708">
        <w:rPr>
          <w:rFonts w:ascii="Times New Roman" w:hAnsi="Times New Roman"/>
          <w:b/>
          <w:sz w:val="24"/>
          <w:szCs w:val="24"/>
        </w:rPr>
        <w:t>Содержание деятельности.</w:t>
      </w:r>
    </w:p>
    <w:p w:rsidR="003D4804" w:rsidRPr="000B3708" w:rsidRDefault="003D4804" w:rsidP="000B3708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B3708">
        <w:rPr>
          <w:rFonts w:ascii="Times New Roman" w:hAnsi="Times New Roman"/>
          <w:sz w:val="24"/>
          <w:szCs w:val="24"/>
        </w:rPr>
        <w:t>Участвуют в общественно полезном труде в помощь школе, городу, селу, родному краю.</w:t>
      </w:r>
    </w:p>
    <w:p w:rsidR="003D4804" w:rsidRPr="000B3708" w:rsidRDefault="003D4804" w:rsidP="000B3708">
      <w:pPr>
        <w:pStyle w:val="221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B3708">
        <w:rPr>
          <w:rFonts w:ascii="Times New Roman" w:hAnsi="Times New Roman"/>
          <w:sz w:val="24"/>
          <w:szCs w:val="24"/>
        </w:rPr>
        <w:t>Принимают добровольное участие в делах благотворительности, милосердия, в оказании помощи нуждающимся, заботе о животных, живых существах, природе.</w:t>
      </w:r>
    </w:p>
    <w:p w:rsidR="003D4804" w:rsidRPr="000B3708" w:rsidRDefault="003D4804" w:rsidP="000B3708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B3708">
        <w:rPr>
          <w:rFonts w:ascii="Times New Roman" w:hAnsi="Times New Roman"/>
          <w:sz w:val="24"/>
          <w:szCs w:val="24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4265EB" w:rsidRPr="000B3708" w:rsidRDefault="003D4804" w:rsidP="004265E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708">
        <w:rPr>
          <w:rFonts w:ascii="Times New Roman" w:hAnsi="Times New Roman"/>
          <w:sz w:val="24"/>
          <w:szCs w:val="24"/>
        </w:rPr>
        <w:t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</w:t>
      </w:r>
      <w:r w:rsidRPr="000B3708">
        <w:rPr>
          <w:rFonts w:ascii="Times New Roman" w:hAnsi="Times New Roman" w:cs="Times New Roman"/>
          <w:sz w:val="24"/>
          <w:szCs w:val="24"/>
        </w:rPr>
        <w:t xml:space="preserve">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3D4804" w:rsidRDefault="003D4804" w:rsidP="00426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708">
        <w:rPr>
          <w:rFonts w:ascii="Times New Roman" w:hAnsi="Times New Roman" w:cs="Times New Roman"/>
          <w:sz w:val="24"/>
          <w:szCs w:val="24"/>
        </w:rPr>
        <w:t>Знакомятся с деятельностью традиционных религиозных организаций.</w:t>
      </w:r>
    </w:p>
    <w:p w:rsidR="004265EB" w:rsidRPr="000B3708" w:rsidRDefault="004265EB" w:rsidP="005C1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2389"/>
        <w:gridCol w:w="7088"/>
      </w:tblGrid>
      <w:tr w:rsidR="000B3708" w:rsidRPr="000B3708">
        <w:trPr>
          <w:cantSplit/>
          <w:trHeight w:hRule="exact" w:val="286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08" w:rsidRPr="000B3708" w:rsidRDefault="000B3708" w:rsidP="004265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08">
              <w:rPr>
                <w:rFonts w:ascii="Times New Roman" w:hAnsi="Times New Roman" w:cs="Times New Roman"/>
                <w:sz w:val="24"/>
                <w:szCs w:val="24"/>
              </w:rPr>
              <w:t>Виды деятельности и формы организации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08" w:rsidRPr="000B3708" w:rsidRDefault="000B3708" w:rsidP="004265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08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</w:tr>
      <w:tr w:rsidR="000B3708" w:rsidRPr="000B3708">
        <w:trPr>
          <w:cantSplit/>
          <w:trHeight w:val="567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708" w:rsidRPr="000B3708" w:rsidRDefault="000B3708" w:rsidP="0042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08" w:rsidRPr="000B3708" w:rsidRDefault="000B3708" w:rsidP="0042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08">
              <w:rPr>
                <w:rFonts w:ascii="Times New Roman" w:hAnsi="Times New Roman" w:cs="Times New Roman"/>
                <w:sz w:val="24"/>
                <w:szCs w:val="24"/>
              </w:rPr>
              <w:t>10 - 11 классы</w:t>
            </w:r>
          </w:p>
        </w:tc>
      </w:tr>
      <w:tr w:rsidR="000B3708" w:rsidRPr="000B3708"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08" w:rsidRPr="000B3708" w:rsidRDefault="000B3708" w:rsidP="004265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08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часы общения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08" w:rsidRPr="000B3708" w:rsidRDefault="000B3708" w:rsidP="004265EB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08">
              <w:rPr>
                <w:rFonts w:ascii="Times New Roman" w:hAnsi="Times New Roman" w:cs="Times New Roman"/>
                <w:sz w:val="24"/>
                <w:szCs w:val="24"/>
              </w:rPr>
              <w:t>Тестирование «Познай себя»</w:t>
            </w:r>
          </w:p>
          <w:p w:rsidR="000B3708" w:rsidRPr="000B3708" w:rsidRDefault="000B3708" w:rsidP="004265EB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08">
              <w:rPr>
                <w:rFonts w:ascii="Times New Roman" w:hAnsi="Times New Roman" w:cs="Times New Roman"/>
                <w:sz w:val="24"/>
                <w:szCs w:val="24"/>
              </w:rPr>
              <w:t>«Как противостоять вовлечению в религиозную секту»</w:t>
            </w:r>
          </w:p>
          <w:p w:rsidR="000B3708" w:rsidRPr="000B3708" w:rsidRDefault="000B3708" w:rsidP="004265EB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08">
              <w:rPr>
                <w:rFonts w:ascii="Times New Roman" w:hAnsi="Times New Roman" w:cs="Times New Roman"/>
                <w:sz w:val="24"/>
                <w:szCs w:val="24"/>
              </w:rPr>
              <w:t>Тест «Что вы за птица?»</w:t>
            </w:r>
          </w:p>
          <w:p w:rsidR="000B3708" w:rsidRPr="000B3708" w:rsidRDefault="000B3708" w:rsidP="004265EB">
            <w:pPr>
              <w:snapToGrid w:val="0"/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08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</w:tc>
      </w:tr>
      <w:tr w:rsidR="000B3708" w:rsidRPr="000B3708"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08" w:rsidRPr="000B3708" w:rsidRDefault="000B3708" w:rsidP="004265EB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08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08" w:rsidRPr="000B3708" w:rsidRDefault="000B3708" w:rsidP="004265EB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08">
              <w:rPr>
                <w:rFonts w:ascii="Times New Roman" w:hAnsi="Times New Roman" w:cs="Times New Roman"/>
                <w:sz w:val="24"/>
                <w:szCs w:val="24"/>
              </w:rPr>
              <w:t>«Дети детям», «Каждого ребенка школьного возраста за школьную парту»</w:t>
            </w:r>
          </w:p>
        </w:tc>
      </w:tr>
      <w:tr w:rsidR="000B3708" w:rsidRPr="000B3708"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708" w:rsidRPr="000B3708" w:rsidRDefault="000B3708" w:rsidP="004265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08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708" w:rsidRPr="000B3708" w:rsidRDefault="000B3708" w:rsidP="004265EB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08">
              <w:rPr>
                <w:rFonts w:ascii="Times New Roman" w:hAnsi="Times New Roman" w:cs="Times New Roman"/>
                <w:sz w:val="24"/>
                <w:szCs w:val="24"/>
              </w:rPr>
              <w:t>«День учителя», «Вечер школьных друзей», «Папа, мама, я – дружная семья», День знаний, Последний звонок, День самоуправления, «Семейные ценности», Пасха - праздник светлый, праздник народный.</w:t>
            </w:r>
          </w:p>
        </w:tc>
      </w:tr>
    </w:tbl>
    <w:p w:rsidR="003D4804" w:rsidRPr="004265EB" w:rsidRDefault="003D4804" w:rsidP="003D480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D4804" w:rsidRDefault="003D4804" w:rsidP="005C1BD4">
      <w:pPr>
        <w:spacing w:after="0" w:line="100" w:lineRule="atLeast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4265EB">
        <w:rPr>
          <w:rFonts w:ascii="Times New Roman" w:hAnsi="Times New Roman"/>
          <w:b/>
          <w:sz w:val="24"/>
          <w:szCs w:val="24"/>
        </w:rPr>
        <w:t>3.4. Воспитание экологической культуры, культуры здорового и безопасного образа жизни:</w:t>
      </w:r>
    </w:p>
    <w:p w:rsidR="00FD1606" w:rsidRPr="004265EB" w:rsidRDefault="00FD1606" w:rsidP="005C1BD4">
      <w:pPr>
        <w:spacing w:after="0" w:line="100" w:lineRule="atLeast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3D4804" w:rsidRPr="004265EB" w:rsidRDefault="003D4804" w:rsidP="004265EB">
      <w:pPr>
        <w:spacing w:after="0" w:line="100" w:lineRule="atLeast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4265EB">
        <w:rPr>
          <w:rFonts w:ascii="Times New Roman" w:hAnsi="Times New Roman"/>
          <w:b/>
          <w:sz w:val="24"/>
          <w:szCs w:val="24"/>
        </w:rPr>
        <w:t>Задачи:</w:t>
      </w:r>
    </w:p>
    <w:p w:rsidR="003D4804" w:rsidRPr="004265EB" w:rsidRDefault="003D4804" w:rsidP="0037281F">
      <w:pPr>
        <w:numPr>
          <w:ilvl w:val="0"/>
          <w:numId w:val="44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 xml:space="preserve"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</w:r>
    </w:p>
    <w:p w:rsidR="003D4804" w:rsidRPr="004265EB" w:rsidRDefault="003D4804" w:rsidP="0037281F">
      <w:pPr>
        <w:numPr>
          <w:ilvl w:val="0"/>
          <w:numId w:val="44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понимание взаимной связи здоровья, экологического качества окружающей среды и экологической культуры человека;</w:t>
      </w:r>
    </w:p>
    <w:p w:rsidR="003D4804" w:rsidRPr="004265EB" w:rsidRDefault="003D4804" w:rsidP="0037281F">
      <w:pPr>
        <w:numPr>
          <w:ilvl w:val="0"/>
          <w:numId w:val="44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 xml:space="preserve">осознание единства и взаимовлияния различных видов здоровья человека: физического (сила, ловкость, выносливость), физиологического </w:t>
      </w:r>
      <w:r w:rsidRPr="004265EB">
        <w:rPr>
          <w:rFonts w:ascii="Times New Roman" w:hAnsi="Times New Roman"/>
          <w:spacing w:val="-6"/>
          <w:sz w:val="24"/>
          <w:szCs w:val="24"/>
        </w:rPr>
        <w:t>(работоспособность, устойчивость к заболеваниям), психическог</w:t>
      </w:r>
      <w:r w:rsidRPr="004265EB">
        <w:rPr>
          <w:rFonts w:ascii="Times New Roman" w:hAnsi="Times New Roman"/>
          <w:sz w:val="24"/>
          <w:szCs w:val="24"/>
        </w:rPr>
        <w:t>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</w:p>
    <w:p w:rsidR="003D4804" w:rsidRPr="004265EB" w:rsidRDefault="003D4804" w:rsidP="0037281F">
      <w:pPr>
        <w:numPr>
          <w:ilvl w:val="0"/>
          <w:numId w:val="44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интерес к прогулкам на природе, подвижным играм, участию в спортивных соревнованиях, туристическим походам, занятиям в спортивных секциях;</w:t>
      </w:r>
    </w:p>
    <w:p w:rsidR="003D4804" w:rsidRPr="004265EB" w:rsidRDefault="003D4804" w:rsidP="0037281F">
      <w:pPr>
        <w:numPr>
          <w:ilvl w:val="0"/>
          <w:numId w:val="44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3D4804" w:rsidRPr="004265EB" w:rsidRDefault="003D4804" w:rsidP="0037281F">
      <w:pPr>
        <w:numPr>
          <w:ilvl w:val="0"/>
          <w:numId w:val="44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3D4804" w:rsidRPr="004265EB" w:rsidRDefault="003D4804" w:rsidP="0037281F">
      <w:pPr>
        <w:numPr>
          <w:ilvl w:val="0"/>
          <w:numId w:val="44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опыт самооценки личного вклада в ресурсосбережение, сохранение качества окружающей среды, экологическую безопасность;</w:t>
      </w:r>
    </w:p>
    <w:p w:rsidR="003D4804" w:rsidRPr="004265EB" w:rsidRDefault="003D4804" w:rsidP="0037281F">
      <w:pPr>
        <w:numPr>
          <w:ilvl w:val="0"/>
          <w:numId w:val="44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3D4804" w:rsidRPr="004265EB" w:rsidRDefault="003D4804" w:rsidP="0037281F">
      <w:pPr>
        <w:numPr>
          <w:ilvl w:val="0"/>
          <w:numId w:val="44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3D4804" w:rsidRPr="004265EB" w:rsidRDefault="003D4804" w:rsidP="0037281F">
      <w:pPr>
        <w:numPr>
          <w:ilvl w:val="0"/>
          <w:numId w:val="44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3D4804" w:rsidRPr="004265EB" w:rsidRDefault="003D4804" w:rsidP="0037281F">
      <w:pPr>
        <w:numPr>
          <w:ilvl w:val="0"/>
          <w:numId w:val="44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опыт участия в физкультурно-оздоровительных, санитарно-гигиенических мероприятиях;</w:t>
      </w:r>
    </w:p>
    <w:p w:rsidR="003D4804" w:rsidRPr="004265EB" w:rsidRDefault="003D4804" w:rsidP="0037281F">
      <w:pPr>
        <w:numPr>
          <w:ilvl w:val="0"/>
          <w:numId w:val="44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 xml:space="preserve">резко негативное отношение к курению, употреблению алкогольных напитков, наркотиков и других психоактивных веществ (ПАВ); </w:t>
      </w:r>
    </w:p>
    <w:p w:rsidR="003D4804" w:rsidRPr="004265EB" w:rsidRDefault="003D4804" w:rsidP="0037281F">
      <w:pPr>
        <w:numPr>
          <w:ilvl w:val="0"/>
          <w:numId w:val="44"/>
        </w:numPr>
        <w:tabs>
          <w:tab w:val="left" w:pos="-170"/>
          <w:tab w:val="left" w:pos="284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3D4804" w:rsidRPr="004265EB" w:rsidRDefault="003D4804" w:rsidP="004265EB">
      <w:pPr>
        <w:spacing w:after="0" w:line="100" w:lineRule="atLeast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4265EB">
        <w:rPr>
          <w:rFonts w:ascii="Times New Roman" w:hAnsi="Times New Roman"/>
          <w:b/>
          <w:sz w:val="24"/>
          <w:szCs w:val="24"/>
        </w:rPr>
        <w:t>Содержание деятельности.</w:t>
      </w:r>
    </w:p>
    <w:p w:rsidR="003D4804" w:rsidRPr="004265EB" w:rsidRDefault="003D4804" w:rsidP="004265EB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программ, уроков и внеурочной деятельности).</w:t>
      </w:r>
    </w:p>
    <w:p w:rsidR="003D4804" w:rsidRPr="004265EB" w:rsidRDefault="003D4804" w:rsidP="004265EB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Участвуют в пропаганде экологически сообразного здорового образа жизни — проводят беседы, тематические игры,</w:t>
      </w:r>
      <w:r w:rsidR="000247DE" w:rsidRPr="004265EB">
        <w:rPr>
          <w:rFonts w:ascii="Times New Roman" w:hAnsi="Times New Roman"/>
          <w:sz w:val="24"/>
          <w:szCs w:val="24"/>
        </w:rPr>
        <w:t xml:space="preserve"> </w:t>
      </w:r>
      <w:r w:rsidRPr="004265EB">
        <w:rPr>
          <w:rFonts w:ascii="Times New Roman" w:hAnsi="Times New Roman"/>
          <w:sz w:val="24"/>
          <w:szCs w:val="24"/>
        </w:rPr>
        <w:t>просматривают и обсуждают фильмы, посвящённые разным формам оздоровления.</w:t>
      </w:r>
    </w:p>
    <w:p w:rsidR="003D4804" w:rsidRPr="004265EB" w:rsidRDefault="003D4804" w:rsidP="004265EB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lastRenderedPageBreak/>
        <w:t>Учатся экологически грамотному поведению в школе, дома, в природной и сельской среде: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 (в процессе участия в практических делах, проведения экологических акций, ролевых игр, школьных конференций, уроков технологии, внеурочной деятельности).</w:t>
      </w:r>
    </w:p>
    <w:p w:rsidR="003D4804" w:rsidRPr="004265EB" w:rsidRDefault="003D4804" w:rsidP="004265EB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Участвуют в проведении школьных спартакиад, эстафет, походов по родному краю. Ведут краеведческую, поисковую работу в местных походах и экскурсиях.</w:t>
      </w:r>
    </w:p>
    <w:p w:rsidR="003D4804" w:rsidRPr="004265EB" w:rsidRDefault="003D4804" w:rsidP="004265EB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Участвуют в практической природоохранительной деятельности, в деятельности школьных экологических центров, лесничеств, экологических патрулей; создании и реализации коллективных природоохранных проектов.</w:t>
      </w:r>
    </w:p>
    <w:p w:rsidR="003D4804" w:rsidRPr="004265EB" w:rsidRDefault="003D4804" w:rsidP="004265EB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Составляют правильный режим занятий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контролируют их выполнение в различных формах мониторинга.</w:t>
      </w:r>
    </w:p>
    <w:p w:rsidR="003D4804" w:rsidRPr="004265EB" w:rsidRDefault="003D4804" w:rsidP="004265EB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Учатся оказывать первую доврачебную помощь пострадавшим.</w:t>
      </w:r>
    </w:p>
    <w:p w:rsidR="003D4804" w:rsidRPr="004265EB" w:rsidRDefault="003D4804" w:rsidP="004265EB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:rsidR="003D4804" w:rsidRPr="004265EB" w:rsidRDefault="003D4804" w:rsidP="004265EB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3D4804" w:rsidRDefault="003D4804" w:rsidP="004265EB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Участвуют на добровольной основе в деятельности детско-юношеских общественных экологических организаций, мероприятиях, проводимых общественными экологическими организациями</w:t>
      </w:r>
      <w:r w:rsidR="004265EB">
        <w:rPr>
          <w:rFonts w:ascii="Times New Roman" w:hAnsi="Times New Roman"/>
          <w:sz w:val="24"/>
          <w:szCs w:val="24"/>
        </w:rPr>
        <w:t>.</w:t>
      </w:r>
    </w:p>
    <w:tbl>
      <w:tblPr>
        <w:tblW w:w="97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91"/>
        <w:gridCol w:w="4111"/>
        <w:gridCol w:w="3221"/>
        <w:gridCol w:w="6"/>
      </w:tblGrid>
      <w:tr w:rsidR="004265EB" w:rsidRPr="004265EB"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5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формы организации</w:t>
            </w:r>
          </w:p>
        </w:tc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занятий</w:t>
            </w:r>
          </w:p>
        </w:tc>
      </w:tr>
      <w:tr w:rsidR="004265EB" w:rsidRPr="004265EB">
        <w:trPr>
          <w:gridAfter w:val="1"/>
          <w:wAfter w:w="6" w:type="dxa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5EB" w:rsidRPr="004265EB" w:rsidRDefault="004265EB" w:rsidP="00FC2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5EB" w:rsidRPr="004265EB" w:rsidRDefault="004265EB" w:rsidP="00FC2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4265EB" w:rsidRPr="004265E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часы общения, дискуссии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Анкетирование: Мы за здоровый образ жизни. 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Забота человека о своем здоровье. 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Не хочу быть наркоманом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общественных местах (улица, транспорт, музей, магазины). 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нарушения общественно</w:t>
            </w:r>
            <w:r w:rsidRPr="004265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порядка. 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родителями «Как уберечь своих детей от наркотиков».  Курить - здоровью вредить.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Анкетирование: Мы за здоровый образ жизни. 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Забота человека о своем здоровье. 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Не хочу быть наркоманом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общественных местах (улица, транспорт, музей, магазины). 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нарушения общественно</w:t>
            </w:r>
            <w:r w:rsidRPr="004265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порядка. 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5EB" w:rsidRPr="004265EB">
        <w:trPr>
          <w:gridAfter w:val="1"/>
          <w:wAfter w:w="6" w:type="dxa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Диагностическая беседа «Закон и порядок».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Риск-версия: «Пожарная безопасность»</w:t>
            </w:r>
          </w:p>
          <w:p w:rsidR="004265EB" w:rsidRPr="004265EB" w:rsidRDefault="004265EB" w:rsidP="00FC267A">
            <w:pPr>
              <w:shd w:val="clear" w:color="auto" w:fill="FFFFFF"/>
              <w:autoSpaceDE w:val="0"/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мобильных телефонов на здоровье: миф или реальная угроза здоровья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hd w:val="clear" w:color="auto" w:fill="FFFFFF"/>
              <w:autoSpaceDE w:val="0"/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Диалог-размышление: Здоровье и вредные привычки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Эрудит-лото «День профилактики СПИДа».Риск-версия: «Пожарная безопасность»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мобильных телефонов на здоровье: миф </w:t>
            </w:r>
            <w:r w:rsidRPr="0042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или реальная угроза здоровья</w:t>
            </w:r>
          </w:p>
        </w:tc>
      </w:tr>
      <w:tr w:rsidR="004265EB" w:rsidRPr="004265EB"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Общешкольные мероприятия</w:t>
            </w:r>
          </w:p>
        </w:tc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Акция «Чистое село»</w:t>
            </w:r>
          </w:p>
        </w:tc>
      </w:tr>
      <w:tr w:rsidR="004265EB" w:rsidRPr="004265EB"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pStyle w:val="TableContents"/>
              <w:jc w:val="both"/>
            </w:pPr>
            <w:r w:rsidRPr="004265EB">
              <w:rPr>
                <w:lang w:val="ru-RU"/>
              </w:rPr>
              <w:t>"Алкоголь - один из видов наркотиков»</w:t>
            </w:r>
          </w:p>
          <w:p w:rsidR="004265EB" w:rsidRPr="004265EB" w:rsidRDefault="004265EB" w:rsidP="00FC267A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антинаркотический проект «Игры с разумом»,акция «Я против наркотиков»!, «СПИД-болезнь души»,. «Я выбираю жизнь!»</w:t>
            </w:r>
          </w:p>
        </w:tc>
      </w:tr>
      <w:tr w:rsidR="004265EB" w:rsidRPr="004265EB"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программ: « «Школьное молоко», «Школьный мед», «Чистая вода», 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«Самый чистый класс», экологическая тропа, 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природоохранные акции «Покормим птиц»,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Праздник «День земли», «День птиц», «День воды»,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охраны окружающей среды, 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Красной книги»,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Урожая,  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Дни здоровья,  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встреча-беседа с сотрудниками правоохранительных органов.</w:t>
            </w:r>
          </w:p>
        </w:tc>
      </w:tr>
      <w:tr w:rsidR="004265EB" w:rsidRPr="004265EB"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Конкурс плакатов «Осторожно, гололед!»</w:t>
            </w:r>
          </w:p>
        </w:tc>
      </w:tr>
      <w:tr w:rsidR="004265EB" w:rsidRPr="004265EB"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Социальный проект «Озеленение пришкольного участка»</w:t>
            </w:r>
          </w:p>
          <w:p w:rsidR="004265EB" w:rsidRPr="004265EB" w:rsidRDefault="004265EB" w:rsidP="00FC2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Проект «Мода на здоровый образ жизни». Проекты: «Организация режима дня», «Рациональное питание»</w:t>
            </w:r>
          </w:p>
        </w:tc>
      </w:tr>
      <w:tr w:rsidR="004265EB" w:rsidRPr="004265E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«О спорт, ты – жизнь», «Парни на все СТО!» (соревнования между участниками 9-11 классов), Дни здоровья, Встречи по различным видам спорта между командами классов.</w:t>
            </w:r>
          </w:p>
        </w:tc>
      </w:tr>
      <w:tr w:rsidR="004265EB" w:rsidRPr="004265EB"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Школьный экологический мониторинг</w:t>
            </w:r>
          </w:p>
        </w:tc>
        <w:tc>
          <w:tcPr>
            <w:tcW w:w="73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Изучение состояния экологической среды села Свистовка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Изучение экологического состояния пруда, расположенного в селе Ясены</w:t>
            </w:r>
          </w:p>
          <w:p w:rsidR="004265EB" w:rsidRPr="004265EB" w:rsidRDefault="004265EB" w:rsidP="00FC267A">
            <w:pPr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Изучение состояния загрязненности притока Голубой Дуная</w:t>
            </w:r>
          </w:p>
        </w:tc>
      </w:tr>
    </w:tbl>
    <w:p w:rsidR="004265EB" w:rsidRDefault="004265EB" w:rsidP="004265EB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D4804" w:rsidRPr="004265EB" w:rsidRDefault="004265EB" w:rsidP="004265EB">
      <w:pPr>
        <w:spacing w:after="0" w:line="10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3.5.</w:t>
      </w:r>
      <w:r w:rsidR="003D4804" w:rsidRPr="004265EB">
        <w:rPr>
          <w:rFonts w:ascii="Times New Roman" w:hAnsi="Times New Roman"/>
          <w:b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3D4804" w:rsidRPr="004265EB" w:rsidRDefault="003D4804" w:rsidP="004265EB">
      <w:pPr>
        <w:spacing w:after="0" w:line="10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65EB">
        <w:rPr>
          <w:rFonts w:ascii="Times New Roman" w:hAnsi="Times New Roman"/>
          <w:b/>
          <w:sz w:val="24"/>
          <w:szCs w:val="24"/>
        </w:rPr>
        <w:t>Задачи:</w:t>
      </w:r>
    </w:p>
    <w:p w:rsidR="003D4804" w:rsidRPr="004265EB" w:rsidRDefault="003D4804" w:rsidP="004265EB">
      <w:pPr>
        <w:numPr>
          <w:ilvl w:val="0"/>
          <w:numId w:val="4"/>
        </w:numPr>
        <w:tabs>
          <w:tab w:val="left" w:pos="-170"/>
          <w:tab w:val="left" w:pos="284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понимание необходимости научных знаний для развития личности и общества, их роли в жизни, труде, творчестве;</w:t>
      </w:r>
    </w:p>
    <w:p w:rsidR="003D4804" w:rsidRPr="004265EB" w:rsidRDefault="003D4804" w:rsidP="004265EB">
      <w:pPr>
        <w:numPr>
          <w:ilvl w:val="0"/>
          <w:numId w:val="4"/>
        </w:numPr>
        <w:tabs>
          <w:tab w:val="left" w:pos="-170"/>
          <w:tab w:val="left" w:pos="284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осознание нравственных основ образования;</w:t>
      </w:r>
    </w:p>
    <w:p w:rsidR="003D4804" w:rsidRPr="004265EB" w:rsidRDefault="003D4804" w:rsidP="004265EB">
      <w:pPr>
        <w:numPr>
          <w:ilvl w:val="0"/>
          <w:numId w:val="4"/>
        </w:numPr>
        <w:tabs>
          <w:tab w:val="left" w:pos="-170"/>
          <w:tab w:val="left" w:pos="284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осознание важности непрерывного образования и самообразования в течение всей жизни;</w:t>
      </w:r>
    </w:p>
    <w:p w:rsidR="003D4804" w:rsidRPr="004265EB" w:rsidRDefault="003D4804" w:rsidP="004265EB">
      <w:pPr>
        <w:numPr>
          <w:ilvl w:val="0"/>
          <w:numId w:val="4"/>
        </w:numPr>
        <w:tabs>
          <w:tab w:val="left" w:pos="-170"/>
          <w:tab w:val="left" w:pos="284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3D4804" w:rsidRPr="004265EB" w:rsidRDefault="003D4804" w:rsidP="004265EB">
      <w:pPr>
        <w:numPr>
          <w:ilvl w:val="0"/>
          <w:numId w:val="4"/>
        </w:numPr>
        <w:tabs>
          <w:tab w:val="left" w:pos="-170"/>
          <w:tab w:val="left" w:pos="284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3D4804" w:rsidRPr="004265EB" w:rsidRDefault="003D4804" w:rsidP="004265EB">
      <w:pPr>
        <w:numPr>
          <w:ilvl w:val="0"/>
          <w:numId w:val="4"/>
        </w:numPr>
        <w:tabs>
          <w:tab w:val="left" w:pos="-170"/>
          <w:tab w:val="left" w:pos="284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сформированность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3D4804" w:rsidRPr="004265EB" w:rsidRDefault="003D4804" w:rsidP="004265EB">
      <w:pPr>
        <w:numPr>
          <w:ilvl w:val="0"/>
          <w:numId w:val="4"/>
        </w:numPr>
        <w:tabs>
          <w:tab w:val="left" w:pos="-170"/>
          <w:tab w:val="left" w:pos="284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 xml:space="preserve">бережное отношение к результатам своего труда, труда других людей, к школьному имуществу, учебникам, личным вещам; поддержание чистоты и порядка в </w:t>
      </w:r>
      <w:r w:rsidRPr="004265EB">
        <w:rPr>
          <w:rFonts w:ascii="Times New Roman" w:hAnsi="Times New Roman"/>
          <w:sz w:val="24"/>
          <w:szCs w:val="24"/>
        </w:rPr>
        <w:lastRenderedPageBreak/>
        <w:t>классе и школе; готовность содействовать в благоустройстве школы и её ближайшего окружения;</w:t>
      </w:r>
    </w:p>
    <w:p w:rsidR="003D4804" w:rsidRPr="004265EB" w:rsidRDefault="003D4804" w:rsidP="004265EB">
      <w:pPr>
        <w:numPr>
          <w:ilvl w:val="0"/>
          <w:numId w:val="4"/>
        </w:numPr>
        <w:tabs>
          <w:tab w:val="left" w:pos="-170"/>
          <w:tab w:val="left" w:pos="284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общее знакомство с трудовым законодательством;</w:t>
      </w:r>
    </w:p>
    <w:p w:rsidR="003D4804" w:rsidRPr="004265EB" w:rsidRDefault="003D4804" w:rsidP="004265EB">
      <w:pPr>
        <w:numPr>
          <w:ilvl w:val="0"/>
          <w:numId w:val="4"/>
        </w:numPr>
        <w:tabs>
          <w:tab w:val="left" w:pos="-170"/>
          <w:tab w:val="left" w:pos="284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нетерпимое отношение к лени, безответственности и пассивности в образовании и труде.</w:t>
      </w:r>
    </w:p>
    <w:p w:rsidR="003D4804" w:rsidRPr="004265EB" w:rsidRDefault="003D4804" w:rsidP="004265EB">
      <w:pPr>
        <w:spacing w:after="0" w:line="10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65EB">
        <w:rPr>
          <w:rFonts w:ascii="Times New Roman" w:hAnsi="Times New Roman"/>
          <w:b/>
          <w:sz w:val="24"/>
          <w:szCs w:val="24"/>
        </w:rPr>
        <w:t>Содержание деятельности</w:t>
      </w:r>
    </w:p>
    <w:p w:rsidR="003D4804" w:rsidRPr="004265EB" w:rsidRDefault="003D4804" w:rsidP="0037281F">
      <w:pPr>
        <w:pStyle w:val="afb"/>
        <w:numPr>
          <w:ilvl w:val="0"/>
          <w:numId w:val="47"/>
        </w:numPr>
        <w:tabs>
          <w:tab w:val="left" w:pos="420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Участвуют в подготовке и проведении «Недели науки, техники и производства», вечеров неразгаданных тайн.</w:t>
      </w:r>
    </w:p>
    <w:p w:rsidR="003D4804" w:rsidRPr="004265EB" w:rsidRDefault="003D4804" w:rsidP="0037281F">
      <w:pPr>
        <w:pStyle w:val="afb"/>
        <w:numPr>
          <w:ilvl w:val="0"/>
          <w:numId w:val="47"/>
        </w:numPr>
        <w:tabs>
          <w:tab w:val="left" w:pos="420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Участвуют в олимпиадах по учебным предметам, изготавливают учебные пособия для школьных кабинетов, руководят познавательными играми обучающихся младших классов.</w:t>
      </w:r>
    </w:p>
    <w:p w:rsidR="003D4804" w:rsidRPr="004265EB" w:rsidRDefault="003D4804" w:rsidP="0037281F">
      <w:pPr>
        <w:pStyle w:val="211"/>
        <w:widowControl w:val="0"/>
        <w:numPr>
          <w:ilvl w:val="0"/>
          <w:numId w:val="47"/>
        </w:numPr>
        <w:tabs>
          <w:tab w:val="left" w:pos="420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Участвуют в экскурсиях на промышленные и сельскохозяйственные предприятия, в научные организации, учреждения культуры, в ходе которых знакомятся с различными видами труда, с различными профессиями.</w:t>
      </w:r>
    </w:p>
    <w:p w:rsidR="003D4804" w:rsidRPr="004265EB" w:rsidRDefault="003D4804" w:rsidP="0037281F">
      <w:pPr>
        <w:pStyle w:val="211"/>
        <w:widowControl w:val="0"/>
        <w:numPr>
          <w:ilvl w:val="0"/>
          <w:numId w:val="47"/>
        </w:numPr>
        <w:tabs>
          <w:tab w:val="left" w:pos="420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</w:r>
    </w:p>
    <w:p w:rsidR="003D4804" w:rsidRPr="004265EB" w:rsidRDefault="003D4804" w:rsidP="0037281F">
      <w:pPr>
        <w:pStyle w:val="211"/>
        <w:widowControl w:val="0"/>
        <w:numPr>
          <w:ilvl w:val="0"/>
          <w:numId w:val="47"/>
        </w:numPr>
        <w:tabs>
          <w:tab w:val="left" w:pos="420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институтов.</w:t>
      </w:r>
    </w:p>
    <w:p w:rsidR="003D4804" w:rsidRPr="004265EB" w:rsidRDefault="003D4804" w:rsidP="0037281F">
      <w:pPr>
        <w:pStyle w:val="211"/>
        <w:widowControl w:val="0"/>
        <w:numPr>
          <w:ilvl w:val="0"/>
          <w:numId w:val="47"/>
        </w:numPr>
        <w:tabs>
          <w:tab w:val="left" w:pos="420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Приобретают умения и навыки сотрудничества, ролевого взаимодействия со сверстниками, взрослыми в учебно-трудовой деятельности (в ходе сюжетно-ролевых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т.д.), раскрывающих перед подростками широкий спектр профессиональной и трудовой деятельности).</w:t>
      </w:r>
    </w:p>
    <w:p w:rsidR="003D4804" w:rsidRPr="004265EB" w:rsidRDefault="003D4804" w:rsidP="0037281F">
      <w:pPr>
        <w:pStyle w:val="211"/>
        <w:widowControl w:val="0"/>
        <w:numPr>
          <w:ilvl w:val="0"/>
          <w:numId w:val="47"/>
        </w:numPr>
        <w:tabs>
          <w:tab w:val="left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 xml:space="preserve"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в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объединений, как подростковых, так и разновозрастных, как в учебное, так и в </w:t>
      </w:r>
      <w:r w:rsidRPr="004265EB">
        <w:rPr>
          <w:rFonts w:ascii="Times New Roman" w:hAnsi="Times New Roman" w:cs="Times New Roman"/>
          <w:sz w:val="24"/>
          <w:szCs w:val="24"/>
        </w:rPr>
        <w:t>каникулярное время).</w:t>
      </w:r>
    </w:p>
    <w:p w:rsidR="004265EB" w:rsidRPr="004265EB" w:rsidRDefault="003D4804" w:rsidP="0037281F">
      <w:pPr>
        <w:pStyle w:val="afb"/>
        <w:numPr>
          <w:ilvl w:val="0"/>
          <w:numId w:val="47"/>
        </w:numPr>
        <w:tabs>
          <w:tab w:val="left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tbl>
      <w:tblPr>
        <w:tblW w:w="9648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2531"/>
        <w:gridCol w:w="7117"/>
      </w:tblGrid>
      <w:tr w:rsidR="004265EB" w:rsidRPr="004265EB"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и формы организации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занятий</w:t>
            </w:r>
          </w:p>
        </w:tc>
      </w:tr>
      <w:tr w:rsidR="004265EB" w:rsidRPr="004265EB"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5EB" w:rsidRPr="004265EB" w:rsidRDefault="004265EB" w:rsidP="0042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C0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10 -11 классы</w:t>
            </w:r>
          </w:p>
        </w:tc>
      </w:tr>
      <w:tr w:rsidR="004265EB" w:rsidRPr="004265EB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часы общения, дискуссии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ОКЧ «Профессиональная ориентация учащихся»</w:t>
            </w:r>
          </w:p>
          <w:p w:rsidR="004265EB" w:rsidRPr="004265EB" w:rsidRDefault="004265EB" w:rsidP="004265E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Самопрезентация: «Мир моих увлечений» Формула профессии</w:t>
            </w:r>
          </w:p>
        </w:tc>
      </w:tr>
      <w:tr w:rsidR="004265EB" w:rsidRPr="004265EB"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Диалог-размышление «Как стать счастливым?»</w:t>
            </w:r>
          </w:p>
        </w:tc>
      </w:tr>
      <w:tr w:rsidR="004265EB" w:rsidRPr="004265EB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по классу, столовой. Генеральная уборка класса. Благоустройство территории. Участие в выставках конкурсах ит.д.</w:t>
            </w:r>
          </w:p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Уборка закрепленной территории. Трудовой десант. </w:t>
            </w:r>
          </w:p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ЛТО, акции «Чистый лес», «Чистое село».</w:t>
            </w:r>
          </w:p>
        </w:tc>
      </w:tr>
    </w:tbl>
    <w:p w:rsidR="003D4804" w:rsidRPr="004265EB" w:rsidRDefault="003D4804" w:rsidP="004265EB">
      <w:pPr>
        <w:pStyle w:val="afb"/>
        <w:spacing w:after="0" w:line="100" w:lineRule="atLeast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265EB">
        <w:rPr>
          <w:rFonts w:ascii="Times New Roman" w:hAnsi="Times New Roman"/>
          <w:b/>
          <w:bCs/>
          <w:sz w:val="24"/>
          <w:szCs w:val="24"/>
        </w:rPr>
        <w:lastRenderedPageBreak/>
        <w:t>3.6.Воспитание ценностного отношения к прекрасному, формирование основ эстетической культуры (эстетическое воспитание):</w:t>
      </w:r>
    </w:p>
    <w:p w:rsidR="003D4804" w:rsidRPr="004265EB" w:rsidRDefault="003D4804" w:rsidP="004265EB">
      <w:pPr>
        <w:numPr>
          <w:ilvl w:val="0"/>
          <w:numId w:val="3"/>
        </w:numPr>
        <w:tabs>
          <w:tab w:val="left" w:pos="-28"/>
          <w:tab w:val="left" w:pos="426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ценностное отношение к прекрасному, восприятие искусства как особой формы познания и преобразования мира;</w:t>
      </w:r>
    </w:p>
    <w:p w:rsidR="003D4804" w:rsidRPr="004265EB" w:rsidRDefault="003D4804" w:rsidP="004265EB">
      <w:pPr>
        <w:numPr>
          <w:ilvl w:val="0"/>
          <w:numId w:val="3"/>
        </w:numPr>
        <w:tabs>
          <w:tab w:val="left" w:pos="-28"/>
          <w:tab w:val="left" w:pos="426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3D4804" w:rsidRPr="004265EB" w:rsidRDefault="003D4804" w:rsidP="004265EB">
      <w:pPr>
        <w:numPr>
          <w:ilvl w:val="0"/>
          <w:numId w:val="3"/>
        </w:numPr>
        <w:tabs>
          <w:tab w:val="left" w:pos="-28"/>
          <w:tab w:val="left" w:pos="426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представление об искусстве народов России.</w:t>
      </w:r>
    </w:p>
    <w:p w:rsidR="003D4804" w:rsidRPr="004265EB" w:rsidRDefault="003D4804" w:rsidP="004265EB">
      <w:pPr>
        <w:spacing w:after="0" w:line="10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65EB">
        <w:rPr>
          <w:rFonts w:ascii="Times New Roman" w:hAnsi="Times New Roman"/>
          <w:b/>
          <w:sz w:val="24"/>
          <w:szCs w:val="24"/>
        </w:rPr>
        <w:t>Содержание деятельности</w:t>
      </w:r>
    </w:p>
    <w:p w:rsidR="003D4804" w:rsidRPr="004265EB" w:rsidRDefault="003D4804" w:rsidP="004265EB">
      <w:pPr>
        <w:pStyle w:val="211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знакомства с лучшими произведениями искусства в музеях, на выставках, по репродукциям, учебным фильмам).</w:t>
      </w:r>
    </w:p>
    <w:p w:rsidR="003D4804" w:rsidRPr="004265EB" w:rsidRDefault="003D4804" w:rsidP="004265EB">
      <w:pPr>
        <w:pStyle w:val="211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экскурсионно-краеведческой деятельности, внеклассных мероприятий, включая шефство над памятниками культуры вблизи школы).</w:t>
      </w:r>
    </w:p>
    <w:p w:rsidR="003D4804" w:rsidRPr="004265EB" w:rsidRDefault="003D4804" w:rsidP="004265EB">
      <w:pPr>
        <w:pStyle w:val="211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Знакомятся с местными мастерами прикладного искусства, наблюдают за их работой, участвуют в беседах «Красивые и некрасивые поступки», «Чем красивы люди вокруг нас» и др., обсуждают прочитанные книги, художественные фильмы, телевизионные передачи, компьютерные игры на предмет их этического и эстетического содержания.</w:t>
      </w:r>
    </w:p>
    <w:p w:rsidR="003D4804" w:rsidRPr="004265EB" w:rsidRDefault="003D4804" w:rsidP="004265EB">
      <w:pPr>
        <w:pStyle w:val="211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</w:t>
      </w:r>
    </w:p>
    <w:p w:rsidR="003D4804" w:rsidRPr="004265EB" w:rsidRDefault="003D4804" w:rsidP="004265EB">
      <w:pPr>
        <w:pStyle w:val="211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Участвуют вместе с родителями в проведении выставок семейного художественного творчества, музыкальных вечеров, в экскурсионно-краеведческой деятельности</w:t>
      </w:r>
      <w:r w:rsidRPr="004265EB">
        <w:rPr>
          <w:rFonts w:ascii="Times New Roman" w:hAnsi="Times New Roman" w:cs="Times New Roman"/>
          <w:sz w:val="24"/>
          <w:szCs w:val="24"/>
        </w:rPr>
        <w:t>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работ.</w:t>
      </w:r>
    </w:p>
    <w:p w:rsidR="003D4804" w:rsidRPr="004265EB" w:rsidRDefault="003D4804" w:rsidP="004265EB">
      <w:pPr>
        <w:pStyle w:val="211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 xml:space="preserve">Участвуют в оформлении класса и школы, озеленении пришкольного участка, классной комнаты, стремятся внести красоту в домашний быт. 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261"/>
        <w:gridCol w:w="2740"/>
        <w:gridCol w:w="3781"/>
      </w:tblGrid>
      <w:tr w:rsidR="004265EB" w:rsidRPr="004265EB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и формы организации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занятий</w:t>
            </w:r>
          </w:p>
        </w:tc>
      </w:tr>
      <w:tr w:rsidR="004265EB" w:rsidRPr="004265EB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5EB" w:rsidRPr="004265EB" w:rsidRDefault="004265EB" w:rsidP="00C0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5EB" w:rsidRPr="004265EB" w:rsidRDefault="004265EB" w:rsidP="00C0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4265EB" w:rsidRPr="004265E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tabs>
                <w:tab w:val="left" w:pos="3658"/>
              </w:tabs>
              <w:snapToGrid w:val="0"/>
              <w:spacing w:after="0" w:line="240" w:lineRule="auto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часы общения, дискуссии, диалог с элементами тренинга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5EB" w:rsidRPr="004265EB" w:rsidRDefault="004265EB" w:rsidP="004265EB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Этикет в вопросах и ответах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5EB" w:rsidRPr="004265EB" w:rsidRDefault="004265EB" w:rsidP="004265EB">
            <w:pPr>
              <w:snapToGrid w:val="0"/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EB" w:rsidRPr="004265EB" w:rsidRDefault="004265EB" w:rsidP="004265EB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Умеете ли вы общаться?</w:t>
            </w:r>
          </w:p>
          <w:p w:rsidR="004265EB" w:rsidRPr="004265EB" w:rsidRDefault="004265EB" w:rsidP="004265EB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EB" w:rsidRPr="004265EB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tabs>
                <w:tab w:val="left" w:pos="3658"/>
              </w:tabs>
              <w:snapToGrid w:val="0"/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Брейн-ринг «Азбука вежливости»</w:t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Диагностическая беседа «Правильно ли мы говорим»</w:t>
            </w:r>
          </w:p>
        </w:tc>
      </w:tr>
      <w:tr w:rsidR="004265EB" w:rsidRPr="004265E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Праздничная выставка декоративно-прикладного творчества, посвященная светлому празднику Пасхи.</w:t>
            </w:r>
          </w:p>
          <w:p w:rsidR="004265EB" w:rsidRPr="004265EB" w:rsidRDefault="004265EB" w:rsidP="0042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Экскурсии  по музеям Белгородской области.</w:t>
            </w:r>
          </w:p>
          <w:p w:rsidR="004265EB" w:rsidRPr="004265EB" w:rsidRDefault="004265EB" w:rsidP="004265EB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праздники, фольклорный праздник Масленица. </w:t>
            </w:r>
          </w:p>
          <w:p w:rsidR="004265EB" w:rsidRPr="004265EB" w:rsidRDefault="004265EB" w:rsidP="004265EB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музыкальный вечер «Как прекрасен этот мир»</w:t>
            </w:r>
          </w:p>
          <w:p w:rsidR="004265EB" w:rsidRPr="004265EB" w:rsidRDefault="004265EB" w:rsidP="004265EB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«Бесконфликтное общение», </w:t>
            </w:r>
          </w:p>
          <w:p w:rsidR="004265EB" w:rsidRPr="004265EB" w:rsidRDefault="004265EB" w:rsidP="004265EB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«Круглый стол» учащихся и педагогов «Этика общения для </w:t>
            </w:r>
            <w:r w:rsidRPr="00426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всех»,  </w:t>
            </w:r>
          </w:p>
          <w:p w:rsidR="004265EB" w:rsidRPr="004265EB" w:rsidRDefault="004265EB" w:rsidP="004265EB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поездки по заветным местам своего края. </w:t>
            </w:r>
          </w:p>
          <w:p w:rsidR="004265EB" w:rsidRPr="004265EB" w:rsidRDefault="004265EB" w:rsidP="004265EB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Выставка выгоночных цветочно-декоративных растений «Цветы раскаленной земли», посвященной празднованию 70-й годовщины Курской битвы и Прохоровского  танкового сражения</w:t>
            </w:r>
          </w:p>
        </w:tc>
      </w:tr>
    </w:tbl>
    <w:p w:rsidR="003D4804" w:rsidRPr="004265EB" w:rsidRDefault="003D4804" w:rsidP="004265E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65EB">
        <w:rPr>
          <w:rFonts w:ascii="Times New Roman" w:hAnsi="Times New Roman"/>
          <w:b/>
          <w:bCs/>
          <w:sz w:val="24"/>
          <w:szCs w:val="24"/>
        </w:rPr>
        <w:t>Формы индивидуальной и групповой организации профессиональной ориентации обучающихся:</w:t>
      </w:r>
    </w:p>
    <w:p w:rsidR="003D4804" w:rsidRPr="004265EB" w:rsidRDefault="003D4804" w:rsidP="004265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Целью профориентационной работы является создание условий для изучения учащимися своих особенностей, интересов, склонностей, получения ими информации о правилах выбора профессии и дальнейшего самоопределения.</w:t>
      </w:r>
    </w:p>
    <w:p w:rsidR="003D4804" w:rsidRPr="004265EB" w:rsidRDefault="003D4804" w:rsidP="004265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65EB">
        <w:rPr>
          <w:rFonts w:ascii="Times New Roman" w:hAnsi="Times New Roman"/>
          <w:color w:val="000000"/>
          <w:sz w:val="24"/>
          <w:szCs w:val="24"/>
        </w:rPr>
        <w:t>Способствовать осмыслению ценностей и перспектив собственной трудовой и профессиональной деятельности, принятие и непринятие бытующих в обществе стереотипов профессиональной успешности с позиции актуальности для самих старшеклассников.</w:t>
      </w:r>
    </w:p>
    <w:p w:rsidR="003D4804" w:rsidRPr="004265EB" w:rsidRDefault="003D4804" w:rsidP="004265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65EB">
        <w:rPr>
          <w:rFonts w:ascii="Times New Roman" w:hAnsi="Times New Roman"/>
          <w:color w:val="000000"/>
          <w:sz w:val="24"/>
          <w:szCs w:val="24"/>
        </w:rPr>
        <w:t>Задачи по профориентации на начальной ступени общего образования: получение школьниками первоначальных сведений о мире профессий, о профессиях своих родителей.</w:t>
      </w:r>
    </w:p>
    <w:p w:rsidR="003D4804" w:rsidRPr="004265EB" w:rsidRDefault="003D4804" w:rsidP="004265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color w:val="000000"/>
          <w:sz w:val="24"/>
          <w:szCs w:val="24"/>
        </w:rPr>
        <w:t xml:space="preserve">Задачи по профориентации на  основной ступени общего образования: изучение учащимися своих личностных и деловых качеств. Оценка интересов и склонностей учащихся. Развитие навыков общения, уверенности в себе и лидерских качеств. </w:t>
      </w:r>
      <w:r w:rsidRPr="004265EB">
        <w:rPr>
          <w:rFonts w:ascii="Times New Roman" w:hAnsi="Times New Roman"/>
          <w:sz w:val="24"/>
          <w:szCs w:val="24"/>
        </w:rPr>
        <w:t>Формирование у детей способности делать осознанный выбор профиля образования.</w:t>
      </w:r>
    </w:p>
    <w:p w:rsidR="003D4804" w:rsidRPr="004265EB" w:rsidRDefault="003D4804" w:rsidP="004265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65EB">
        <w:rPr>
          <w:rFonts w:ascii="Times New Roman" w:hAnsi="Times New Roman"/>
          <w:color w:val="000000"/>
          <w:sz w:val="24"/>
          <w:szCs w:val="24"/>
        </w:rPr>
        <w:t>Задачи по профориентации на   средней ступени общего образования: изучение рынка труда и возможностей получения профессионального образования.</w:t>
      </w:r>
    </w:p>
    <w:p w:rsidR="003D4804" w:rsidRPr="004265EB" w:rsidRDefault="003D4804" w:rsidP="004265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 xml:space="preserve"> Формы профориентационной работы:</w:t>
      </w:r>
    </w:p>
    <w:p w:rsidR="003D4804" w:rsidRPr="004265EB" w:rsidRDefault="003D4804" w:rsidP="004265EB">
      <w:pPr>
        <w:widowControl w:val="0"/>
        <w:numPr>
          <w:ilvl w:val="0"/>
          <w:numId w:val="7"/>
        </w:numPr>
        <w:tabs>
          <w:tab w:val="left" w:pos="260"/>
          <w:tab w:val="left" w:pos="980"/>
          <w:tab w:val="left" w:pos="27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Индивидуальные:  изучение личностных качеств путем диагностик («Определились ли вы в своих жизненных выборах?»</w:t>
      </w:r>
      <w:r w:rsidR="002941C0" w:rsidRPr="004265EB">
        <w:rPr>
          <w:rFonts w:ascii="Times New Roman" w:hAnsi="Times New Roman"/>
          <w:sz w:val="24"/>
          <w:szCs w:val="24"/>
        </w:rPr>
        <w:t xml:space="preserve">. </w:t>
      </w:r>
      <w:r w:rsidRPr="004265EB">
        <w:rPr>
          <w:rFonts w:ascii="Times New Roman" w:hAnsi="Times New Roman"/>
          <w:sz w:val="24"/>
          <w:szCs w:val="24"/>
        </w:rPr>
        <w:t>Изучение свойств темперамента), психологические упражнения и тренинги, социально-психологические занятия  с целью снятия барьеров, мешающих продуктивным действиям,  изучения и овладения приёмами межличностного взаимодействия для повышения его эффективности.</w:t>
      </w:r>
    </w:p>
    <w:p w:rsidR="003D4804" w:rsidRPr="004265EB" w:rsidRDefault="003D4804" w:rsidP="004265EB">
      <w:pPr>
        <w:widowControl w:val="0"/>
        <w:numPr>
          <w:ilvl w:val="0"/>
          <w:numId w:val="7"/>
        </w:numPr>
        <w:tabs>
          <w:tab w:val="left" w:pos="260"/>
          <w:tab w:val="left" w:pos="980"/>
          <w:tab w:val="left" w:pos="27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 xml:space="preserve">Групповые: реализация   информационной и профориентационной работы в рамках предпрофильного обучения, организация социальных практик, профориентационные встречи, экскурсии на предприятия района и области, </w:t>
      </w:r>
    </w:p>
    <w:p w:rsidR="003D4804" w:rsidRPr="004265EB" w:rsidRDefault="003D4804" w:rsidP="004265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65EB">
        <w:rPr>
          <w:rFonts w:ascii="Times New Roman" w:hAnsi="Times New Roman"/>
          <w:color w:val="000000"/>
          <w:sz w:val="24"/>
          <w:szCs w:val="24"/>
        </w:rPr>
        <w:t>Результаты профориентационной работы:</w:t>
      </w:r>
    </w:p>
    <w:p w:rsidR="003D4804" w:rsidRPr="004265EB" w:rsidRDefault="003D4804" w:rsidP="004265EB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учащиеся должны знать: значение профессионального самоопределения, требования к составлению личного профессионального плана; правила выбора профессии; понятие о профессиях и профессиональной деятельности;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профессии.</w:t>
      </w:r>
    </w:p>
    <w:p w:rsidR="003D4804" w:rsidRPr="004265EB" w:rsidRDefault="003D4804" w:rsidP="004265EB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учащиеся должны иметь представление: о смысле и значении труда в жизни человека и общества; о современных формах и методах организации труда; о предпринимательстве и рынке труда.</w:t>
      </w:r>
    </w:p>
    <w:p w:rsidR="004265EB" w:rsidRPr="004265EB" w:rsidRDefault="003D4804" w:rsidP="004265EB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/>
          <w:sz w:val="24"/>
          <w:szCs w:val="24"/>
        </w:rPr>
        <w:t>учащиеся должны уметь</w:t>
      </w:r>
      <w:r w:rsidRPr="004265EB">
        <w:rPr>
          <w:rFonts w:ascii="Times New Roman" w:hAnsi="Times New Roman"/>
          <w:b/>
          <w:sz w:val="24"/>
          <w:szCs w:val="24"/>
        </w:rPr>
        <w:t xml:space="preserve">: </w:t>
      </w:r>
      <w:r w:rsidRPr="004265EB">
        <w:rPr>
          <w:rFonts w:ascii="Times New Roman" w:hAnsi="Times New Roman"/>
          <w:sz w:val="24"/>
          <w:szCs w:val="24"/>
        </w:rPr>
        <w:t xml:space="preserve">соотносить свои индивидуальные особенности с требования конкретной профессии; составлять личный профессиональный план и мобильно изменять его; использовать приемы самосовершенствования в учебной и трудовой деятельности; анализировать профессиограммы, информацию о профессиях по общим признакам профессиональной деятельности; пользоваться сведениями о путях </w:t>
      </w:r>
      <w:r w:rsidRPr="004265EB">
        <w:rPr>
          <w:rFonts w:ascii="Times New Roman" w:hAnsi="Times New Roman" w:cs="Times New Roman"/>
          <w:sz w:val="24"/>
          <w:szCs w:val="24"/>
        </w:rPr>
        <w:t>получения профессионального образования.</w:t>
      </w:r>
    </w:p>
    <w:tbl>
      <w:tblPr>
        <w:tblW w:w="0" w:type="auto"/>
        <w:tblInd w:w="-13" w:type="dxa"/>
        <w:tblLayout w:type="fixed"/>
        <w:tblLook w:val="0000" w:firstRow="0" w:lastRow="0" w:firstColumn="0" w:lastColumn="0" w:noHBand="0" w:noVBand="0"/>
      </w:tblPr>
      <w:tblGrid>
        <w:gridCol w:w="2622"/>
        <w:gridCol w:w="3246"/>
        <w:gridCol w:w="3632"/>
      </w:tblGrid>
      <w:tr w:rsidR="004265EB" w:rsidRPr="004265EB"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и формы организации</w:t>
            </w:r>
          </w:p>
        </w:tc>
        <w:tc>
          <w:tcPr>
            <w:tcW w:w="6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занятий</w:t>
            </w:r>
          </w:p>
        </w:tc>
      </w:tr>
      <w:tr w:rsidR="004265EB" w:rsidRPr="004265EB"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5EB" w:rsidRPr="004265EB" w:rsidRDefault="004265EB" w:rsidP="0042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5EB" w:rsidRPr="004265EB" w:rsidRDefault="004265EB" w:rsidP="00426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5EB" w:rsidRPr="004265EB" w:rsidRDefault="004265EB" w:rsidP="0042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4265EB" w:rsidRPr="004265EB">
        <w:trPr>
          <w:trHeight w:val="1124"/>
        </w:trPr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часы, беседы, часы общения, дискуссии</w:t>
            </w:r>
          </w:p>
        </w:tc>
        <w:tc>
          <w:tcPr>
            <w:tcW w:w="6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Цикл классных часов «Состоявшиеся в профессии» (о выпускниках-профессионалах, родителях интересных профессий, знаменитых земляках.)</w:t>
            </w:r>
          </w:p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Тест «Мой творческий потенциал».</w:t>
            </w:r>
          </w:p>
        </w:tc>
      </w:tr>
      <w:tr w:rsidR="004265EB" w:rsidRPr="004265EB">
        <w:trPr>
          <w:trHeight w:val="554"/>
        </w:trPr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Формула профессии</w:t>
            </w:r>
          </w:p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ОТК «Профессиональная ориентация учащихся»</w:t>
            </w:r>
          </w:p>
        </w:tc>
      </w:tr>
      <w:tr w:rsidR="004265EB" w:rsidRPr="004265EB">
        <w:trPr>
          <w:trHeight w:val="638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5EB" w:rsidRPr="004265EB" w:rsidRDefault="004265EB" w:rsidP="004265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Самопрезентация: «Мир моих увлечений»</w:t>
            </w:r>
          </w:p>
        </w:tc>
      </w:tr>
      <w:tr w:rsidR="004265EB" w:rsidRPr="004265EB">
        <w:trPr>
          <w:trHeight w:val="2396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5EB" w:rsidRPr="004265EB" w:rsidRDefault="004265EB" w:rsidP="00426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EB" w:rsidRPr="004265EB" w:rsidRDefault="004265EB" w:rsidP="0042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поселка</w:t>
            </w:r>
          </w:p>
          <w:p w:rsidR="004265EB" w:rsidRPr="004265EB" w:rsidRDefault="004265EB" w:rsidP="0042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представителями разных профессий, </w:t>
            </w:r>
          </w:p>
          <w:p w:rsidR="004265EB" w:rsidRPr="004265EB" w:rsidRDefault="004265EB" w:rsidP="0042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 Дни открытых дверей,  </w:t>
            </w:r>
          </w:p>
          <w:p w:rsidR="004265EB" w:rsidRPr="004265EB" w:rsidRDefault="004265EB" w:rsidP="0042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выставки, творческие отчеты обучающихся,</w:t>
            </w:r>
          </w:p>
          <w:p w:rsidR="004265EB" w:rsidRPr="004265EB" w:rsidRDefault="004265EB" w:rsidP="0042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обучающихся в спорте, в художественном творчестве, поздравления с успехами в олимпиадах, конкурсах, проектной и исследовательской деятельности. </w:t>
            </w:r>
          </w:p>
          <w:p w:rsidR="004265EB" w:rsidRPr="004265EB" w:rsidRDefault="004265EB" w:rsidP="0042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>Конкурсы-выставки поделок, композиций «Я умею…»</w:t>
            </w:r>
          </w:p>
          <w:p w:rsidR="004265EB" w:rsidRPr="004265EB" w:rsidRDefault="004265EB" w:rsidP="0042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E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«Профессиональная карьера и здоровье»</w:t>
            </w:r>
          </w:p>
        </w:tc>
      </w:tr>
    </w:tbl>
    <w:p w:rsidR="003D4804" w:rsidRPr="001E776D" w:rsidRDefault="003D4804" w:rsidP="003D480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D4804" w:rsidRPr="001E776D" w:rsidRDefault="003D4804" w:rsidP="003D4804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1E776D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1E776D">
        <w:rPr>
          <w:rFonts w:ascii="Times New Roman" w:hAnsi="Times New Roman"/>
          <w:b/>
          <w:bCs/>
          <w:sz w:val="24"/>
          <w:szCs w:val="24"/>
        </w:rPr>
        <w:t>.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учреждениями дополнительного образования по социализации обучающихся:</w:t>
      </w:r>
    </w:p>
    <w:p w:rsidR="003D4804" w:rsidRPr="001E776D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1E776D">
        <w:rPr>
          <w:rFonts w:ascii="Times New Roman" w:hAnsi="Times New Roman"/>
          <w:sz w:val="24"/>
          <w:szCs w:val="24"/>
        </w:rPr>
        <w:t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обучающихся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следующих этапов.</w:t>
      </w:r>
    </w:p>
    <w:p w:rsidR="003D4804" w:rsidRPr="001E776D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1E776D">
        <w:rPr>
          <w:rFonts w:ascii="Times New Roman" w:hAnsi="Times New Roman"/>
          <w:b/>
          <w:sz w:val="24"/>
          <w:szCs w:val="24"/>
        </w:rPr>
        <w:t>Организационно-административный этап</w:t>
      </w:r>
      <w:r w:rsidRPr="001E776D">
        <w:rPr>
          <w:rFonts w:ascii="Times New Roman" w:hAnsi="Times New Roman"/>
          <w:sz w:val="24"/>
          <w:szCs w:val="24"/>
        </w:rPr>
        <w:t xml:space="preserve"> (ведущий субъект— администрация школы) включает:</w:t>
      </w:r>
    </w:p>
    <w:p w:rsidR="003D4804" w:rsidRPr="001E776D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1E776D">
        <w:rPr>
          <w:rFonts w:ascii="Times New Roman" w:hAnsi="Times New Roman"/>
          <w:sz w:val="24"/>
          <w:szCs w:val="24"/>
        </w:rPr>
        <w:t>•создание среды школы, поддерживающей созидательный социальный опыт обучающихся, формирующей конструктивные ожидания и позитивные образцы поведения;</w:t>
      </w:r>
    </w:p>
    <w:p w:rsidR="003D4804" w:rsidRPr="001E776D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1E776D">
        <w:rPr>
          <w:rFonts w:ascii="Times New Roman" w:hAnsi="Times New Roman"/>
          <w:sz w:val="24"/>
          <w:szCs w:val="24"/>
        </w:rPr>
        <w:t>•формирование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3D4804" w:rsidRPr="001E776D" w:rsidRDefault="003D4804" w:rsidP="001E776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E776D">
        <w:rPr>
          <w:rFonts w:ascii="Times New Roman" w:hAnsi="Times New Roman"/>
          <w:color w:val="000000"/>
          <w:sz w:val="24"/>
          <w:szCs w:val="24"/>
        </w:rPr>
        <w:t>•</w:t>
      </w:r>
      <w:r w:rsidRPr="001E776D">
        <w:rPr>
          <w:rFonts w:ascii="Times New Roman" w:hAnsi="Times New Roman" w:cs="Times New Roman"/>
          <w:color w:val="000000"/>
          <w:sz w:val="24"/>
          <w:szCs w:val="24"/>
        </w:rPr>
        <w:t>развитие форм социального партнёрства с общественными институтами и орга</w:t>
      </w:r>
      <w:r w:rsidRPr="001E776D">
        <w:rPr>
          <w:rFonts w:ascii="Times New Roman" w:hAnsi="Times New Roman" w:cs="Times New Roman"/>
          <w:sz w:val="24"/>
          <w:szCs w:val="24"/>
        </w:rPr>
        <w:t>низациями для расширения поля социального взаимодействия обучающихся;</w:t>
      </w:r>
    </w:p>
    <w:tbl>
      <w:tblPr>
        <w:tblW w:w="9681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750"/>
        <w:gridCol w:w="3246"/>
        <w:gridCol w:w="5685"/>
      </w:tblGrid>
      <w:tr w:rsidR="001E776D" w:rsidRPr="001E776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1E776D" w:rsidRPr="001E776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1E776D" w:rsidRDefault="00F305E0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Ладомировский</w:t>
            </w:r>
            <w:r w:rsidR="001E776D" w:rsidRPr="001E776D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>Конференция «Мы за здоровый образ жизни»</w:t>
            </w:r>
          </w:p>
        </w:tc>
      </w:tr>
      <w:tr w:rsidR="001E776D" w:rsidRPr="001E776D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1E776D" w:rsidRDefault="00F305E0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r w:rsidR="001E776D" w:rsidRPr="001E776D">
              <w:rPr>
                <w:rFonts w:ascii="Times New Roman" w:hAnsi="Times New Roman" w:cs="Times New Roman"/>
                <w:sz w:val="24"/>
                <w:szCs w:val="24"/>
              </w:rPr>
              <w:t>З «Ровеньская ЦРБ»</w:t>
            </w:r>
          </w:p>
        </w:tc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>Ежегодный медицинский осмотр учащихся; проведение бесед, лекториев по пропаганде здорового образа жизни</w:t>
            </w:r>
          </w:p>
        </w:tc>
      </w:tr>
      <w:tr w:rsidR="001E776D" w:rsidRPr="001E776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1E776D" w:rsidRDefault="00F305E0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Ладомировская</w:t>
            </w:r>
            <w:r w:rsidR="001E776D" w:rsidRPr="001E776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>Праздник «День села»</w:t>
            </w:r>
          </w:p>
        </w:tc>
      </w:tr>
      <w:tr w:rsidR="001E776D" w:rsidRPr="001E776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1E776D" w:rsidRDefault="001E776D" w:rsidP="00F3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>СПК (колхоз) «</w:t>
            </w:r>
            <w:r w:rsidR="00F305E0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 w:rsidR="00F30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путь</w:t>
            </w: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шефской помощи</w:t>
            </w:r>
          </w:p>
        </w:tc>
      </w:tr>
      <w:tr w:rsidR="001E776D" w:rsidRPr="001E776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 xml:space="preserve">ТКЧ: «Семейные ценности» </w:t>
            </w:r>
          </w:p>
        </w:tc>
      </w:tr>
      <w:tr w:rsidR="001E776D" w:rsidRPr="001E776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6D" w:rsidRPr="001E776D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D">
              <w:rPr>
                <w:rFonts w:ascii="Times New Roman" w:hAnsi="Times New Roman" w:cs="Times New Roman"/>
                <w:sz w:val="24"/>
                <w:szCs w:val="24"/>
              </w:rPr>
              <w:t xml:space="preserve">Работа спортивной секции по баскетболу, занятие дополнительного образования </w:t>
            </w:r>
          </w:p>
        </w:tc>
      </w:tr>
      <w:tr w:rsidR="001E776D" w:rsidRPr="005C1BD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>Участие в  конкурсах, выставках, празднике «Город мастеров»</w:t>
            </w:r>
          </w:p>
        </w:tc>
      </w:tr>
      <w:tr w:rsidR="001E776D" w:rsidRPr="005C1BD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5C1BD4" w:rsidRDefault="001E776D" w:rsidP="00F63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>Станция ю</w:t>
            </w:r>
            <w:r w:rsidR="00F63D5F" w:rsidRPr="005C1BD4">
              <w:rPr>
                <w:rFonts w:ascii="Times New Roman" w:hAnsi="Times New Roman" w:cs="Times New Roman"/>
                <w:sz w:val="24"/>
                <w:szCs w:val="24"/>
              </w:rPr>
              <w:t>ных натуралистов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>Совместные акции  экологической направленности, конкурсы, трудовые десанты</w:t>
            </w:r>
          </w:p>
        </w:tc>
      </w:tr>
      <w:tr w:rsidR="001E776D" w:rsidRPr="005C1BD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5C1BD4" w:rsidRDefault="00F305E0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Ладомировский</w:t>
            </w:r>
            <w:r w:rsidR="001E776D" w:rsidRPr="005C1BD4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при проведении праздников: «День пожилых людей», «Вечер отдыха», «Вечер отдыха», «День призывника», «Осенний бал», «Праздник матери», встреча с воинами-афганцами.</w:t>
            </w:r>
          </w:p>
        </w:tc>
      </w:tr>
      <w:tr w:rsidR="001E776D" w:rsidRPr="005C1BD4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>Отдел по дела молодежи администрации Ровеньского района</w:t>
            </w:r>
          </w:p>
        </w:tc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 xml:space="preserve"> Акции по пропаганде здорового образа жизни среди молодежи поселка, участие в  ежегодном  конкурсе «Школьная лига КВН», Вахта памяти</w:t>
            </w:r>
          </w:p>
        </w:tc>
      </w:tr>
      <w:tr w:rsidR="001E776D" w:rsidRPr="005C1BD4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>Районный  историко-краеведческий музей</w:t>
            </w:r>
          </w:p>
        </w:tc>
        <w:tc>
          <w:tcPr>
            <w:tcW w:w="5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 xml:space="preserve">«Музейные уроки» экскурсии, недели «Музей и дети» </w:t>
            </w:r>
          </w:p>
        </w:tc>
      </w:tr>
      <w:tr w:rsidR="001E776D" w:rsidRPr="005C1BD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>БРО общероссийской общественной  организации «Российский Красный крест»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 xml:space="preserve"> Акции по пропаганде безвозмездного донорства, по борьбе с туберкулезом, СПИДом</w:t>
            </w:r>
          </w:p>
        </w:tc>
      </w:tr>
      <w:tr w:rsidR="001E776D" w:rsidRPr="005C1BD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D" w:rsidRPr="005C1BD4" w:rsidRDefault="001E776D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D" w:rsidRPr="005C1BD4" w:rsidRDefault="001E776D" w:rsidP="00FC267A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BD4">
              <w:rPr>
                <w:rFonts w:ascii="Times New Roman" w:hAnsi="Times New Roman"/>
                <w:sz w:val="24"/>
                <w:szCs w:val="24"/>
              </w:rPr>
              <w:t>Полиция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6D" w:rsidRPr="005C1BD4" w:rsidRDefault="001E776D" w:rsidP="00FC267A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BD4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</w:p>
        </w:tc>
      </w:tr>
      <w:tr w:rsidR="00F63D5F" w:rsidRPr="005C1BD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5F" w:rsidRPr="005C1BD4" w:rsidRDefault="00F63D5F" w:rsidP="001E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5F" w:rsidRPr="005C1BD4" w:rsidRDefault="00F63D5F" w:rsidP="00FC267A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BD4">
              <w:rPr>
                <w:rFonts w:ascii="Times New Roman" w:hAnsi="Times New Roman"/>
                <w:sz w:val="24"/>
                <w:szCs w:val="24"/>
              </w:rPr>
              <w:t>Храм Андрея Первозванного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5F" w:rsidRPr="005C1BD4" w:rsidRDefault="00F63D5F" w:rsidP="00FC267A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BD4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</w:tr>
    </w:tbl>
    <w:p w:rsidR="003D4804" w:rsidRPr="005C1BD4" w:rsidRDefault="003D4804" w:rsidP="00F63D5F">
      <w:pPr>
        <w:spacing w:after="0" w:line="100" w:lineRule="atLeast"/>
        <w:jc w:val="both"/>
        <w:rPr>
          <w:sz w:val="24"/>
          <w:szCs w:val="24"/>
        </w:rPr>
      </w:pPr>
    </w:p>
    <w:p w:rsidR="003D4804" w:rsidRPr="005C1BD4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5C1BD4">
        <w:rPr>
          <w:rFonts w:ascii="Times New Roman" w:hAnsi="Times New Roman"/>
          <w:sz w:val="24"/>
          <w:szCs w:val="24"/>
        </w:rPr>
        <w:t>•адаптацию процессов стихийной социальной деятельности обучающихся средствами целенаправленной деятельности по программе социализации;</w:t>
      </w:r>
    </w:p>
    <w:p w:rsidR="003D4804" w:rsidRPr="005C1BD4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5C1BD4">
        <w:rPr>
          <w:rFonts w:ascii="Times New Roman" w:hAnsi="Times New Roman"/>
          <w:sz w:val="24"/>
          <w:szCs w:val="24"/>
        </w:rPr>
        <w:t>•координацию деятельности агентов социализации обучающихся 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3D4804" w:rsidRPr="005C1BD4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5C1BD4">
        <w:rPr>
          <w:rFonts w:ascii="Times New Roman" w:hAnsi="Times New Roman"/>
          <w:sz w:val="24"/>
          <w:szCs w:val="24"/>
        </w:rPr>
        <w:t>•создание условий для организованной деятельности школьных социальных групп;</w:t>
      </w:r>
    </w:p>
    <w:p w:rsidR="003D4804" w:rsidRPr="005C1BD4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5C1BD4">
        <w:rPr>
          <w:rFonts w:ascii="Times New Roman" w:hAnsi="Times New Roman"/>
          <w:sz w:val="24"/>
          <w:szCs w:val="24"/>
        </w:rPr>
        <w:t>•создание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3D4804" w:rsidRPr="005C1BD4" w:rsidRDefault="003D4804" w:rsidP="00F63D5F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5C1BD4">
        <w:rPr>
          <w:rFonts w:ascii="Times New Roman" w:hAnsi="Times New Roman"/>
          <w:sz w:val="24"/>
          <w:szCs w:val="24"/>
        </w:rPr>
        <w:t>•поддержание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3D4804" w:rsidRPr="00F63D5F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b/>
          <w:sz w:val="24"/>
          <w:szCs w:val="24"/>
        </w:rPr>
        <w:t>Организационно-педагогический этап</w:t>
      </w:r>
      <w:r w:rsidRPr="00F63D5F">
        <w:rPr>
          <w:rFonts w:ascii="Times New Roman" w:hAnsi="Times New Roman"/>
          <w:sz w:val="24"/>
          <w:szCs w:val="24"/>
        </w:rPr>
        <w:t xml:space="preserve"> (ведущий субъект — педагогический коллектив школы) включает:</w:t>
      </w:r>
    </w:p>
    <w:p w:rsidR="003D4804" w:rsidRPr="00F63D5F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•обеспечение целенаправленности, системности и непрерывности процесса социализации обучающихся;</w:t>
      </w:r>
    </w:p>
    <w:p w:rsidR="003D4804" w:rsidRPr="00F63D5F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•обеспечение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3D4804" w:rsidRPr="00F63D5F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•создание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3D4804" w:rsidRPr="00F63D5F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•создание условий для социальной деятельности обучающихся в процессе обучения и воспитания;</w:t>
      </w:r>
    </w:p>
    <w:p w:rsidR="003D4804" w:rsidRPr="00F63D5F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•обеспечение возможности социализации обучающихся в направлениях адаптации к новым социальным условиям, интеграции в новые виды социальных отношений, самоактуализации социальной деятельности;</w:t>
      </w:r>
    </w:p>
    <w:p w:rsidR="003D4804" w:rsidRPr="00F63D5F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•определение динамики выполняемых обучающимися социальных ролей для оценивания эффективности их вхождения в систему общественных отношений;</w:t>
      </w:r>
    </w:p>
    <w:p w:rsidR="003D4804" w:rsidRPr="00F63D5F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lastRenderedPageBreak/>
        <w:t>•использование социальной деятельности как ведущего фактора формирования личности обучающегося;</w:t>
      </w:r>
    </w:p>
    <w:p w:rsidR="003D4804" w:rsidRPr="00F63D5F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•использование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3D4804" w:rsidRPr="00F63D5F" w:rsidRDefault="003D4804" w:rsidP="00F63D5F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•стимулирование сознательных социальных инициатив и деятельности обучающихся с опорой на мотив деятельности (желание, осознание необходимости, интерес и др.).</w:t>
      </w:r>
    </w:p>
    <w:p w:rsidR="003D4804" w:rsidRPr="00F63D5F" w:rsidRDefault="003D4804" w:rsidP="00F63D5F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b/>
          <w:sz w:val="24"/>
          <w:szCs w:val="24"/>
        </w:rPr>
        <w:t>Этап социализации обучающихся</w:t>
      </w:r>
      <w:r w:rsidRPr="00F63D5F">
        <w:rPr>
          <w:rFonts w:ascii="Times New Roman" w:hAnsi="Times New Roman"/>
          <w:sz w:val="24"/>
          <w:szCs w:val="24"/>
        </w:rPr>
        <w:t xml:space="preserve"> включает:</w:t>
      </w:r>
    </w:p>
    <w:p w:rsidR="003D4804" w:rsidRPr="00F63D5F" w:rsidRDefault="003D4804" w:rsidP="00F63D5F">
      <w:pPr>
        <w:numPr>
          <w:ilvl w:val="0"/>
          <w:numId w:val="8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формирование активной гражданской позиции и ответственного поведения в процессе учебной, внеучебной, внешкольной, общественно значимой деятельности обучающихся;</w:t>
      </w:r>
    </w:p>
    <w:p w:rsidR="003D4804" w:rsidRPr="00F63D5F" w:rsidRDefault="003D4804" w:rsidP="00F63D5F">
      <w:pPr>
        <w:numPr>
          <w:ilvl w:val="0"/>
          <w:numId w:val="8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3D4804" w:rsidRPr="00F63D5F" w:rsidRDefault="003D4804" w:rsidP="00F63D5F">
      <w:pPr>
        <w:numPr>
          <w:ilvl w:val="0"/>
          <w:numId w:val="8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3D4804" w:rsidRPr="00F63D5F" w:rsidRDefault="003D4804" w:rsidP="00F63D5F">
      <w:pPr>
        <w:numPr>
          <w:ilvl w:val="0"/>
          <w:numId w:val="8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достижение уровня физического, социального и духовного развития, адекватного своему возрасту;</w:t>
      </w:r>
    </w:p>
    <w:p w:rsidR="003D4804" w:rsidRPr="00F63D5F" w:rsidRDefault="003D4804" w:rsidP="00F63D5F">
      <w:pPr>
        <w:numPr>
          <w:ilvl w:val="0"/>
          <w:numId w:val="8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умение решать социально-культурные задачи (познавательные, морально-нравственные, ценностно-смысловые), специфичные для возраста обучающегося;</w:t>
      </w:r>
    </w:p>
    <w:p w:rsidR="003D4804" w:rsidRPr="00F63D5F" w:rsidRDefault="003D4804" w:rsidP="00F63D5F">
      <w:pPr>
        <w:numPr>
          <w:ilvl w:val="0"/>
          <w:numId w:val="8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</w:r>
    </w:p>
    <w:p w:rsidR="003D4804" w:rsidRPr="00F63D5F" w:rsidRDefault="003D4804" w:rsidP="00F63D5F">
      <w:pPr>
        <w:numPr>
          <w:ilvl w:val="0"/>
          <w:numId w:val="8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активное участие в изменении школьной среды и в изменении доступных сфер жизни окружающего социума;</w:t>
      </w:r>
    </w:p>
    <w:p w:rsidR="003D4804" w:rsidRPr="00F63D5F" w:rsidRDefault="003D4804" w:rsidP="00F63D5F">
      <w:pPr>
        <w:numPr>
          <w:ilvl w:val="0"/>
          <w:numId w:val="8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</w:r>
    </w:p>
    <w:p w:rsidR="003D4804" w:rsidRPr="00F63D5F" w:rsidRDefault="003D4804" w:rsidP="00F63D5F">
      <w:pPr>
        <w:numPr>
          <w:ilvl w:val="0"/>
          <w:numId w:val="8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осознание мотивов своей социальной деятельности;</w:t>
      </w:r>
    </w:p>
    <w:p w:rsidR="003D4804" w:rsidRPr="00F63D5F" w:rsidRDefault="003D4804" w:rsidP="00F63D5F">
      <w:pPr>
        <w:numPr>
          <w:ilvl w:val="0"/>
          <w:numId w:val="8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</w:r>
    </w:p>
    <w:p w:rsidR="003D4804" w:rsidRPr="00F63D5F" w:rsidRDefault="003D4804" w:rsidP="00F63D5F">
      <w:pPr>
        <w:numPr>
          <w:ilvl w:val="0"/>
          <w:numId w:val="8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владение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</w:r>
    </w:p>
    <w:p w:rsidR="003D4804" w:rsidRPr="00F63D5F" w:rsidRDefault="003D4804" w:rsidP="00F63D5F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Миссия школы в контексте социальной деятельности на ступенях основного и среднего (полного) общего образования —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3D4804" w:rsidRPr="00F63D5F" w:rsidRDefault="003D4804" w:rsidP="00F63D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804" w:rsidRPr="00F63D5F" w:rsidRDefault="003D4804" w:rsidP="00F63D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63D5F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F63D5F">
        <w:rPr>
          <w:rFonts w:ascii="Times New Roman" w:hAnsi="Times New Roman"/>
          <w:b/>
          <w:bCs/>
          <w:sz w:val="24"/>
          <w:szCs w:val="24"/>
        </w:rPr>
        <w:t>. Основные формы организации педагогической поддержки социализации обучающихся по каждому из направлений с учетом урочной и внеурочной деятельности:</w:t>
      </w:r>
    </w:p>
    <w:p w:rsidR="003D4804" w:rsidRPr="00F63D5F" w:rsidRDefault="003D4804" w:rsidP="00F63D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 xml:space="preserve">Педагогическая поддержка социализации осуществляется в процессе обучения, создания дополнительных пространств самореализации обучающихся </w:t>
      </w:r>
      <w:r w:rsidRPr="00F63D5F">
        <w:rPr>
          <w:rStyle w:val="dash041e005f0431005f044b005f0447005f043d005f044b005f0439005f005fchar1char1"/>
        </w:rPr>
        <w:t>с учётом урочной и внеурочной деятельности, а также форм участия специалистов и социальных партнёров по направлениям социального воспитания</w:t>
      </w:r>
      <w:r w:rsidRPr="00F63D5F">
        <w:rPr>
          <w:rFonts w:ascii="Times New Roman" w:hAnsi="Times New Roman"/>
          <w:sz w:val="24"/>
          <w:szCs w:val="24"/>
        </w:rPr>
        <w:t>, методического обеспечения социальной деятельности и формирования социальной среды школы. Основными формами педагогической поддержки социализации являются ролевые игры, социализация обучающихся в ходе познавательной деятельности,</w:t>
      </w:r>
      <w:r w:rsidR="002941C0" w:rsidRPr="00F63D5F">
        <w:rPr>
          <w:rFonts w:ascii="Times New Roman" w:hAnsi="Times New Roman"/>
          <w:sz w:val="24"/>
          <w:szCs w:val="24"/>
        </w:rPr>
        <w:t xml:space="preserve"> </w:t>
      </w:r>
      <w:r w:rsidRPr="00F63D5F">
        <w:rPr>
          <w:rFonts w:ascii="Times New Roman" w:hAnsi="Times New Roman"/>
          <w:sz w:val="24"/>
          <w:szCs w:val="24"/>
        </w:rPr>
        <w:t>социализация обучающихся средствами общественной  и трудовой деятельности.</w:t>
      </w:r>
    </w:p>
    <w:p w:rsidR="003D4804" w:rsidRPr="00F63D5F" w:rsidRDefault="003D4804" w:rsidP="00F63D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b/>
          <w:sz w:val="24"/>
          <w:szCs w:val="24"/>
        </w:rPr>
        <w:lastRenderedPageBreak/>
        <w:t>Ролевые игры.</w:t>
      </w:r>
      <w:r w:rsidRPr="00F63D5F">
        <w:rPr>
          <w:rFonts w:ascii="Times New Roman" w:hAnsi="Times New Roman"/>
          <w:sz w:val="24"/>
          <w:szCs w:val="24"/>
        </w:rPr>
        <w:t xml:space="preserve"> Структура ролевой игры только намечается и остаётся открытой до завершения работы. Участники принимают на себя определённые роли, обусловленные характером и описанием проекта. Это могут быть литературные персонажи или выдуманные герои. Игроки могут достаточно свободно импровизировать в рамках правил и выбранных персонажей, определяя направление и исход игры. По сути, сам процесс игры представляет собой моделирование группой обучающихся той или иной ситуации, реальной или вымышленной, имеющей место в историческом прошлом, настоящем или будущем.</w:t>
      </w:r>
    </w:p>
    <w:p w:rsidR="003D4804" w:rsidRPr="00F63D5F" w:rsidRDefault="003D4804" w:rsidP="00F63D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Для организации и проведения ролевых игр различных видов (на развитие компетенций, моделирующих, с</w:t>
      </w:r>
      <w:r w:rsidR="002941C0" w:rsidRPr="00F63D5F">
        <w:rPr>
          <w:rFonts w:ascii="Times New Roman" w:hAnsi="Times New Roman"/>
          <w:sz w:val="24"/>
          <w:szCs w:val="24"/>
        </w:rPr>
        <w:t>оциодраматических, идентификаци</w:t>
      </w:r>
      <w:r w:rsidRPr="00F63D5F">
        <w:rPr>
          <w:rFonts w:ascii="Times New Roman" w:hAnsi="Times New Roman"/>
          <w:sz w:val="24"/>
          <w:szCs w:val="24"/>
        </w:rPr>
        <w:t>онных, социометрических и др.) привлекаются родители, представители различных профессий, социальных групп, общественных организаций и другие значимые взрослые.</w:t>
      </w:r>
    </w:p>
    <w:p w:rsidR="003D4804" w:rsidRPr="00F63D5F" w:rsidRDefault="003D4804" w:rsidP="00F63D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b/>
          <w:sz w:val="24"/>
          <w:szCs w:val="24"/>
        </w:rPr>
        <w:t xml:space="preserve">Педагогическая поддержка социализации обучающихся в ходе познавательной деятельности. </w:t>
      </w:r>
      <w:r w:rsidRPr="00F63D5F">
        <w:rPr>
          <w:rFonts w:ascii="Times New Roman" w:hAnsi="Times New Roman"/>
          <w:sz w:val="24"/>
          <w:szCs w:val="24"/>
        </w:rPr>
        <w:t>Познавательная деятельность обучающихся, организуемая в рамках системно-деятельностного подхода, предполагает в качестве основных форм учебного сотрудничества сотрудничество со сверстниками и с учителем.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материала.</w:t>
      </w:r>
    </w:p>
    <w:p w:rsidR="003D4804" w:rsidRPr="00F63D5F" w:rsidRDefault="003D4804" w:rsidP="00F63D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b/>
          <w:sz w:val="24"/>
          <w:szCs w:val="24"/>
        </w:rPr>
        <w:t>Педагогическая поддержка социализации обучающихся средствами общественной деятельности.</w:t>
      </w:r>
      <w:r w:rsidRPr="00F63D5F">
        <w:rPr>
          <w:rFonts w:ascii="Times New Roman" w:hAnsi="Times New Roman"/>
          <w:sz w:val="24"/>
          <w:szCs w:val="24"/>
        </w:rPr>
        <w:t xml:space="preserve"> Социальные инициативы в сфере общественного самоуправления позволяют формировать у обучающихся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3D4804" w:rsidRPr="00F63D5F" w:rsidRDefault="003D4804" w:rsidP="00F63D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Спектр социальных функций обучающихся в рамках системы школьного самоуправления очень широк. В рамках этого вида деятельности обучающиеся имеют возможность:</w:t>
      </w:r>
    </w:p>
    <w:p w:rsidR="003D4804" w:rsidRPr="00F63D5F" w:rsidRDefault="003D4804" w:rsidP="00F63D5F">
      <w:pPr>
        <w:numPr>
          <w:ilvl w:val="0"/>
          <w:numId w:val="9"/>
        </w:numPr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участвовать в принятии решений Управляющего совета школы;</w:t>
      </w:r>
    </w:p>
    <w:p w:rsidR="003D4804" w:rsidRPr="00F63D5F" w:rsidRDefault="003D4804" w:rsidP="00F63D5F">
      <w:pPr>
        <w:numPr>
          <w:ilvl w:val="0"/>
          <w:numId w:val="9"/>
        </w:numPr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решать вопросы, связанные с самообслуживанием, поддержанием порядка, дисциплины, дежурства и работы в школе;</w:t>
      </w:r>
    </w:p>
    <w:p w:rsidR="003D4804" w:rsidRPr="00F63D5F" w:rsidRDefault="003D4804" w:rsidP="00F63D5F">
      <w:pPr>
        <w:numPr>
          <w:ilvl w:val="0"/>
          <w:numId w:val="9"/>
        </w:numPr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контролировать выполнение обучающимися основных прав и обязанностей;</w:t>
      </w:r>
    </w:p>
    <w:p w:rsidR="003D4804" w:rsidRPr="00F63D5F" w:rsidRDefault="003D4804" w:rsidP="00F63D5F">
      <w:pPr>
        <w:numPr>
          <w:ilvl w:val="0"/>
          <w:numId w:val="9"/>
        </w:numPr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защищать права обучающихся на всех уровнях управления школой.</w:t>
      </w:r>
    </w:p>
    <w:p w:rsidR="003D4804" w:rsidRPr="00F63D5F" w:rsidRDefault="003D4804" w:rsidP="00F63D5F">
      <w:pPr>
        <w:numPr>
          <w:ilvl w:val="0"/>
          <w:numId w:val="9"/>
        </w:numPr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инициатив, а также:</w:t>
      </w:r>
    </w:p>
    <w:p w:rsidR="003D4804" w:rsidRPr="00F63D5F" w:rsidRDefault="003D4804" w:rsidP="00F63D5F">
      <w:pPr>
        <w:numPr>
          <w:ilvl w:val="0"/>
          <w:numId w:val="9"/>
        </w:numPr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придания общественного характера системе управления образовательным процессом;</w:t>
      </w:r>
    </w:p>
    <w:p w:rsidR="003D4804" w:rsidRPr="00F63D5F" w:rsidRDefault="003D4804" w:rsidP="00F63D5F">
      <w:pPr>
        <w:numPr>
          <w:ilvl w:val="0"/>
          <w:numId w:val="9"/>
        </w:numPr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создания общешкольного уклада, комфортного для учеников и педагогов, способствующего активной общественной жизни школы.</w:t>
      </w:r>
    </w:p>
    <w:p w:rsidR="002941C0" w:rsidRPr="00F63D5F" w:rsidRDefault="003D4804" w:rsidP="00F63D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Организация и проведение таких практик осуществляются педагогами совместно с родителями обучающихся, квалифицированными представителями общественных и традиционных религиозных организаций, учреждений культуры.</w:t>
      </w:r>
    </w:p>
    <w:p w:rsidR="003D4804" w:rsidRPr="00F63D5F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F63D5F">
        <w:rPr>
          <w:rFonts w:ascii="Times New Roman" w:hAnsi="Times New Roman"/>
          <w:b/>
          <w:sz w:val="24"/>
          <w:szCs w:val="24"/>
        </w:rPr>
        <w:lastRenderedPageBreak/>
        <w:t>Педагогическая поддержка социализации обучающихся средствами трудовой деятельности.</w:t>
      </w:r>
    </w:p>
    <w:p w:rsidR="003D4804" w:rsidRPr="00F63D5F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потребностей. Но её главная цель — превратить саму трудовую деятельность в осознанную потребность. По мере социокультурного развития обучающихся труд всё шире используется для самореализации, созидания, творческого и профессионального роста.</w:t>
      </w:r>
    </w:p>
    <w:p w:rsidR="003D4804" w:rsidRPr="00F63D5F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При этом сам характер труда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востребованность его результатов. Уникальность, авторский характер, деятельность для других должны стать основными признаками различных форм трудовой деятельности как формы социализации личности. Добровольность и безвозмездность труда, элементы волонтёрства и доброхотничества позволяют соблюсти баланс между конкурентно-ориентированной моделью социализации будущего выпускника и его социальными императивами гражданина.</w:t>
      </w:r>
    </w:p>
    <w:p w:rsidR="003D4804" w:rsidRPr="005C1BD4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 xml:space="preserve">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приоритету. В рамках такой социализации организация различных видов трудовой деятельности обучающихся (трудовая деятельность, связанная с учебными занятиями, ручной труд, занятия в учебных мастерских, общественно-полезная работа, профессионально ориентированная производственная деятельность и др.) может </w:t>
      </w:r>
      <w:r w:rsidRPr="005C1BD4">
        <w:rPr>
          <w:rFonts w:ascii="Times New Roman" w:hAnsi="Times New Roman"/>
          <w:sz w:val="24"/>
          <w:szCs w:val="24"/>
        </w:rPr>
        <w:t>предусматривать привлечение для проведения отдельных мероприятий представителей различных профессий, прежде всего из числа родителей обучающихся.</w:t>
      </w:r>
    </w:p>
    <w:p w:rsidR="003D4804" w:rsidRPr="005C1BD4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3D4804" w:rsidRPr="005C1BD4" w:rsidRDefault="003D4804" w:rsidP="003D4804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5C1BD4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5C1BD4">
        <w:rPr>
          <w:rFonts w:ascii="Times New Roman" w:hAnsi="Times New Roman"/>
          <w:b/>
          <w:bCs/>
          <w:sz w:val="24"/>
          <w:szCs w:val="24"/>
        </w:rPr>
        <w:t>. Модели организации работы по формированию экологически целесообразного, здорового и безопасного образа жизни:</w:t>
      </w:r>
    </w:p>
    <w:p w:rsidR="003D4804" w:rsidRPr="005C1BD4" w:rsidRDefault="003D4804" w:rsidP="00F63D5F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5C1BD4">
        <w:rPr>
          <w:rFonts w:ascii="Times New Roman" w:hAnsi="Times New Roman"/>
          <w:sz w:val="24"/>
          <w:szCs w:val="24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3D4804" w:rsidRPr="005C1BD4" w:rsidRDefault="003D4804" w:rsidP="00F63D5F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5C1BD4">
        <w:rPr>
          <w:rFonts w:ascii="Times New Roman" w:hAnsi="Times New Roman"/>
          <w:sz w:val="24"/>
          <w:szCs w:val="24"/>
          <w:u w:val="single"/>
        </w:rPr>
        <w:t>МОДУЛЬ 1</w:t>
      </w:r>
      <w:r w:rsidRPr="005C1BD4">
        <w:rPr>
          <w:rFonts w:ascii="Times New Roman" w:hAnsi="Times New Roman"/>
          <w:sz w:val="24"/>
          <w:szCs w:val="24"/>
        </w:rPr>
        <w:t xml:space="preserve"> — комплекс мероприятий, позволяющих сформировать у обучающихся:</w:t>
      </w:r>
    </w:p>
    <w:p w:rsidR="003D4804" w:rsidRPr="005C1BD4" w:rsidRDefault="003D4804" w:rsidP="00F63D5F">
      <w:pPr>
        <w:numPr>
          <w:ilvl w:val="0"/>
          <w:numId w:val="10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5C1BD4">
        <w:rPr>
          <w:rFonts w:ascii="Times New Roman" w:hAnsi="Times New Roman"/>
          <w:sz w:val="24"/>
          <w:szCs w:val="24"/>
        </w:rPr>
        <w:t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напряжённости разных видов деятельности; выбирать оптимальный режим дня с учётом учебных и внеучебных нагрузок;</w:t>
      </w:r>
    </w:p>
    <w:p w:rsidR="003D4804" w:rsidRPr="005C1BD4" w:rsidRDefault="003D4804" w:rsidP="00F63D5F">
      <w:pPr>
        <w:numPr>
          <w:ilvl w:val="0"/>
          <w:numId w:val="10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5C1BD4">
        <w:rPr>
          <w:rFonts w:ascii="Times New Roman" w:hAnsi="Times New Roman"/>
          <w:sz w:val="24"/>
          <w:szCs w:val="24"/>
        </w:rPr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3D4804" w:rsidRPr="005C1BD4" w:rsidRDefault="003D4804" w:rsidP="00F63D5F">
      <w:pPr>
        <w:numPr>
          <w:ilvl w:val="0"/>
          <w:numId w:val="10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5C1BD4">
        <w:rPr>
          <w:rFonts w:ascii="Times New Roman" w:hAnsi="Times New Roman"/>
          <w:sz w:val="24"/>
          <w:szCs w:val="24"/>
        </w:rPr>
        <w:t>знание основ профилактики переутомления и перенапряжения.</w:t>
      </w:r>
    </w:p>
    <w:p w:rsidR="003D4804" w:rsidRPr="005C1BD4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4"/>
        <w:gridCol w:w="5922"/>
      </w:tblGrid>
      <w:tr w:rsidR="003D4804">
        <w:trPr>
          <w:cantSplit/>
          <w:trHeight w:hRule="exact" w:val="286"/>
        </w:trPr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804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деятельности и формы организации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04" w:rsidRDefault="003D4804" w:rsidP="0035451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занятий</w:t>
            </w:r>
          </w:p>
        </w:tc>
      </w:tr>
      <w:tr w:rsidR="003D4804">
        <w:trPr>
          <w:cantSplit/>
        </w:trPr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804" w:rsidRDefault="003D4804" w:rsidP="00354514"/>
        </w:tc>
        <w:tc>
          <w:tcPr>
            <w:tcW w:w="5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04" w:rsidRDefault="003D4804" w:rsidP="001F0AB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F0AB4">
              <w:rPr>
                <w:rFonts w:ascii="Times New Roman" w:hAnsi="Times New Roman"/>
              </w:rPr>
              <w:t>-11</w:t>
            </w:r>
            <w:r>
              <w:rPr>
                <w:rFonts w:ascii="Times New Roman" w:hAnsi="Times New Roman"/>
              </w:rPr>
              <w:t xml:space="preserve"> класс</w:t>
            </w:r>
            <w:r w:rsidR="001F0AB4">
              <w:rPr>
                <w:rFonts w:ascii="Times New Roman" w:hAnsi="Times New Roman"/>
              </w:rPr>
              <w:t>ы</w:t>
            </w:r>
          </w:p>
        </w:tc>
      </w:tr>
      <w:tr w:rsidR="003D4804">
        <w:tc>
          <w:tcPr>
            <w:tcW w:w="3434" w:type="dxa"/>
            <w:tcBorders>
              <w:left w:val="single" w:sz="4" w:space="0" w:color="000000"/>
              <w:bottom w:val="single" w:sz="4" w:space="0" w:color="000000"/>
            </w:tcBorders>
          </w:tcPr>
          <w:p w:rsidR="003D4804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часы, часы общения, диспуты</w:t>
            </w:r>
          </w:p>
        </w:tc>
        <w:tc>
          <w:tcPr>
            <w:tcW w:w="5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04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дня</w:t>
            </w:r>
          </w:p>
          <w:p w:rsidR="003D4804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 из трудных дел. </w:t>
            </w:r>
          </w:p>
          <w:p w:rsidR="003D4804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я провожу свободное время. </w:t>
            </w:r>
          </w:p>
          <w:p w:rsidR="003D4804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Делу время — потехе час. </w:t>
            </w:r>
          </w:p>
          <w:p w:rsidR="003D4804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снять напряжение? </w:t>
            </w:r>
          </w:p>
          <w:p w:rsidR="003D4804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Почему нужно отдыхать? </w:t>
            </w:r>
          </w:p>
          <w:p w:rsidR="003D4804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нужно отдыхать? </w:t>
            </w:r>
          </w:p>
        </w:tc>
      </w:tr>
    </w:tbl>
    <w:p w:rsidR="00F63D5F" w:rsidRDefault="00F63D5F" w:rsidP="001F0AB4">
      <w:pPr>
        <w:spacing w:after="0" w:line="100" w:lineRule="atLeast"/>
        <w:jc w:val="both"/>
        <w:rPr>
          <w:rFonts w:ascii="Times New Roman" w:hAnsi="Times New Roman"/>
          <w:sz w:val="28"/>
          <w:szCs w:val="28"/>
          <w:u w:val="single"/>
        </w:rPr>
      </w:pPr>
    </w:p>
    <w:p w:rsidR="003D4804" w:rsidRPr="00F63D5F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  <w:u w:val="single"/>
        </w:rPr>
        <w:t>МОДУЛЬ 2</w:t>
      </w:r>
      <w:r w:rsidRPr="00F63D5F">
        <w:rPr>
          <w:rFonts w:ascii="Times New Roman" w:hAnsi="Times New Roman"/>
          <w:sz w:val="24"/>
          <w:szCs w:val="24"/>
        </w:rPr>
        <w:t xml:space="preserve"> — комплекс мероприятий, позволяющих сформировать у обучающихся:</w:t>
      </w:r>
    </w:p>
    <w:p w:rsidR="003D4804" w:rsidRPr="00F63D5F" w:rsidRDefault="003D4804" w:rsidP="0037281F">
      <w:pPr>
        <w:numPr>
          <w:ilvl w:val="0"/>
          <w:numId w:val="53"/>
        </w:numPr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</w:t>
      </w:r>
    </w:p>
    <w:p w:rsidR="003D4804" w:rsidRPr="00F63D5F" w:rsidRDefault="003D4804" w:rsidP="0037281F">
      <w:pPr>
        <w:numPr>
          <w:ilvl w:val="0"/>
          <w:numId w:val="53"/>
        </w:numPr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 xml:space="preserve">представление о рисках для здоровья неадекватных нагрузок и использования биостимуляторов; </w:t>
      </w:r>
    </w:p>
    <w:p w:rsidR="003D4804" w:rsidRPr="00F63D5F" w:rsidRDefault="003D4804" w:rsidP="0037281F">
      <w:pPr>
        <w:numPr>
          <w:ilvl w:val="0"/>
          <w:numId w:val="53"/>
        </w:numPr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потребность в двигательной активности и ежедневных занятиях физической культурой;</w:t>
      </w:r>
    </w:p>
    <w:p w:rsidR="003D4804" w:rsidRPr="00F63D5F" w:rsidRDefault="003D4804" w:rsidP="0037281F">
      <w:pPr>
        <w:numPr>
          <w:ilvl w:val="0"/>
          <w:numId w:val="53"/>
        </w:numPr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спортом.</w:t>
      </w:r>
    </w:p>
    <w:p w:rsidR="003D4804" w:rsidRPr="00F63D5F" w:rsidRDefault="003D4804" w:rsidP="00F63D5F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Для реализации этого модуля необходима интеграция с курсом физической культуры.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3"/>
        <w:gridCol w:w="6946"/>
      </w:tblGrid>
      <w:tr w:rsidR="003D4804">
        <w:trPr>
          <w:cantSplit/>
          <w:trHeight w:hRule="exact" w:val="286"/>
        </w:trPr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Виды деятельности и формы организации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Тематика занятий</w:t>
            </w:r>
          </w:p>
        </w:tc>
      </w:tr>
      <w:tr w:rsidR="003D4804">
        <w:trPr>
          <w:cantSplit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804" w:rsidRPr="00F63D5F" w:rsidRDefault="003D4804" w:rsidP="0035451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4804" w:rsidRPr="00F63D5F" w:rsidRDefault="003D4804" w:rsidP="001F0AB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10</w:t>
            </w:r>
            <w:r w:rsidR="001F0AB4">
              <w:rPr>
                <w:rFonts w:ascii="Times New Roman" w:hAnsi="Times New Roman"/>
                <w:sz w:val="24"/>
                <w:szCs w:val="24"/>
              </w:rPr>
              <w:t>-11</w:t>
            </w:r>
            <w:r w:rsidRPr="00F63D5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F0AB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D4804"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часы, часы общения, диспуты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Здоровье = Активное движение+Правильное питание-Курение-Алкоголь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Будущие чемпионы России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Спорт любить — сильным и здоровым быть.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Если хочешь быть здоров — закаляйся.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Состязание богатырей.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В спортивном теле спортивный дух</w:t>
            </w:r>
          </w:p>
        </w:tc>
      </w:tr>
    </w:tbl>
    <w:p w:rsidR="003D4804" w:rsidRPr="00F63D5F" w:rsidRDefault="003D4804" w:rsidP="00F63D5F">
      <w:pPr>
        <w:tabs>
          <w:tab w:val="left" w:pos="851"/>
        </w:tabs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  <w:u w:val="single"/>
        </w:rPr>
        <w:t>МОДУЛЬ 3</w:t>
      </w:r>
      <w:r w:rsidRPr="00F63D5F">
        <w:rPr>
          <w:rFonts w:ascii="Times New Roman" w:hAnsi="Times New Roman"/>
          <w:sz w:val="24"/>
          <w:szCs w:val="24"/>
        </w:rPr>
        <w:t xml:space="preserve"> — комплекс мероприятий, позволяющих сформировать у обучающихся:</w:t>
      </w:r>
    </w:p>
    <w:p w:rsidR="003D4804" w:rsidRPr="00F63D5F" w:rsidRDefault="003D4804" w:rsidP="00F63D5F">
      <w:pPr>
        <w:numPr>
          <w:ilvl w:val="0"/>
          <w:numId w:val="12"/>
        </w:numPr>
        <w:tabs>
          <w:tab w:val="left" w:pos="851"/>
          <w:tab w:val="left" w:pos="16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учётом собственных индивидуальных особенностей;</w:t>
      </w:r>
    </w:p>
    <w:p w:rsidR="003D4804" w:rsidRPr="00F63D5F" w:rsidRDefault="003D4804" w:rsidP="00F63D5F">
      <w:pPr>
        <w:numPr>
          <w:ilvl w:val="0"/>
          <w:numId w:val="12"/>
        </w:numPr>
        <w:tabs>
          <w:tab w:val="left" w:pos="851"/>
          <w:tab w:val="left" w:pos="16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навыки работы в условиях стрессовых ситуаций;</w:t>
      </w:r>
    </w:p>
    <w:p w:rsidR="003D4804" w:rsidRPr="00F63D5F" w:rsidRDefault="003D4804" w:rsidP="00F63D5F">
      <w:pPr>
        <w:numPr>
          <w:ilvl w:val="0"/>
          <w:numId w:val="12"/>
        </w:numPr>
        <w:tabs>
          <w:tab w:val="left" w:pos="851"/>
          <w:tab w:val="left" w:pos="16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владение элементами саморегуляции для снятия эмоционального и физического напряжения;</w:t>
      </w:r>
    </w:p>
    <w:p w:rsidR="003D4804" w:rsidRPr="00F63D5F" w:rsidRDefault="003D4804" w:rsidP="00F63D5F">
      <w:pPr>
        <w:numPr>
          <w:ilvl w:val="0"/>
          <w:numId w:val="12"/>
        </w:numPr>
        <w:tabs>
          <w:tab w:val="left" w:pos="851"/>
          <w:tab w:val="left" w:pos="16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навыки самоконтроля за собственным состоянием, чувствами в стрессовых ситуациях;</w:t>
      </w:r>
    </w:p>
    <w:p w:rsidR="003D4804" w:rsidRPr="00F63D5F" w:rsidRDefault="003D4804" w:rsidP="00F63D5F">
      <w:pPr>
        <w:numPr>
          <w:ilvl w:val="0"/>
          <w:numId w:val="12"/>
        </w:numPr>
        <w:tabs>
          <w:tab w:val="left" w:pos="851"/>
          <w:tab w:val="left" w:pos="16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представления о влиянии позитивных и негативных эмоций на здоровье, факторах, их вызывающих, и условиях снижения риска негативных влияний;</w:t>
      </w:r>
    </w:p>
    <w:p w:rsidR="003D4804" w:rsidRPr="00F63D5F" w:rsidRDefault="003D4804" w:rsidP="00F63D5F">
      <w:pPr>
        <w:numPr>
          <w:ilvl w:val="0"/>
          <w:numId w:val="12"/>
        </w:numPr>
        <w:tabs>
          <w:tab w:val="left" w:pos="851"/>
          <w:tab w:val="left" w:pos="16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навыки эмоциональной разгрузки и их использование в повседневной жизни;</w:t>
      </w:r>
    </w:p>
    <w:p w:rsidR="003D4804" w:rsidRPr="00F63D5F" w:rsidRDefault="003D4804" w:rsidP="00F63D5F">
      <w:pPr>
        <w:numPr>
          <w:ilvl w:val="0"/>
          <w:numId w:val="12"/>
        </w:numPr>
        <w:tabs>
          <w:tab w:val="left" w:pos="851"/>
          <w:tab w:val="left" w:pos="16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навыки управления своим эмоциональным состоянием и поведением.</w:t>
      </w:r>
    </w:p>
    <w:p w:rsidR="003D4804" w:rsidRPr="00F63D5F" w:rsidRDefault="003D4804" w:rsidP="00F63D5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08"/>
        <w:gridCol w:w="6521"/>
      </w:tblGrid>
      <w:tr w:rsidR="003D4804" w:rsidRPr="00F63D5F">
        <w:trPr>
          <w:cantSplit/>
          <w:trHeight w:hRule="exact" w:val="286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Виды деятельности и формы организации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Тематика занятий</w:t>
            </w:r>
          </w:p>
        </w:tc>
      </w:tr>
      <w:tr w:rsidR="003D4804" w:rsidRPr="00F63D5F">
        <w:trPr>
          <w:cantSplit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804" w:rsidRPr="00F63D5F" w:rsidRDefault="003D4804" w:rsidP="0035451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04" w:rsidRPr="00F63D5F" w:rsidRDefault="003D4804" w:rsidP="001F0AB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1F0AB4">
              <w:rPr>
                <w:rFonts w:ascii="Times New Roman" w:hAnsi="Times New Roman"/>
                <w:sz w:val="24"/>
                <w:szCs w:val="24"/>
              </w:rPr>
              <w:t xml:space="preserve">– 11 </w:t>
            </w:r>
            <w:r w:rsidRPr="00F63D5F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1F0AB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D4804" w:rsidRPr="00F63D5F"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часы, часы общения, диспуты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Здоров будешь — всё добудешь.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Жизнь — это долина слёз. Преодолей всё.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Жизнь — это удача. Ищи это мгновение.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Смотри по жизни вперёд.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Эмоциональный взрыв. Что бы это значило?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Проверь свои способности.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Как можно изменить себя?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Жизнь прекрасна!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 xml:space="preserve">Умейте всем страхам в лицо рассмеяться... </w:t>
            </w:r>
          </w:p>
        </w:tc>
      </w:tr>
    </w:tbl>
    <w:p w:rsidR="003D4804" w:rsidRPr="00F63D5F" w:rsidRDefault="003D4804" w:rsidP="00F63D5F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  <w:u w:val="single"/>
        </w:rPr>
        <w:t>МОДУЛЬ 4</w:t>
      </w:r>
      <w:r w:rsidRPr="00F63D5F">
        <w:rPr>
          <w:rFonts w:ascii="Times New Roman" w:hAnsi="Times New Roman"/>
          <w:sz w:val="24"/>
          <w:szCs w:val="24"/>
        </w:rPr>
        <w:t xml:space="preserve"> — комплекс мероприятий, позволяющих сформировать у обучающихся:</w:t>
      </w:r>
    </w:p>
    <w:p w:rsidR="003D4804" w:rsidRPr="00F63D5F" w:rsidRDefault="003D4804" w:rsidP="00F63D5F">
      <w:pPr>
        <w:numPr>
          <w:ilvl w:val="0"/>
          <w:numId w:val="13"/>
        </w:numPr>
        <w:tabs>
          <w:tab w:val="left" w:pos="720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lastRenderedPageBreak/>
        <w:t>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3D4804" w:rsidRPr="00F63D5F" w:rsidRDefault="003D4804" w:rsidP="00F63D5F">
      <w:pPr>
        <w:numPr>
          <w:ilvl w:val="0"/>
          <w:numId w:val="13"/>
        </w:numPr>
        <w:tabs>
          <w:tab w:val="left" w:pos="720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знание правил этикета, связанных с питанием, осознание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3D4804" w:rsidRPr="00F63D5F" w:rsidRDefault="003D4804" w:rsidP="00F63D5F">
      <w:pPr>
        <w:numPr>
          <w:ilvl w:val="0"/>
          <w:numId w:val="13"/>
        </w:numPr>
        <w:tabs>
          <w:tab w:val="left" w:pos="720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</w:t>
      </w:r>
    </w:p>
    <w:p w:rsidR="003D4804" w:rsidRPr="00F63D5F" w:rsidRDefault="003D4804" w:rsidP="00F63D5F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В результате реализации данного модуля обучающиеся учатся самостоятельно оценивать и контролировать свой рацион питания с точки зрения его адекватности и соответствия образу жизни (учебной и внеучебной нагрузке).</w:t>
      </w:r>
    </w:p>
    <w:tbl>
      <w:tblPr>
        <w:tblW w:w="92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7"/>
        <w:gridCol w:w="6378"/>
      </w:tblGrid>
      <w:tr w:rsidR="003D4804">
        <w:trPr>
          <w:cantSplit/>
          <w:trHeight w:hRule="exact" w:val="286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Виды деятельности и формы организации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Тематика занятий</w:t>
            </w:r>
          </w:p>
        </w:tc>
      </w:tr>
      <w:tr w:rsidR="003D4804">
        <w:trPr>
          <w:cantSplit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804" w:rsidRPr="00F63D5F" w:rsidRDefault="003D4804" w:rsidP="00354514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04" w:rsidRPr="00F63D5F" w:rsidRDefault="003D4804" w:rsidP="001F0AB4">
            <w:pPr>
              <w:snapToGrid w:val="0"/>
              <w:spacing w:after="0" w:line="100" w:lineRule="atLeast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1F0AB4"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r w:rsidRPr="00F63D5F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1F0AB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D4804"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часы, часы общения, диспуты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Вода — источник жизни.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Пункт питания.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Кулинарный экспресс.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Пища настоящего и будущего.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Пищевые добавки. Опасные консерванты.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Что есть, а что не есть? Вот в чём вопрос!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Культура питания.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Застольный этикет.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Культура поведения в кафе, ресторане.</w:t>
            </w:r>
          </w:p>
        </w:tc>
      </w:tr>
    </w:tbl>
    <w:p w:rsidR="003D4804" w:rsidRDefault="003D4804" w:rsidP="00F63D5F">
      <w:pPr>
        <w:spacing w:after="0" w:line="100" w:lineRule="atLeast"/>
        <w:jc w:val="both"/>
        <w:rPr>
          <w:rFonts w:ascii="Times New Roman" w:hAnsi="Times New Roman"/>
          <w:sz w:val="28"/>
          <w:szCs w:val="28"/>
          <w:u w:val="single"/>
        </w:rPr>
      </w:pPr>
    </w:p>
    <w:p w:rsidR="003D4804" w:rsidRPr="00F63D5F" w:rsidRDefault="003D4804" w:rsidP="00F63D5F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  <w:u w:val="single"/>
        </w:rPr>
        <w:t>МОДУЛЬ 5</w:t>
      </w:r>
      <w:r w:rsidRPr="00F63D5F">
        <w:rPr>
          <w:rFonts w:ascii="Times New Roman" w:hAnsi="Times New Roman"/>
          <w:sz w:val="24"/>
          <w:szCs w:val="24"/>
        </w:rPr>
        <w:t xml:space="preserve"> — комплекс мероприятий, позволяющих провести профилактику разного рода зависимостей:</w:t>
      </w:r>
    </w:p>
    <w:p w:rsidR="003D4804" w:rsidRPr="00F63D5F" w:rsidRDefault="003D4804" w:rsidP="00F63D5F">
      <w:pPr>
        <w:numPr>
          <w:ilvl w:val="0"/>
          <w:numId w:val="14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</w:t>
      </w:r>
    </w:p>
    <w:p w:rsidR="003D4804" w:rsidRPr="00F63D5F" w:rsidRDefault="003D4804" w:rsidP="00F63D5F">
      <w:pPr>
        <w:numPr>
          <w:ilvl w:val="0"/>
          <w:numId w:val="14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</w:t>
      </w:r>
    </w:p>
    <w:p w:rsidR="003D4804" w:rsidRPr="00F63D5F" w:rsidRDefault="003D4804" w:rsidP="00F63D5F">
      <w:pPr>
        <w:numPr>
          <w:ilvl w:val="0"/>
          <w:numId w:val="14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3D4804" w:rsidRPr="00F63D5F" w:rsidRDefault="003D4804" w:rsidP="00F63D5F">
      <w:pPr>
        <w:numPr>
          <w:ilvl w:val="0"/>
          <w:numId w:val="14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3D4804" w:rsidRPr="00F63D5F" w:rsidRDefault="003D4804" w:rsidP="00F63D5F">
      <w:pPr>
        <w:numPr>
          <w:ilvl w:val="0"/>
          <w:numId w:val="14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</w:t>
      </w:r>
    </w:p>
    <w:p w:rsidR="003D4804" w:rsidRPr="00F63D5F" w:rsidRDefault="003D4804" w:rsidP="00F63D5F">
      <w:pPr>
        <w:numPr>
          <w:ilvl w:val="0"/>
          <w:numId w:val="14"/>
        </w:numPr>
        <w:tabs>
          <w:tab w:val="left" w:pos="720"/>
        </w:tabs>
        <w:spacing w:after="0" w:line="100" w:lineRule="atLeast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развитие способности контролировать время, проведённое за компьютером.</w:t>
      </w:r>
    </w:p>
    <w:p w:rsidR="003D4804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8"/>
          <w:szCs w:val="28"/>
        </w:rPr>
      </w:pPr>
    </w:p>
    <w:tbl>
      <w:tblPr>
        <w:tblW w:w="952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41"/>
        <w:gridCol w:w="7088"/>
      </w:tblGrid>
      <w:tr w:rsidR="003D4804">
        <w:trPr>
          <w:cantSplit/>
          <w:trHeight w:hRule="exact" w:val="286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Виды деятельности и формы организации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Тематика занятий</w:t>
            </w:r>
          </w:p>
        </w:tc>
      </w:tr>
      <w:tr w:rsidR="003D4804">
        <w:trPr>
          <w:cantSplit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804" w:rsidRPr="00F63D5F" w:rsidRDefault="003D4804" w:rsidP="00354514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04" w:rsidRPr="00F63D5F" w:rsidRDefault="003D4804" w:rsidP="001F0AB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10</w:t>
            </w:r>
            <w:r w:rsidR="001F0AB4">
              <w:rPr>
                <w:rFonts w:ascii="Times New Roman" w:hAnsi="Times New Roman"/>
                <w:sz w:val="24"/>
                <w:szCs w:val="24"/>
              </w:rPr>
              <w:t>-11</w:t>
            </w:r>
            <w:r w:rsidRPr="00F63D5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F0AB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D4804"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часы, часы общения, диспуты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Дороги, которые лучше не выбирать...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Если мы не разрушим наступление наркотиков, то наркотики разрушат нас.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lastRenderedPageBreak/>
              <w:t>Умей вовремя сказать «Нет!»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Причина одна, последствий — много...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Опасные удовольствия...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Наркотики: гашишизм, галлюциногены, действие психодизлептиков.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Глупость, не ведающая страха.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Мы хотим жить!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Век компьютеризации.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Мой друг и враг компьютер</w:t>
            </w:r>
          </w:p>
        </w:tc>
      </w:tr>
    </w:tbl>
    <w:p w:rsidR="003D4804" w:rsidRPr="00F63D5F" w:rsidRDefault="003D4804" w:rsidP="00F63D5F">
      <w:pPr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3D4804" w:rsidRPr="00F63D5F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  <w:u w:val="single"/>
        </w:rPr>
        <w:t>МОДУЛЬ 6</w:t>
      </w:r>
      <w:r w:rsidRPr="00F63D5F">
        <w:rPr>
          <w:rFonts w:ascii="Times New Roman" w:hAnsi="Times New Roman"/>
          <w:sz w:val="24"/>
          <w:szCs w:val="24"/>
        </w:rPr>
        <w:t xml:space="preserve"> — комплекс мероприятий, позволяющих овладеть основами позитивного коммуникативного общения:</w:t>
      </w:r>
    </w:p>
    <w:p w:rsidR="003D4804" w:rsidRPr="00F63D5F" w:rsidRDefault="003D4804" w:rsidP="008B30C7">
      <w:pPr>
        <w:numPr>
          <w:ilvl w:val="0"/>
          <w:numId w:val="15"/>
        </w:numPr>
        <w:tabs>
          <w:tab w:val="left" w:pos="0"/>
          <w:tab w:val="left" w:pos="7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развитие коммуникативных навыков подростков, умений эффективно взаимодействовать со сверстниками и взрослыми в повседневной жизни в разных ситуациях;</w:t>
      </w:r>
    </w:p>
    <w:p w:rsidR="003D4804" w:rsidRPr="00F63D5F" w:rsidRDefault="003D4804" w:rsidP="008B30C7">
      <w:pPr>
        <w:numPr>
          <w:ilvl w:val="0"/>
          <w:numId w:val="15"/>
        </w:numPr>
        <w:tabs>
          <w:tab w:val="left" w:pos="0"/>
          <w:tab w:val="left" w:pos="7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развитие умения бесконфликтного решения спорных вопросов;</w:t>
      </w:r>
    </w:p>
    <w:p w:rsidR="003D4804" w:rsidRPr="00F63D5F" w:rsidRDefault="003D4804" w:rsidP="008B30C7">
      <w:pPr>
        <w:numPr>
          <w:ilvl w:val="0"/>
          <w:numId w:val="15"/>
        </w:numPr>
        <w:tabs>
          <w:tab w:val="left" w:pos="0"/>
          <w:tab w:val="left" w:pos="7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формирование умения оценивать себя (своё состояние, поступки, поведение), а также поступки и поведение других людей.</w:t>
      </w:r>
    </w:p>
    <w:tbl>
      <w:tblPr>
        <w:tblW w:w="938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583"/>
        <w:gridCol w:w="6804"/>
      </w:tblGrid>
      <w:tr w:rsidR="003D4804">
        <w:trPr>
          <w:cantSplit/>
          <w:trHeight w:hRule="exact" w:val="286"/>
        </w:trPr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Виды деятельности и формы организации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Тематика занятий</w:t>
            </w:r>
          </w:p>
        </w:tc>
      </w:tr>
      <w:tr w:rsidR="003D4804">
        <w:trPr>
          <w:cantSplit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804" w:rsidRPr="00F63D5F" w:rsidRDefault="003D4804" w:rsidP="0035451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04" w:rsidRPr="00F63D5F" w:rsidRDefault="003D4804" w:rsidP="001F0AB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10</w:t>
            </w:r>
            <w:r w:rsidR="001F0AB4">
              <w:rPr>
                <w:rFonts w:ascii="Times New Roman" w:hAnsi="Times New Roman"/>
                <w:sz w:val="24"/>
                <w:szCs w:val="24"/>
              </w:rPr>
              <w:t>-11</w:t>
            </w:r>
            <w:r w:rsidRPr="00F63D5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F0AB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D4804" w:rsidRPr="007A019A"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часы, часы общения, диспуты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Модель человеческого общения.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Искусство взаимопонимания.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Будьте добрыми и человечными.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Умеете ли вы общаться?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Как разрешить спор?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Искусство спора.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Коммуникативная компетентность.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Как склонить людей к вашей точке  зрения.</w:t>
            </w:r>
          </w:p>
          <w:p w:rsidR="003D4804" w:rsidRPr="00F63D5F" w:rsidRDefault="003D4804" w:rsidP="0035451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5F">
              <w:rPr>
                <w:rFonts w:ascii="Times New Roman" w:hAnsi="Times New Roman"/>
                <w:sz w:val="24"/>
                <w:szCs w:val="24"/>
              </w:rPr>
              <w:t>Как завоевать друзей и оказывать влияние на людей.</w:t>
            </w:r>
          </w:p>
        </w:tc>
      </w:tr>
    </w:tbl>
    <w:p w:rsidR="003D4804" w:rsidRPr="00F63D5F" w:rsidRDefault="003D4804" w:rsidP="00F63D5F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63D5F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F63D5F">
        <w:rPr>
          <w:rFonts w:ascii="Times New Roman" w:hAnsi="Times New Roman"/>
          <w:b/>
          <w:bCs/>
          <w:sz w:val="24"/>
          <w:szCs w:val="24"/>
        </w:rPr>
        <w:t>. Деятельность образовательного учреждения в области непрерывного экологического здоровьесберегающего образования обучающихся:</w:t>
      </w:r>
    </w:p>
    <w:p w:rsidR="003D4804" w:rsidRPr="00F63D5F" w:rsidRDefault="003D4804" w:rsidP="00F63D5F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Экологическая здоровьесберегающая деятельность образовательного учреждения на ступенях основного и среднего (полного) общего образования представлена в виде пяти взаимосвязанных блоков: по созданию экологически безопасной здоровьесберагающей инфраструктуры; рациональной организации учебной и внеучебной деятельности обучающихся; эффективной организации физкультурно-оздоровительной работы; реализации модульных образовательных программ и просветительской работы с родителями (законными представителями) и способствует формированию у 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</w:p>
    <w:p w:rsidR="003D4804" w:rsidRPr="00F63D5F" w:rsidRDefault="003D4804" w:rsidP="00F63D5F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b/>
          <w:sz w:val="24"/>
          <w:szCs w:val="24"/>
        </w:rPr>
        <w:t>Экологически безопасная здоровьесберегающая инфраструктура образовательного учреждения</w:t>
      </w:r>
      <w:r w:rsidRPr="00F63D5F">
        <w:rPr>
          <w:rFonts w:ascii="Times New Roman" w:hAnsi="Times New Roman"/>
          <w:sz w:val="24"/>
          <w:szCs w:val="24"/>
        </w:rPr>
        <w:t xml:space="preserve"> включает:</w:t>
      </w:r>
    </w:p>
    <w:p w:rsidR="003D4804" w:rsidRPr="00F63D5F" w:rsidRDefault="003D4804" w:rsidP="00F63D5F">
      <w:pPr>
        <w:numPr>
          <w:ilvl w:val="0"/>
          <w:numId w:val="16"/>
        </w:numPr>
        <w:tabs>
          <w:tab w:val="left" w:pos="851"/>
          <w:tab w:val="left" w:pos="1553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 и работников образования;</w:t>
      </w:r>
    </w:p>
    <w:p w:rsidR="003D4804" w:rsidRPr="00F63D5F" w:rsidRDefault="003D4804" w:rsidP="00F63D5F">
      <w:pPr>
        <w:numPr>
          <w:ilvl w:val="0"/>
          <w:numId w:val="16"/>
        </w:numPr>
        <w:tabs>
          <w:tab w:val="left" w:pos="851"/>
          <w:tab w:val="left" w:pos="1553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наличие и необходимое оснащение помещений для питания обучающихся, а также для хранения и приготовления пищи;</w:t>
      </w:r>
    </w:p>
    <w:p w:rsidR="003D4804" w:rsidRPr="00F63D5F" w:rsidRDefault="003D4804" w:rsidP="00F63D5F">
      <w:pPr>
        <w:numPr>
          <w:ilvl w:val="0"/>
          <w:numId w:val="16"/>
        </w:numPr>
        <w:tabs>
          <w:tab w:val="left" w:pos="851"/>
          <w:tab w:val="left" w:pos="1553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организация качественного горячего питания обучающихся, в том числе горячих завтраков;</w:t>
      </w:r>
    </w:p>
    <w:p w:rsidR="003D4804" w:rsidRPr="00F63D5F" w:rsidRDefault="003D4804" w:rsidP="00F63D5F">
      <w:pPr>
        <w:numPr>
          <w:ilvl w:val="0"/>
          <w:numId w:val="16"/>
        </w:numPr>
        <w:tabs>
          <w:tab w:val="left" w:pos="851"/>
          <w:tab w:val="left" w:pos="1553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lastRenderedPageBreak/>
        <w:t>оснащённость кабинетов, физкультурного зала, спортплощадок необходимым игровым и спортивным оборудованием и инвентарём;</w:t>
      </w:r>
    </w:p>
    <w:p w:rsidR="003D4804" w:rsidRPr="00F63D5F" w:rsidRDefault="003D4804" w:rsidP="00F63D5F">
      <w:pPr>
        <w:numPr>
          <w:ilvl w:val="0"/>
          <w:numId w:val="16"/>
        </w:numPr>
        <w:tabs>
          <w:tab w:val="left" w:pos="851"/>
          <w:tab w:val="left" w:pos="1553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наличие помещений для медицинского персонала;</w:t>
      </w:r>
    </w:p>
    <w:p w:rsidR="003D4804" w:rsidRPr="00F63D5F" w:rsidRDefault="003D4804" w:rsidP="00F63D5F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Ответственность за реализацию этого блока и контроль возлагаются на администрацию школы.</w:t>
      </w:r>
    </w:p>
    <w:p w:rsidR="003D4804" w:rsidRPr="00F63D5F" w:rsidRDefault="003D4804" w:rsidP="00F63D5F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b/>
          <w:sz w:val="24"/>
          <w:szCs w:val="24"/>
        </w:rPr>
        <w:t>Рациональная организация учебной и внеучебной деятельности обучающихся</w:t>
      </w:r>
      <w:r w:rsidRPr="00F63D5F">
        <w:rPr>
          <w:rFonts w:ascii="Times New Roman" w:hAnsi="Times New Roman"/>
          <w:sz w:val="24"/>
          <w:szCs w:val="24"/>
        </w:rPr>
        <w:t xml:space="preserve"> 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отдыха обучающихся и включает:</w:t>
      </w:r>
    </w:p>
    <w:p w:rsidR="003D4804" w:rsidRPr="00F63D5F" w:rsidRDefault="003D4804" w:rsidP="00F63D5F">
      <w:pPr>
        <w:numPr>
          <w:ilvl w:val="0"/>
          <w:numId w:val="17"/>
        </w:numPr>
        <w:tabs>
          <w:tab w:val="left" w:pos="851"/>
          <w:tab w:val="left" w:pos="1553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соблюдение гигиенических норм и требований к организации и объёму учебной и внеучебной нагрузки (выполнение домашних заданий, занятия в кружках и спортивных секциях) обучающихся на всех этапах обучения;</w:t>
      </w:r>
    </w:p>
    <w:p w:rsidR="003D4804" w:rsidRPr="00F63D5F" w:rsidRDefault="003D4804" w:rsidP="00F63D5F">
      <w:pPr>
        <w:numPr>
          <w:ilvl w:val="0"/>
          <w:numId w:val="17"/>
        </w:numPr>
        <w:tabs>
          <w:tab w:val="left" w:pos="851"/>
          <w:tab w:val="left" w:pos="1553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3D4804" w:rsidRPr="00F63D5F" w:rsidRDefault="003D4804" w:rsidP="00F63D5F">
      <w:pPr>
        <w:numPr>
          <w:ilvl w:val="0"/>
          <w:numId w:val="17"/>
        </w:numPr>
        <w:tabs>
          <w:tab w:val="left" w:pos="851"/>
          <w:tab w:val="left" w:pos="1553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обучение обучающихся вариантам рациональных способов и приёмов работы с учебной информацией и организации учебного труда;</w:t>
      </w:r>
    </w:p>
    <w:p w:rsidR="003D4804" w:rsidRPr="00F63D5F" w:rsidRDefault="003D4804" w:rsidP="00F63D5F">
      <w:pPr>
        <w:numPr>
          <w:ilvl w:val="0"/>
          <w:numId w:val="17"/>
        </w:numPr>
        <w:tabs>
          <w:tab w:val="left" w:pos="851"/>
          <w:tab w:val="left" w:pos="1553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введение инноваций в учебный процесс только под контролем специалистов;</w:t>
      </w:r>
    </w:p>
    <w:p w:rsidR="003D4804" w:rsidRPr="00F63D5F" w:rsidRDefault="003D4804" w:rsidP="00F63D5F">
      <w:pPr>
        <w:numPr>
          <w:ilvl w:val="0"/>
          <w:numId w:val="17"/>
        </w:numPr>
        <w:tabs>
          <w:tab w:val="left" w:pos="851"/>
          <w:tab w:val="left" w:pos="1553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3D4804" w:rsidRPr="00F63D5F" w:rsidRDefault="003D4804" w:rsidP="00F63D5F">
      <w:pPr>
        <w:numPr>
          <w:ilvl w:val="0"/>
          <w:numId w:val="17"/>
        </w:numPr>
        <w:tabs>
          <w:tab w:val="left" w:pos="851"/>
          <w:tab w:val="left" w:pos="1553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индивидуализацию обучения (учёт индивидуальных особенностей развития: темпа развития и темпа деятельности), работу по индивидуальным программам основного и среднего (полного) общего образования;</w:t>
      </w:r>
    </w:p>
    <w:p w:rsidR="003D4804" w:rsidRPr="00F63D5F" w:rsidRDefault="003D4804" w:rsidP="00F63D5F">
      <w:pPr>
        <w:numPr>
          <w:ilvl w:val="0"/>
          <w:numId w:val="17"/>
        </w:numPr>
        <w:tabs>
          <w:tab w:val="left" w:pos="851"/>
          <w:tab w:val="left" w:pos="1553"/>
        </w:tabs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рациональную и соответствующую требованиям организацию уроков физической культуры и занятий активно-двигательного характера в основной и средней школе.</w:t>
      </w:r>
    </w:p>
    <w:p w:rsidR="003D4804" w:rsidRPr="00F63D5F" w:rsidRDefault="003D4804" w:rsidP="00F63D5F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Эффективность реализации этого блока зависит от администрации школы и деятельности каждого педагога.</w:t>
      </w:r>
    </w:p>
    <w:p w:rsidR="003D4804" w:rsidRPr="00F63D5F" w:rsidRDefault="003D4804" w:rsidP="00F63D5F">
      <w:pPr>
        <w:tabs>
          <w:tab w:val="left" w:pos="709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b/>
          <w:sz w:val="24"/>
          <w:szCs w:val="24"/>
        </w:rPr>
        <w:t>Эффективная организация физкультурно-оздоровительной работы,</w:t>
      </w:r>
      <w:r w:rsidRPr="00F63D5F">
        <w:rPr>
          <w:rFonts w:ascii="Times New Roman" w:hAnsi="Times New Roman"/>
          <w:sz w:val="24"/>
          <w:szCs w:val="24"/>
        </w:rPr>
        <w:t xml:space="preserve"> направленная на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3D4804" w:rsidRPr="00F63D5F" w:rsidRDefault="003D4804" w:rsidP="00F63D5F">
      <w:pPr>
        <w:numPr>
          <w:ilvl w:val="0"/>
          <w:numId w:val="18"/>
        </w:numPr>
        <w:tabs>
          <w:tab w:val="left" w:pos="709"/>
          <w:tab w:val="left" w:pos="833"/>
        </w:tabs>
        <w:spacing w:after="0" w:line="1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полноценную и эффективную работу с обучающимися  всех групп здоровья (на уроках физкультуры, в секциях);</w:t>
      </w:r>
    </w:p>
    <w:p w:rsidR="003D4804" w:rsidRPr="00F63D5F" w:rsidRDefault="003D4804" w:rsidP="00F63D5F">
      <w:pPr>
        <w:numPr>
          <w:ilvl w:val="0"/>
          <w:numId w:val="18"/>
        </w:numPr>
        <w:tabs>
          <w:tab w:val="left" w:pos="709"/>
          <w:tab w:val="left" w:pos="833"/>
        </w:tabs>
        <w:spacing w:after="0" w:line="1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активно-двигательного характера;</w:t>
      </w:r>
    </w:p>
    <w:p w:rsidR="003D4804" w:rsidRPr="00F63D5F" w:rsidRDefault="003D4804" w:rsidP="00F63D5F">
      <w:pPr>
        <w:numPr>
          <w:ilvl w:val="0"/>
          <w:numId w:val="18"/>
        </w:numPr>
        <w:tabs>
          <w:tab w:val="left" w:pos="709"/>
          <w:tab w:val="left" w:pos="833"/>
        </w:tabs>
        <w:spacing w:after="0" w:line="1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организацию часа активных движений (минуты релаксации) в основной и средней школе;</w:t>
      </w:r>
    </w:p>
    <w:p w:rsidR="003D4804" w:rsidRPr="00F63D5F" w:rsidRDefault="003D4804" w:rsidP="00F63D5F">
      <w:pPr>
        <w:numPr>
          <w:ilvl w:val="0"/>
          <w:numId w:val="18"/>
        </w:numPr>
        <w:tabs>
          <w:tab w:val="left" w:pos="709"/>
          <w:tab w:val="left" w:pos="833"/>
        </w:tabs>
        <w:spacing w:after="0" w:line="1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3D4804" w:rsidRPr="00F63D5F" w:rsidRDefault="003D4804" w:rsidP="00F63D5F">
      <w:pPr>
        <w:numPr>
          <w:ilvl w:val="0"/>
          <w:numId w:val="18"/>
        </w:numPr>
        <w:tabs>
          <w:tab w:val="left" w:pos="709"/>
          <w:tab w:val="left" w:pos="833"/>
        </w:tabs>
        <w:spacing w:after="0" w:line="1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организацию работы спортивных секций, туристических кружков, лагерей и создание условий для их эффективного функционирования;</w:t>
      </w:r>
    </w:p>
    <w:p w:rsidR="003D4804" w:rsidRPr="00F63D5F" w:rsidRDefault="003D4804" w:rsidP="00F63D5F">
      <w:pPr>
        <w:numPr>
          <w:ilvl w:val="0"/>
          <w:numId w:val="18"/>
        </w:numPr>
        <w:tabs>
          <w:tab w:val="left" w:pos="709"/>
          <w:tab w:val="left" w:pos="833"/>
        </w:tabs>
        <w:spacing w:after="0" w:line="1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регулярное проведение спортивно-оздоровительных, туристических мероприятий (дней здоровья, соревнований, походов).</w:t>
      </w:r>
    </w:p>
    <w:p w:rsidR="003D4804" w:rsidRPr="00F63D5F" w:rsidRDefault="003D4804" w:rsidP="00F63D5F">
      <w:pPr>
        <w:tabs>
          <w:tab w:val="left" w:pos="709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Реализация этого блока зависит от администрации образовательного учреждения, учителей физической культуры, а также всех педагогов.</w:t>
      </w:r>
    </w:p>
    <w:p w:rsidR="003D4804" w:rsidRPr="00F63D5F" w:rsidRDefault="003D4804" w:rsidP="00F63D5F">
      <w:pPr>
        <w:tabs>
          <w:tab w:val="left" w:pos="709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b/>
          <w:sz w:val="24"/>
          <w:szCs w:val="24"/>
        </w:rPr>
        <w:t xml:space="preserve">Реализация модульных образовательных программ </w:t>
      </w:r>
      <w:r w:rsidRPr="00F63D5F">
        <w:rPr>
          <w:rFonts w:ascii="Times New Roman" w:hAnsi="Times New Roman"/>
          <w:sz w:val="24"/>
          <w:szCs w:val="24"/>
        </w:rPr>
        <w:t>предусматривает:</w:t>
      </w:r>
    </w:p>
    <w:p w:rsidR="003D4804" w:rsidRPr="00F63D5F" w:rsidRDefault="003D4804" w:rsidP="00F63D5F">
      <w:pPr>
        <w:numPr>
          <w:ilvl w:val="0"/>
          <w:numId w:val="19"/>
        </w:numPr>
        <w:tabs>
          <w:tab w:val="left" w:pos="709"/>
          <w:tab w:val="left" w:pos="735"/>
        </w:tabs>
        <w:spacing w:after="0" w:line="1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проведение дней экологической культуры и здоровья, конкурсов, праздников;</w:t>
      </w:r>
    </w:p>
    <w:p w:rsidR="003D4804" w:rsidRPr="00F63D5F" w:rsidRDefault="003D4804" w:rsidP="00F63D5F">
      <w:pPr>
        <w:numPr>
          <w:ilvl w:val="0"/>
          <w:numId w:val="19"/>
        </w:numPr>
        <w:tabs>
          <w:tab w:val="left" w:pos="709"/>
          <w:tab w:val="left" w:pos="735"/>
        </w:tabs>
        <w:spacing w:after="0" w:line="1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lastRenderedPageBreak/>
        <w:t>создание общественного совета по экологической культуре и здоровью, включающего представителей администрации, обучающихся старших классов, родителей (законных представителей), разрабатывающих и реализующих школьную программу «Формирование экологической грамотности, экологической культуры, здорового образа жизни обучающихся».</w:t>
      </w:r>
    </w:p>
    <w:p w:rsidR="003D4804" w:rsidRPr="00F63D5F" w:rsidRDefault="003D4804" w:rsidP="00F63D5F">
      <w:pPr>
        <w:tabs>
          <w:tab w:val="left" w:pos="709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Программа предусматривают разные формы организации занятий:</w:t>
      </w:r>
    </w:p>
    <w:p w:rsidR="003D4804" w:rsidRPr="00F63D5F" w:rsidRDefault="003D4804" w:rsidP="00F63D5F">
      <w:pPr>
        <w:tabs>
          <w:tab w:val="left" w:pos="709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—проведение часов здоровья и экологической безопасности;</w:t>
      </w:r>
    </w:p>
    <w:p w:rsidR="003D4804" w:rsidRPr="00F63D5F" w:rsidRDefault="003D4804" w:rsidP="00F63D5F">
      <w:pPr>
        <w:tabs>
          <w:tab w:val="left" w:pos="709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—проведение классных часов;</w:t>
      </w:r>
    </w:p>
    <w:p w:rsidR="003D4804" w:rsidRPr="00F63D5F" w:rsidRDefault="003D4804" w:rsidP="00F63D5F">
      <w:pPr>
        <w:tabs>
          <w:tab w:val="left" w:pos="709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—проведение досуговых мероприятий: конкурсов, праздников, викторин, экскурсий;</w:t>
      </w:r>
    </w:p>
    <w:p w:rsidR="003D4804" w:rsidRPr="00F63D5F" w:rsidRDefault="003D4804" w:rsidP="00F63D5F">
      <w:pPr>
        <w:tabs>
          <w:tab w:val="left" w:pos="709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—организацию дней экологической культуры и здоровья.</w:t>
      </w:r>
    </w:p>
    <w:p w:rsidR="003D4804" w:rsidRPr="00F63D5F" w:rsidRDefault="003D4804" w:rsidP="00F63D5F">
      <w:pPr>
        <w:tabs>
          <w:tab w:val="left" w:pos="709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b/>
          <w:sz w:val="24"/>
          <w:szCs w:val="24"/>
        </w:rPr>
        <w:t xml:space="preserve">Просветительская работа с родителями (законными представителями) </w:t>
      </w:r>
      <w:r w:rsidRPr="00F63D5F">
        <w:rPr>
          <w:rFonts w:ascii="Times New Roman" w:hAnsi="Times New Roman"/>
          <w:sz w:val="24"/>
          <w:szCs w:val="24"/>
        </w:rPr>
        <w:t>включает:</w:t>
      </w:r>
    </w:p>
    <w:p w:rsidR="003D4804" w:rsidRPr="00F63D5F" w:rsidRDefault="003D4804" w:rsidP="00F63D5F">
      <w:pPr>
        <w:numPr>
          <w:ilvl w:val="0"/>
          <w:numId w:val="20"/>
        </w:numPr>
        <w:tabs>
          <w:tab w:val="left" w:pos="709"/>
          <w:tab w:val="left" w:pos="1553"/>
        </w:tabs>
        <w:spacing w:after="0" w:line="1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лекции, семинары,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т.п., экологическое просвещение родителей;</w:t>
      </w:r>
    </w:p>
    <w:p w:rsidR="003D4804" w:rsidRPr="00F63D5F" w:rsidRDefault="003D4804" w:rsidP="00F63D5F">
      <w:pPr>
        <w:numPr>
          <w:ilvl w:val="0"/>
          <w:numId w:val="20"/>
        </w:numPr>
        <w:tabs>
          <w:tab w:val="left" w:pos="709"/>
          <w:tab w:val="left" w:pos="1553"/>
        </w:tabs>
        <w:spacing w:after="0" w:line="1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содействие в приобретении для родителей (законных представителей) необходимой научно-методической литературы;</w:t>
      </w:r>
    </w:p>
    <w:p w:rsidR="003D4804" w:rsidRPr="00F63D5F" w:rsidRDefault="003D4804" w:rsidP="00F63D5F">
      <w:pPr>
        <w:numPr>
          <w:ilvl w:val="0"/>
          <w:numId w:val="20"/>
        </w:numPr>
        <w:tabs>
          <w:tab w:val="left" w:pos="709"/>
          <w:tab w:val="left" w:pos="1553"/>
        </w:tabs>
        <w:spacing w:after="0" w:line="1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D5F">
        <w:rPr>
          <w:rFonts w:ascii="Times New Roman" w:hAnsi="Times New Roman"/>
          <w:sz w:val="24"/>
          <w:szCs w:val="24"/>
        </w:rPr>
        <w:t>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т.п.</w:t>
      </w:r>
    </w:p>
    <w:p w:rsidR="003D4804" w:rsidRPr="00103617" w:rsidRDefault="003D4804" w:rsidP="0010361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4804" w:rsidRPr="00103617" w:rsidRDefault="003D4804" w:rsidP="00103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617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103617">
        <w:rPr>
          <w:rFonts w:ascii="Times New Roman" w:hAnsi="Times New Roman" w:cs="Times New Roman"/>
          <w:b/>
          <w:bCs/>
          <w:sz w:val="24"/>
          <w:szCs w:val="24"/>
        </w:rPr>
        <w:t>. Система поощрения социальной успешности и проявлений активной жизненной позиции обучающихся:</w:t>
      </w:r>
    </w:p>
    <w:tbl>
      <w:tblPr>
        <w:tblW w:w="940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38"/>
        <w:gridCol w:w="5181"/>
        <w:gridCol w:w="3482"/>
      </w:tblGrid>
      <w:tr w:rsidR="00103617" w:rsidRPr="0010361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деятельности</w:t>
            </w:r>
          </w:p>
        </w:tc>
      </w:tr>
      <w:tr w:rsidR="00103617" w:rsidRPr="00103617">
        <w:trPr>
          <w:trHeight w:val="5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Книга школьных рекордов (победители в спорте – личные достижения и командные)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Педагоги, учащиеся, родители</w:t>
            </w:r>
          </w:p>
        </w:tc>
      </w:tr>
      <w:tr w:rsidR="00103617" w:rsidRPr="0010361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 достижениях обучающихся </w:t>
            </w:r>
          </w:p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Педагоги, учащиеся, родители</w:t>
            </w:r>
          </w:p>
        </w:tc>
      </w:tr>
      <w:tr w:rsidR="00103617" w:rsidRPr="0010361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Вручение грамот «Самый чистый класс»</w:t>
            </w:r>
          </w:p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Педагоги, учащиеся, родители, ученический комитет</w:t>
            </w:r>
          </w:p>
        </w:tc>
      </w:tr>
      <w:tr w:rsidR="00103617" w:rsidRPr="0010361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Праздник «За честь школы» (чествование победителей олимпиад, конкурсов, фестивалей, по итогам года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Педагоги, учащиеся, родители</w:t>
            </w:r>
          </w:p>
        </w:tc>
      </w:tr>
      <w:tr w:rsidR="00103617" w:rsidRPr="0010361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Выставка на сайт школы информации об успехах, победах, обучениях.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Педагоги, учащиеся</w:t>
            </w:r>
          </w:p>
        </w:tc>
      </w:tr>
      <w:tr w:rsidR="00103617" w:rsidRPr="0010361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Стенд «Ими гордится школа»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617" w:rsidRPr="00103617" w:rsidRDefault="00103617" w:rsidP="0010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17">
              <w:rPr>
                <w:rFonts w:ascii="Times New Roman" w:hAnsi="Times New Roman" w:cs="Times New Roman"/>
                <w:sz w:val="24"/>
                <w:szCs w:val="24"/>
              </w:rPr>
              <w:t>Педагоги, учащиеся</w:t>
            </w:r>
          </w:p>
        </w:tc>
      </w:tr>
    </w:tbl>
    <w:p w:rsidR="003D4804" w:rsidRPr="00103617" w:rsidRDefault="003D4804" w:rsidP="00103617">
      <w:pPr>
        <w:spacing w:after="0" w:line="100" w:lineRule="atLeast"/>
        <w:ind w:firstLine="567"/>
        <w:jc w:val="both"/>
        <w:rPr>
          <w:sz w:val="24"/>
          <w:szCs w:val="24"/>
        </w:rPr>
      </w:pPr>
    </w:p>
    <w:p w:rsidR="003D4804" w:rsidRPr="00FA7CB9" w:rsidRDefault="003D4804" w:rsidP="00FA7C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617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Pr="00103617">
        <w:rPr>
          <w:rFonts w:ascii="Times New Roman" w:hAnsi="Times New Roman"/>
          <w:b/>
          <w:bCs/>
          <w:sz w:val="24"/>
          <w:szCs w:val="24"/>
        </w:rPr>
        <w:t xml:space="preserve">. Планируемые </w:t>
      </w:r>
      <w:r w:rsidRPr="00FA7CB9">
        <w:rPr>
          <w:rFonts w:ascii="Times New Roman" w:hAnsi="Times New Roman" w:cs="Times New Roman"/>
          <w:b/>
          <w:bCs/>
          <w:sz w:val="24"/>
          <w:szCs w:val="24"/>
        </w:rPr>
        <w:t>результаты воспита</w:t>
      </w:r>
      <w:r w:rsidR="002941C0" w:rsidRPr="00FA7CB9">
        <w:rPr>
          <w:rFonts w:ascii="Times New Roman" w:hAnsi="Times New Roman" w:cs="Times New Roman"/>
          <w:b/>
          <w:bCs/>
          <w:sz w:val="24"/>
          <w:szCs w:val="24"/>
        </w:rPr>
        <w:t>ния и социализации обучающихся:</w:t>
      </w:r>
    </w:p>
    <w:p w:rsidR="003D4804" w:rsidRPr="00FA7CB9" w:rsidRDefault="003D4804" w:rsidP="00FA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Программа обеспечивает:</w:t>
      </w:r>
    </w:p>
    <w:p w:rsidR="00FA7CB9" w:rsidRPr="00FA7CB9" w:rsidRDefault="00FA7CB9" w:rsidP="0017693C">
      <w:pPr>
        <w:numPr>
          <w:ilvl w:val="0"/>
          <w:numId w:val="5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Формирование уклада школьной жизни, обеспечивающего создание социальной среды развития обучающихся, включающего </w:t>
      </w:r>
      <w:bookmarkStart w:id="1" w:name="l294"/>
      <w:bookmarkEnd w:id="1"/>
      <w:r w:rsidRPr="00FA7CB9">
        <w:rPr>
          <w:rFonts w:ascii="Times New Roman" w:hAnsi="Times New Roman" w:cs="Times New Roman"/>
          <w:sz w:val="24"/>
          <w:szCs w:val="24"/>
        </w:rPr>
        <w:t xml:space="preserve">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</w:t>
      </w:r>
      <w:bookmarkStart w:id="2" w:name="l295"/>
      <w:bookmarkEnd w:id="2"/>
      <w:r w:rsidRPr="00FA7CB9">
        <w:rPr>
          <w:rFonts w:ascii="Times New Roman" w:hAnsi="Times New Roman" w:cs="Times New Roman"/>
          <w:sz w:val="24"/>
          <w:szCs w:val="24"/>
        </w:rPr>
        <w:t>региона, потребности обучающихся и их родителей (законных представителей);</w:t>
      </w:r>
    </w:p>
    <w:p w:rsidR="00FA7CB9" w:rsidRPr="00FA7CB9" w:rsidRDefault="00FA7CB9" w:rsidP="0017693C">
      <w:pPr>
        <w:numPr>
          <w:ilvl w:val="0"/>
          <w:numId w:val="5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</w:t>
      </w:r>
      <w:bookmarkStart w:id="3" w:name="l296"/>
      <w:bookmarkEnd w:id="3"/>
      <w:r w:rsidRPr="00FA7CB9">
        <w:rPr>
          <w:rFonts w:ascii="Times New Roman" w:hAnsi="Times New Roman" w:cs="Times New Roman"/>
          <w:sz w:val="24"/>
          <w:szCs w:val="24"/>
        </w:rPr>
        <w:t>духовно-нравственному развитию;</w:t>
      </w:r>
    </w:p>
    <w:p w:rsidR="00FA7CB9" w:rsidRPr="00FA7CB9" w:rsidRDefault="00FA7CB9" w:rsidP="0017693C">
      <w:pPr>
        <w:numPr>
          <w:ilvl w:val="0"/>
          <w:numId w:val="5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</w:t>
      </w:r>
      <w:r w:rsidRPr="00FA7CB9">
        <w:rPr>
          <w:rFonts w:ascii="Times New Roman" w:hAnsi="Times New Roman" w:cs="Times New Roman"/>
          <w:sz w:val="24"/>
          <w:szCs w:val="24"/>
        </w:rPr>
        <w:lastRenderedPageBreak/>
        <w:t xml:space="preserve">общества, общечеловеческим </w:t>
      </w:r>
      <w:bookmarkStart w:id="4" w:name="l297"/>
      <w:bookmarkEnd w:id="4"/>
      <w:r w:rsidRPr="00FA7CB9">
        <w:rPr>
          <w:rFonts w:ascii="Times New Roman" w:hAnsi="Times New Roman" w:cs="Times New Roman"/>
          <w:sz w:val="24"/>
          <w:szCs w:val="24"/>
        </w:rPr>
        <w:t>ценностям в контексте формирования у них российской гражданской идентичности;</w:t>
      </w:r>
    </w:p>
    <w:p w:rsidR="00FA7CB9" w:rsidRPr="00FA7CB9" w:rsidRDefault="00FA7CB9" w:rsidP="0017693C">
      <w:pPr>
        <w:numPr>
          <w:ilvl w:val="0"/>
          <w:numId w:val="5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FA7CB9" w:rsidRPr="00FA7CB9" w:rsidRDefault="00FA7CB9" w:rsidP="0017693C">
      <w:pPr>
        <w:numPr>
          <w:ilvl w:val="0"/>
          <w:numId w:val="5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Формирование у обучающихся личностных качеств, необходимых </w:t>
      </w:r>
      <w:bookmarkStart w:id="5" w:name="l298"/>
      <w:bookmarkEnd w:id="5"/>
      <w:r w:rsidRPr="00FA7CB9">
        <w:rPr>
          <w:rFonts w:ascii="Times New Roman" w:hAnsi="Times New Roman" w:cs="Times New Roman"/>
          <w:sz w:val="24"/>
          <w:szCs w:val="24"/>
        </w:rPr>
        <w:t>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FA7CB9" w:rsidRPr="00FA7CB9" w:rsidRDefault="00FA7CB9" w:rsidP="0017693C">
      <w:pPr>
        <w:numPr>
          <w:ilvl w:val="0"/>
          <w:numId w:val="5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Приобретение знаний о нормах и правилах поведения в обществе, социальных ролях человека; формирование позитивной </w:t>
      </w:r>
      <w:bookmarkStart w:id="6" w:name="l299"/>
      <w:bookmarkEnd w:id="6"/>
      <w:r w:rsidRPr="00FA7CB9">
        <w:rPr>
          <w:rFonts w:ascii="Times New Roman" w:hAnsi="Times New Roman" w:cs="Times New Roman"/>
          <w:sz w:val="24"/>
          <w:szCs w:val="24"/>
        </w:rPr>
        <w:t>самооценки, самоуважения, конструктивных способов самореализации;</w:t>
      </w:r>
    </w:p>
    <w:p w:rsidR="00FA7CB9" w:rsidRPr="00FA7CB9" w:rsidRDefault="00FA7CB9" w:rsidP="0017693C">
      <w:pPr>
        <w:numPr>
          <w:ilvl w:val="0"/>
          <w:numId w:val="5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</w:t>
      </w:r>
      <w:bookmarkStart w:id="7" w:name="l300"/>
      <w:bookmarkEnd w:id="7"/>
      <w:r w:rsidRPr="00FA7CB9">
        <w:rPr>
          <w:rFonts w:ascii="Times New Roman" w:hAnsi="Times New Roman" w:cs="Times New Roman"/>
          <w:sz w:val="24"/>
          <w:szCs w:val="24"/>
        </w:rPr>
        <w:t xml:space="preserve">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</w:t>
      </w:r>
      <w:bookmarkStart w:id="8" w:name="l301"/>
      <w:bookmarkEnd w:id="8"/>
      <w:r w:rsidRPr="00FA7CB9">
        <w:rPr>
          <w:rFonts w:ascii="Times New Roman" w:hAnsi="Times New Roman" w:cs="Times New Roman"/>
          <w:sz w:val="24"/>
          <w:szCs w:val="24"/>
        </w:rPr>
        <w:t>международных);</w:t>
      </w:r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поселка;</w:t>
      </w:r>
      <w:bookmarkStart w:id="9" w:name="l302"/>
      <w:bookmarkEnd w:id="9"/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Формирование способности противостоять негативным воздействиям социальной среды, факторам микросоциальной среды;</w:t>
      </w:r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Развитие педагогической компетентности родителей (законных представителей) в целях содействия социализации обучающихся в </w:t>
      </w:r>
      <w:bookmarkStart w:id="10" w:name="l303"/>
      <w:bookmarkEnd w:id="10"/>
      <w:r w:rsidRPr="00FA7CB9">
        <w:rPr>
          <w:rFonts w:ascii="Times New Roman" w:hAnsi="Times New Roman" w:cs="Times New Roman"/>
          <w:sz w:val="24"/>
          <w:szCs w:val="24"/>
        </w:rPr>
        <w:t>семье; учет индивидуальных и возрастных особенностей обучающихся, культурных и социальных потребностей их семей;</w:t>
      </w:r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Формирование у обучающихся мотивации к труду, потребности к приобретению профессии;</w:t>
      </w:r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Владение способами и приемами поиска информации, </w:t>
      </w:r>
      <w:bookmarkStart w:id="11" w:name="l304"/>
      <w:bookmarkEnd w:id="11"/>
      <w:r w:rsidRPr="00FA7CB9">
        <w:rPr>
          <w:rFonts w:ascii="Times New Roman" w:hAnsi="Times New Roman" w:cs="Times New Roman"/>
          <w:sz w:val="24"/>
          <w:szCs w:val="24"/>
        </w:rPr>
        <w:t>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Развитие собственных представлений о перспективах своего профессионального образования и будущей профессиональной </w:t>
      </w:r>
      <w:bookmarkStart w:id="12" w:name="l305"/>
      <w:bookmarkEnd w:id="12"/>
      <w:r w:rsidRPr="00FA7CB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Приобретение практического опыта, соответствующего интересам и способностям обучающихся;</w:t>
      </w:r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Создание условий для профессиональной ориентации обучающихся через систему работы педагогов, психолога, </w:t>
      </w:r>
      <w:bookmarkStart w:id="13" w:name="l306"/>
      <w:bookmarkEnd w:id="13"/>
      <w:r w:rsidRPr="00FA7CB9">
        <w:rPr>
          <w:rFonts w:ascii="Times New Roman" w:hAnsi="Times New Roman" w:cs="Times New Roman"/>
          <w:sz w:val="24"/>
          <w:szCs w:val="24"/>
        </w:rPr>
        <w:t>социального педагога; сотрудничество с базовыми предприятиями, учреждениями профессионального образования; совместную деятельность обучающихся с родителями (законными представителями);</w:t>
      </w:r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Информирование обучающихся об особенностях различных сфер </w:t>
      </w:r>
      <w:bookmarkStart w:id="14" w:name="l307"/>
      <w:bookmarkEnd w:id="14"/>
      <w:r w:rsidRPr="00FA7CB9">
        <w:rPr>
          <w:rFonts w:ascii="Times New Roman" w:hAnsi="Times New Roman" w:cs="Times New Roman"/>
          <w:sz w:val="24"/>
          <w:szCs w:val="24"/>
        </w:rPr>
        <w:t>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  <w:bookmarkStart w:id="15" w:name="l308"/>
      <w:bookmarkEnd w:id="15"/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</w:t>
      </w:r>
      <w:bookmarkStart w:id="16" w:name="l309"/>
      <w:bookmarkEnd w:id="16"/>
      <w:r w:rsidRPr="00FA7CB9">
        <w:rPr>
          <w:rFonts w:ascii="Times New Roman" w:hAnsi="Times New Roman" w:cs="Times New Roman"/>
          <w:sz w:val="24"/>
          <w:szCs w:val="24"/>
        </w:rPr>
        <w:t>продолжения образования и выбора профессии.</w:t>
      </w:r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Осознание обучающимися ценности экологически целесообразного, здорового и безопасного образа жизни;</w:t>
      </w:r>
      <w:bookmarkStart w:id="17" w:name="l310"/>
      <w:bookmarkEnd w:id="17"/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lastRenderedPageBreak/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Осознанное отношение обучающихся к выбору индивидуального </w:t>
      </w:r>
      <w:bookmarkStart w:id="18" w:name="l311"/>
      <w:bookmarkEnd w:id="18"/>
      <w:r w:rsidRPr="00FA7CB9">
        <w:rPr>
          <w:rFonts w:ascii="Times New Roman" w:hAnsi="Times New Roman" w:cs="Times New Roman"/>
          <w:sz w:val="24"/>
          <w:szCs w:val="24"/>
        </w:rPr>
        <w:t>рациона здорового питания;</w:t>
      </w:r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Овладение современными оздоровительными технологиями, в </w:t>
      </w:r>
      <w:bookmarkStart w:id="19" w:name="l312"/>
      <w:bookmarkEnd w:id="19"/>
      <w:r w:rsidRPr="00FA7CB9">
        <w:rPr>
          <w:rFonts w:ascii="Times New Roman" w:hAnsi="Times New Roman" w:cs="Times New Roman"/>
          <w:sz w:val="24"/>
          <w:szCs w:val="24"/>
        </w:rPr>
        <w:t>том числе на основе навыков личной гигиены;</w:t>
      </w:r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bookmarkStart w:id="20" w:name="l313"/>
      <w:bookmarkEnd w:id="20"/>
      <w:r w:rsidRPr="00FA7CB9">
        <w:rPr>
          <w:rFonts w:ascii="Times New Roman" w:hAnsi="Times New Roman" w:cs="Times New Roman"/>
          <w:sz w:val="24"/>
          <w:szCs w:val="24"/>
        </w:rPr>
        <w:t xml:space="preserve">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и </w:t>
      </w:r>
      <w:bookmarkStart w:id="21" w:name="l314"/>
      <w:bookmarkEnd w:id="21"/>
      <w:r w:rsidRPr="00FA7CB9">
        <w:rPr>
          <w:rFonts w:ascii="Times New Roman" w:hAnsi="Times New Roman" w:cs="Times New Roman"/>
          <w:sz w:val="24"/>
          <w:szCs w:val="24"/>
        </w:rPr>
        <w:t>табакокурения;</w:t>
      </w:r>
    </w:p>
    <w:p w:rsidR="00FA7CB9" w:rsidRPr="00FA7CB9" w:rsidRDefault="00FA7CB9" w:rsidP="0037281F">
      <w:pPr>
        <w:numPr>
          <w:ilvl w:val="0"/>
          <w:numId w:val="5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</w:t>
      </w:r>
      <w:bookmarkStart w:id="22" w:name="l315"/>
      <w:bookmarkEnd w:id="22"/>
      <w:r w:rsidRPr="00FA7CB9">
        <w:rPr>
          <w:rFonts w:ascii="Times New Roman" w:hAnsi="Times New Roman" w:cs="Times New Roman"/>
          <w:sz w:val="24"/>
          <w:szCs w:val="24"/>
        </w:rPr>
        <w:t>при выборе варианта поведения.</w:t>
      </w:r>
    </w:p>
    <w:p w:rsidR="00FA7CB9" w:rsidRPr="00FA7CB9" w:rsidRDefault="00FA7CB9" w:rsidP="00FA7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Обучающийся владеет: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9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 знаниями об основных правах и обязанностях граждан России;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9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о политическом устройстве Российского государства;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9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о символах государства – флаге, гербе России, флаге и гербе Белгородской области;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9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следуют традициям в поведении во время исполнения Гимна, подъема или вноса Флага;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пополняют реликвиями (материалы, документы, предметы) школьный музей,  знакомятся с историей и культурой Белгородчины, народным творчеством, героическими подвигами земляков;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посещают  районный Краеведческий музей, не только с группой, классам, но и самостоятельно;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знакомятся с историей своего края, его культурным достоянием, гражданского и патриотического долга;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неравнодушны к событиям, происходящим в стране, в родном поселке,  крае, правильно реагируют на них.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Обучающиеся учавствуют в обустройстве школьного пространства, школьного двора;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Проявляют активность в поддержании порядка, дисциплины в школе;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Участвуют в школьном самоуправлении;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Владеют знаниями гражданских прав и обязанностей;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Приобретают первоначальный опыт ответственного гражданского поведения при решении общественно-значимых вопросов;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Приобретают навыки разработки посильных социальных проектов и активно участвуют в их реализации;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 Обучающиеся умеют осуществлять нравственный выбор – намерений, действий и поступков;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Знают христианские нравственные заповеди;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Отрицательно относятся к аморальным поступкам, проявлению эгоизма, равнодушия, лицемерия, грубости, к нарушению общественного порядка;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lastRenderedPageBreak/>
        <w:t>Не сквернословят, понимают значение нравственной сущности правил культуры поведения, умеют выполнять их независимо от внешнего контроля;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Считают добро основой нравственных норм, не допускает жестокости, насилия ко всему живому;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Строят свои отношения с людьми по законам совести, добра и справедливости;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В школе выполняют «Единые требования к поведению школьника»;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Способствуют созданию культурно-речевого пространства, соблюдает правила и этику общения для всех;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Приобретают опыт переживания и ценностного отношения к базовым ценностям общества (человек, семья, Отечество, природа, мир, труд, культура;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Участвуют в общественно-полезном труде в помощь школе, поселку;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Милосердны, приходят на помощь нуждающимся, заботятся о стариках, ветеранах;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Обучающиеся владеет знаниями о пагубном влиянии на здоровье курения, алкоголя, наркотиков, у них есть устойчивая мотивация к их неупотреблению;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Отрицательно относятся к лицам и организациям, пропагандирующим наркотики;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Имея представление о здоровом образе жизни, о возможностях человеческого организма, об их зависимости от окружающей среды, заботятся о своем здоровье, здоровье близких и окружающих людей;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Экологически грамотно ведут себя в школе, дома, в природной  среде;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Убежденность в ценности здоровья для трудовой деятельности и творчества для успешной социализации;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Владеют навыками организации режима дня, рационального питания;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Имеют опыт участия в физкультурно-оздоровительных мероприятиях, мотивированы к занятиям физкультурой, спортом, подвижными играми,  в целях сбережения своего здоровья;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 Обучающиеся умеют творчески работать с информацией в ходе выполнения проектов, презентаций, написания рефератов, проведения исследовательских работ;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Объективно оценивать достоинства и недостатки в своей работе и работе других;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Бережно относиться к государственному и личному имуществу, поддерживать чистоту и порядок в общественных местах, готовы участвовать в благоустройстве школы и родного поселка;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Имеют представление о трудовом законодательстве;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Умеют планировать, рационально использовать время, работать в коллективе в том числе и при разработке проектов;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Сформировано отрицательное отношение к лени и небрежности в труде и учебе;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Имеют опыт участия в общественной и личностно-значимой деятельности;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Обучающиеся владеют: информацией о мире профессий и необходимых элементах профессионального самоопределения;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приемами самопознания, самопрезентации, целеполагания и самосовершенствования;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способами принятия решений о выборе дальнейшего образовательного маршрута.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Обучающиеся умеют: определять свои интересы, склонности и способности;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соотносить свои индивидуальные особенности с требованиями профессии к человеку;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выбирать дальнейший образовательный маршрут.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В итоге реализации программа будет способствовать формированию адекватного представления учащихся о своем профессиональном потенциале на основе </w:t>
      </w:r>
      <w:r w:rsidRPr="00FA7CB9">
        <w:rPr>
          <w:rFonts w:ascii="Times New Roman" w:hAnsi="Times New Roman" w:cs="Times New Roman"/>
          <w:sz w:val="24"/>
          <w:szCs w:val="24"/>
        </w:rPr>
        <w:lastRenderedPageBreak/>
        <w:t>самодиагностики и знания мира профессий: ознакомлению со спецификой современного рынка труда, правилами выбора и способами получения профессии.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  Приобретают художественный вкус, владеют информацией об эстетических и художественных ценностях русской национальной культуры;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Знакомы с традициями художественной культуры Белгородского края;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Умеют видеть, чувствовать красоту в окружающем мире;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Способны оценить книгу, художественный фильм, телевизионные передачи, компьютерные игры с точки зрения их этического и эстетического содержания;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Не допускают пошлости, ценизма в своих поступках, взаимоотношениями с окружающими их людьми, в семье;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Умеют различать красивые и некрасивые поступки;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Не позволят сами и не допустят другим посягнуть на красоту (памятники, скульптуры, сооружения, парковые зоны, цветники и др.), портить произведения искусства;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Обладают способностью видеть и ценить прекрасное в природе, быту, труде, спорте, творчестве людей;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Владеют элементарными нормами устной и письменной речи, умением выстроить речь;</w:t>
      </w:r>
    </w:p>
    <w:p w:rsidR="00FA7CB9" w:rsidRPr="00FA7CB9" w:rsidRDefault="00FA7CB9" w:rsidP="0037281F">
      <w:pPr>
        <w:numPr>
          <w:ilvl w:val="0"/>
          <w:numId w:val="55"/>
        </w:numPr>
        <w:tabs>
          <w:tab w:val="clear" w:pos="720"/>
          <w:tab w:val="num" w:pos="0"/>
          <w:tab w:val="left" w:pos="10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Соблюдают нормы этикета (принципы вежливости, заботы о чувстве достоинства собеседника).</w:t>
      </w:r>
    </w:p>
    <w:p w:rsidR="003D4804" w:rsidRPr="00FA7CB9" w:rsidRDefault="003D4804" w:rsidP="00FA7C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CB9"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 w:rsidRPr="00FA7CB9">
        <w:rPr>
          <w:rFonts w:ascii="Times New Roman" w:hAnsi="Times New Roman" w:cs="Times New Roman"/>
          <w:b/>
          <w:bCs/>
          <w:sz w:val="24"/>
          <w:szCs w:val="24"/>
        </w:rPr>
        <w:t>. Мониторинг эффективности программы воспитания и социализации обучающихся (методики и инструментарий):</w:t>
      </w:r>
    </w:p>
    <w:p w:rsidR="003D4804" w:rsidRPr="00FA7CB9" w:rsidRDefault="003D4804" w:rsidP="00FA7CB9">
      <w:pPr>
        <w:pStyle w:val="-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3D4804" w:rsidRPr="00103617" w:rsidRDefault="003D4804" w:rsidP="00FA7CB9">
      <w:pPr>
        <w:pStyle w:val="-1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7CB9">
        <w:rPr>
          <w:rFonts w:ascii="Times New Roman" w:hAnsi="Times New Roman" w:cs="Times New Roman"/>
          <w:b/>
          <w:i/>
          <w:sz w:val="24"/>
          <w:szCs w:val="24"/>
        </w:rPr>
        <w:t>Тестирование (метод тестов)</w:t>
      </w:r>
      <w:r w:rsidRPr="00FA7CB9">
        <w:rPr>
          <w:rFonts w:ascii="Times New Roman" w:hAnsi="Times New Roman" w:cs="Times New Roman"/>
          <w:sz w:val="24"/>
          <w:szCs w:val="24"/>
        </w:rPr>
        <w:t xml:space="preserve"> — исследовательский метод, позволяющий выявить степень соответствия</w:t>
      </w:r>
      <w:r w:rsidRPr="00103617">
        <w:rPr>
          <w:rFonts w:ascii="Times New Roman" w:hAnsi="Times New Roman"/>
          <w:sz w:val="24"/>
          <w:szCs w:val="24"/>
        </w:rPr>
        <w:t xml:space="preserve">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</w:p>
    <w:p w:rsidR="003D4804" w:rsidRPr="00103617" w:rsidRDefault="003D4804" w:rsidP="00103617">
      <w:pPr>
        <w:pStyle w:val="-12"/>
        <w:spacing w:after="0" w:line="10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3617">
        <w:rPr>
          <w:rFonts w:ascii="Times New Roman" w:hAnsi="Times New Roman"/>
          <w:b/>
          <w:bCs/>
          <w:i/>
          <w:sz w:val="24"/>
          <w:szCs w:val="24"/>
        </w:rPr>
        <w:t>Опрос</w:t>
      </w:r>
      <w:r w:rsidRPr="00103617">
        <w:rPr>
          <w:rFonts w:ascii="Times New Roman" w:hAnsi="Times New Roman"/>
          <w:bCs/>
          <w:sz w:val="24"/>
          <w:szCs w:val="24"/>
        </w:rPr>
        <w:t>— получение информации, заключённой в словесных сообщениях обучающихся. Для оценки</w:t>
      </w:r>
      <w:r w:rsidRPr="00103617">
        <w:rPr>
          <w:rFonts w:ascii="Times New Roman" w:hAnsi="Times New Roman"/>
          <w:sz w:val="24"/>
          <w:szCs w:val="24"/>
        </w:rPr>
        <w:t xml:space="preserve"> эффективности деятельности образовательного учреждения по воспитанию и социализации обучающихся используются </w:t>
      </w:r>
      <w:r w:rsidRPr="00103617">
        <w:rPr>
          <w:rFonts w:ascii="Times New Roman" w:hAnsi="Times New Roman"/>
          <w:bCs/>
          <w:sz w:val="24"/>
          <w:szCs w:val="24"/>
        </w:rPr>
        <w:t>следующие виды опроса:</w:t>
      </w:r>
    </w:p>
    <w:p w:rsidR="003D4804" w:rsidRPr="00103617" w:rsidRDefault="003D4804" w:rsidP="00103617">
      <w:pPr>
        <w:pStyle w:val="-12"/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3617">
        <w:rPr>
          <w:rFonts w:ascii="Times New Roman" w:hAnsi="Times New Roman"/>
          <w:bCs/>
          <w:i/>
          <w:sz w:val="24"/>
          <w:szCs w:val="24"/>
        </w:rPr>
        <w:t>анкетирование</w:t>
      </w:r>
      <w:r w:rsidRPr="00103617">
        <w:rPr>
          <w:rFonts w:ascii="Times New Roman" w:hAnsi="Times New Roman"/>
          <w:bCs/>
          <w:sz w:val="24"/>
          <w:szCs w:val="24"/>
        </w:rPr>
        <w:t xml:space="preserve"> — </w:t>
      </w:r>
      <w:r w:rsidRPr="00103617">
        <w:rPr>
          <w:rFonts w:ascii="Times New Roman" w:hAnsi="Times New Roman"/>
          <w:sz w:val="24"/>
          <w:szCs w:val="24"/>
        </w:rPr>
        <w:t>эмпирический социально-психологический метод получения информации на основании ответов обучающихся на специально подготовленные вопросы анкеты;</w:t>
      </w:r>
    </w:p>
    <w:p w:rsidR="003D4804" w:rsidRPr="00103617" w:rsidRDefault="003D4804" w:rsidP="00103617">
      <w:pPr>
        <w:pStyle w:val="-12"/>
        <w:spacing w:after="0" w:line="10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3617">
        <w:rPr>
          <w:rFonts w:ascii="Times New Roman" w:hAnsi="Times New Roman"/>
          <w:bCs/>
          <w:i/>
          <w:sz w:val="24"/>
          <w:szCs w:val="24"/>
        </w:rPr>
        <w:t>интервью —</w:t>
      </w:r>
      <w:r w:rsidRPr="00103617">
        <w:rPr>
          <w:rFonts w:ascii="Times New Roman" w:eastAsia="Times New Roman" w:hAnsi="Times New Roman"/>
          <w:sz w:val="24"/>
          <w:szCs w:val="24"/>
        </w:rPr>
        <w:t>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3D4804" w:rsidRPr="00103617" w:rsidRDefault="003D4804" w:rsidP="00103617">
      <w:pPr>
        <w:pStyle w:val="-12"/>
        <w:spacing w:after="0" w:line="100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3617">
        <w:rPr>
          <w:rFonts w:ascii="Times New Roman" w:hAnsi="Times New Roman"/>
          <w:bCs/>
          <w:i/>
          <w:sz w:val="24"/>
          <w:szCs w:val="24"/>
        </w:rPr>
        <w:t>беседа —</w:t>
      </w:r>
      <w:r w:rsidRPr="00103617">
        <w:rPr>
          <w:rFonts w:ascii="Times New Roman" w:hAnsi="Times New Roman"/>
          <w:sz w:val="24"/>
          <w:szCs w:val="24"/>
        </w:rPr>
        <w:t xml:space="preserve"> специфический метод исследования, </w:t>
      </w:r>
      <w:r w:rsidRPr="00103617">
        <w:rPr>
          <w:rFonts w:ascii="Times New Roman" w:eastAsia="Times New Roman" w:hAnsi="Times New Roman"/>
          <w:sz w:val="24"/>
          <w:szCs w:val="24"/>
        </w:rPr>
        <w:t>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3D4804" w:rsidRPr="00103617" w:rsidRDefault="003D4804" w:rsidP="00103617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3617">
        <w:rPr>
          <w:rFonts w:ascii="Times New Roman" w:hAnsi="Times New Roman"/>
          <w:b/>
          <w:i/>
          <w:sz w:val="24"/>
          <w:szCs w:val="24"/>
        </w:rPr>
        <w:t>Психолого-педагогическое наблюдение</w:t>
      </w:r>
      <w:r w:rsidRPr="00103617">
        <w:rPr>
          <w:rFonts w:ascii="Times New Roman" w:hAnsi="Times New Roman"/>
          <w:sz w:val="24"/>
          <w:szCs w:val="24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3D4804" w:rsidRPr="00103617" w:rsidRDefault="003D4804" w:rsidP="00103617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3617">
        <w:rPr>
          <w:rFonts w:ascii="Times New Roman" w:hAnsi="Times New Roman"/>
          <w:i/>
          <w:sz w:val="24"/>
          <w:szCs w:val="24"/>
        </w:rPr>
        <w:lastRenderedPageBreak/>
        <w:t>включённое наблюдение</w:t>
      </w:r>
      <w:r w:rsidRPr="00103617">
        <w:rPr>
          <w:rFonts w:ascii="Times New Roman" w:hAnsi="Times New Roman"/>
          <w:sz w:val="24"/>
          <w:szCs w:val="24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3D4804" w:rsidRPr="00103617" w:rsidRDefault="003D4804" w:rsidP="00103617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3617">
        <w:rPr>
          <w:rFonts w:ascii="Times New Roman" w:hAnsi="Times New Roman"/>
          <w:i/>
          <w:sz w:val="24"/>
          <w:szCs w:val="24"/>
        </w:rPr>
        <w:t>узкоспециальное наблюдение</w:t>
      </w:r>
      <w:r w:rsidRPr="00103617">
        <w:rPr>
          <w:rFonts w:ascii="Times New Roman" w:hAnsi="Times New Roman"/>
          <w:sz w:val="24"/>
          <w:szCs w:val="24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3D4804" w:rsidRPr="00103617" w:rsidRDefault="003D4804" w:rsidP="00103617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3617">
        <w:rPr>
          <w:rFonts w:ascii="Times New Roman" w:hAnsi="Times New Roman"/>
          <w:sz w:val="24"/>
          <w:szCs w:val="24"/>
        </w:rPr>
        <w:t>Особо следует выделить</w:t>
      </w:r>
      <w:r w:rsidRPr="00103617">
        <w:rPr>
          <w:rFonts w:ascii="Times New Roman" w:hAnsi="Times New Roman"/>
          <w:b/>
          <w:sz w:val="24"/>
          <w:szCs w:val="24"/>
        </w:rPr>
        <w:t xml:space="preserve"> психолого-педагогический эксперимент как основной метод исследования воспитания и социализации обучающихся.</w:t>
      </w:r>
    </w:p>
    <w:p w:rsidR="003D4804" w:rsidRPr="0010361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103617">
        <w:rPr>
          <w:rFonts w:ascii="Times New Roman" w:hAnsi="Times New Roman"/>
          <w:sz w:val="24"/>
          <w:szCs w:val="24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обучающихся.</w:t>
      </w:r>
    </w:p>
    <w:p w:rsidR="003D4804" w:rsidRPr="0010361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103617">
        <w:rPr>
          <w:rFonts w:ascii="Times New Roman" w:hAnsi="Times New Roman"/>
          <w:sz w:val="24"/>
          <w:szCs w:val="24"/>
        </w:rPr>
        <w:t>Основной</w:t>
      </w:r>
      <w:r w:rsidRPr="00103617">
        <w:rPr>
          <w:rFonts w:ascii="Times New Roman" w:hAnsi="Times New Roman"/>
          <w:b/>
          <w:sz w:val="24"/>
          <w:szCs w:val="24"/>
        </w:rPr>
        <w:t xml:space="preserve"> целью</w:t>
      </w:r>
      <w:r w:rsidRPr="00103617">
        <w:rPr>
          <w:rFonts w:ascii="Times New Roman" w:hAnsi="Times New Roman"/>
          <w:sz w:val="24"/>
          <w:szCs w:val="24"/>
        </w:rPr>
        <w:t xml:space="preserve"> исследования является изучение динамики процесса воспитания и социализации обучающихся в условиях специально-организованной воспитательной деятельности (разработанная школой Программа).</w:t>
      </w:r>
    </w:p>
    <w:p w:rsidR="003D4804" w:rsidRPr="0010361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103617">
        <w:rPr>
          <w:rFonts w:ascii="Times New Roman" w:hAnsi="Times New Roman"/>
          <w:sz w:val="24"/>
          <w:szCs w:val="24"/>
        </w:rPr>
        <w:t>В рамках психолого-педагогического исследования следует выделить три этапа:</w:t>
      </w:r>
    </w:p>
    <w:p w:rsidR="003D4804" w:rsidRPr="0010361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103617">
        <w:rPr>
          <w:rFonts w:ascii="Times New Roman" w:hAnsi="Times New Roman"/>
          <w:b/>
          <w:i/>
          <w:sz w:val="24"/>
          <w:szCs w:val="24"/>
        </w:rPr>
        <w:t>Этап 1.</w:t>
      </w:r>
      <w:r w:rsidRPr="00103617">
        <w:rPr>
          <w:rFonts w:ascii="Times New Roman" w:hAnsi="Times New Roman"/>
          <w:i/>
          <w:sz w:val="24"/>
          <w:szCs w:val="24"/>
        </w:rPr>
        <w:t xml:space="preserve">Контрольный этап исследования (диагностический срез) </w:t>
      </w:r>
      <w:r w:rsidRPr="00103617">
        <w:rPr>
          <w:rFonts w:ascii="Times New Roman" w:hAnsi="Times New Roman"/>
          <w:sz w:val="24"/>
          <w:szCs w:val="24"/>
        </w:rPr>
        <w:t>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3D4804" w:rsidRPr="0010361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103617">
        <w:rPr>
          <w:rFonts w:ascii="Times New Roman" w:hAnsi="Times New Roman"/>
          <w:b/>
          <w:i/>
          <w:sz w:val="24"/>
          <w:szCs w:val="24"/>
        </w:rPr>
        <w:t>Этап 2.</w:t>
      </w:r>
      <w:r w:rsidRPr="00103617">
        <w:rPr>
          <w:rFonts w:ascii="Times New Roman" w:hAnsi="Times New Roman"/>
          <w:i/>
          <w:sz w:val="24"/>
          <w:szCs w:val="24"/>
        </w:rPr>
        <w:t xml:space="preserve">Формирующий этап исследования </w:t>
      </w:r>
      <w:r w:rsidRPr="00103617">
        <w:rPr>
          <w:rFonts w:ascii="Times New Roman" w:hAnsi="Times New Roman"/>
          <w:sz w:val="24"/>
          <w:szCs w:val="24"/>
        </w:rPr>
        <w:t>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3D4804" w:rsidRPr="00103617" w:rsidRDefault="003D4804" w:rsidP="003D4804">
      <w:pPr>
        <w:spacing w:after="0" w:line="10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103617">
        <w:rPr>
          <w:rFonts w:ascii="Times New Roman" w:hAnsi="Times New Roman"/>
          <w:b/>
          <w:i/>
          <w:sz w:val="24"/>
          <w:szCs w:val="24"/>
        </w:rPr>
        <w:t>Этап 3.</w:t>
      </w:r>
      <w:r w:rsidRPr="00103617">
        <w:rPr>
          <w:rFonts w:ascii="Times New Roman" w:hAnsi="Times New Roman"/>
          <w:i/>
          <w:sz w:val="24"/>
          <w:szCs w:val="24"/>
        </w:rPr>
        <w:t xml:space="preserve">Интерпретационный этап исследования </w:t>
      </w:r>
      <w:r w:rsidRPr="00103617">
        <w:rPr>
          <w:rFonts w:ascii="Times New Roman" w:hAnsi="Times New Roman"/>
          <w:sz w:val="24"/>
          <w:szCs w:val="24"/>
        </w:rPr>
        <w:t xml:space="preserve">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</w:t>
      </w:r>
      <w:r w:rsidRPr="00103617">
        <w:rPr>
          <w:rFonts w:ascii="Times New Roman" w:hAnsi="Times New Roman"/>
          <w:b/>
          <w:sz w:val="24"/>
          <w:szCs w:val="24"/>
        </w:rPr>
        <w:t>исследование динамики</w:t>
      </w:r>
      <w:r w:rsidRPr="00103617">
        <w:rPr>
          <w:rFonts w:ascii="Times New Roman" w:hAnsi="Times New Roman"/>
          <w:sz w:val="24"/>
          <w:szCs w:val="24"/>
        </w:rPr>
        <w:t xml:space="preserve"> воспитания и социализации обучающихся.</w:t>
      </w:r>
    </w:p>
    <w:p w:rsidR="003D4804" w:rsidRPr="00FA7CB9" w:rsidRDefault="003D4804" w:rsidP="00FA7CB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3617">
        <w:rPr>
          <w:rFonts w:ascii="Times New Roman" w:hAnsi="Times New Roman"/>
          <w:sz w:val="24"/>
          <w:szCs w:val="24"/>
        </w:rPr>
        <w:t xml:space="preserve">Для изучения динамики процесса воспитания и социализации обучающихся и эффективности реализуемой школой программы результаты исследования, полученные в рамках контрольного этапа </w:t>
      </w:r>
      <w:r w:rsidRPr="00FA7CB9">
        <w:rPr>
          <w:rFonts w:ascii="Times New Roman" w:hAnsi="Times New Roman" w:cs="Times New Roman"/>
          <w:sz w:val="24"/>
          <w:szCs w:val="24"/>
        </w:rPr>
        <w:t>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</w:t>
      </w:r>
    </w:p>
    <w:p w:rsidR="003D4804" w:rsidRPr="00FA7CB9" w:rsidRDefault="003D4804" w:rsidP="00FA7C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4804" w:rsidRPr="00FA7CB9" w:rsidRDefault="003D4804" w:rsidP="00FA7C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CB9">
        <w:rPr>
          <w:rFonts w:ascii="Times New Roman" w:hAnsi="Times New Roman" w:cs="Times New Roman"/>
          <w:b/>
          <w:bCs/>
          <w:sz w:val="24"/>
          <w:szCs w:val="24"/>
          <w:lang w:val="en-US"/>
        </w:rPr>
        <w:t>XII</w:t>
      </w:r>
      <w:r w:rsidRPr="00FA7CB9">
        <w:rPr>
          <w:rFonts w:ascii="Times New Roman" w:hAnsi="Times New Roman" w:cs="Times New Roman"/>
          <w:b/>
          <w:bCs/>
          <w:sz w:val="24"/>
          <w:szCs w:val="24"/>
        </w:rPr>
        <w:t>.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обучающихся.</w:t>
      </w:r>
    </w:p>
    <w:p w:rsidR="00FA7CB9" w:rsidRPr="00FA7CB9" w:rsidRDefault="00FA7CB9" w:rsidP="00FA7CB9">
      <w:pPr>
        <w:pStyle w:val="dash041e005f0431005f044b005f0447005f043d005f044b005f043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Style w:val="dash041e005f0431005f044b005f0447005f043d005f044b005f0439005f005fchar1char1"/>
        </w:rPr>
        <w:t xml:space="preserve">Результатом реализации образовательным учреждением воспитательной и развивающей программы является </w:t>
      </w:r>
      <w:r w:rsidRPr="00FA7CB9">
        <w:rPr>
          <w:rFonts w:ascii="Times New Roman" w:hAnsi="Times New Roman" w:cs="Times New Roman"/>
          <w:b/>
          <w:bCs/>
          <w:sz w:val="24"/>
          <w:szCs w:val="24"/>
        </w:rPr>
        <w:t>динамика</w:t>
      </w:r>
      <w:r w:rsidRPr="00FA7CB9">
        <w:rPr>
          <w:rFonts w:ascii="Times New Roman" w:hAnsi="Times New Roman" w:cs="Times New Roman"/>
          <w:sz w:val="24"/>
          <w:szCs w:val="24"/>
        </w:rPr>
        <w:t xml:space="preserve"> </w:t>
      </w:r>
      <w:r w:rsidRPr="00FA7CB9">
        <w:rPr>
          <w:rStyle w:val="dash041e005f0431005f044b005f0447005f043d005f044b005f0439005f005fchar1char1"/>
        </w:rPr>
        <w:t>основных показателей воспитания и социализации обучающихся:</w:t>
      </w:r>
    </w:p>
    <w:p w:rsidR="00FA7CB9" w:rsidRPr="00FA7CB9" w:rsidRDefault="00FA7CB9" w:rsidP="00FA7CB9">
      <w:pPr>
        <w:pStyle w:val="dash041e005f0431005f044b005f0447005f043d005f044b005f043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1. 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:rsidR="00FA7CB9" w:rsidRPr="00FA7CB9" w:rsidRDefault="00FA7CB9" w:rsidP="00FA7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FA7CB9" w:rsidRPr="00FA7CB9" w:rsidRDefault="00FA7CB9" w:rsidP="00FA7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FA7CB9" w:rsidRPr="00FA7CB9" w:rsidRDefault="00FA7CB9" w:rsidP="00FA7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 xml:space="preserve"> Критерии, по которым изучается динамика процесса воспитания и социализации обучающихся.</w:t>
      </w:r>
    </w:p>
    <w:p w:rsidR="00FA7CB9" w:rsidRPr="00FA7CB9" w:rsidRDefault="00FA7CB9" w:rsidP="00FA7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FA7CB9">
        <w:rPr>
          <w:rFonts w:ascii="Times New Roman" w:hAnsi="Times New Roman" w:cs="Times New Roman"/>
          <w:i/>
          <w:iCs/>
          <w:sz w:val="24"/>
          <w:szCs w:val="24"/>
        </w:rPr>
        <w:t> Положительная динамика (тенденция повышения уровня нравственного развития обучающихся)</w:t>
      </w:r>
      <w:r w:rsidRPr="00FA7CB9">
        <w:rPr>
          <w:rFonts w:ascii="Times New Roman" w:hAnsi="Times New Roman" w:cs="Times New Roman"/>
          <w:sz w:val="24"/>
          <w:szCs w:val="24"/>
        </w:rPr>
        <w:t xml:space="preserve"> — увеличение значений выделенных показателей </w:t>
      </w:r>
      <w:r w:rsidRPr="00FA7CB9">
        <w:rPr>
          <w:rStyle w:val="dash041e005f0431005f044b005f0447005f043d005f044b005f0439005f005fchar1char1"/>
        </w:rPr>
        <w:t>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:rsidR="00FA7CB9" w:rsidRPr="00FA7CB9" w:rsidRDefault="00FA7CB9" w:rsidP="00FA7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2.</w:t>
      </w:r>
      <w:r w:rsidRPr="00FA7CB9">
        <w:rPr>
          <w:rFonts w:ascii="Times New Roman" w:hAnsi="Times New Roman" w:cs="Times New Roman"/>
          <w:i/>
          <w:iCs/>
          <w:sz w:val="24"/>
          <w:szCs w:val="24"/>
        </w:rPr>
        <w:t xml:space="preserve"> Инертность положительной динамики </w:t>
      </w:r>
      <w:r w:rsidRPr="00FA7CB9">
        <w:rPr>
          <w:rFonts w:ascii="Times New Roman" w:hAnsi="Times New Roman" w:cs="Times New Roman"/>
          <w:sz w:val="24"/>
          <w:szCs w:val="24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</w:t>
      </w:r>
      <w:r w:rsidRPr="00FA7CB9">
        <w:rPr>
          <w:rStyle w:val="dash041e005f0431005f044b005f0447005f043d005f044b005f0439005f005fchar1char1"/>
        </w:rPr>
        <w:t>на интерпретационном этапе по сравнению с результатами контрольного этапа исследования (диагностический);</w:t>
      </w:r>
    </w:p>
    <w:p w:rsidR="00FA7CB9" w:rsidRPr="00FA7CB9" w:rsidRDefault="00FA7CB9" w:rsidP="00FA7CB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FA7CB9">
        <w:rPr>
          <w:rFonts w:ascii="Times New Roman" w:hAnsi="Times New Roman" w:cs="Times New Roman"/>
          <w:sz w:val="24"/>
          <w:szCs w:val="24"/>
        </w:rPr>
        <w:t>3.</w:t>
      </w:r>
      <w:r w:rsidRPr="00FA7CB9">
        <w:rPr>
          <w:rFonts w:ascii="Times New Roman" w:hAnsi="Times New Roman" w:cs="Times New Roman"/>
          <w:i/>
          <w:iCs/>
          <w:sz w:val="24"/>
          <w:szCs w:val="24"/>
        </w:rPr>
        <w:t xml:space="preserve"> Устойчивость (стабильность) исследуемых показателей духовно-нравственного развития, воспитания и социализации обучающихся </w:t>
      </w:r>
      <w:r w:rsidRPr="00FA7CB9">
        <w:rPr>
          <w:rStyle w:val="dash041e005f0431005f044b005f0447005f043d005f044b005f0439005f005fchar1char1"/>
        </w:rPr>
        <w:t xml:space="preserve">на интерпретационном и контрольным этапах исследования. </w:t>
      </w:r>
      <w:r w:rsidRPr="00FA7CB9">
        <w:rPr>
          <w:rFonts w:ascii="Times New Roman" w:hAnsi="Times New Roman" w:cs="Times New Roman"/>
          <w:sz w:val="24"/>
          <w:szCs w:val="24"/>
        </w:rPr>
        <w:t>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FA7CB9" w:rsidRPr="00FA7CB9" w:rsidRDefault="00FA7CB9" w:rsidP="00FA7CB9">
      <w:pPr>
        <w:pStyle w:val="dash041e005f0431005f044b005f0447005f043d005f044b005f043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Style w:val="dash041e005f0431005f044b005f0447005f043d005f044b005f0439005f005fchar1char1"/>
        </w:rPr>
        <w:t xml:space="preserve">Результатом реализации школой воспитательной и развивающей программы является </w:t>
      </w:r>
      <w:r w:rsidRPr="00FA7CB9">
        <w:rPr>
          <w:rFonts w:ascii="Times New Roman" w:hAnsi="Times New Roman" w:cs="Times New Roman"/>
          <w:b/>
          <w:bCs/>
          <w:sz w:val="24"/>
          <w:szCs w:val="24"/>
        </w:rPr>
        <w:t>динамика</w:t>
      </w:r>
      <w:r w:rsidRPr="00FA7CB9">
        <w:rPr>
          <w:rFonts w:ascii="Times New Roman" w:hAnsi="Times New Roman" w:cs="Times New Roman"/>
          <w:sz w:val="24"/>
          <w:szCs w:val="24"/>
        </w:rPr>
        <w:t xml:space="preserve"> </w:t>
      </w:r>
      <w:r w:rsidRPr="00FA7CB9">
        <w:rPr>
          <w:rStyle w:val="dash041e005f0431005f044b005f0447005f043d005f044b005f0439005f005fchar1char1"/>
        </w:rPr>
        <w:t>основных показателей воспитания и социализации обучающихся:</w:t>
      </w:r>
    </w:p>
    <w:p w:rsidR="00FA7CB9" w:rsidRPr="00FA7CB9" w:rsidRDefault="00FA7CB9" w:rsidP="00FA7CB9">
      <w:pPr>
        <w:pStyle w:val="dash041e005f0431005f044b005f0447005f043d005f044b005f043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1. 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:rsidR="00FA7CB9" w:rsidRPr="00FA7CB9" w:rsidRDefault="00FA7CB9" w:rsidP="00FA7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FA7CB9" w:rsidRPr="00FA7CB9" w:rsidRDefault="00FA7CB9" w:rsidP="00FA7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FA7CB9" w:rsidRPr="00FA7CB9" w:rsidRDefault="00FA7CB9" w:rsidP="00FA7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Критерии и показатели эффективности деятельности педагогов   по воспитанию и социализации обучающихся определены исходя из разработанного образа выпускника школы. Согласно программе воспитания и социализации обучающихся МБОУ «</w:t>
      </w:r>
      <w:r w:rsidR="00F305E0">
        <w:rPr>
          <w:rFonts w:ascii="Times New Roman" w:hAnsi="Times New Roman" w:cs="Times New Roman"/>
          <w:sz w:val="24"/>
          <w:szCs w:val="24"/>
        </w:rPr>
        <w:t xml:space="preserve">Ладомировская </w:t>
      </w:r>
      <w:r w:rsidRPr="00FA7CB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Ровеньского района Белгородской области»  целевым ориентиром является: высоконравственная личность, понимающая сложную природу мироздания, умеющая осуществляет устойчивый ценностный выбор, способная к самосовершенствованию и творческому преобразованию окружающего мира.</w:t>
      </w:r>
    </w:p>
    <w:p w:rsidR="00FA7CB9" w:rsidRPr="00FA7CB9" w:rsidRDefault="00FA7CB9" w:rsidP="00FA7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B9">
        <w:rPr>
          <w:rFonts w:ascii="Times New Roman" w:hAnsi="Times New Roman" w:cs="Times New Roman"/>
          <w:sz w:val="24"/>
          <w:szCs w:val="24"/>
        </w:rPr>
        <w:t>Нами выделены следующие критерии и показатели эффективности воспитания и социализации обучающихся.</w:t>
      </w:r>
    </w:p>
    <w:tbl>
      <w:tblPr>
        <w:tblW w:w="10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5"/>
        <w:gridCol w:w="7139"/>
      </w:tblGrid>
      <w:tr w:rsidR="00FA7CB9" w:rsidRPr="00FA7CB9">
        <w:trPr>
          <w:trHeight w:val="491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CB9" w:rsidRPr="00FA7CB9" w:rsidRDefault="00FA7CB9" w:rsidP="00FA7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Критерии  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CB9" w:rsidRPr="00FA7CB9" w:rsidRDefault="00FA7CB9" w:rsidP="00FA7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эффективности </w:t>
            </w:r>
          </w:p>
        </w:tc>
      </w:tr>
      <w:tr w:rsidR="00FA7CB9" w:rsidRPr="00FA7CB9">
        <w:trPr>
          <w:trHeight w:val="15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CB9" w:rsidRPr="00FA7CB9" w:rsidRDefault="00FA7CB9" w:rsidP="00FA7C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ключевых компонентов у учащихся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CB9" w:rsidRPr="00FA7CB9" w:rsidRDefault="00FA7CB9" w:rsidP="00FA7CB9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1553"/>
                <w:tab w:val="num" w:pos="122"/>
              </w:tabs>
              <w:spacing w:after="0" w:line="240" w:lineRule="auto"/>
              <w:ind w:left="0" w:firstLine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грамотность;</w:t>
            </w:r>
          </w:p>
          <w:p w:rsidR="00FA7CB9" w:rsidRPr="00FA7CB9" w:rsidRDefault="00FA7CB9" w:rsidP="00FA7CB9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  <w:tab w:val="num" w:pos="122"/>
              </w:tabs>
              <w:spacing w:after="0" w:line="240" w:lineRule="auto"/>
              <w:ind w:left="0" w:firstLine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 грамотность;</w:t>
            </w:r>
          </w:p>
          <w:p w:rsidR="00FA7CB9" w:rsidRPr="00FA7CB9" w:rsidRDefault="00FA7CB9" w:rsidP="00FA7CB9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22"/>
              </w:tabs>
              <w:spacing w:after="0" w:line="240" w:lineRule="auto"/>
              <w:ind w:left="0" w:firstLine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грамотность;</w:t>
            </w:r>
          </w:p>
          <w:p w:rsidR="00FA7CB9" w:rsidRPr="00FA7CB9" w:rsidRDefault="00FA7CB9" w:rsidP="00FA7CB9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22"/>
              </w:tabs>
              <w:spacing w:after="0" w:line="240" w:lineRule="auto"/>
              <w:ind w:left="0" w:firstLine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социальная роль;</w:t>
            </w:r>
          </w:p>
          <w:p w:rsidR="00FA7CB9" w:rsidRPr="00FA7CB9" w:rsidRDefault="00FA7CB9" w:rsidP="00FA7CB9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22"/>
              </w:tabs>
              <w:spacing w:after="0" w:line="240" w:lineRule="auto"/>
              <w:ind w:left="0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самоорганизация личности; </w:t>
            </w:r>
          </w:p>
        </w:tc>
      </w:tr>
      <w:tr w:rsidR="00FA7CB9" w:rsidRPr="00FA7CB9">
        <w:trPr>
          <w:trHeight w:val="140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CB9" w:rsidRPr="00FA7CB9" w:rsidRDefault="00FA7CB9" w:rsidP="00FA7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детей </w:t>
            </w:r>
          </w:p>
          <w:p w:rsidR="00FA7CB9" w:rsidRPr="00FA7CB9" w:rsidRDefault="00FA7CB9" w:rsidP="00FA7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родителей качеством образо</w:t>
            </w: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вания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CB9" w:rsidRPr="00FA7CB9" w:rsidRDefault="00FA7CB9" w:rsidP="00FA7CB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0"/>
                <w:tab w:val="num" w:pos="122"/>
              </w:tabs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 поступления выпускников в вузы по результатам ЕГЭ; </w:t>
            </w:r>
          </w:p>
          <w:p w:rsidR="00FA7CB9" w:rsidRPr="00FA7CB9" w:rsidRDefault="00FA7CB9" w:rsidP="00FA7CB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0"/>
                <w:tab w:val="num" w:pos="122"/>
              </w:tabs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достижений учащихся на олим</w:t>
            </w: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пиадах, конкурсах, научно-практических конференци</w:t>
            </w: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ях (разного уровня);</w:t>
            </w:r>
          </w:p>
          <w:p w:rsidR="00FA7CB9" w:rsidRPr="00FA7CB9" w:rsidRDefault="00FA7CB9" w:rsidP="00FA7CB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0"/>
                <w:tab w:val="num" w:pos="122"/>
              </w:tabs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восстановление и улучшение здоровья учащихся;</w:t>
            </w:r>
          </w:p>
          <w:p w:rsidR="00FA7CB9" w:rsidRPr="00FA7CB9" w:rsidRDefault="00FA7CB9" w:rsidP="00FA7CB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0"/>
                <w:tab w:val="num" w:pos="122"/>
              </w:tabs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значительный рост познавательной активности учащихся;</w:t>
            </w:r>
          </w:p>
        </w:tc>
      </w:tr>
      <w:tr w:rsidR="00FA7CB9" w:rsidRPr="00FA7CB9">
        <w:trPr>
          <w:trHeight w:val="153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CB9" w:rsidRPr="00FA7CB9" w:rsidRDefault="00FA7CB9" w:rsidP="00FA7C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положительного имиджа образова</w:t>
            </w: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учреждения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CB9" w:rsidRPr="00FA7CB9" w:rsidRDefault="00FA7CB9" w:rsidP="0037281F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ind w:left="12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благоприятный психологический климат;</w:t>
            </w:r>
          </w:p>
          <w:p w:rsidR="00FA7CB9" w:rsidRPr="00FA7CB9" w:rsidRDefault="00FA7CB9" w:rsidP="0037281F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ind w:left="12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увеличение контингента учащихся;</w:t>
            </w:r>
          </w:p>
          <w:p w:rsidR="00FA7CB9" w:rsidRPr="00FA7CB9" w:rsidRDefault="00FA7CB9" w:rsidP="0037281F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ind w:left="12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уровень конкурентоспособности школы;</w:t>
            </w:r>
          </w:p>
          <w:p w:rsidR="00FA7CB9" w:rsidRPr="00FA7CB9" w:rsidRDefault="00FA7CB9" w:rsidP="0037281F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ind w:left="12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возрастание авторитета школы;</w:t>
            </w:r>
          </w:p>
          <w:p w:rsidR="00FA7CB9" w:rsidRPr="00FA7CB9" w:rsidRDefault="00FA7CB9" w:rsidP="0037281F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ind w:left="1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взаимодействие с социумом;</w:t>
            </w:r>
          </w:p>
        </w:tc>
      </w:tr>
      <w:tr w:rsidR="00FA7CB9" w:rsidRPr="00FA7CB9">
        <w:trPr>
          <w:trHeight w:val="1087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CB9" w:rsidRPr="00FA7CB9" w:rsidRDefault="00FA7CB9" w:rsidP="00FA7C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 нравственно-культурной личности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CB9" w:rsidRPr="00FA7CB9" w:rsidRDefault="00FA7CB9" w:rsidP="00FA7CB9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64"/>
              </w:tabs>
              <w:spacing w:after="0" w:line="240" w:lineRule="auto"/>
              <w:ind w:left="26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правонарушений среди обучающихся;</w:t>
            </w:r>
          </w:p>
          <w:p w:rsidR="00FA7CB9" w:rsidRPr="00FA7CB9" w:rsidRDefault="00FA7CB9" w:rsidP="00FA7CB9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64"/>
              </w:tabs>
              <w:spacing w:after="0" w:line="240" w:lineRule="auto"/>
              <w:ind w:left="26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школьным традициям и фундаменталь</w:t>
            </w: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ценностям;</w:t>
            </w:r>
          </w:p>
          <w:p w:rsidR="00FA7CB9" w:rsidRPr="00FA7CB9" w:rsidRDefault="00FA7CB9" w:rsidP="00FA7CB9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64"/>
              </w:tabs>
              <w:spacing w:after="0" w:line="240" w:lineRule="auto"/>
              <w:ind w:left="26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знаний этикета и делового общения;</w:t>
            </w:r>
          </w:p>
          <w:p w:rsidR="00FA7CB9" w:rsidRPr="00FA7CB9" w:rsidRDefault="00FA7CB9" w:rsidP="00FA7CB9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64"/>
              </w:tabs>
              <w:spacing w:after="0" w:line="240" w:lineRule="auto"/>
              <w:ind w:left="26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социальными навыками;</w:t>
            </w:r>
          </w:p>
          <w:p w:rsidR="00FA7CB9" w:rsidRPr="00FA7CB9" w:rsidRDefault="00FA7CB9" w:rsidP="00FA7CB9">
            <w:pPr>
              <w:shd w:val="clear" w:color="auto" w:fill="FFFFFF"/>
              <w:tabs>
                <w:tab w:val="num" w:pos="264"/>
              </w:tabs>
              <w:spacing w:after="0" w:line="240" w:lineRule="auto"/>
              <w:ind w:left="2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7CB9" w:rsidRPr="00FA7CB9">
        <w:trPr>
          <w:trHeight w:val="552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CB9" w:rsidRPr="00FA7CB9" w:rsidRDefault="00FA7CB9" w:rsidP="00FA7C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общешкольного коллектива единомышленников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CB9" w:rsidRPr="00FA7CB9" w:rsidRDefault="00FA7CB9" w:rsidP="0037281F">
            <w:pPr>
              <w:numPr>
                <w:ilvl w:val="0"/>
                <w:numId w:val="56"/>
              </w:numPr>
              <w:shd w:val="clear" w:color="auto" w:fill="FFFFFF"/>
              <w:tabs>
                <w:tab w:val="clear" w:pos="720"/>
                <w:tab w:val="num" w:pos="0"/>
                <w:tab w:val="left" w:pos="406"/>
              </w:tabs>
              <w:spacing w:after="0" w:line="240" w:lineRule="auto"/>
              <w:ind w:left="12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соуправление всех участников образовательного процесса (учащихся, педагогов, родителей);</w:t>
            </w:r>
          </w:p>
          <w:p w:rsidR="00FA7CB9" w:rsidRPr="00FA7CB9" w:rsidRDefault="00FA7CB9" w:rsidP="0037281F">
            <w:pPr>
              <w:numPr>
                <w:ilvl w:val="0"/>
                <w:numId w:val="56"/>
              </w:numPr>
              <w:shd w:val="clear" w:color="auto" w:fill="FFFFFF"/>
              <w:tabs>
                <w:tab w:val="clear" w:pos="720"/>
                <w:tab w:val="num" w:pos="0"/>
                <w:tab w:val="left" w:pos="406"/>
              </w:tabs>
              <w:spacing w:after="0" w:line="240" w:lineRule="auto"/>
              <w:ind w:left="12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работать в команде;</w:t>
            </w:r>
          </w:p>
          <w:p w:rsidR="00FA7CB9" w:rsidRPr="00FA7CB9" w:rsidRDefault="00FA7CB9" w:rsidP="0037281F">
            <w:pPr>
              <w:numPr>
                <w:ilvl w:val="0"/>
                <w:numId w:val="56"/>
              </w:numPr>
              <w:shd w:val="clear" w:color="auto" w:fill="FFFFFF"/>
              <w:tabs>
                <w:tab w:val="clear" w:pos="720"/>
                <w:tab w:val="num" w:pos="0"/>
                <w:tab w:val="left" w:pos="406"/>
              </w:tabs>
              <w:spacing w:after="0" w:line="240" w:lineRule="auto"/>
              <w:ind w:left="12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«ключевых дел» при активном участии  членов школьного коллектива;</w:t>
            </w:r>
          </w:p>
          <w:p w:rsidR="00FA7CB9" w:rsidRPr="00FA7CB9" w:rsidRDefault="00FA7CB9" w:rsidP="0037281F">
            <w:pPr>
              <w:numPr>
                <w:ilvl w:val="0"/>
                <w:numId w:val="56"/>
              </w:numPr>
              <w:shd w:val="clear" w:color="auto" w:fill="FFFFFF"/>
              <w:tabs>
                <w:tab w:val="clear" w:pos="720"/>
                <w:tab w:val="num" w:pos="0"/>
                <w:tab w:val="left" w:pos="406"/>
              </w:tabs>
              <w:spacing w:after="0" w:line="240" w:lineRule="auto"/>
              <w:ind w:left="12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сетевое взаимодействие;</w:t>
            </w:r>
          </w:p>
          <w:p w:rsidR="00FA7CB9" w:rsidRPr="00FA7CB9" w:rsidRDefault="00FA7CB9" w:rsidP="0037281F">
            <w:pPr>
              <w:numPr>
                <w:ilvl w:val="0"/>
                <w:numId w:val="56"/>
              </w:numPr>
              <w:shd w:val="clear" w:color="auto" w:fill="FFFFFF"/>
              <w:tabs>
                <w:tab w:val="clear" w:pos="720"/>
                <w:tab w:val="num" w:pos="0"/>
                <w:tab w:val="left" w:pos="406"/>
              </w:tabs>
              <w:spacing w:after="0" w:line="240" w:lineRule="auto"/>
              <w:ind w:left="1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гумманизация отношений, взаимоуважение, доверие и поддержка;</w:t>
            </w:r>
          </w:p>
        </w:tc>
      </w:tr>
      <w:tr w:rsidR="00FA7CB9" w:rsidRPr="00FA7CB9">
        <w:trPr>
          <w:trHeight w:val="91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CB9" w:rsidRPr="00FA7CB9" w:rsidRDefault="00FA7CB9" w:rsidP="00FA7C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действительно</w:t>
            </w: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сти целевым установкам программы воспитания и  социализации 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CB9" w:rsidRPr="00FA7CB9" w:rsidRDefault="00FA7CB9" w:rsidP="00FA7CB9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  <w:tab w:val="left" w:pos="406"/>
              </w:tabs>
              <w:spacing w:after="0" w:line="240" w:lineRule="auto"/>
              <w:ind w:left="12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социально компетентной и </w:t>
            </w:r>
            <w:r w:rsidRPr="00FA7CB9">
              <w:rPr>
                <w:rFonts w:ascii="Times New Roman" w:hAnsi="Times New Roman" w:cs="Times New Roman"/>
                <w:sz w:val="24"/>
                <w:szCs w:val="24"/>
              </w:rPr>
              <w:t>высоконравственной личности;</w:t>
            </w:r>
          </w:p>
          <w:p w:rsidR="00FA7CB9" w:rsidRPr="00FA7CB9" w:rsidRDefault="00FA7CB9" w:rsidP="00FA7CB9">
            <w:pPr>
              <w:numPr>
                <w:ilvl w:val="0"/>
                <w:numId w:val="19"/>
              </w:numPr>
              <w:shd w:val="clear" w:color="auto" w:fill="FFFFFF"/>
              <w:tabs>
                <w:tab w:val="num" w:pos="0"/>
                <w:tab w:val="left" w:pos="406"/>
              </w:tabs>
              <w:spacing w:after="0" w:line="240" w:lineRule="auto"/>
              <w:ind w:left="12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самоактуализация личности.</w:t>
            </w:r>
          </w:p>
          <w:p w:rsidR="00FA7CB9" w:rsidRPr="00FA7CB9" w:rsidRDefault="00FA7CB9" w:rsidP="00FA7CB9">
            <w:pPr>
              <w:shd w:val="clear" w:color="auto" w:fill="FFFFFF"/>
              <w:tabs>
                <w:tab w:val="num" w:pos="0"/>
                <w:tab w:val="left" w:pos="406"/>
              </w:tabs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A7CB9" w:rsidRPr="00FA7CB9" w:rsidRDefault="00FA7CB9" w:rsidP="00FA7C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FC3E59" w:rsidRPr="00AA6354" w:rsidRDefault="00FC3E59" w:rsidP="00C0700F">
      <w:pPr>
        <w:tabs>
          <w:tab w:val="left" w:pos="1260"/>
        </w:tabs>
        <w:suppressAutoHyphens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A63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3.Организационный раздел</w:t>
      </w:r>
    </w:p>
    <w:p w:rsidR="00FD1606" w:rsidRPr="00AA6354" w:rsidRDefault="00FD1606" w:rsidP="00C0700F">
      <w:pPr>
        <w:tabs>
          <w:tab w:val="left" w:pos="1260"/>
        </w:tabs>
        <w:suppressAutoHyphens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C3E59" w:rsidRPr="00AA6354" w:rsidRDefault="00FC3E59" w:rsidP="00FA7CB9">
      <w:pPr>
        <w:tabs>
          <w:tab w:val="left" w:pos="900"/>
        </w:tabs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A63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3.1 Учебный план и содержание образования основной образовательной программы среднего общего образования.</w:t>
      </w:r>
    </w:p>
    <w:p w:rsidR="00FC3E59" w:rsidRPr="00AA6354" w:rsidRDefault="00FC3E59" w:rsidP="00FA7CB9">
      <w:pPr>
        <w:pStyle w:val="ae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AA6354">
        <w:rPr>
          <w:rFonts w:ascii="Times New Roman" w:hAnsi="Times New Roman"/>
          <w:sz w:val="24"/>
          <w:szCs w:val="24"/>
        </w:rPr>
        <w:t>Среднее общее образование – завершающ</w:t>
      </w:r>
      <w:r w:rsidR="00970985" w:rsidRPr="00AA6354">
        <w:rPr>
          <w:rFonts w:ascii="Times New Roman" w:hAnsi="Times New Roman"/>
          <w:sz w:val="24"/>
          <w:szCs w:val="24"/>
        </w:rPr>
        <w:t>ий</w:t>
      </w:r>
      <w:r w:rsidRPr="00AA6354">
        <w:rPr>
          <w:rFonts w:ascii="Times New Roman" w:hAnsi="Times New Roman"/>
          <w:sz w:val="24"/>
          <w:szCs w:val="24"/>
        </w:rPr>
        <w:t xml:space="preserve"> </w:t>
      </w:r>
      <w:r w:rsidR="00970985" w:rsidRPr="00AA6354">
        <w:rPr>
          <w:rFonts w:ascii="Times New Roman" w:hAnsi="Times New Roman"/>
          <w:sz w:val="24"/>
          <w:szCs w:val="24"/>
        </w:rPr>
        <w:t>уровень</w:t>
      </w:r>
      <w:r w:rsidRPr="00AA6354">
        <w:rPr>
          <w:rFonts w:ascii="Times New Roman" w:hAnsi="Times New Roman"/>
          <w:sz w:val="24"/>
          <w:szCs w:val="24"/>
        </w:rPr>
        <w:t xml:space="preserve"> общего образования, призванн</w:t>
      </w:r>
      <w:r w:rsidR="00970985" w:rsidRPr="00AA6354">
        <w:rPr>
          <w:rFonts w:ascii="Times New Roman" w:hAnsi="Times New Roman"/>
          <w:sz w:val="24"/>
          <w:szCs w:val="24"/>
        </w:rPr>
        <w:t>ый</w:t>
      </w:r>
      <w:r w:rsidRPr="00AA6354">
        <w:rPr>
          <w:rFonts w:ascii="Times New Roman" w:hAnsi="Times New Roman"/>
          <w:sz w:val="24"/>
          <w:szCs w:val="24"/>
        </w:rPr>
        <w:t xml:space="preserve">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5B02E1" w:rsidRPr="00AA6354" w:rsidRDefault="005B02E1" w:rsidP="000240A5">
      <w:pPr>
        <w:spacing w:after="0" w:line="240" w:lineRule="auto"/>
        <w:ind w:firstLine="425"/>
        <w:jc w:val="both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bookmarkStart w:id="23" w:name="DDE_LINK"/>
      <w:bookmarkEnd w:id="23"/>
      <w:r w:rsidRPr="00AA6354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Учебный план для муниципального бюджетного общеоб</w:t>
      </w:r>
      <w:r w:rsidR="00FA7CB9" w:rsidRPr="00AA6354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разовательного учреждения «</w:t>
      </w:r>
      <w:r w:rsidR="00F305E0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 xml:space="preserve">Ладомировская </w:t>
      </w:r>
      <w:r w:rsidRPr="00AA6354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 xml:space="preserve"> средняя общеобразовательная </w:t>
      </w:r>
      <w:r w:rsidR="00FA7CB9" w:rsidRPr="00AA6354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 xml:space="preserve">школа </w:t>
      </w:r>
      <w:r w:rsidRPr="00AA6354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 xml:space="preserve">Ровеньского района Белгородской области», реализующего программы общего образования, - нормативный правовой акт, устанавливающий перечень учебных предметов и объём учебного времени, отводимого на их изучение предоставляет возможность выбора разнообразных форм организации </w:t>
      </w:r>
      <w:r w:rsidRPr="00AA635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 xml:space="preserve">обучения и режима функционирования с целью создания оптимальных условий для построения образовательных маршрутов учащихся при реализации ими конкретного профиля обучения. </w:t>
      </w:r>
    </w:p>
    <w:p w:rsidR="005B02E1" w:rsidRPr="000240A5" w:rsidRDefault="005B02E1" w:rsidP="000240A5">
      <w:pPr>
        <w:tabs>
          <w:tab w:val="left" w:pos="360"/>
          <w:tab w:val="left" w:pos="440"/>
        </w:tabs>
        <w:spacing w:after="0" w:line="240" w:lineRule="auto"/>
        <w:ind w:firstLine="425"/>
        <w:jc w:val="both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AA635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Учебная нагрузка состоит из часов, отведенных на федеральный компонент, из часов регионального и школьного компонентов, вариативной части. В сумме она не превышает максимальный объем нагрузки, включая учебные курсы, призванные развивать творческие способности и интересы школьников.</w:t>
      </w:r>
    </w:p>
    <w:p w:rsidR="005B02E1" w:rsidRPr="000240A5" w:rsidRDefault="005B02E1" w:rsidP="000240A5">
      <w:pPr>
        <w:tabs>
          <w:tab w:val="left" w:pos="360"/>
          <w:tab w:val="left" w:pos="440"/>
        </w:tabs>
        <w:spacing w:after="0" w:line="240" w:lineRule="auto"/>
        <w:ind w:firstLine="425"/>
        <w:jc w:val="both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0240A5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Содержание образования в муниципальном бюджетном общео</w:t>
      </w:r>
      <w:r w:rsidR="00FA7CB9" w:rsidRPr="000240A5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бразовательном учреждении «</w:t>
      </w:r>
      <w:r w:rsidR="00F305E0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 xml:space="preserve">Ладомировская </w:t>
      </w:r>
      <w:r w:rsidRPr="000240A5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 xml:space="preserve"> средняя общеобразовательная школа Ровеньского района Белгородской области» определяется образовательной программой и реализуется через образовательные области, обеспечивающие целостное восприятие мира.</w:t>
      </w:r>
    </w:p>
    <w:p w:rsidR="00840024" w:rsidRPr="000240A5" w:rsidRDefault="00840024" w:rsidP="000240A5">
      <w:pPr>
        <w:widowControl w:val="0"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0240A5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 xml:space="preserve">Среднее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840024" w:rsidRPr="000240A5" w:rsidRDefault="00840024" w:rsidP="000240A5">
      <w:pPr>
        <w:widowControl w:val="0"/>
        <w:spacing w:after="0" w:line="240" w:lineRule="auto"/>
        <w:ind w:firstLine="425"/>
        <w:jc w:val="both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0240A5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Для достижения названных задач в старшей школе осуществляется профильная подготовка обучаемых. На основании проведённого анкетир</w:t>
      </w:r>
      <w:r w:rsidR="00836A0E" w:rsidRPr="000240A5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 xml:space="preserve">ования обучающихся, </w:t>
      </w:r>
      <w:r w:rsidRPr="000240A5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у</w:t>
      </w:r>
      <w:r w:rsidR="00065F7B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читывая социальный заказ, в 2017-2018</w:t>
      </w:r>
      <w:r w:rsidRPr="000240A5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 xml:space="preserve"> учебном году </w:t>
      </w:r>
      <w:r w:rsidR="00065F7B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в 11 классе реализуется физико-математический</w:t>
      </w:r>
      <w:r w:rsidRPr="000240A5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 xml:space="preserve"> профиль обучения.</w:t>
      </w:r>
    </w:p>
    <w:p w:rsidR="00836A0E" w:rsidRPr="000240A5" w:rsidRDefault="00836A0E" w:rsidP="000240A5">
      <w:pPr>
        <w:pStyle w:val="ae"/>
        <w:tabs>
          <w:tab w:val="left" w:pos="1500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формировании учебного плана в 11 классе </w:t>
      </w:r>
      <w:r w:rsidR="00065F7B">
        <w:rPr>
          <w:rFonts w:ascii="Times New Roman" w:hAnsi="Times New Roman" w:cs="Times New Roman"/>
          <w:bCs/>
          <w:sz w:val="24"/>
          <w:szCs w:val="24"/>
        </w:rPr>
        <w:t>физико-математического профиля</w:t>
      </w:r>
      <w:r w:rsidRPr="000240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65F7B">
        <w:rPr>
          <w:rFonts w:ascii="Times New Roman" w:hAnsi="Times New Roman" w:cs="Times New Roman"/>
          <w:bCs/>
          <w:sz w:val="24"/>
          <w:szCs w:val="24"/>
        </w:rPr>
        <w:t>которые предполагают наличие дву</w:t>
      </w:r>
      <w:r w:rsidRPr="000240A5">
        <w:rPr>
          <w:rFonts w:ascii="Times New Roman" w:hAnsi="Times New Roman" w:cs="Times New Roman"/>
          <w:bCs/>
          <w:sz w:val="24"/>
          <w:szCs w:val="24"/>
        </w:rPr>
        <w:t>х основных компонентов:</w:t>
      </w:r>
    </w:p>
    <w:p w:rsidR="00836A0E" w:rsidRPr="000240A5" w:rsidRDefault="00836A0E" w:rsidP="000240A5">
      <w:pPr>
        <w:pStyle w:val="ae"/>
        <w:tabs>
          <w:tab w:val="left" w:pos="993"/>
        </w:tabs>
        <w:spacing w:after="0" w:line="240" w:lineRule="auto"/>
        <w:ind w:firstLine="4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A5">
        <w:rPr>
          <w:rFonts w:ascii="Times New Roman" w:hAnsi="Times New Roman" w:cs="Times New Roman"/>
          <w:bCs/>
          <w:sz w:val="24"/>
          <w:szCs w:val="24"/>
        </w:rPr>
        <w:t>- базовых общеобразовательных предметов, направленных на завершение общеобразовательной подготовки обучающихся;</w:t>
      </w:r>
    </w:p>
    <w:p w:rsidR="00836A0E" w:rsidRPr="000240A5" w:rsidRDefault="00836A0E" w:rsidP="00065F7B">
      <w:pPr>
        <w:pStyle w:val="ae"/>
        <w:tabs>
          <w:tab w:val="left" w:pos="993"/>
          <w:tab w:val="left" w:pos="2120"/>
        </w:tabs>
        <w:spacing w:after="0" w:line="240" w:lineRule="auto"/>
        <w:ind w:firstLine="4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A5">
        <w:rPr>
          <w:rFonts w:ascii="Times New Roman" w:hAnsi="Times New Roman" w:cs="Times New Roman"/>
          <w:bCs/>
          <w:sz w:val="24"/>
          <w:szCs w:val="24"/>
        </w:rPr>
        <w:t>- профильных общеобразовательных учебных предметов, определяющих специализацию профил</w:t>
      </w:r>
      <w:r w:rsidR="00065F7B">
        <w:rPr>
          <w:rFonts w:ascii="Times New Roman" w:hAnsi="Times New Roman" w:cs="Times New Roman"/>
          <w:bCs/>
          <w:sz w:val="24"/>
          <w:szCs w:val="24"/>
        </w:rPr>
        <w:t>я.</w:t>
      </w:r>
    </w:p>
    <w:p w:rsidR="00836A0E" w:rsidRPr="000240A5" w:rsidRDefault="00836A0E" w:rsidP="000240A5">
      <w:pPr>
        <w:pStyle w:val="ae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A5">
        <w:rPr>
          <w:rFonts w:ascii="Times New Roman" w:hAnsi="Times New Roman" w:cs="Times New Roman"/>
          <w:bCs/>
          <w:sz w:val="24"/>
          <w:szCs w:val="24"/>
        </w:rPr>
        <w:t>Обязательными базовыми общеобразовательными предметами сетки часов физико-химического и технико</w:t>
      </w:r>
      <w:r w:rsidR="00065F7B">
        <w:rPr>
          <w:rFonts w:ascii="Times New Roman" w:hAnsi="Times New Roman" w:cs="Times New Roman"/>
          <w:bCs/>
          <w:sz w:val="24"/>
          <w:szCs w:val="24"/>
        </w:rPr>
        <w:t xml:space="preserve">-технологического профилей в </w:t>
      </w:r>
      <w:r w:rsidRPr="000240A5">
        <w:rPr>
          <w:rFonts w:ascii="Times New Roman" w:hAnsi="Times New Roman" w:cs="Times New Roman"/>
          <w:bCs/>
          <w:sz w:val="24"/>
          <w:szCs w:val="24"/>
        </w:rPr>
        <w:t>11 классах являются «Русский язык», «Литерату</w:t>
      </w:r>
      <w:r w:rsidR="00065F7B">
        <w:rPr>
          <w:rFonts w:ascii="Times New Roman" w:hAnsi="Times New Roman" w:cs="Times New Roman"/>
          <w:bCs/>
          <w:sz w:val="24"/>
          <w:szCs w:val="24"/>
        </w:rPr>
        <w:t>ра», «Родной язык и литература», «Иностранный язык (английский</w:t>
      </w:r>
      <w:r w:rsidRPr="000240A5">
        <w:rPr>
          <w:rFonts w:ascii="Times New Roman" w:hAnsi="Times New Roman" w:cs="Times New Roman"/>
          <w:bCs/>
          <w:sz w:val="24"/>
          <w:szCs w:val="24"/>
        </w:rPr>
        <w:t>)», «Информатика и ИКТ», «История», «Обществознание (включая экономику и право)», «География», «Биология», «Физическая культура», «Основы безопасности жизнедеятельности», направленные на завершение общеобразовательной подготовки обучающихся.</w:t>
      </w:r>
    </w:p>
    <w:p w:rsidR="00836A0E" w:rsidRPr="000240A5" w:rsidRDefault="00836A0E" w:rsidP="000240A5">
      <w:pPr>
        <w:pStyle w:val="ae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A5">
        <w:rPr>
          <w:rFonts w:ascii="Times New Roman" w:hAnsi="Times New Roman" w:cs="Times New Roman"/>
          <w:sz w:val="24"/>
          <w:szCs w:val="24"/>
        </w:rPr>
        <w:t>Предметная область «Филология» представлен</w:t>
      </w:r>
      <w:r w:rsidR="00065F7B">
        <w:rPr>
          <w:rFonts w:ascii="Times New Roman" w:hAnsi="Times New Roman" w:cs="Times New Roman"/>
          <w:sz w:val="24"/>
          <w:szCs w:val="24"/>
        </w:rPr>
        <w:t>а предметами «Русский язык» (</w:t>
      </w:r>
      <w:r w:rsidR="006111EC">
        <w:rPr>
          <w:rFonts w:ascii="Times New Roman" w:hAnsi="Times New Roman" w:cs="Times New Roman"/>
          <w:sz w:val="24"/>
          <w:szCs w:val="24"/>
        </w:rPr>
        <w:t>10-</w:t>
      </w:r>
      <w:r w:rsidRPr="000240A5">
        <w:rPr>
          <w:rFonts w:ascii="Times New Roman" w:hAnsi="Times New Roman" w:cs="Times New Roman"/>
          <w:sz w:val="24"/>
          <w:szCs w:val="24"/>
        </w:rPr>
        <w:t xml:space="preserve">11 классы 1 </w:t>
      </w:r>
      <w:r w:rsidR="00065F7B">
        <w:rPr>
          <w:rFonts w:ascii="Times New Roman" w:hAnsi="Times New Roman" w:cs="Times New Roman"/>
          <w:sz w:val="24"/>
          <w:szCs w:val="24"/>
        </w:rPr>
        <w:t>час в неделю), «Литература» (</w:t>
      </w:r>
      <w:r w:rsidR="006111EC">
        <w:rPr>
          <w:rFonts w:ascii="Times New Roman" w:hAnsi="Times New Roman" w:cs="Times New Roman"/>
          <w:sz w:val="24"/>
          <w:szCs w:val="24"/>
        </w:rPr>
        <w:t>10-</w:t>
      </w:r>
      <w:r w:rsidR="00065F7B">
        <w:rPr>
          <w:rFonts w:ascii="Times New Roman" w:hAnsi="Times New Roman" w:cs="Times New Roman"/>
          <w:sz w:val="24"/>
          <w:szCs w:val="24"/>
        </w:rPr>
        <w:t>11 класс</w:t>
      </w:r>
      <w:r w:rsidR="006111EC">
        <w:rPr>
          <w:rFonts w:ascii="Times New Roman" w:hAnsi="Times New Roman" w:cs="Times New Roman"/>
          <w:sz w:val="24"/>
          <w:szCs w:val="24"/>
        </w:rPr>
        <w:t>ы</w:t>
      </w:r>
      <w:r w:rsidRPr="000240A5">
        <w:rPr>
          <w:rFonts w:ascii="Times New Roman" w:hAnsi="Times New Roman" w:cs="Times New Roman"/>
          <w:sz w:val="24"/>
          <w:szCs w:val="24"/>
        </w:rPr>
        <w:t xml:space="preserve"> 3 часа в неделю), </w:t>
      </w:r>
      <w:r w:rsidR="00065F7B">
        <w:rPr>
          <w:rFonts w:ascii="Times New Roman" w:hAnsi="Times New Roman" w:cs="Times New Roman"/>
          <w:sz w:val="24"/>
          <w:szCs w:val="24"/>
        </w:rPr>
        <w:t>«Родной язык и литература» (</w:t>
      </w:r>
      <w:r w:rsidR="006111EC">
        <w:rPr>
          <w:rFonts w:ascii="Times New Roman" w:hAnsi="Times New Roman" w:cs="Times New Roman"/>
          <w:sz w:val="24"/>
          <w:szCs w:val="24"/>
        </w:rPr>
        <w:t>10-</w:t>
      </w:r>
      <w:r w:rsidR="00065F7B">
        <w:rPr>
          <w:rFonts w:ascii="Times New Roman" w:hAnsi="Times New Roman" w:cs="Times New Roman"/>
          <w:sz w:val="24"/>
          <w:szCs w:val="24"/>
        </w:rPr>
        <w:t>11 класс</w:t>
      </w:r>
      <w:r w:rsidR="006111EC">
        <w:rPr>
          <w:rFonts w:ascii="Times New Roman" w:hAnsi="Times New Roman" w:cs="Times New Roman"/>
          <w:sz w:val="24"/>
          <w:szCs w:val="24"/>
        </w:rPr>
        <w:t>ы</w:t>
      </w:r>
      <w:r w:rsidR="00065F7B">
        <w:rPr>
          <w:rFonts w:ascii="Times New Roman" w:hAnsi="Times New Roman" w:cs="Times New Roman"/>
          <w:sz w:val="24"/>
          <w:szCs w:val="24"/>
        </w:rPr>
        <w:t xml:space="preserve"> 0,5 часа в неделю), «Иностранный язык (английский)» (</w:t>
      </w:r>
      <w:r w:rsidR="006111EC">
        <w:rPr>
          <w:rFonts w:ascii="Times New Roman" w:hAnsi="Times New Roman" w:cs="Times New Roman"/>
          <w:sz w:val="24"/>
          <w:szCs w:val="24"/>
        </w:rPr>
        <w:t>10-</w:t>
      </w:r>
      <w:r w:rsidR="00065F7B">
        <w:rPr>
          <w:rFonts w:ascii="Times New Roman" w:hAnsi="Times New Roman" w:cs="Times New Roman"/>
          <w:sz w:val="24"/>
          <w:szCs w:val="24"/>
        </w:rPr>
        <w:t>11 класс</w:t>
      </w:r>
      <w:r w:rsidRPr="000240A5">
        <w:rPr>
          <w:rFonts w:ascii="Times New Roman" w:hAnsi="Times New Roman" w:cs="Times New Roman"/>
          <w:sz w:val="24"/>
          <w:szCs w:val="24"/>
        </w:rPr>
        <w:t xml:space="preserve"> 3 часа в неделю). </w:t>
      </w:r>
    </w:p>
    <w:p w:rsidR="00836A0E" w:rsidRPr="000240A5" w:rsidRDefault="00836A0E" w:rsidP="000240A5">
      <w:pPr>
        <w:pStyle w:val="ae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A5">
        <w:rPr>
          <w:rFonts w:ascii="Times New Roman" w:hAnsi="Times New Roman" w:cs="Times New Roman"/>
          <w:bCs/>
          <w:sz w:val="24"/>
          <w:szCs w:val="24"/>
        </w:rPr>
        <w:t>Предметная область «Математика» представлена учебными предметами «Алгебра и начала математического анализа»</w:t>
      </w:r>
      <w:r w:rsidRPr="000240A5">
        <w:rPr>
          <w:rFonts w:ascii="Times New Roman" w:hAnsi="Times New Roman" w:cs="Times New Roman"/>
          <w:sz w:val="24"/>
          <w:szCs w:val="24"/>
        </w:rPr>
        <w:t xml:space="preserve"> (по 4 часа в неделю в </w:t>
      </w:r>
      <w:r w:rsidR="00065F7B">
        <w:rPr>
          <w:rFonts w:ascii="Times New Roman" w:hAnsi="Times New Roman" w:cs="Times New Roman"/>
          <w:sz w:val="24"/>
          <w:szCs w:val="24"/>
        </w:rPr>
        <w:t>11 классе</w:t>
      </w:r>
      <w:r w:rsidRPr="000240A5">
        <w:rPr>
          <w:rFonts w:ascii="Times New Roman" w:hAnsi="Times New Roman" w:cs="Times New Roman"/>
          <w:sz w:val="24"/>
          <w:szCs w:val="24"/>
        </w:rPr>
        <w:t xml:space="preserve">) и  «Геометрия» (по 2 часа в неделю), изучаемые на профильном уровне. </w:t>
      </w:r>
    </w:p>
    <w:p w:rsidR="00065F7B" w:rsidRDefault="00836A0E" w:rsidP="000240A5">
      <w:pPr>
        <w:shd w:val="clear" w:color="auto" w:fill="FFFFFF"/>
        <w:tabs>
          <w:tab w:val="left" w:leader="underscore" w:pos="5784"/>
          <w:tab w:val="left" w:pos="811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40A5">
        <w:rPr>
          <w:rFonts w:ascii="Times New Roman" w:hAnsi="Times New Roman" w:cs="Times New Roman"/>
          <w:sz w:val="24"/>
          <w:szCs w:val="24"/>
        </w:rPr>
        <w:t>Предмет</w:t>
      </w:r>
      <w:r w:rsidRPr="000240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40A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240A5">
        <w:rPr>
          <w:rFonts w:ascii="Times New Roman" w:hAnsi="Times New Roman" w:cs="Times New Roman"/>
          <w:sz w:val="24"/>
          <w:szCs w:val="24"/>
        </w:rPr>
        <w:t xml:space="preserve">«Информатика и ИКТ», направленные на обеспечение всеобщей компьютерной грамотности, изучаются  в </w:t>
      </w:r>
      <w:r w:rsidR="006111EC">
        <w:rPr>
          <w:rFonts w:ascii="Times New Roman" w:hAnsi="Times New Roman" w:cs="Times New Roman"/>
          <w:sz w:val="24"/>
          <w:szCs w:val="24"/>
        </w:rPr>
        <w:t>10-11 классах</w:t>
      </w:r>
      <w:r w:rsidRPr="000240A5">
        <w:rPr>
          <w:rFonts w:ascii="Times New Roman" w:hAnsi="Times New Roman" w:cs="Times New Roman"/>
          <w:sz w:val="24"/>
          <w:szCs w:val="24"/>
        </w:rPr>
        <w:t xml:space="preserve"> на базовом уровне 1 час в неделю. </w:t>
      </w:r>
    </w:p>
    <w:p w:rsidR="00836A0E" w:rsidRPr="000240A5" w:rsidRDefault="00836A0E" w:rsidP="000240A5">
      <w:pPr>
        <w:shd w:val="clear" w:color="auto" w:fill="FFFFFF"/>
        <w:tabs>
          <w:tab w:val="left" w:leader="underscore" w:pos="5784"/>
          <w:tab w:val="left" w:pos="811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40A5">
        <w:rPr>
          <w:rFonts w:ascii="Times New Roman" w:hAnsi="Times New Roman" w:cs="Times New Roman"/>
          <w:sz w:val="24"/>
          <w:szCs w:val="24"/>
        </w:rPr>
        <w:t>Предметная область «Обществознание</w:t>
      </w:r>
      <w:r w:rsidR="00065F7B">
        <w:rPr>
          <w:rFonts w:ascii="Times New Roman" w:hAnsi="Times New Roman" w:cs="Times New Roman"/>
          <w:sz w:val="24"/>
          <w:szCs w:val="24"/>
        </w:rPr>
        <w:t xml:space="preserve"> (включая экономику и право)</w:t>
      </w:r>
      <w:r w:rsidRPr="000240A5">
        <w:rPr>
          <w:rFonts w:ascii="Times New Roman" w:hAnsi="Times New Roman" w:cs="Times New Roman"/>
          <w:sz w:val="24"/>
          <w:szCs w:val="24"/>
        </w:rPr>
        <w:t>» представлена следу</w:t>
      </w:r>
      <w:r w:rsidR="00065F7B">
        <w:rPr>
          <w:rFonts w:ascii="Times New Roman" w:hAnsi="Times New Roman" w:cs="Times New Roman"/>
          <w:sz w:val="24"/>
          <w:szCs w:val="24"/>
        </w:rPr>
        <w:t>ющими предметами: «История» (</w:t>
      </w:r>
      <w:r w:rsidR="006111EC">
        <w:rPr>
          <w:rFonts w:ascii="Times New Roman" w:hAnsi="Times New Roman" w:cs="Times New Roman"/>
          <w:sz w:val="24"/>
          <w:szCs w:val="24"/>
        </w:rPr>
        <w:t>10-</w:t>
      </w:r>
      <w:r w:rsidR="00065F7B">
        <w:rPr>
          <w:rFonts w:ascii="Times New Roman" w:hAnsi="Times New Roman" w:cs="Times New Roman"/>
          <w:sz w:val="24"/>
          <w:szCs w:val="24"/>
        </w:rPr>
        <w:t>11 класс</w:t>
      </w:r>
      <w:r w:rsidR="006111EC">
        <w:rPr>
          <w:rFonts w:ascii="Times New Roman" w:hAnsi="Times New Roman" w:cs="Times New Roman"/>
          <w:sz w:val="24"/>
          <w:szCs w:val="24"/>
        </w:rPr>
        <w:t>ы</w:t>
      </w:r>
      <w:r w:rsidRPr="000240A5">
        <w:rPr>
          <w:rFonts w:ascii="Times New Roman" w:hAnsi="Times New Roman" w:cs="Times New Roman"/>
          <w:sz w:val="24"/>
          <w:szCs w:val="24"/>
        </w:rPr>
        <w:t xml:space="preserve">  2 часа в неделю), «Обществознание (включая э</w:t>
      </w:r>
      <w:r w:rsidR="00065F7B">
        <w:rPr>
          <w:rFonts w:ascii="Times New Roman" w:hAnsi="Times New Roman" w:cs="Times New Roman"/>
          <w:sz w:val="24"/>
          <w:szCs w:val="24"/>
        </w:rPr>
        <w:t>кономику и право) (</w:t>
      </w:r>
      <w:r w:rsidR="006111EC">
        <w:rPr>
          <w:rFonts w:ascii="Times New Roman" w:hAnsi="Times New Roman" w:cs="Times New Roman"/>
          <w:sz w:val="24"/>
          <w:szCs w:val="24"/>
        </w:rPr>
        <w:t>10-</w:t>
      </w:r>
      <w:r w:rsidR="00065F7B">
        <w:rPr>
          <w:rFonts w:ascii="Times New Roman" w:hAnsi="Times New Roman" w:cs="Times New Roman"/>
          <w:sz w:val="24"/>
          <w:szCs w:val="24"/>
        </w:rPr>
        <w:t>11 класс</w:t>
      </w:r>
      <w:r w:rsidR="006111EC">
        <w:rPr>
          <w:rFonts w:ascii="Times New Roman" w:hAnsi="Times New Roman" w:cs="Times New Roman"/>
          <w:sz w:val="24"/>
          <w:szCs w:val="24"/>
        </w:rPr>
        <w:t>ы</w:t>
      </w:r>
      <w:r w:rsidRPr="000240A5">
        <w:rPr>
          <w:rFonts w:ascii="Times New Roman" w:hAnsi="Times New Roman" w:cs="Times New Roman"/>
          <w:sz w:val="24"/>
          <w:szCs w:val="24"/>
        </w:rPr>
        <w:t xml:space="preserve"> 2 ча</w:t>
      </w:r>
      <w:r w:rsidR="00065F7B">
        <w:rPr>
          <w:rFonts w:ascii="Times New Roman" w:hAnsi="Times New Roman" w:cs="Times New Roman"/>
          <w:sz w:val="24"/>
          <w:szCs w:val="24"/>
        </w:rPr>
        <w:t xml:space="preserve">са в неделю), «География» (в </w:t>
      </w:r>
      <w:r w:rsidR="006111EC">
        <w:rPr>
          <w:rFonts w:ascii="Times New Roman" w:hAnsi="Times New Roman" w:cs="Times New Roman"/>
          <w:sz w:val="24"/>
          <w:szCs w:val="24"/>
        </w:rPr>
        <w:t>10-</w:t>
      </w:r>
      <w:r w:rsidR="00065F7B">
        <w:rPr>
          <w:rFonts w:ascii="Times New Roman" w:hAnsi="Times New Roman" w:cs="Times New Roman"/>
          <w:sz w:val="24"/>
          <w:szCs w:val="24"/>
        </w:rPr>
        <w:t>11 класс</w:t>
      </w:r>
      <w:r w:rsidR="006111EC">
        <w:rPr>
          <w:rFonts w:ascii="Times New Roman" w:hAnsi="Times New Roman" w:cs="Times New Roman"/>
          <w:sz w:val="24"/>
          <w:szCs w:val="24"/>
        </w:rPr>
        <w:t>ах</w:t>
      </w:r>
      <w:r w:rsidRPr="000240A5">
        <w:rPr>
          <w:rFonts w:ascii="Times New Roman" w:hAnsi="Times New Roman" w:cs="Times New Roman"/>
          <w:sz w:val="24"/>
          <w:szCs w:val="24"/>
        </w:rPr>
        <w:t xml:space="preserve"> по 2 часу в неделю).</w:t>
      </w:r>
    </w:p>
    <w:p w:rsidR="00836A0E" w:rsidRPr="000240A5" w:rsidRDefault="00836A0E" w:rsidP="000240A5">
      <w:pPr>
        <w:shd w:val="clear" w:color="auto" w:fill="FFFFFF"/>
        <w:tabs>
          <w:tab w:val="left" w:leader="underscore" w:pos="5784"/>
          <w:tab w:val="left" w:pos="811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40A5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0240A5">
        <w:rPr>
          <w:rFonts w:ascii="Times New Roman" w:hAnsi="Times New Roman" w:cs="Times New Roman"/>
          <w:bCs/>
          <w:sz w:val="24"/>
          <w:szCs w:val="24"/>
        </w:rPr>
        <w:t xml:space="preserve">«Естествознание» </w:t>
      </w:r>
      <w:r w:rsidRPr="000240A5">
        <w:rPr>
          <w:rFonts w:ascii="Times New Roman" w:hAnsi="Times New Roman" w:cs="Times New Roman"/>
          <w:sz w:val="24"/>
          <w:szCs w:val="24"/>
        </w:rPr>
        <w:t>представлена следующими предметами</w:t>
      </w:r>
      <w:r w:rsidR="00065F7B">
        <w:rPr>
          <w:rFonts w:ascii="Times New Roman" w:hAnsi="Times New Roman" w:cs="Times New Roman"/>
          <w:sz w:val="24"/>
          <w:szCs w:val="24"/>
        </w:rPr>
        <w:t>,</w:t>
      </w:r>
      <w:r w:rsidRPr="000240A5">
        <w:rPr>
          <w:rFonts w:ascii="Times New Roman" w:hAnsi="Times New Roman" w:cs="Times New Roman"/>
          <w:sz w:val="24"/>
          <w:szCs w:val="24"/>
        </w:rPr>
        <w:t xml:space="preserve"> изучаемыми на базов</w:t>
      </w:r>
      <w:r w:rsidR="00065F7B">
        <w:rPr>
          <w:rFonts w:ascii="Times New Roman" w:hAnsi="Times New Roman" w:cs="Times New Roman"/>
          <w:sz w:val="24"/>
          <w:szCs w:val="24"/>
        </w:rPr>
        <w:t>ом</w:t>
      </w:r>
      <w:r w:rsidR="006111EC">
        <w:rPr>
          <w:rFonts w:ascii="Times New Roman" w:hAnsi="Times New Roman" w:cs="Times New Roman"/>
          <w:sz w:val="24"/>
          <w:szCs w:val="24"/>
        </w:rPr>
        <w:t xml:space="preserve"> уровне: «Биология» (10-11 классы</w:t>
      </w:r>
      <w:r w:rsidRPr="000240A5">
        <w:rPr>
          <w:rFonts w:ascii="Times New Roman" w:hAnsi="Times New Roman" w:cs="Times New Roman"/>
          <w:sz w:val="24"/>
          <w:szCs w:val="24"/>
        </w:rPr>
        <w:t xml:space="preserve"> по 1 часу), </w:t>
      </w:r>
      <w:r w:rsidR="006111EC">
        <w:rPr>
          <w:rFonts w:ascii="Times New Roman" w:hAnsi="Times New Roman" w:cs="Times New Roman"/>
          <w:sz w:val="24"/>
          <w:szCs w:val="24"/>
        </w:rPr>
        <w:t xml:space="preserve">и на профильном уровне - «Физика» (10-11 классы – 5 часов </w:t>
      </w:r>
      <w:r w:rsidRPr="000240A5">
        <w:rPr>
          <w:rFonts w:ascii="Times New Roman" w:hAnsi="Times New Roman" w:cs="Times New Roman"/>
          <w:sz w:val="24"/>
          <w:szCs w:val="24"/>
        </w:rPr>
        <w:t>в неделю).</w:t>
      </w:r>
    </w:p>
    <w:p w:rsidR="00836A0E" w:rsidRPr="000240A5" w:rsidRDefault="00836A0E" w:rsidP="000240A5">
      <w:pPr>
        <w:shd w:val="clear" w:color="auto" w:fill="FFFFFF"/>
        <w:tabs>
          <w:tab w:val="left" w:leader="underscore" w:pos="5784"/>
          <w:tab w:val="left" w:pos="811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40A5">
        <w:rPr>
          <w:rFonts w:ascii="Times New Roman" w:hAnsi="Times New Roman" w:cs="Times New Roman"/>
          <w:spacing w:val="6"/>
          <w:sz w:val="24"/>
          <w:szCs w:val="24"/>
        </w:rPr>
        <w:t xml:space="preserve">Предмет </w:t>
      </w:r>
      <w:r w:rsidRPr="000240A5">
        <w:rPr>
          <w:rFonts w:ascii="Times New Roman" w:hAnsi="Times New Roman" w:cs="Times New Roman"/>
          <w:iCs/>
          <w:spacing w:val="6"/>
          <w:sz w:val="24"/>
          <w:szCs w:val="24"/>
        </w:rPr>
        <w:t xml:space="preserve">«Химия» </w:t>
      </w:r>
      <w:r w:rsidRPr="000240A5">
        <w:rPr>
          <w:rFonts w:ascii="Times New Roman" w:hAnsi="Times New Roman" w:cs="Times New Roman"/>
          <w:spacing w:val="6"/>
          <w:sz w:val="24"/>
          <w:szCs w:val="24"/>
        </w:rPr>
        <w:t xml:space="preserve">в 11 классе  изучается по </w:t>
      </w:r>
      <w:r w:rsidRPr="000240A5">
        <w:rPr>
          <w:rFonts w:ascii="Times New Roman" w:hAnsi="Times New Roman" w:cs="Times New Roman"/>
          <w:sz w:val="24"/>
          <w:szCs w:val="24"/>
        </w:rPr>
        <w:t xml:space="preserve">2 часа в неделю. Для увеличения количества часов, отведенных на преподавание базовых и профильных учебных предметов федерального компонента, на основании проведенного анкетирования  в 11 классе на предмет «Химия» отведен  1 час из федерального компонента и 1 час за счёт часов школьного компонента. Для этого в школе созданы необходимые условия: имеется нормативно-правовая, материально-техническая база, информационно-методическое и кадровое обеспечение. </w:t>
      </w:r>
    </w:p>
    <w:p w:rsidR="00836A0E" w:rsidRPr="000240A5" w:rsidRDefault="00836A0E" w:rsidP="000240A5">
      <w:pPr>
        <w:shd w:val="clear" w:color="auto" w:fill="FFFFFF"/>
        <w:tabs>
          <w:tab w:val="left" w:leader="underscore" w:pos="5784"/>
          <w:tab w:val="left" w:pos="811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40A5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культура» представлена предм</w:t>
      </w:r>
      <w:r w:rsidR="006111EC">
        <w:rPr>
          <w:rFonts w:ascii="Times New Roman" w:hAnsi="Times New Roman" w:cs="Times New Roman"/>
          <w:sz w:val="24"/>
          <w:szCs w:val="24"/>
        </w:rPr>
        <w:t xml:space="preserve">етами «Физическая культура» (10-11 классы </w:t>
      </w:r>
      <w:r w:rsidRPr="000240A5">
        <w:rPr>
          <w:rFonts w:ascii="Times New Roman" w:hAnsi="Times New Roman" w:cs="Times New Roman"/>
          <w:sz w:val="24"/>
          <w:szCs w:val="24"/>
        </w:rPr>
        <w:t xml:space="preserve">- 3 часа в неделю) и «ОБЖ» (1 час в неделю </w:t>
      </w:r>
      <w:r w:rsidR="006111EC">
        <w:rPr>
          <w:rFonts w:ascii="Times New Roman" w:hAnsi="Times New Roman" w:cs="Times New Roman"/>
          <w:sz w:val="24"/>
          <w:szCs w:val="24"/>
        </w:rPr>
        <w:t>в 10-11 классах</w:t>
      </w:r>
      <w:r w:rsidRPr="000240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36A0E" w:rsidRPr="000240A5" w:rsidRDefault="00836A0E" w:rsidP="000240A5">
      <w:pPr>
        <w:shd w:val="clear" w:color="auto" w:fill="FFFFFF"/>
        <w:tabs>
          <w:tab w:val="left" w:leader="underscore" w:pos="5784"/>
          <w:tab w:val="left" w:pos="8112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240A5">
        <w:rPr>
          <w:rFonts w:ascii="Times New Roman" w:hAnsi="Times New Roman" w:cs="Times New Roman"/>
          <w:spacing w:val="1"/>
          <w:sz w:val="24"/>
          <w:szCs w:val="24"/>
        </w:rPr>
        <w:t xml:space="preserve">За счет регионального компонента </w:t>
      </w:r>
      <w:r w:rsidR="006111EC">
        <w:rPr>
          <w:rFonts w:ascii="Times New Roman" w:hAnsi="Times New Roman" w:cs="Times New Roman"/>
          <w:spacing w:val="1"/>
          <w:sz w:val="24"/>
          <w:szCs w:val="24"/>
        </w:rPr>
        <w:t>предмет «Православная культура»</w:t>
      </w:r>
      <w:r w:rsidRPr="000240A5">
        <w:rPr>
          <w:rFonts w:ascii="Times New Roman" w:hAnsi="Times New Roman" w:cs="Times New Roman"/>
          <w:spacing w:val="1"/>
          <w:sz w:val="24"/>
          <w:szCs w:val="24"/>
        </w:rPr>
        <w:t xml:space="preserve"> в </w:t>
      </w:r>
      <w:r w:rsidR="006111EC">
        <w:rPr>
          <w:rFonts w:ascii="Times New Roman" w:hAnsi="Times New Roman" w:cs="Times New Roman"/>
          <w:spacing w:val="1"/>
          <w:sz w:val="24"/>
          <w:szCs w:val="24"/>
        </w:rPr>
        <w:t>10-11 классах</w:t>
      </w:r>
      <w:r w:rsidRPr="000240A5">
        <w:rPr>
          <w:rFonts w:ascii="Times New Roman" w:hAnsi="Times New Roman" w:cs="Times New Roman"/>
          <w:spacing w:val="1"/>
          <w:sz w:val="24"/>
          <w:szCs w:val="24"/>
        </w:rPr>
        <w:t xml:space="preserve"> изучается по 1 часу в неделю.</w:t>
      </w:r>
    </w:p>
    <w:p w:rsidR="00836A0E" w:rsidRPr="000240A5" w:rsidRDefault="00836A0E" w:rsidP="000240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40A5">
        <w:rPr>
          <w:rFonts w:ascii="Times New Roman" w:hAnsi="Times New Roman" w:cs="Times New Roman"/>
          <w:sz w:val="24"/>
          <w:szCs w:val="24"/>
        </w:rPr>
        <w:t>Часы вариативной части учебного плана для обучающихся 10</w:t>
      </w:r>
      <w:r w:rsidR="006111EC">
        <w:rPr>
          <w:rFonts w:ascii="Times New Roman" w:hAnsi="Times New Roman" w:cs="Times New Roman"/>
          <w:sz w:val="24"/>
          <w:szCs w:val="24"/>
        </w:rPr>
        <w:t>-11 классов</w:t>
      </w:r>
      <w:r w:rsidRPr="000240A5">
        <w:rPr>
          <w:rFonts w:ascii="Times New Roman" w:hAnsi="Times New Roman" w:cs="Times New Roman"/>
          <w:sz w:val="24"/>
          <w:szCs w:val="24"/>
        </w:rPr>
        <w:t xml:space="preserve"> используются для удовлетворения познавательных интересов обучающихся в различных сферах человеческой деятельности.</w:t>
      </w:r>
    </w:p>
    <w:p w:rsidR="00836A0E" w:rsidRPr="000240A5" w:rsidRDefault="00836A0E" w:rsidP="000240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40A5">
        <w:rPr>
          <w:rFonts w:ascii="Times New Roman" w:hAnsi="Times New Roman" w:cs="Times New Roman"/>
          <w:sz w:val="24"/>
          <w:szCs w:val="24"/>
        </w:rPr>
        <w:t>В целях удовлетворения познавательных интересов обучающихся 10</w:t>
      </w:r>
      <w:r w:rsidR="006111EC">
        <w:rPr>
          <w:rFonts w:ascii="Times New Roman" w:hAnsi="Times New Roman" w:cs="Times New Roman"/>
          <w:sz w:val="24"/>
          <w:szCs w:val="24"/>
        </w:rPr>
        <w:t>-11 классов</w:t>
      </w:r>
      <w:r w:rsidRPr="000240A5">
        <w:rPr>
          <w:rFonts w:ascii="Times New Roman" w:hAnsi="Times New Roman" w:cs="Times New Roman"/>
          <w:sz w:val="24"/>
          <w:szCs w:val="24"/>
        </w:rPr>
        <w:t xml:space="preserve"> был предложен ряд элективных курсов: «Решение расчётных задач» (химия), «Методы решения задач по физике», «Математика в экономике», «Русское правописание: орфография и пунктуация», «Алгебра плюс: элементарная алгебра с точки зрения высшей математики», «</w:t>
      </w:r>
      <w:r w:rsidR="00F305E0">
        <w:rPr>
          <w:rFonts w:ascii="Times New Roman" w:hAnsi="Times New Roman" w:cs="Times New Roman"/>
          <w:sz w:val="24"/>
          <w:szCs w:val="24"/>
        </w:rPr>
        <w:t>Уравнения и неравенства</w:t>
      </w:r>
      <w:r w:rsidRPr="000240A5">
        <w:rPr>
          <w:rFonts w:ascii="Times New Roman" w:hAnsi="Times New Roman" w:cs="Times New Roman"/>
          <w:sz w:val="24"/>
          <w:szCs w:val="24"/>
        </w:rPr>
        <w:t>», «</w:t>
      </w:r>
      <w:r w:rsidR="00F305E0">
        <w:rPr>
          <w:rFonts w:ascii="Times New Roman" w:hAnsi="Times New Roman" w:cs="Times New Roman"/>
          <w:sz w:val="24"/>
          <w:szCs w:val="24"/>
        </w:rPr>
        <w:t>Общество и мы</w:t>
      </w:r>
      <w:r w:rsidRPr="000240A5">
        <w:rPr>
          <w:rFonts w:ascii="Times New Roman" w:hAnsi="Times New Roman" w:cs="Times New Roman"/>
          <w:sz w:val="24"/>
          <w:szCs w:val="24"/>
        </w:rPr>
        <w:t>», «Стилистика и культура речи», «Основы избирательного права», «Биология растений, грибов и лишайников». По результата</w:t>
      </w:r>
      <w:r w:rsidR="006111EC">
        <w:rPr>
          <w:rFonts w:ascii="Times New Roman" w:hAnsi="Times New Roman" w:cs="Times New Roman"/>
          <w:sz w:val="24"/>
          <w:szCs w:val="24"/>
        </w:rPr>
        <w:t>м проведённого с обучающимися 10-11 классов</w:t>
      </w:r>
      <w:r w:rsidRPr="000240A5">
        <w:rPr>
          <w:rFonts w:ascii="Times New Roman" w:hAnsi="Times New Roman" w:cs="Times New Roman"/>
          <w:sz w:val="24"/>
          <w:szCs w:val="24"/>
        </w:rPr>
        <w:t xml:space="preserve"> анкетирования, в целях </w:t>
      </w:r>
      <w:r w:rsidRPr="000240A5">
        <w:rPr>
          <w:rFonts w:ascii="Times New Roman" w:hAnsi="Times New Roman" w:cs="Times New Roman"/>
          <w:sz w:val="24"/>
          <w:szCs w:val="24"/>
        </w:rPr>
        <w:lastRenderedPageBreak/>
        <w:t>повышения грамотности старшеклассников за счёт часов школьного компонента введены элективные курсы:</w:t>
      </w:r>
    </w:p>
    <w:p w:rsidR="00836A0E" w:rsidRPr="000240A5" w:rsidRDefault="00836A0E" w:rsidP="000240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40A5">
        <w:rPr>
          <w:rFonts w:ascii="Times New Roman" w:hAnsi="Times New Roman" w:cs="Times New Roman"/>
          <w:sz w:val="24"/>
          <w:szCs w:val="24"/>
        </w:rPr>
        <w:t>- Русское правописание: орфография и пунктуация (1 час);</w:t>
      </w:r>
    </w:p>
    <w:p w:rsidR="000240A5" w:rsidRPr="00AA6354" w:rsidRDefault="00840024" w:rsidP="00AA635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pacing w:val="-1"/>
          <w:sz w:val="24"/>
          <w:szCs w:val="24"/>
          <w:lang w:eastAsia="en-US" w:bidi="en-US"/>
        </w:rPr>
      </w:pPr>
      <w:r w:rsidRPr="000240A5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 xml:space="preserve">Выбранные обучающимися элективные курсы позволят создать условия для расширения и углубления знаний по предметам, изучить методы решения задач, </w:t>
      </w:r>
      <w:r w:rsidRPr="000240A5">
        <w:rPr>
          <w:rFonts w:ascii="Times New Roman" w:eastAsia="Lucida Sans Unicode" w:hAnsi="Times New Roman" w:cs="Times New Roman"/>
          <w:spacing w:val="-1"/>
          <w:sz w:val="24"/>
          <w:szCs w:val="24"/>
          <w:lang w:eastAsia="en-US" w:bidi="en-US"/>
        </w:rPr>
        <w:t>совершенствовать знания для сдачи государственной итоговой аттестации в форме ЕГЭ.</w:t>
      </w:r>
    </w:p>
    <w:p w:rsidR="00840024" w:rsidRPr="000240A5" w:rsidRDefault="00840024" w:rsidP="000240A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0240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Формы промежуточной аттестации на уровне среднего общего </w:t>
      </w:r>
      <w:r w:rsidRPr="000240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en-US"/>
        </w:rPr>
        <w:t>образования в соответствии с требованиями ФКГОС</w:t>
      </w:r>
    </w:p>
    <w:p w:rsidR="00840024" w:rsidRPr="000240A5" w:rsidRDefault="00840024" w:rsidP="000240A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0240A5">
        <w:rPr>
          <w:rFonts w:ascii="Times New Roman" w:hAnsi="Times New Roman" w:cs="Times New Roman"/>
          <w:sz w:val="24"/>
          <w:szCs w:val="24"/>
          <w:lang w:eastAsia="en-US"/>
        </w:rPr>
        <w:t>Целью промежуточной аттестации является установление фактического уровня теоретических знаний обучающихся по предметам федерального компонента учебного плана, их практических умений и навыков; соотнесение этого уровня с требованиями федерального компонента государственного образовательного стандарта.</w:t>
      </w:r>
    </w:p>
    <w:p w:rsidR="00F94D5F" w:rsidRDefault="000240A5" w:rsidP="000240A5">
      <w:pPr>
        <w:widowControl w:val="0"/>
        <w:tabs>
          <w:tab w:val="left" w:pos="1206"/>
          <w:tab w:val="left" w:pos="2953"/>
          <w:tab w:val="left" w:pos="4455"/>
          <w:tab w:val="left" w:pos="67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en-US" w:bidi="en-US"/>
        </w:rPr>
        <w:t xml:space="preserve">На данном этапе образования </w:t>
      </w:r>
      <w:r w:rsidR="00840024" w:rsidRPr="000240A5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en-US" w:bidi="en-US"/>
        </w:rPr>
        <w:t>промежуточная</w:t>
      </w:r>
      <w:r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en-US" w:bidi="en-US"/>
        </w:rPr>
        <w:t xml:space="preserve"> </w:t>
      </w:r>
      <w:r w:rsidR="00840024" w:rsidRPr="000240A5">
        <w:rPr>
          <w:rFonts w:ascii="Times New Roman" w:hAnsi="Times New Roman" w:cs="Times New Roman"/>
          <w:sz w:val="24"/>
          <w:szCs w:val="24"/>
          <w:lang w:eastAsia="en-US"/>
        </w:rPr>
        <w:t xml:space="preserve">аттестация обучающихся проводится после освоения учебных программ соответствующего класса. Сроки проведения утверждаются специальным приказом по школе. </w:t>
      </w:r>
      <w:r w:rsidR="00552930" w:rsidRPr="000240A5">
        <w:rPr>
          <w:rFonts w:ascii="Times New Roman" w:hAnsi="Times New Roman" w:cs="Times New Roman"/>
          <w:sz w:val="24"/>
          <w:szCs w:val="24"/>
          <w:lang w:eastAsia="en-US"/>
        </w:rPr>
        <w:t>Годовая п</w:t>
      </w:r>
      <w:r w:rsidR="00840024" w:rsidRPr="000240A5">
        <w:rPr>
          <w:rFonts w:ascii="Times New Roman" w:hAnsi="Times New Roman" w:cs="Times New Roman"/>
          <w:sz w:val="24"/>
          <w:szCs w:val="24"/>
          <w:lang w:eastAsia="en-US"/>
        </w:rPr>
        <w:t>ромежуточная аттестация</w:t>
      </w:r>
      <w:r w:rsidR="00552930" w:rsidRPr="000240A5">
        <w:rPr>
          <w:rFonts w:ascii="Times New Roman" w:hAnsi="Times New Roman" w:cs="Times New Roman"/>
          <w:sz w:val="24"/>
          <w:szCs w:val="24"/>
          <w:lang w:eastAsia="en-US"/>
        </w:rPr>
        <w:t xml:space="preserve"> в 10 классе</w:t>
      </w:r>
      <w:r w:rsidR="00840024" w:rsidRPr="000240A5">
        <w:rPr>
          <w:rFonts w:ascii="Times New Roman" w:hAnsi="Times New Roman" w:cs="Times New Roman"/>
          <w:sz w:val="24"/>
          <w:szCs w:val="24"/>
          <w:lang w:eastAsia="en-US"/>
        </w:rPr>
        <w:t xml:space="preserve"> проводится в формах</w:t>
      </w:r>
      <w:r w:rsidR="00F94D5F">
        <w:rPr>
          <w:rFonts w:ascii="Times New Roman" w:hAnsi="Times New Roman" w:cs="Times New Roman"/>
          <w:sz w:val="24"/>
          <w:szCs w:val="24"/>
          <w:lang w:eastAsia="en-US"/>
        </w:rPr>
        <w:t>, определяемых ежегодно педагогическим советом школы.</w:t>
      </w:r>
    </w:p>
    <w:p w:rsidR="00F94D5F" w:rsidRPr="000240A5" w:rsidRDefault="00F94D5F" w:rsidP="00F94D5F">
      <w:pPr>
        <w:widowControl w:val="0"/>
        <w:tabs>
          <w:tab w:val="left" w:pos="1206"/>
          <w:tab w:val="left" w:pos="2953"/>
          <w:tab w:val="left" w:pos="4455"/>
          <w:tab w:val="left" w:pos="6793"/>
        </w:tabs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5433CE" w:rsidRPr="00FD1606" w:rsidRDefault="00872047" w:rsidP="005433C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D160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ПЕРСПЕКТИВНЫ</w:t>
      </w:r>
      <w:r w:rsidR="00F9019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Й ГОДОВОЙ </w:t>
      </w:r>
      <w:r w:rsidR="00AA635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5433CE" w:rsidRPr="00FD1606" w:rsidRDefault="005433CE" w:rsidP="005433C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D160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Среднее общее образование</w:t>
      </w:r>
    </w:p>
    <w:p w:rsidR="00A93BC6" w:rsidRPr="00FD1606" w:rsidRDefault="006111EC" w:rsidP="00A93BC6">
      <w:pPr>
        <w:widowControl w:val="0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Физико – математический</w:t>
      </w:r>
      <w:r w:rsidR="00A93BC6" w:rsidRPr="00FD16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профиль</w:t>
      </w:r>
    </w:p>
    <w:p w:rsidR="00552930" w:rsidRPr="00A93BC6" w:rsidRDefault="00552930" w:rsidP="00A93BC6">
      <w:pPr>
        <w:widowControl w:val="0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965"/>
        <w:gridCol w:w="20"/>
        <w:gridCol w:w="1842"/>
      </w:tblGrid>
      <w:tr w:rsidR="005433CE" w:rsidRPr="005433CE">
        <w:tc>
          <w:tcPr>
            <w:tcW w:w="5637" w:type="dxa"/>
          </w:tcPr>
          <w:p w:rsidR="00A93BC6" w:rsidRPr="00552930" w:rsidRDefault="00A93BC6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Учебные предметы</w:t>
            </w:r>
          </w:p>
        </w:tc>
        <w:tc>
          <w:tcPr>
            <w:tcW w:w="3827" w:type="dxa"/>
            <w:gridSpan w:val="3"/>
          </w:tcPr>
          <w:p w:rsidR="00A93BC6" w:rsidRPr="00552930" w:rsidRDefault="00A93BC6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Число учебных недельных часов</w:t>
            </w:r>
          </w:p>
        </w:tc>
      </w:tr>
      <w:tr w:rsidR="005433CE" w:rsidRPr="005433CE">
        <w:tc>
          <w:tcPr>
            <w:tcW w:w="9464" w:type="dxa"/>
            <w:gridSpan w:val="4"/>
          </w:tcPr>
          <w:p w:rsidR="00A93BC6" w:rsidRPr="00552930" w:rsidRDefault="00A93BC6" w:rsidP="0037281F">
            <w:pPr>
              <w:widowControl w:val="0"/>
              <w:numPr>
                <w:ilvl w:val="0"/>
                <w:numId w:val="52"/>
              </w:num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Федеральный компонент</w:t>
            </w:r>
          </w:p>
        </w:tc>
      </w:tr>
      <w:tr w:rsidR="005433CE" w:rsidRPr="005433CE">
        <w:tc>
          <w:tcPr>
            <w:tcW w:w="9464" w:type="dxa"/>
            <w:gridSpan w:val="4"/>
          </w:tcPr>
          <w:p w:rsidR="00A93BC6" w:rsidRPr="00552930" w:rsidRDefault="00A93BC6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Базовые учебные предметы</w:t>
            </w:r>
          </w:p>
        </w:tc>
      </w:tr>
      <w:tr w:rsidR="005433CE" w:rsidRPr="005433CE">
        <w:tc>
          <w:tcPr>
            <w:tcW w:w="5637" w:type="dxa"/>
          </w:tcPr>
          <w:p w:rsidR="00A93BC6" w:rsidRPr="00552930" w:rsidRDefault="00A93BC6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2"/>
          </w:tcPr>
          <w:p w:rsidR="00A93BC6" w:rsidRPr="00552930" w:rsidRDefault="00A93BC6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10 класс</w:t>
            </w:r>
          </w:p>
        </w:tc>
        <w:tc>
          <w:tcPr>
            <w:tcW w:w="1842" w:type="dxa"/>
          </w:tcPr>
          <w:p w:rsidR="00A93BC6" w:rsidRDefault="00A93BC6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11 класс</w:t>
            </w:r>
          </w:p>
          <w:p w:rsidR="00187188" w:rsidRPr="00552930" w:rsidRDefault="00187188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433CE" w:rsidRPr="005433CE">
        <w:tc>
          <w:tcPr>
            <w:tcW w:w="5637" w:type="dxa"/>
          </w:tcPr>
          <w:p w:rsidR="00A93BC6" w:rsidRPr="00552930" w:rsidRDefault="00A93BC6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985" w:type="dxa"/>
            <w:gridSpan w:val="2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842" w:type="dxa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34</w:t>
            </w:r>
          </w:p>
        </w:tc>
      </w:tr>
      <w:tr w:rsidR="005433CE" w:rsidRPr="005433CE">
        <w:tc>
          <w:tcPr>
            <w:tcW w:w="5637" w:type="dxa"/>
          </w:tcPr>
          <w:p w:rsidR="00A93BC6" w:rsidRPr="00552930" w:rsidRDefault="00A93BC6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1985" w:type="dxa"/>
            <w:gridSpan w:val="2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1842" w:type="dxa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102</w:t>
            </w:r>
          </w:p>
        </w:tc>
      </w:tr>
      <w:tr w:rsidR="00F90191" w:rsidRPr="005433CE">
        <w:tc>
          <w:tcPr>
            <w:tcW w:w="5637" w:type="dxa"/>
          </w:tcPr>
          <w:p w:rsidR="00F90191" w:rsidRPr="00552930" w:rsidRDefault="00F90191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Родной язык и литература</w:t>
            </w:r>
          </w:p>
        </w:tc>
        <w:tc>
          <w:tcPr>
            <w:tcW w:w="1985" w:type="dxa"/>
            <w:gridSpan w:val="2"/>
          </w:tcPr>
          <w:p w:rsidR="00F90191" w:rsidRDefault="00F90191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842" w:type="dxa"/>
          </w:tcPr>
          <w:p w:rsidR="00F90191" w:rsidRDefault="00F90191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17</w:t>
            </w:r>
          </w:p>
        </w:tc>
      </w:tr>
      <w:tr w:rsidR="005433CE" w:rsidRPr="005433CE">
        <w:tc>
          <w:tcPr>
            <w:tcW w:w="5637" w:type="dxa"/>
          </w:tcPr>
          <w:p w:rsidR="00A93BC6" w:rsidRPr="00552930" w:rsidRDefault="00A93BC6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Иностранный язык</w:t>
            </w:r>
            <w:r w:rsidR="00F901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6111E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(английский)</w:t>
            </w:r>
          </w:p>
        </w:tc>
        <w:tc>
          <w:tcPr>
            <w:tcW w:w="1985" w:type="dxa"/>
            <w:gridSpan w:val="2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1842" w:type="dxa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102</w:t>
            </w:r>
          </w:p>
        </w:tc>
      </w:tr>
      <w:tr w:rsidR="005433CE" w:rsidRPr="005433CE">
        <w:tc>
          <w:tcPr>
            <w:tcW w:w="5637" w:type="dxa"/>
          </w:tcPr>
          <w:p w:rsidR="000240A5" w:rsidRPr="006111EC" w:rsidRDefault="00A93BC6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1985" w:type="dxa"/>
            <w:gridSpan w:val="2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842" w:type="dxa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64</w:t>
            </w:r>
          </w:p>
        </w:tc>
      </w:tr>
      <w:tr w:rsidR="005433CE" w:rsidRPr="005433CE">
        <w:tc>
          <w:tcPr>
            <w:tcW w:w="5637" w:type="dxa"/>
          </w:tcPr>
          <w:p w:rsidR="00552930" w:rsidRPr="00552930" w:rsidRDefault="00A93BC6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Обществознание (включая экономику и право)</w:t>
            </w:r>
          </w:p>
        </w:tc>
        <w:tc>
          <w:tcPr>
            <w:tcW w:w="1985" w:type="dxa"/>
            <w:gridSpan w:val="2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842" w:type="dxa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64</w:t>
            </w:r>
          </w:p>
        </w:tc>
      </w:tr>
      <w:tr w:rsidR="005433CE" w:rsidRPr="005433CE">
        <w:tc>
          <w:tcPr>
            <w:tcW w:w="5637" w:type="dxa"/>
          </w:tcPr>
          <w:p w:rsidR="00A93BC6" w:rsidRPr="00552930" w:rsidRDefault="00A93BC6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1985" w:type="dxa"/>
            <w:gridSpan w:val="2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842" w:type="dxa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34</w:t>
            </w:r>
          </w:p>
        </w:tc>
      </w:tr>
      <w:tr w:rsidR="005433CE" w:rsidRPr="005433CE">
        <w:tc>
          <w:tcPr>
            <w:tcW w:w="5637" w:type="dxa"/>
          </w:tcPr>
          <w:p w:rsidR="00A93BC6" w:rsidRPr="00552930" w:rsidRDefault="00A93BC6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1985" w:type="dxa"/>
            <w:gridSpan w:val="2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842" w:type="dxa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34</w:t>
            </w:r>
          </w:p>
        </w:tc>
      </w:tr>
      <w:tr w:rsidR="005433CE" w:rsidRPr="005433CE">
        <w:tc>
          <w:tcPr>
            <w:tcW w:w="5637" w:type="dxa"/>
          </w:tcPr>
          <w:p w:rsidR="00A93BC6" w:rsidRPr="00552930" w:rsidRDefault="00A93BC6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1985" w:type="dxa"/>
            <w:gridSpan w:val="2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1842" w:type="dxa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102</w:t>
            </w:r>
          </w:p>
        </w:tc>
      </w:tr>
      <w:tr w:rsidR="005433CE" w:rsidRPr="005433CE">
        <w:tc>
          <w:tcPr>
            <w:tcW w:w="5637" w:type="dxa"/>
          </w:tcPr>
          <w:p w:rsidR="00A93BC6" w:rsidRPr="00552930" w:rsidRDefault="00A93BC6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1985" w:type="dxa"/>
            <w:gridSpan w:val="2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842" w:type="dxa"/>
          </w:tcPr>
          <w:p w:rsidR="00A93BC6" w:rsidRPr="00552930" w:rsidRDefault="00AA6354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34</w:t>
            </w:r>
          </w:p>
        </w:tc>
      </w:tr>
      <w:tr w:rsidR="006111EC" w:rsidRPr="005433CE">
        <w:tc>
          <w:tcPr>
            <w:tcW w:w="5637" w:type="dxa"/>
          </w:tcPr>
          <w:p w:rsidR="006111EC" w:rsidRPr="00552930" w:rsidRDefault="006111EC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1985" w:type="dxa"/>
            <w:gridSpan w:val="2"/>
          </w:tcPr>
          <w:p w:rsidR="006111EC" w:rsidRDefault="006111EC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842" w:type="dxa"/>
          </w:tcPr>
          <w:p w:rsidR="006111EC" w:rsidRDefault="006111EC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68</w:t>
            </w:r>
          </w:p>
        </w:tc>
      </w:tr>
      <w:tr w:rsidR="005433CE" w:rsidRPr="005433CE">
        <w:tc>
          <w:tcPr>
            <w:tcW w:w="9464" w:type="dxa"/>
            <w:gridSpan w:val="4"/>
          </w:tcPr>
          <w:p w:rsidR="00A93BC6" w:rsidRPr="00552930" w:rsidRDefault="00A93BC6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Профильные образовательные предметы</w:t>
            </w:r>
          </w:p>
        </w:tc>
      </w:tr>
      <w:tr w:rsidR="005433CE" w:rsidRPr="005433CE">
        <w:tc>
          <w:tcPr>
            <w:tcW w:w="5637" w:type="dxa"/>
          </w:tcPr>
          <w:p w:rsidR="00A93BC6" w:rsidRPr="00552930" w:rsidRDefault="00A93BC6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985" w:type="dxa"/>
            <w:gridSpan w:val="2"/>
          </w:tcPr>
          <w:p w:rsidR="00A93BC6" w:rsidRPr="00552930" w:rsidRDefault="00187188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204</w:t>
            </w:r>
          </w:p>
        </w:tc>
        <w:tc>
          <w:tcPr>
            <w:tcW w:w="1842" w:type="dxa"/>
          </w:tcPr>
          <w:p w:rsidR="00A93BC6" w:rsidRPr="00552930" w:rsidRDefault="00187188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204</w:t>
            </w:r>
          </w:p>
        </w:tc>
      </w:tr>
      <w:tr w:rsidR="005433CE" w:rsidRPr="005433CE">
        <w:tc>
          <w:tcPr>
            <w:tcW w:w="5637" w:type="dxa"/>
          </w:tcPr>
          <w:p w:rsidR="00A93BC6" w:rsidRPr="00552930" w:rsidRDefault="00A93BC6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985" w:type="dxa"/>
            <w:gridSpan w:val="2"/>
          </w:tcPr>
          <w:p w:rsidR="00A93BC6" w:rsidRPr="00552930" w:rsidRDefault="00187188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1842" w:type="dxa"/>
          </w:tcPr>
          <w:p w:rsidR="00A93BC6" w:rsidRPr="00552930" w:rsidRDefault="00187188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170</w:t>
            </w:r>
          </w:p>
        </w:tc>
      </w:tr>
      <w:tr w:rsidR="005433CE" w:rsidRPr="005433CE">
        <w:tc>
          <w:tcPr>
            <w:tcW w:w="9464" w:type="dxa"/>
            <w:gridSpan w:val="4"/>
          </w:tcPr>
          <w:p w:rsidR="00A93BC6" w:rsidRPr="00552930" w:rsidRDefault="00A93BC6" w:rsidP="0037281F">
            <w:pPr>
              <w:widowControl w:val="0"/>
              <w:numPr>
                <w:ilvl w:val="0"/>
                <w:numId w:val="52"/>
              </w:num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Региональный компонент</w:t>
            </w:r>
          </w:p>
        </w:tc>
      </w:tr>
      <w:tr w:rsidR="005433CE" w:rsidRPr="005433CE">
        <w:tc>
          <w:tcPr>
            <w:tcW w:w="5637" w:type="dxa"/>
          </w:tcPr>
          <w:p w:rsidR="00A93BC6" w:rsidRPr="00552930" w:rsidRDefault="00A93BC6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Православная культура</w:t>
            </w:r>
          </w:p>
        </w:tc>
        <w:tc>
          <w:tcPr>
            <w:tcW w:w="1985" w:type="dxa"/>
            <w:gridSpan w:val="2"/>
          </w:tcPr>
          <w:p w:rsidR="00A93BC6" w:rsidRPr="00552930" w:rsidRDefault="00187188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842" w:type="dxa"/>
          </w:tcPr>
          <w:p w:rsidR="00A93BC6" w:rsidRPr="00552930" w:rsidRDefault="00187188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34</w:t>
            </w:r>
          </w:p>
        </w:tc>
      </w:tr>
      <w:tr w:rsidR="005433CE" w:rsidRPr="005433CE">
        <w:tc>
          <w:tcPr>
            <w:tcW w:w="9464" w:type="dxa"/>
            <w:gridSpan w:val="4"/>
          </w:tcPr>
          <w:p w:rsidR="00A93BC6" w:rsidRPr="00552930" w:rsidRDefault="00A93BC6" w:rsidP="0037281F">
            <w:pPr>
              <w:widowControl w:val="0"/>
              <w:numPr>
                <w:ilvl w:val="0"/>
                <w:numId w:val="52"/>
              </w:num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Компонент образовательного учреждения</w:t>
            </w:r>
          </w:p>
        </w:tc>
      </w:tr>
      <w:tr w:rsidR="006111EC" w:rsidRPr="005433CE">
        <w:tc>
          <w:tcPr>
            <w:tcW w:w="5637" w:type="dxa"/>
          </w:tcPr>
          <w:p w:rsidR="006111EC" w:rsidRDefault="006111EC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Элективные учебные предметы, учебные  практики, проекты, исследовательская деятельность</w:t>
            </w:r>
          </w:p>
          <w:p w:rsidR="006111EC" w:rsidRPr="00552930" w:rsidRDefault="006111EC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Русское правописание: орфография и пунктуация</w:t>
            </w:r>
          </w:p>
        </w:tc>
        <w:tc>
          <w:tcPr>
            <w:tcW w:w="1965" w:type="dxa"/>
          </w:tcPr>
          <w:p w:rsidR="006111EC" w:rsidRPr="00552930" w:rsidRDefault="00F90191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862" w:type="dxa"/>
            <w:gridSpan w:val="2"/>
          </w:tcPr>
          <w:p w:rsidR="006111EC" w:rsidRPr="00552930" w:rsidRDefault="00F90191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17</w:t>
            </w:r>
          </w:p>
        </w:tc>
      </w:tr>
      <w:tr w:rsidR="00187188" w:rsidRPr="005433CE">
        <w:tc>
          <w:tcPr>
            <w:tcW w:w="5637" w:type="dxa"/>
          </w:tcPr>
          <w:p w:rsidR="00187188" w:rsidRPr="00552930" w:rsidRDefault="00187188" w:rsidP="00552930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Предельно допустимая</w:t>
            </w:r>
          </w:p>
          <w:p w:rsidR="00187188" w:rsidRPr="00552930" w:rsidRDefault="00187188" w:rsidP="00552930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аудиторная учебная нагрузка</w:t>
            </w:r>
          </w:p>
          <w:p w:rsidR="00187188" w:rsidRPr="00552930" w:rsidRDefault="006111EC" w:rsidP="0055293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при 5</w:t>
            </w:r>
            <w:r w:rsidR="00187188" w:rsidRPr="0055293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-дневной учебной неделе (требования СанПиН)</w:t>
            </w:r>
          </w:p>
        </w:tc>
        <w:tc>
          <w:tcPr>
            <w:tcW w:w="3827" w:type="dxa"/>
            <w:gridSpan w:val="3"/>
          </w:tcPr>
          <w:p w:rsidR="00187188" w:rsidRPr="00552930" w:rsidRDefault="00187188" w:rsidP="004265E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1</w:t>
            </w:r>
            <w:r w:rsidR="006111EC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156</w:t>
            </w:r>
          </w:p>
        </w:tc>
      </w:tr>
    </w:tbl>
    <w:p w:rsidR="00A93BC6" w:rsidRDefault="00A93BC6" w:rsidP="00A93BC6">
      <w:pPr>
        <w:widowControl w:val="0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0240A5" w:rsidRDefault="000240A5" w:rsidP="00A93BC6">
      <w:pPr>
        <w:widowControl w:val="0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0240A5" w:rsidRDefault="000240A5" w:rsidP="00A93BC6">
      <w:pPr>
        <w:widowControl w:val="0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AA6354" w:rsidRDefault="00AA6354" w:rsidP="00A93BC6">
      <w:pPr>
        <w:widowControl w:val="0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AA6354" w:rsidRDefault="00AA6354" w:rsidP="00A93BC6">
      <w:pPr>
        <w:widowControl w:val="0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AA6354" w:rsidRDefault="00AA6354" w:rsidP="00A93BC6">
      <w:pPr>
        <w:widowControl w:val="0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AA6354" w:rsidRDefault="00AA6354" w:rsidP="00A93BC6">
      <w:pPr>
        <w:widowControl w:val="0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AA6354" w:rsidRDefault="00AA6354" w:rsidP="00A93BC6">
      <w:pPr>
        <w:widowControl w:val="0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AA6354" w:rsidRDefault="00AA6354" w:rsidP="00A93BC6">
      <w:pPr>
        <w:widowControl w:val="0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AA6354" w:rsidRDefault="00AA6354" w:rsidP="00A93BC6">
      <w:pPr>
        <w:widowControl w:val="0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187188" w:rsidRDefault="00187188" w:rsidP="00187188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2E7B" w:rsidRDefault="00F62E7B" w:rsidP="00F62E7B">
      <w:pPr>
        <w:pageBreakBefore/>
        <w:widowControl w:val="0"/>
        <w:shd w:val="clear" w:color="auto" w:fill="FFFFFF"/>
        <w:tabs>
          <w:tab w:val="left" w:pos="5928"/>
        </w:tabs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  <w:lang w:eastAsia="en-US" w:bidi="en-US"/>
        </w:rPr>
      </w:pPr>
    </w:p>
    <w:p w:rsidR="00F62E7B" w:rsidRPr="00FD1606" w:rsidRDefault="00872047" w:rsidP="00F62E7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D160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ПЕРСПЕКТИВНЫЙ</w:t>
      </w:r>
      <w:r w:rsidR="00F62E7B" w:rsidRPr="00FD160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0D58" w:rsidRPr="00FD160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НЕДЕЛЬНЫЙ </w:t>
      </w:r>
      <w:r w:rsidR="00530D5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F62E7B" w:rsidRPr="00FD1606" w:rsidRDefault="00F62E7B" w:rsidP="00F62E7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D160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Среднее общее образование</w:t>
      </w:r>
    </w:p>
    <w:p w:rsidR="00F62E7B" w:rsidRPr="00FD1606" w:rsidRDefault="00F90191" w:rsidP="00C0011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Физико-математический </w:t>
      </w:r>
      <w:r w:rsidR="00F62E7B" w:rsidRPr="00FD160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профиль</w:t>
      </w:r>
    </w:p>
    <w:p w:rsidR="00552930" w:rsidRPr="00F62E7B" w:rsidRDefault="00552930" w:rsidP="00C0011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36" w:type="dxa"/>
        <w:jc w:val="center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5"/>
        <w:gridCol w:w="2693"/>
        <w:gridCol w:w="7"/>
        <w:gridCol w:w="2551"/>
      </w:tblGrid>
      <w:tr w:rsidR="00F62E7B" w:rsidRPr="00F62E7B">
        <w:trPr>
          <w:trHeight w:val="331"/>
          <w:jc w:val="center"/>
        </w:trPr>
        <w:tc>
          <w:tcPr>
            <w:tcW w:w="4085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251" w:type="dxa"/>
            <w:gridSpan w:val="3"/>
            <w:shd w:val="clear" w:color="auto" w:fill="FFFFFF"/>
          </w:tcPr>
          <w:p w:rsidR="00F62E7B" w:rsidRPr="00552930" w:rsidRDefault="00552930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Число учебных недельных часов</w:t>
            </w:r>
          </w:p>
        </w:tc>
      </w:tr>
      <w:tr w:rsidR="00F62E7B" w:rsidRPr="00F62E7B">
        <w:trPr>
          <w:trHeight w:val="283"/>
          <w:jc w:val="center"/>
        </w:trPr>
        <w:tc>
          <w:tcPr>
            <w:tcW w:w="9336" w:type="dxa"/>
            <w:gridSpan w:val="4"/>
            <w:shd w:val="clear" w:color="auto" w:fill="FFFFFF"/>
          </w:tcPr>
          <w:p w:rsidR="00F62E7B" w:rsidRPr="00552930" w:rsidRDefault="00552930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F62E7B" w:rsidRPr="005529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F62E7B" w:rsidRPr="00F62E7B">
        <w:trPr>
          <w:trHeight w:val="288"/>
          <w:jc w:val="center"/>
        </w:trPr>
        <w:tc>
          <w:tcPr>
            <w:tcW w:w="9336" w:type="dxa"/>
            <w:gridSpan w:val="4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Базовые общеобразовательные предметы</w:t>
            </w:r>
          </w:p>
        </w:tc>
      </w:tr>
      <w:tr w:rsidR="00F62E7B" w:rsidRPr="00F62E7B">
        <w:trPr>
          <w:trHeight w:val="288"/>
          <w:jc w:val="center"/>
        </w:trPr>
        <w:tc>
          <w:tcPr>
            <w:tcW w:w="4085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Х класс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ХI класс</w:t>
            </w:r>
          </w:p>
        </w:tc>
      </w:tr>
      <w:tr w:rsidR="00F62E7B" w:rsidRPr="00F62E7B">
        <w:trPr>
          <w:trHeight w:val="283"/>
          <w:jc w:val="center"/>
        </w:trPr>
        <w:tc>
          <w:tcPr>
            <w:tcW w:w="4085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2E7B" w:rsidRPr="00F62E7B">
        <w:trPr>
          <w:trHeight w:val="288"/>
          <w:jc w:val="center"/>
        </w:trPr>
        <w:tc>
          <w:tcPr>
            <w:tcW w:w="4085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0191" w:rsidRPr="00F62E7B">
        <w:trPr>
          <w:trHeight w:val="288"/>
          <w:jc w:val="center"/>
        </w:trPr>
        <w:tc>
          <w:tcPr>
            <w:tcW w:w="4085" w:type="dxa"/>
            <w:shd w:val="clear" w:color="auto" w:fill="FFFFFF"/>
          </w:tcPr>
          <w:p w:rsidR="00F90191" w:rsidRPr="00552930" w:rsidRDefault="00F90191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2693" w:type="dxa"/>
            <w:shd w:val="clear" w:color="auto" w:fill="FFFFFF"/>
          </w:tcPr>
          <w:p w:rsidR="00F90191" w:rsidRPr="00552930" w:rsidRDefault="00F90191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F90191" w:rsidRPr="00552930" w:rsidRDefault="00F90191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62E7B" w:rsidRPr="00F62E7B">
        <w:trPr>
          <w:trHeight w:val="283"/>
          <w:jc w:val="center"/>
        </w:trPr>
        <w:tc>
          <w:tcPr>
            <w:tcW w:w="4085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 w:rsidR="00F901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2693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2E7B" w:rsidRPr="00F62E7B">
        <w:trPr>
          <w:trHeight w:val="288"/>
          <w:jc w:val="center"/>
        </w:trPr>
        <w:tc>
          <w:tcPr>
            <w:tcW w:w="4085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011C" w:rsidRPr="00F62E7B">
        <w:trPr>
          <w:trHeight w:val="400"/>
          <w:jc w:val="center"/>
        </w:trPr>
        <w:tc>
          <w:tcPr>
            <w:tcW w:w="4085" w:type="dxa"/>
            <w:shd w:val="clear" w:color="auto" w:fill="FFFFFF"/>
          </w:tcPr>
          <w:p w:rsidR="00C0011C" w:rsidRPr="00552930" w:rsidRDefault="00C0011C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Обществознание (включая</w:t>
            </w:r>
          </w:p>
          <w:p w:rsidR="00C0011C" w:rsidRPr="00552930" w:rsidRDefault="00C0011C" w:rsidP="00C0011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экономику и право)</w:t>
            </w:r>
          </w:p>
        </w:tc>
        <w:tc>
          <w:tcPr>
            <w:tcW w:w="2693" w:type="dxa"/>
            <w:shd w:val="clear" w:color="auto" w:fill="FFFFFF"/>
          </w:tcPr>
          <w:p w:rsidR="00C0011C" w:rsidRPr="00552930" w:rsidRDefault="00C0011C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C0011C" w:rsidRPr="00552930" w:rsidRDefault="00C0011C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2E7B" w:rsidRPr="00F62E7B">
        <w:trPr>
          <w:trHeight w:val="283"/>
          <w:jc w:val="center"/>
        </w:trPr>
        <w:tc>
          <w:tcPr>
            <w:tcW w:w="4085" w:type="dxa"/>
            <w:shd w:val="clear" w:color="auto" w:fill="FFFFFF"/>
          </w:tcPr>
          <w:p w:rsidR="00F62E7B" w:rsidRPr="00552930" w:rsidRDefault="00552930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693" w:type="dxa"/>
            <w:shd w:val="clear" w:color="auto" w:fill="FFFFFF"/>
          </w:tcPr>
          <w:p w:rsidR="00F62E7B" w:rsidRPr="00552930" w:rsidRDefault="00F90191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F62E7B" w:rsidRPr="00552930" w:rsidRDefault="00F90191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2930" w:rsidRPr="00F62E7B">
        <w:trPr>
          <w:trHeight w:val="283"/>
          <w:jc w:val="center"/>
        </w:trPr>
        <w:tc>
          <w:tcPr>
            <w:tcW w:w="4085" w:type="dxa"/>
            <w:shd w:val="clear" w:color="auto" w:fill="FFFFFF"/>
          </w:tcPr>
          <w:p w:rsidR="00552930" w:rsidRDefault="00552930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693" w:type="dxa"/>
            <w:shd w:val="clear" w:color="auto" w:fill="FFFFFF"/>
          </w:tcPr>
          <w:p w:rsidR="00552930" w:rsidRDefault="00552930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552930" w:rsidRDefault="00552930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11C" w:rsidRPr="00F62E7B">
        <w:trPr>
          <w:trHeight w:val="283"/>
          <w:jc w:val="center"/>
        </w:trPr>
        <w:tc>
          <w:tcPr>
            <w:tcW w:w="4085" w:type="dxa"/>
            <w:shd w:val="clear" w:color="auto" w:fill="FFFFFF"/>
          </w:tcPr>
          <w:p w:rsidR="00C0011C" w:rsidRDefault="00C0011C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693" w:type="dxa"/>
            <w:shd w:val="clear" w:color="auto" w:fill="FFFFFF"/>
          </w:tcPr>
          <w:p w:rsidR="00C0011C" w:rsidRDefault="00C0011C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C0011C" w:rsidRDefault="00C0011C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11C" w:rsidRPr="00F62E7B">
        <w:trPr>
          <w:trHeight w:val="283"/>
          <w:jc w:val="center"/>
        </w:trPr>
        <w:tc>
          <w:tcPr>
            <w:tcW w:w="4085" w:type="dxa"/>
            <w:shd w:val="clear" w:color="auto" w:fill="FFFFFF"/>
          </w:tcPr>
          <w:p w:rsidR="00C0011C" w:rsidRDefault="00C0011C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693" w:type="dxa"/>
            <w:shd w:val="clear" w:color="auto" w:fill="FFFFFF"/>
          </w:tcPr>
          <w:p w:rsidR="00C0011C" w:rsidRDefault="00C0011C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C0011C" w:rsidRDefault="00C0011C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2E7B" w:rsidRPr="00F62E7B">
        <w:trPr>
          <w:trHeight w:val="288"/>
          <w:jc w:val="center"/>
        </w:trPr>
        <w:tc>
          <w:tcPr>
            <w:tcW w:w="4085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011C" w:rsidRPr="00F62E7B">
        <w:trPr>
          <w:trHeight w:val="521"/>
          <w:jc w:val="center"/>
        </w:trPr>
        <w:tc>
          <w:tcPr>
            <w:tcW w:w="4085" w:type="dxa"/>
            <w:shd w:val="clear" w:color="auto" w:fill="FFFFFF"/>
          </w:tcPr>
          <w:p w:rsidR="00C0011C" w:rsidRPr="00552930" w:rsidRDefault="00C0011C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Основы безопасности</w:t>
            </w:r>
          </w:p>
          <w:p w:rsidR="00C0011C" w:rsidRPr="00552930" w:rsidRDefault="00C0011C" w:rsidP="00C0011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2693" w:type="dxa"/>
            <w:shd w:val="clear" w:color="auto" w:fill="FFFFFF"/>
          </w:tcPr>
          <w:p w:rsidR="00C0011C" w:rsidRPr="00552930" w:rsidRDefault="00C0011C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C0011C" w:rsidRPr="00552930" w:rsidRDefault="00C0011C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2E7B" w:rsidRPr="00F62E7B">
        <w:trPr>
          <w:trHeight w:val="365"/>
          <w:jc w:val="center"/>
        </w:trPr>
        <w:tc>
          <w:tcPr>
            <w:tcW w:w="9336" w:type="dxa"/>
            <w:gridSpan w:val="4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Профильные общеобразовательные предметы</w:t>
            </w:r>
          </w:p>
        </w:tc>
      </w:tr>
      <w:tr w:rsidR="00F62E7B" w:rsidRPr="00F62E7B">
        <w:trPr>
          <w:trHeight w:val="288"/>
          <w:jc w:val="center"/>
        </w:trPr>
        <w:tc>
          <w:tcPr>
            <w:tcW w:w="4085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2E7B" w:rsidRPr="00F62E7B">
        <w:trPr>
          <w:trHeight w:val="283"/>
          <w:jc w:val="center"/>
        </w:trPr>
        <w:tc>
          <w:tcPr>
            <w:tcW w:w="4085" w:type="dxa"/>
            <w:shd w:val="clear" w:color="auto" w:fill="FFFFFF"/>
          </w:tcPr>
          <w:p w:rsidR="00F62E7B" w:rsidRPr="00552930" w:rsidRDefault="00F90191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shd w:val="clear" w:color="auto" w:fill="FFFFFF"/>
          </w:tcPr>
          <w:p w:rsidR="00F62E7B" w:rsidRPr="00552930" w:rsidRDefault="00F90191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F62E7B" w:rsidRPr="00552930" w:rsidRDefault="00F90191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62E7B" w:rsidRPr="00F62E7B">
        <w:trPr>
          <w:trHeight w:val="288"/>
          <w:jc w:val="center"/>
        </w:trPr>
        <w:tc>
          <w:tcPr>
            <w:tcW w:w="9336" w:type="dxa"/>
            <w:gridSpan w:val="4"/>
            <w:shd w:val="clear" w:color="auto" w:fill="FFFFFF"/>
          </w:tcPr>
          <w:p w:rsidR="00F62E7B" w:rsidRPr="00552930" w:rsidRDefault="00552930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62E7B" w:rsidRPr="005529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. Региональный компонент</w:t>
            </w:r>
          </w:p>
        </w:tc>
      </w:tr>
      <w:tr w:rsidR="00F62E7B" w:rsidRPr="00F62E7B">
        <w:trPr>
          <w:trHeight w:val="288"/>
          <w:jc w:val="center"/>
        </w:trPr>
        <w:tc>
          <w:tcPr>
            <w:tcW w:w="4085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Православная культура</w:t>
            </w:r>
          </w:p>
        </w:tc>
        <w:tc>
          <w:tcPr>
            <w:tcW w:w="2693" w:type="dxa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F62E7B" w:rsidRPr="00552930" w:rsidRDefault="00F62E7B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2E7B" w:rsidRPr="00F62E7B">
        <w:trPr>
          <w:trHeight w:val="283"/>
          <w:jc w:val="center"/>
        </w:trPr>
        <w:tc>
          <w:tcPr>
            <w:tcW w:w="9336" w:type="dxa"/>
            <w:gridSpan w:val="4"/>
            <w:shd w:val="clear" w:color="auto" w:fill="FFFFFF"/>
          </w:tcPr>
          <w:p w:rsidR="00F62E7B" w:rsidRPr="00552930" w:rsidRDefault="00552930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62E7B" w:rsidRPr="005529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. Компонент образовательного учреждения</w:t>
            </w:r>
          </w:p>
        </w:tc>
      </w:tr>
      <w:tr w:rsidR="00F90191" w:rsidRPr="00F62E7B">
        <w:trPr>
          <w:trHeight w:val="312"/>
          <w:jc w:val="center"/>
        </w:trPr>
        <w:tc>
          <w:tcPr>
            <w:tcW w:w="4085" w:type="dxa"/>
            <w:vMerge w:val="restart"/>
            <w:shd w:val="clear" w:color="auto" w:fill="FFFFFF"/>
          </w:tcPr>
          <w:p w:rsidR="00F90191" w:rsidRPr="00552930" w:rsidRDefault="00F90191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элективные учебные предметы,</w:t>
            </w:r>
          </w:p>
          <w:p w:rsidR="00F90191" w:rsidRPr="00552930" w:rsidRDefault="00F90191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учебные практики, проекты,</w:t>
            </w:r>
          </w:p>
          <w:p w:rsidR="00F90191" w:rsidRDefault="00F90191" w:rsidP="00C0011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F90191" w:rsidRPr="00552930" w:rsidRDefault="00F90191" w:rsidP="00C0011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Русское правописание: орфография и пунктуация</w:t>
            </w:r>
          </w:p>
        </w:tc>
        <w:tc>
          <w:tcPr>
            <w:tcW w:w="2700" w:type="dxa"/>
            <w:gridSpan w:val="2"/>
            <w:shd w:val="clear" w:color="auto" w:fill="FFFFFF"/>
          </w:tcPr>
          <w:p w:rsidR="00F90191" w:rsidRPr="00552930" w:rsidRDefault="00F90191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F90191" w:rsidRPr="00552930" w:rsidRDefault="00F90191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0191" w:rsidRPr="00F62E7B">
        <w:trPr>
          <w:trHeight w:val="580"/>
          <w:jc w:val="center"/>
        </w:trPr>
        <w:tc>
          <w:tcPr>
            <w:tcW w:w="4085" w:type="dxa"/>
            <w:vMerge/>
            <w:shd w:val="clear" w:color="auto" w:fill="FFFFFF"/>
          </w:tcPr>
          <w:p w:rsidR="00F90191" w:rsidRPr="00552930" w:rsidRDefault="00F90191" w:rsidP="00C0011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F90191" w:rsidRPr="00552930" w:rsidRDefault="00F90191" w:rsidP="00F90191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F90191" w:rsidRPr="00552930" w:rsidRDefault="00F90191" w:rsidP="00F90191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52930" w:rsidRPr="00F62E7B">
        <w:trPr>
          <w:trHeight w:val="1387"/>
          <w:jc w:val="center"/>
        </w:trPr>
        <w:tc>
          <w:tcPr>
            <w:tcW w:w="4085" w:type="dxa"/>
            <w:shd w:val="clear" w:color="auto" w:fill="FFFFFF"/>
          </w:tcPr>
          <w:p w:rsidR="00552930" w:rsidRPr="00552930" w:rsidRDefault="00552930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Предельно допустимая</w:t>
            </w:r>
          </w:p>
          <w:p w:rsidR="00552930" w:rsidRPr="00552930" w:rsidRDefault="00552930" w:rsidP="00C0011C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аудиторная учебная нагрузка</w:t>
            </w:r>
          </w:p>
          <w:p w:rsidR="00552930" w:rsidRPr="00552930" w:rsidRDefault="00F90191" w:rsidP="00C0011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 5</w:t>
            </w:r>
            <w:r w:rsidR="00552930" w:rsidRP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-дневной учебной неделе (требования СанПиН</w:t>
            </w:r>
            <w:r w:rsidR="005529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:rsidR="00552930" w:rsidRPr="00552930" w:rsidRDefault="00F90191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8" w:type="dxa"/>
            <w:gridSpan w:val="2"/>
            <w:shd w:val="clear" w:color="auto" w:fill="FFFFFF"/>
          </w:tcPr>
          <w:p w:rsidR="00552930" w:rsidRPr="00552930" w:rsidRDefault="00F90191" w:rsidP="00C0011C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187188" w:rsidRDefault="00187188" w:rsidP="000240A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187188" w:rsidRDefault="00187188" w:rsidP="000240A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187188" w:rsidRDefault="00187188" w:rsidP="000240A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187188" w:rsidRDefault="00187188" w:rsidP="000240A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187188" w:rsidRDefault="00187188" w:rsidP="000240A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187188" w:rsidRDefault="00187188" w:rsidP="000240A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187188" w:rsidRDefault="00187188" w:rsidP="000240A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187188" w:rsidRDefault="00187188" w:rsidP="000240A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187188" w:rsidRDefault="00187188" w:rsidP="000240A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5E39EA" w:rsidRPr="000240A5" w:rsidRDefault="005E39EA" w:rsidP="000240A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C3E59" w:rsidRPr="000240A5" w:rsidRDefault="00FC3E59" w:rsidP="000240A5">
      <w:pPr>
        <w:shd w:val="clear" w:color="auto" w:fill="FFFFFF"/>
        <w:tabs>
          <w:tab w:val="left" w:pos="11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5205" w:rsidRPr="000240A5" w:rsidRDefault="00D266C4" w:rsidP="000240A5">
      <w:pPr>
        <w:pStyle w:val="afb"/>
        <w:tabs>
          <w:tab w:val="left" w:pos="0"/>
        </w:tabs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240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</w:t>
      </w:r>
      <w:r w:rsidR="000215A8" w:rsidRPr="000240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  </w:t>
      </w:r>
      <w:r w:rsidR="00545205" w:rsidRPr="000240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Календарный учебный график</w:t>
      </w:r>
    </w:p>
    <w:p w:rsidR="00545205" w:rsidRPr="000240A5" w:rsidRDefault="00545205" w:rsidP="000240A5">
      <w:pPr>
        <w:pStyle w:val="afb"/>
        <w:numPr>
          <w:ilvl w:val="2"/>
          <w:numId w:val="42"/>
        </w:numPr>
        <w:tabs>
          <w:tab w:val="clear" w:pos="2160"/>
          <w:tab w:val="num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240A5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Продолжительность учебного года:</w:t>
      </w:r>
    </w:p>
    <w:p w:rsidR="00545205" w:rsidRPr="000240A5" w:rsidRDefault="00545205" w:rsidP="000240A5">
      <w:pPr>
        <w:pStyle w:val="afb"/>
        <w:tabs>
          <w:tab w:val="num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240A5">
        <w:rPr>
          <w:rFonts w:ascii="Times New Roman" w:eastAsia="Times New Roman" w:hAnsi="Times New Roman" w:cs="Times New Roman"/>
          <w:bCs/>
          <w:iCs/>
          <w:sz w:val="24"/>
          <w:szCs w:val="24"/>
        </w:rPr>
        <w:t>Начало учебного года- 1 сентября 20…</w:t>
      </w:r>
    </w:p>
    <w:p w:rsidR="00545205" w:rsidRPr="000240A5" w:rsidRDefault="00545205" w:rsidP="000240A5">
      <w:pPr>
        <w:pStyle w:val="afb"/>
        <w:tabs>
          <w:tab w:val="num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240A5">
        <w:rPr>
          <w:rFonts w:ascii="Times New Roman" w:eastAsia="Times New Roman" w:hAnsi="Times New Roman" w:cs="Times New Roman"/>
          <w:bCs/>
          <w:iCs/>
          <w:sz w:val="24"/>
          <w:szCs w:val="24"/>
        </w:rPr>
        <w:t>Окончание- 25 мая 20..</w:t>
      </w:r>
      <w:r w:rsidR="00F901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240A5">
        <w:rPr>
          <w:rFonts w:ascii="Times New Roman" w:eastAsia="Times New Roman" w:hAnsi="Times New Roman" w:cs="Times New Roman"/>
          <w:bCs/>
          <w:iCs/>
          <w:sz w:val="24"/>
          <w:szCs w:val="24"/>
        </w:rPr>
        <w:t>года</w:t>
      </w:r>
    </w:p>
    <w:p w:rsidR="00545205" w:rsidRPr="00D14240" w:rsidRDefault="00545205" w:rsidP="000240A5">
      <w:pPr>
        <w:pStyle w:val="afb"/>
        <w:numPr>
          <w:ilvl w:val="2"/>
          <w:numId w:val="42"/>
        </w:numPr>
        <w:tabs>
          <w:tab w:val="clear" w:pos="2160"/>
          <w:tab w:val="num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240A5">
        <w:rPr>
          <w:rFonts w:ascii="Times New Roman" w:eastAsia="Times New Roman" w:hAnsi="Times New Roman" w:cs="Times New Roman"/>
          <w:bCs/>
          <w:iCs/>
          <w:sz w:val="24"/>
          <w:szCs w:val="24"/>
        </w:rPr>
        <w:t>Начало занятий</w:t>
      </w:r>
      <w:r w:rsidR="00F90191">
        <w:rPr>
          <w:rFonts w:ascii="Times New Roman" w:eastAsia="Times New Roman" w:hAnsi="Times New Roman" w:cs="Times New Roman"/>
          <w:bCs/>
          <w:iCs/>
          <w:sz w:val="24"/>
          <w:szCs w:val="24"/>
        </w:rPr>
        <w:t>- 8-30</w:t>
      </w:r>
    </w:p>
    <w:p w:rsidR="00545205" w:rsidRPr="00D14240" w:rsidRDefault="00545205" w:rsidP="00D14240">
      <w:pPr>
        <w:pStyle w:val="afb"/>
        <w:tabs>
          <w:tab w:val="num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Продолжительность урока</w:t>
      </w:r>
      <w:r w:rsidR="00F901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F901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45 минут</w:t>
      </w:r>
    </w:p>
    <w:p w:rsidR="00545205" w:rsidRPr="00D14240" w:rsidRDefault="00545205" w:rsidP="00D14240">
      <w:pPr>
        <w:pStyle w:val="afb"/>
        <w:tabs>
          <w:tab w:val="num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Продолжительность у</w:t>
      </w:r>
      <w:r w:rsidR="00F90191">
        <w:rPr>
          <w:rFonts w:ascii="Times New Roman" w:eastAsia="Times New Roman" w:hAnsi="Times New Roman" w:cs="Times New Roman"/>
          <w:bCs/>
          <w:iCs/>
          <w:sz w:val="24"/>
          <w:szCs w:val="24"/>
        </w:rPr>
        <w:t>чебной недели в 10-11 классах- 5</w:t>
      </w: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дней;</w:t>
      </w:r>
    </w:p>
    <w:p w:rsidR="00545205" w:rsidRPr="00D14240" w:rsidRDefault="00816974" w:rsidP="00D14240">
      <w:pPr>
        <w:pStyle w:val="afb"/>
        <w:tabs>
          <w:tab w:val="num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Обучение осуществляется по полугодиям</w:t>
      </w:r>
    </w:p>
    <w:p w:rsidR="00816974" w:rsidRPr="00D14240" w:rsidRDefault="00816974" w:rsidP="00D14240">
      <w:pPr>
        <w:pStyle w:val="afb"/>
        <w:tabs>
          <w:tab w:val="num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Каникулы: осенние, зимние, весенние (определяются в соответствии с рекомендациями управления образования и составляют  не менее 30 календарных дней)</w:t>
      </w:r>
    </w:p>
    <w:p w:rsidR="00816974" w:rsidRPr="00D14240" w:rsidRDefault="00816974" w:rsidP="00D14240">
      <w:pPr>
        <w:pStyle w:val="afb"/>
        <w:numPr>
          <w:ilvl w:val="2"/>
          <w:numId w:val="42"/>
        </w:numPr>
        <w:tabs>
          <w:tab w:val="clear" w:pos="2160"/>
          <w:tab w:val="num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Промежуточная аттестация в 10 классе проводится в мае каждого учебного года по графику, утверждённому приказом директора школы.</w:t>
      </w:r>
    </w:p>
    <w:p w:rsidR="00816974" w:rsidRPr="00D14240" w:rsidRDefault="00816974" w:rsidP="00D14240">
      <w:pPr>
        <w:pStyle w:val="afb"/>
        <w:numPr>
          <w:ilvl w:val="2"/>
          <w:numId w:val="42"/>
        </w:numPr>
        <w:tabs>
          <w:tab w:val="clear" w:pos="2160"/>
          <w:tab w:val="num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Государственная итоговая аттестация обучающихся 11 класса проводится в соответствии со сроками, установленными департаментом образования Белгородской области, Министерством образования Российской Федерации на данный учебный год</w:t>
      </w:r>
    </w:p>
    <w:p w:rsidR="00D14240" w:rsidRDefault="00D14240" w:rsidP="00D14240">
      <w:pPr>
        <w:tabs>
          <w:tab w:val="left" w:pos="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215A8" w:rsidRPr="00D14240" w:rsidRDefault="000215A8" w:rsidP="00D14240">
      <w:pPr>
        <w:tabs>
          <w:tab w:val="left" w:pos="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3.3  План дополнительного образования</w:t>
      </w:r>
    </w:p>
    <w:p w:rsidR="004B4F55" w:rsidRPr="00FD1606" w:rsidRDefault="004B4F55" w:rsidP="004B4F55">
      <w:pPr>
        <w:suppressAutoHyphens w:val="0"/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FD1606">
        <w:rPr>
          <w:rFonts w:ascii="Times New Roman" w:hAnsi="Times New Roman" w:cs="Times New Roman"/>
          <w:sz w:val="24"/>
          <w:szCs w:val="24"/>
        </w:rPr>
        <w:t>Образовательный процесс в системе дополнительного образования детей в МБОУ «</w:t>
      </w:r>
      <w:r w:rsidR="00F305E0">
        <w:rPr>
          <w:rFonts w:ascii="Times New Roman" w:hAnsi="Times New Roman" w:cs="Times New Roman"/>
          <w:sz w:val="24"/>
          <w:szCs w:val="24"/>
        </w:rPr>
        <w:t xml:space="preserve">Ладомировская </w:t>
      </w:r>
      <w:r w:rsidRPr="00FD1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4B4F55" w:rsidRPr="00FD1606" w:rsidRDefault="004B4F55" w:rsidP="004B4F55">
      <w:pPr>
        <w:suppressAutoHyphens w:val="0"/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FD1606">
        <w:rPr>
          <w:rFonts w:ascii="Times New Roman" w:hAnsi="Times New Roman" w:cs="Times New Roman"/>
          <w:sz w:val="24"/>
          <w:szCs w:val="24"/>
        </w:rPr>
        <w:t>Система дополнительного образования детей в МБОУ «</w:t>
      </w:r>
      <w:r w:rsidR="00F305E0">
        <w:rPr>
          <w:rFonts w:ascii="Times New Roman" w:hAnsi="Times New Roman" w:cs="Times New Roman"/>
          <w:sz w:val="24"/>
          <w:szCs w:val="24"/>
        </w:rPr>
        <w:t xml:space="preserve">Ладомировская </w:t>
      </w:r>
      <w:r w:rsidRPr="00FD1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располагает социально-педагогическими возможностями по развитию творческих способностей обучающихся по следующим направленностям: художественно-эстетическая, культурологическая, социально-педагогическая, эколого-биологическая, социально-экономическая, естественно-научная, физкультурно-спортивная.  </w:t>
      </w:r>
    </w:p>
    <w:p w:rsidR="004B4F55" w:rsidRPr="00FD1606" w:rsidRDefault="004B4F55" w:rsidP="004B4F55">
      <w:pPr>
        <w:pStyle w:val="16"/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FD1606">
        <w:rPr>
          <w:rFonts w:ascii="Times New Roman" w:hAnsi="Times New Roman" w:cs="Times New Roman"/>
          <w:sz w:val="24"/>
          <w:szCs w:val="24"/>
        </w:rPr>
        <w:t xml:space="preserve">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общего образования, помогает </w:t>
      </w:r>
    </w:p>
    <w:p w:rsidR="004B4F55" w:rsidRPr="00FD1606" w:rsidRDefault="004B4F55" w:rsidP="0037281F">
      <w:pPr>
        <w:pStyle w:val="16"/>
        <w:numPr>
          <w:ilvl w:val="0"/>
          <w:numId w:val="62"/>
        </w:numPr>
        <w:tabs>
          <w:tab w:val="left" w:pos="567"/>
          <w:tab w:val="num" w:pos="1440"/>
        </w:tabs>
        <w:spacing w:after="0" w:line="240" w:lineRule="auto"/>
        <w:ind w:left="0" w:firstLine="345"/>
        <w:jc w:val="both"/>
        <w:rPr>
          <w:rFonts w:ascii="Times New Roman" w:hAnsi="Times New Roman" w:cs="Times New Roman"/>
          <w:sz w:val="24"/>
          <w:szCs w:val="24"/>
        </w:rPr>
      </w:pPr>
      <w:r w:rsidRPr="00FD1606">
        <w:rPr>
          <w:rFonts w:ascii="Times New Roman" w:hAnsi="Times New Roman" w:cs="Times New Roman"/>
          <w:sz w:val="24"/>
          <w:szCs w:val="24"/>
        </w:rPr>
        <w:t>обеспечивать непрерывность образования;</w:t>
      </w:r>
    </w:p>
    <w:p w:rsidR="004B4F55" w:rsidRPr="00FD1606" w:rsidRDefault="004B4F55" w:rsidP="0037281F">
      <w:pPr>
        <w:pStyle w:val="16"/>
        <w:numPr>
          <w:ilvl w:val="0"/>
          <w:numId w:val="62"/>
        </w:numPr>
        <w:tabs>
          <w:tab w:val="left" w:pos="567"/>
          <w:tab w:val="num" w:pos="1440"/>
        </w:tabs>
        <w:spacing w:after="0" w:line="240" w:lineRule="auto"/>
        <w:ind w:left="0" w:firstLine="345"/>
        <w:jc w:val="both"/>
        <w:rPr>
          <w:rFonts w:ascii="Times New Roman" w:hAnsi="Times New Roman" w:cs="Times New Roman"/>
          <w:sz w:val="24"/>
          <w:szCs w:val="24"/>
        </w:rPr>
      </w:pPr>
      <w:r w:rsidRPr="00FD1606">
        <w:rPr>
          <w:rFonts w:ascii="Times New Roman" w:hAnsi="Times New Roman" w:cs="Times New Roman"/>
          <w:sz w:val="24"/>
          <w:szCs w:val="24"/>
        </w:rPr>
        <w:t>развивать и осуществлять в полной мере технологии и идеи личностно-ориентированного образования;</w:t>
      </w:r>
    </w:p>
    <w:p w:rsidR="004B4F55" w:rsidRPr="00FD1606" w:rsidRDefault="004B4F55" w:rsidP="0037281F">
      <w:pPr>
        <w:pStyle w:val="16"/>
        <w:numPr>
          <w:ilvl w:val="0"/>
          <w:numId w:val="62"/>
        </w:numPr>
        <w:tabs>
          <w:tab w:val="left" w:pos="567"/>
          <w:tab w:val="num" w:pos="1440"/>
        </w:tabs>
        <w:spacing w:after="0" w:line="240" w:lineRule="auto"/>
        <w:ind w:left="0" w:firstLine="345"/>
        <w:jc w:val="both"/>
        <w:rPr>
          <w:rFonts w:ascii="Times New Roman" w:hAnsi="Times New Roman" w:cs="Times New Roman"/>
          <w:sz w:val="24"/>
          <w:szCs w:val="24"/>
        </w:rPr>
      </w:pPr>
      <w:r w:rsidRPr="00FD1606">
        <w:rPr>
          <w:rFonts w:ascii="Times New Roman" w:hAnsi="Times New Roman" w:cs="Times New Roman"/>
          <w:sz w:val="24"/>
          <w:szCs w:val="24"/>
        </w:rPr>
        <w:t>осуществлять воспитательные программы и программы социально-психологической адаптации ребёнка;</w:t>
      </w:r>
    </w:p>
    <w:p w:rsidR="004B4F55" w:rsidRPr="00FD1606" w:rsidRDefault="004B4F55" w:rsidP="0037281F">
      <w:pPr>
        <w:pStyle w:val="16"/>
        <w:numPr>
          <w:ilvl w:val="0"/>
          <w:numId w:val="62"/>
        </w:numPr>
        <w:tabs>
          <w:tab w:val="left" w:pos="567"/>
          <w:tab w:val="num" w:pos="1440"/>
        </w:tabs>
        <w:spacing w:after="0" w:line="240" w:lineRule="auto"/>
        <w:ind w:left="0" w:firstLine="345"/>
        <w:jc w:val="both"/>
        <w:rPr>
          <w:rFonts w:ascii="Times New Roman" w:hAnsi="Times New Roman" w:cs="Times New Roman"/>
          <w:sz w:val="24"/>
          <w:szCs w:val="24"/>
        </w:rPr>
      </w:pPr>
      <w:r w:rsidRPr="00FD1606">
        <w:rPr>
          <w:rFonts w:ascii="Times New Roman" w:hAnsi="Times New Roman" w:cs="Times New Roman"/>
          <w:sz w:val="24"/>
          <w:szCs w:val="24"/>
        </w:rPr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4B4F55" w:rsidRPr="00FD1606" w:rsidRDefault="004B4F55" w:rsidP="004B4F55">
      <w:pPr>
        <w:tabs>
          <w:tab w:val="left" w:pos="426"/>
          <w:tab w:val="left" w:pos="992"/>
        </w:tabs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FD1606">
        <w:rPr>
          <w:rFonts w:ascii="Times New Roman" w:hAnsi="Times New Roman" w:cs="Times New Roman"/>
          <w:sz w:val="24"/>
          <w:szCs w:val="24"/>
        </w:rPr>
        <w:t>Основные функции дополнительного образования в МБОУ «</w:t>
      </w:r>
      <w:r w:rsidR="00F305E0">
        <w:rPr>
          <w:rFonts w:ascii="Times New Roman" w:hAnsi="Times New Roman" w:cs="Times New Roman"/>
          <w:sz w:val="24"/>
          <w:szCs w:val="24"/>
        </w:rPr>
        <w:t xml:space="preserve">Ладомировская </w:t>
      </w:r>
      <w:r w:rsidRPr="00FD1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школа»:</w:t>
      </w:r>
    </w:p>
    <w:p w:rsidR="004B4F55" w:rsidRDefault="004B4F55" w:rsidP="004B4F55">
      <w:pPr>
        <w:numPr>
          <w:ilvl w:val="0"/>
          <w:numId w:val="2"/>
        </w:numPr>
        <w:tabs>
          <w:tab w:val="left" w:pos="426"/>
          <w:tab w:val="left" w:pos="720"/>
          <w:tab w:val="left" w:pos="1003"/>
        </w:tabs>
        <w:suppressAutoHyphens w:val="0"/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FD1606">
        <w:rPr>
          <w:rFonts w:ascii="Times New Roman" w:hAnsi="Times New Roman" w:cs="Times New Roman"/>
          <w:b/>
          <w:i/>
          <w:sz w:val="24"/>
          <w:szCs w:val="24"/>
        </w:rPr>
        <w:t>обучающая функция</w:t>
      </w:r>
      <w:r w:rsidRPr="00FD1606">
        <w:rPr>
          <w:rFonts w:ascii="Times New Roman" w:hAnsi="Times New Roman" w:cs="Times New Roman"/>
          <w:sz w:val="24"/>
          <w:szCs w:val="24"/>
        </w:rPr>
        <w:t xml:space="preserve"> - в объединениях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4B4F55" w:rsidRDefault="004B4F55" w:rsidP="004B4F55">
      <w:pPr>
        <w:numPr>
          <w:ilvl w:val="0"/>
          <w:numId w:val="2"/>
        </w:numPr>
        <w:tabs>
          <w:tab w:val="left" w:pos="426"/>
          <w:tab w:val="left" w:pos="720"/>
          <w:tab w:val="left" w:pos="1003"/>
        </w:tabs>
        <w:suppressAutoHyphens w:val="0"/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4B4F55">
        <w:rPr>
          <w:rFonts w:ascii="Times New Roman" w:hAnsi="Times New Roman" w:cs="Times New Roman"/>
          <w:b/>
          <w:i/>
          <w:sz w:val="24"/>
          <w:szCs w:val="24"/>
        </w:rPr>
        <w:t>социализирующая функция</w:t>
      </w:r>
      <w:r w:rsidRPr="004B4F55">
        <w:rPr>
          <w:rFonts w:ascii="Times New Roman" w:hAnsi="Times New Roman" w:cs="Times New Roman"/>
          <w:sz w:val="24"/>
          <w:szCs w:val="24"/>
        </w:rPr>
        <w:t xml:space="preserve"> - занятия в объединениях дополнительного образования позволяют учащимся получить социально значимый опыт деятельности и взаимодействия, испытать «ситуацию успеха», научиться самоутверждаться социально адекватными способами;</w:t>
      </w:r>
    </w:p>
    <w:p w:rsidR="004B4F55" w:rsidRDefault="004B4F55" w:rsidP="004B4F55">
      <w:pPr>
        <w:numPr>
          <w:ilvl w:val="0"/>
          <w:numId w:val="2"/>
        </w:numPr>
        <w:tabs>
          <w:tab w:val="left" w:pos="426"/>
          <w:tab w:val="left" w:pos="720"/>
          <w:tab w:val="left" w:pos="1003"/>
        </w:tabs>
        <w:suppressAutoHyphens w:val="0"/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4B4F55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развивающая функция</w:t>
      </w:r>
      <w:r w:rsidRPr="004B4F55">
        <w:rPr>
          <w:rFonts w:ascii="Times New Roman" w:hAnsi="Times New Roman" w:cs="Times New Roman"/>
          <w:sz w:val="24"/>
          <w:szCs w:val="24"/>
        </w:rPr>
        <w:t xml:space="preserve"> - учебно-воспитательный процесс в объединениях дополнительного образования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</w:p>
    <w:p w:rsidR="004B4F55" w:rsidRDefault="004B4F55" w:rsidP="004B4F55">
      <w:pPr>
        <w:numPr>
          <w:ilvl w:val="0"/>
          <w:numId w:val="2"/>
        </w:numPr>
        <w:tabs>
          <w:tab w:val="left" w:pos="426"/>
          <w:tab w:val="left" w:pos="720"/>
          <w:tab w:val="left" w:pos="1003"/>
        </w:tabs>
        <w:suppressAutoHyphens w:val="0"/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4B4F55">
        <w:rPr>
          <w:rFonts w:ascii="Times New Roman" w:hAnsi="Times New Roman" w:cs="Times New Roman"/>
          <w:b/>
          <w:i/>
          <w:sz w:val="24"/>
          <w:szCs w:val="24"/>
        </w:rPr>
        <w:t>воспитывающая функция</w:t>
      </w:r>
      <w:r w:rsidRPr="004B4F55">
        <w:rPr>
          <w:rFonts w:ascii="Times New Roman" w:hAnsi="Times New Roman" w:cs="Times New Roman"/>
          <w:sz w:val="24"/>
          <w:szCs w:val="24"/>
        </w:rPr>
        <w:t xml:space="preserve"> - содержание и методика работы объединениий дополнительного образования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4B4F55" w:rsidRPr="004B4F55" w:rsidRDefault="004B4F55" w:rsidP="004B4F55">
      <w:pPr>
        <w:numPr>
          <w:ilvl w:val="0"/>
          <w:numId w:val="2"/>
        </w:numPr>
        <w:tabs>
          <w:tab w:val="left" w:pos="426"/>
          <w:tab w:val="left" w:pos="720"/>
          <w:tab w:val="left" w:pos="1003"/>
        </w:tabs>
        <w:suppressAutoHyphens w:val="0"/>
        <w:spacing w:after="0" w:line="240" w:lineRule="auto"/>
        <w:ind w:firstLine="345"/>
        <w:jc w:val="both"/>
        <w:rPr>
          <w:rFonts w:ascii="Times New Roman" w:hAnsi="Times New Roman" w:cs="Times New Roman"/>
          <w:sz w:val="24"/>
          <w:szCs w:val="24"/>
        </w:rPr>
      </w:pPr>
      <w:r w:rsidRPr="004B4F55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информационная функция - </w:t>
      </w:r>
      <w:r w:rsidRPr="004B4F55">
        <w:rPr>
          <w:rFonts w:ascii="Times New Roman" w:hAnsi="Times New Roman" w:cs="Times New Roman"/>
          <w:sz w:val="24"/>
          <w:szCs w:val="24"/>
        </w:rPr>
        <w:t>в объединениях дополнительного образования каждый учащийся имеет возможность получать 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учащегося.</w:t>
      </w:r>
    </w:p>
    <w:p w:rsidR="004B4F55" w:rsidRDefault="004B4F55" w:rsidP="004B4F55">
      <w:pPr>
        <w:tabs>
          <w:tab w:val="left" w:pos="840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Приоритетные </w:t>
      </w:r>
      <w:r>
        <w:rPr>
          <w:rFonts w:ascii="Times New Roman" w:hAnsi="Times New Roman" w:cs="Times New Roman"/>
          <w:b/>
          <w:sz w:val="24"/>
          <w:szCs w:val="24"/>
        </w:rPr>
        <w:t>цели дополнительного образования на ступени среднего (полного) общего образования:</w:t>
      </w:r>
    </w:p>
    <w:p w:rsidR="004B4F55" w:rsidRDefault="004B4F55" w:rsidP="0037281F">
      <w:pPr>
        <w:numPr>
          <w:ilvl w:val="0"/>
          <w:numId w:val="63"/>
        </w:numPr>
        <w:tabs>
          <w:tab w:val="clear" w:pos="2000"/>
          <w:tab w:val="left" w:pos="840"/>
          <w:tab w:val="num" w:pos="1800"/>
        </w:tabs>
        <w:suppressAutoHyphens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интеллектуального и духовного развития личности, его творческой самореализации;</w:t>
      </w:r>
    </w:p>
    <w:p w:rsidR="004B4F55" w:rsidRDefault="004B4F55" w:rsidP="0037281F">
      <w:pPr>
        <w:numPr>
          <w:ilvl w:val="0"/>
          <w:numId w:val="63"/>
        </w:numPr>
        <w:tabs>
          <w:tab w:val="clear" w:pos="2000"/>
          <w:tab w:val="left" w:pos="840"/>
          <w:tab w:val="num" w:pos="1800"/>
        </w:tabs>
        <w:suppressAutoHyphens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мотивации личности к познанию и творчеству;</w:t>
      </w:r>
    </w:p>
    <w:p w:rsidR="004B4F55" w:rsidRDefault="004B4F55" w:rsidP="0037281F">
      <w:pPr>
        <w:numPr>
          <w:ilvl w:val="0"/>
          <w:numId w:val="63"/>
        </w:numPr>
        <w:tabs>
          <w:tab w:val="clear" w:pos="2000"/>
          <w:tab w:val="left" w:pos="840"/>
          <w:tab w:val="num" w:pos="1800"/>
        </w:tabs>
        <w:suppressAutoHyphens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профильного обучения; </w:t>
      </w:r>
    </w:p>
    <w:p w:rsidR="004B4F55" w:rsidRPr="004B4F55" w:rsidRDefault="004B4F55" w:rsidP="0037281F">
      <w:pPr>
        <w:numPr>
          <w:ilvl w:val="0"/>
          <w:numId w:val="63"/>
        </w:numPr>
        <w:tabs>
          <w:tab w:val="clear" w:pos="2000"/>
          <w:tab w:val="left" w:pos="840"/>
          <w:tab w:val="num" w:pos="1800"/>
        </w:tabs>
        <w:suppressAutoHyphens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асоциального поведения.</w:t>
      </w:r>
    </w:p>
    <w:p w:rsidR="00846B21" w:rsidRPr="00E542CD" w:rsidRDefault="000215A8" w:rsidP="00D14240">
      <w:pPr>
        <w:pStyle w:val="afb"/>
        <w:tabs>
          <w:tab w:val="left" w:pos="0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42CD">
        <w:rPr>
          <w:rFonts w:ascii="Times New Roman" w:eastAsia="Times New Roman" w:hAnsi="Times New Roman" w:cs="Times New Roman"/>
          <w:bCs/>
          <w:iCs/>
          <w:sz w:val="24"/>
          <w:szCs w:val="24"/>
        </w:rPr>
        <w:t>Дополнительное образование  в старших классах</w:t>
      </w:r>
      <w:r w:rsidR="004B4F55" w:rsidRPr="00E542C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представлено занятиями в кружк</w:t>
      </w:r>
      <w:r w:rsidR="00F94D5F" w:rsidRPr="00E542CD">
        <w:rPr>
          <w:rFonts w:ascii="Times New Roman" w:eastAsia="Times New Roman" w:hAnsi="Times New Roman" w:cs="Times New Roman"/>
          <w:bCs/>
          <w:iCs/>
          <w:sz w:val="24"/>
          <w:szCs w:val="24"/>
        </w:rPr>
        <w:t>ах</w:t>
      </w:r>
      <w:r w:rsidRPr="00E542C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B4F55" w:rsidRPr="00E542CD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F94D5F" w:rsidRPr="00E542CD">
        <w:rPr>
          <w:rFonts w:ascii="Times New Roman" w:hAnsi="Times New Roman" w:cs="Times New Roman"/>
          <w:sz w:val="24"/>
          <w:szCs w:val="24"/>
        </w:rPr>
        <w:t>Историческое краеведение</w:t>
      </w:r>
      <w:r w:rsidR="004B4F55" w:rsidRPr="00E542CD">
        <w:rPr>
          <w:rFonts w:ascii="Times New Roman" w:hAnsi="Times New Roman" w:cs="Times New Roman"/>
          <w:sz w:val="24"/>
          <w:szCs w:val="24"/>
        </w:rPr>
        <w:t xml:space="preserve">», занятиями в </w:t>
      </w:r>
      <w:r w:rsidR="004B4F55" w:rsidRPr="00E542CD">
        <w:rPr>
          <w:rFonts w:ascii="Times New Roman" w:eastAsia="Times New Roman" w:hAnsi="Times New Roman" w:cs="Times New Roman"/>
          <w:bCs/>
          <w:iCs/>
          <w:sz w:val="24"/>
          <w:szCs w:val="24"/>
        </w:rPr>
        <w:t>хоровом коллективе</w:t>
      </w:r>
      <w:r w:rsidR="004B4F55" w:rsidRPr="00E542CD">
        <w:rPr>
          <w:rFonts w:ascii="Times New Roman" w:hAnsi="Times New Roman" w:cs="Times New Roman"/>
          <w:sz w:val="24"/>
          <w:szCs w:val="24"/>
        </w:rPr>
        <w:t xml:space="preserve">, а также в спортивной секции по баскетболу. </w:t>
      </w:r>
      <w:r w:rsidR="00122FDE" w:rsidRPr="00E542CD">
        <w:rPr>
          <w:rFonts w:ascii="Times New Roman" w:eastAsia="Times New Roman" w:hAnsi="Times New Roman" w:cs="Times New Roman"/>
          <w:bCs/>
          <w:iCs/>
          <w:sz w:val="24"/>
          <w:szCs w:val="24"/>
        </w:rPr>
        <w:t>В 10 классе за счёт часов дополнительного образования осуществляется</w:t>
      </w:r>
      <w:r w:rsidR="003C7799" w:rsidRPr="00E542C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двухгодичное</w:t>
      </w:r>
      <w:r w:rsidR="00122FDE" w:rsidRPr="00E542C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обучение</w:t>
      </w:r>
      <w:r w:rsidR="003C7799" w:rsidRPr="00E542C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специальностям «Швея», «Слесарь по ремонту автомобилей» на базе МБОУ «Новоалександровская средняя общеобразовательная школа».</w:t>
      </w:r>
    </w:p>
    <w:p w:rsidR="00D14240" w:rsidRPr="004B4F55" w:rsidRDefault="00D14240" w:rsidP="00D14240">
      <w:pPr>
        <w:suppressAutoHyphens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C5207" w:rsidRPr="000240A5" w:rsidRDefault="007C5207" w:rsidP="00D14240">
      <w:pPr>
        <w:suppressAutoHyphens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240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</w:t>
      </w:r>
      <w:r w:rsidR="000215A8" w:rsidRPr="000240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Pr="000240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Система условий реализации основной образовательной программы </w:t>
      </w:r>
      <w:r w:rsidR="00F305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среднег</w:t>
      </w:r>
      <w:r w:rsidRPr="000240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 общего образования</w:t>
      </w:r>
    </w:p>
    <w:p w:rsidR="007C5207" w:rsidRPr="000240A5" w:rsidRDefault="007C5207" w:rsidP="007C52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C5207" w:rsidRPr="00C0700F" w:rsidRDefault="007C5207" w:rsidP="007C5207">
      <w:pPr>
        <w:keepNext/>
        <w:tabs>
          <w:tab w:val="left" w:pos="0"/>
        </w:tabs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070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Организационно-педагогические условия</w:t>
      </w:r>
    </w:p>
    <w:p w:rsidR="00C0700F" w:rsidRDefault="00C0700F" w:rsidP="00C07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Режим работы</w:t>
      </w:r>
    </w:p>
    <w:p w:rsidR="00C0700F" w:rsidRDefault="00C0700F" w:rsidP="00C07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Режим работы школы соответствует нормативным документам. Рабочая неделя – 6 дней. Продолжительность урок</w:t>
      </w:r>
      <w:r w:rsidR="00F94D5F">
        <w:rPr>
          <w:rFonts w:ascii="Times New Roman" w:eastAsia="Times New Roman" w:hAnsi="Times New Roman" w:cs="Times New Roman"/>
          <w:bCs/>
          <w:iCs/>
          <w:sz w:val="24"/>
          <w:szCs w:val="24"/>
        </w:rPr>
        <w:t>ов – 45 минут. Начало уроков – 8.3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 часов. Окончание – в соответствии с р</w:t>
      </w:r>
      <w:r w:rsidR="00F94D5F">
        <w:rPr>
          <w:rFonts w:ascii="Times New Roman" w:eastAsia="Times New Roman" w:hAnsi="Times New Roman" w:cs="Times New Roman"/>
          <w:bCs/>
          <w:iCs/>
          <w:sz w:val="24"/>
          <w:szCs w:val="24"/>
        </w:rPr>
        <w:t>асписанием. Перемены от 10 до 25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минут (см. Учебный план и режим работы). Количество часов учебного плана в каждом классе школы соответствует максимально допустимой нагрузке учащихся при 6-дневной учебной неделе (см. Учебный план).</w:t>
      </w:r>
    </w:p>
    <w:p w:rsidR="00816974" w:rsidRPr="00C0700F" w:rsidRDefault="00816974" w:rsidP="00DC3A86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 старшей школе работают </w:t>
      </w:r>
      <w:r w:rsidR="00C0700F"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F94D5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C0700F"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педагогов,</w:t>
      </w:r>
      <w:r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 высшим </w:t>
      </w:r>
      <w:r w:rsidR="00BF34C2"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r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>рофессиональным образованием</w:t>
      </w:r>
      <w:r w:rsidR="00BF34C2"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F94D5F">
        <w:rPr>
          <w:rFonts w:ascii="Times New Roman" w:eastAsia="Times New Roman" w:hAnsi="Times New Roman" w:cs="Times New Roman"/>
          <w:bCs/>
          <w:iCs/>
          <w:sz w:val="24"/>
          <w:szCs w:val="24"/>
        </w:rPr>
        <w:t>10</w:t>
      </w:r>
      <w:r w:rsidR="00BF34C2"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человек </w:t>
      </w:r>
      <w:r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F34C2"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F94D5F">
        <w:rPr>
          <w:rFonts w:ascii="Times New Roman" w:eastAsia="Times New Roman" w:hAnsi="Times New Roman" w:cs="Times New Roman"/>
          <w:bCs/>
          <w:iCs/>
          <w:sz w:val="24"/>
          <w:szCs w:val="24"/>
        </w:rPr>
        <w:t>90</w:t>
      </w:r>
      <w:r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>%</w:t>
      </w:r>
      <w:r w:rsidR="00BF34C2"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</w:p>
    <w:p w:rsidR="007C5207" w:rsidRPr="00C0700F" w:rsidRDefault="00816974" w:rsidP="00DC3A86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>Имеют квалификационные категории-</w:t>
      </w:r>
      <w:r w:rsidR="00F94D5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9</w:t>
      </w:r>
      <w:r w:rsidR="00C0700F"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челов</w:t>
      </w:r>
      <w:r w:rsidR="00F94D5F">
        <w:rPr>
          <w:rFonts w:ascii="Times New Roman" w:eastAsia="Times New Roman" w:hAnsi="Times New Roman" w:cs="Times New Roman"/>
          <w:bCs/>
          <w:iCs/>
          <w:sz w:val="24"/>
          <w:szCs w:val="24"/>
        </w:rPr>
        <w:t>ек (81</w:t>
      </w:r>
      <w:r w:rsidR="00BF34C2"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>%)</w:t>
      </w:r>
      <w:r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BF34C2" w:rsidRDefault="00C0700F" w:rsidP="00DC3A86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Прошли курсовую подготовку- 1</w:t>
      </w:r>
      <w:r w:rsidR="00F94D5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человек (100</w:t>
      </w:r>
      <w:r w:rsidR="00BF34C2" w:rsidRPr="00C0700F">
        <w:rPr>
          <w:rFonts w:ascii="Times New Roman" w:eastAsia="Times New Roman" w:hAnsi="Times New Roman" w:cs="Times New Roman"/>
          <w:bCs/>
          <w:iCs/>
          <w:sz w:val="24"/>
          <w:szCs w:val="24"/>
        </w:rPr>
        <w:t>%)</w:t>
      </w:r>
    </w:p>
    <w:p w:rsidR="00C0700F" w:rsidRPr="000240A5" w:rsidRDefault="00C0700F" w:rsidP="00DC3A86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C5207" w:rsidRPr="00D14240" w:rsidRDefault="007C5207" w:rsidP="007C5207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/>
          <w:i/>
          <w:sz w:val="24"/>
          <w:szCs w:val="24"/>
        </w:rPr>
        <w:t>Научно-методические условия</w:t>
      </w:r>
    </w:p>
    <w:p w:rsidR="007C5207" w:rsidRPr="00D14240" w:rsidRDefault="007C5207" w:rsidP="007C5207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/>
          <w:iCs/>
          <w:sz w:val="24"/>
          <w:szCs w:val="24"/>
        </w:rPr>
        <w:t>Организация образовательной деятельности</w:t>
      </w:r>
    </w:p>
    <w:p w:rsidR="007C5207" w:rsidRPr="00D14240" w:rsidRDefault="007C5207" w:rsidP="007C5207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Основной формой обучения является классно-урочная система. Учебный год делится на полугодия. Итоги каждого полугодия подводятся по результатам текущего и итогового контроля по предметам учебного плана. Анализ успеваемости проводится администрацией и учителями школы </w:t>
      </w:r>
      <w:r w:rsidR="00BF34C2"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рассматриваются </w:t>
      </w: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на педагогическом совете, родительских собраниях, заседаниях методических объединений учителей-предметников.</w:t>
      </w:r>
    </w:p>
    <w:p w:rsidR="007C5207" w:rsidRPr="00D14240" w:rsidRDefault="007C5207" w:rsidP="007C5207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lastRenderedPageBreak/>
        <w:t>Формы организации учебной деятельности</w:t>
      </w:r>
    </w:p>
    <w:p w:rsidR="007C5207" w:rsidRPr="00D14240" w:rsidRDefault="007C5207" w:rsidP="008B30C7">
      <w:pPr>
        <w:numPr>
          <w:ilvl w:val="0"/>
          <w:numId w:val="25"/>
        </w:numPr>
        <w:tabs>
          <w:tab w:val="left" w:pos="1685"/>
        </w:tabs>
        <w:suppressAutoHyphens w:val="0"/>
        <w:spacing w:after="0" w:line="240" w:lineRule="auto"/>
        <w:ind w:left="16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Урок</w:t>
      </w:r>
    </w:p>
    <w:p w:rsidR="007C5207" w:rsidRPr="00D14240" w:rsidRDefault="007C5207" w:rsidP="008B30C7">
      <w:pPr>
        <w:numPr>
          <w:ilvl w:val="0"/>
          <w:numId w:val="25"/>
        </w:numPr>
        <w:tabs>
          <w:tab w:val="left" w:pos="1685"/>
        </w:tabs>
        <w:suppressAutoHyphens w:val="0"/>
        <w:spacing w:after="0" w:line="240" w:lineRule="auto"/>
        <w:ind w:left="16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Практическая и лабораторная работа</w:t>
      </w:r>
    </w:p>
    <w:p w:rsidR="007C5207" w:rsidRPr="00D14240" w:rsidRDefault="007C5207" w:rsidP="008B30C7">
      <w:pPr>
        <w:numPr>
          <w:ilvl w:val="0"/>
          <w:numId w:val="25"/>
        </w:numPr>
        <w:tabs>
          <w:tab w:val="left" w:pos="1685"/>
        </w:tabs>
        <w:suppressAutoHyphens w:val="0"/>
        <w:spacing w:after="0" w:line="240" w:lineRule="auto"/>
        <w:ind w:left="16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Контрольная работа</w:t>
      </w:r>
    </w:p>
    <w:p w:rsidR="007C5207" w:rsidRPr="00D14240" w:rsidRDefault="007C5207" w:rsidP="008B30C7">
      <w:pPr>
        <w:numPr>
          <w:ilvl w:val="0"/>
          <w:numId w:val="25"/>
        </w:numPr>
        <w:tabs>
          <w:tab w:val="left" w:pos="1685"/>
        </w:tabs>
        <w:suppressAutoHyphens w:val="0"/>
        <w:spacing w:after="0" w:line="240" w:lineRule="auto"/>
        <w:ind w:left="16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Проект</w:t>
      </w:r>
    </w:p>
    <w:p w:rsidR="007C5207" w:rsidRPr="00D14240" w:rsidRDefault="007C5207" w:rsidP="008B30C7">
      <w:pPr>
        <w:numPr>
          <w:ilvl w:val="0"/>
          <w:numId w:val="25"/>
        </w:numPr>
        <w:tabs>
          <w:tab w:val="left" w:pos="1685"/>
        </w:tabs>
        <w:suppressAutoHyphens w:val="0"/>
        <w:spacing w:after="0" w:line="240" w:lineRule="auto"/>
        <w:ind w:left="16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Лекция</w:t>
      </w:r>
    </w:p>
    <w:p w:rsidR="007C5207" w:rsidRPr="00D14240" w:rsidRDefault="007C5207" w:rsidP="008B30C7">
      <w:pPr>
        <w:numPr>
          <w:ilvl w:val="0"/>
          <w:numId w:val="25"/>
        </w:numPr>
        <w:tabs>
          <w:tab w:val="left" w:pos="1685"/>
        </w:tabs>
        <w:suppressAutoHyphens w:val="0"/>
        <w:spacing w:after="0" w:line="240" w:lineRule="auto"/>
        <w:ind w:left="16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Консультация</w:t>
      </w:r>
    </w:p>
    <w:p w:rsidR="007C5207" w:rsidRPr="00D14240" w:rsidRDefault="007C5207" w:rsidP="008B30C7">
      <w:pPr>
        <w:numPr>
          <w:ilvl w:val="0"/>
          <w:numId w:val="25"/>
        </w:numPr>
        <w:tabs>
          <w:tab w:val="left" w:pos="1685"/>
        </w:tabs>
        <w:suppressAutoHyphens w:val="0"/>
        <w:spacing w:after="0" w:line="240" w:lineRule="auto"/>
        <w:ind w:left="16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Индивидуальные занятия</w:t>
      </w:r>
    </w:p>
    <w:p w:rsidR="007C5207" w:rsidRPr="00D14240" w:rsidRDefault="007C5207" w:rsidP="008B30C7">
      <w:pPr>
        <w:numPr>
          <w:ilvl w:val="0"/>
          <w:numId w:val="25"/>
        </w:numPr>
        <w:tabs>
          <w:tab w:val="left" w:pos="1685"/>
        </w:tabs>
        <w:suppressAutoHyphens w:val="0"/>
        <w:spacing w:after="0" w:line="240" w:lineRule="auto"/>
        <w:ind w:left="16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Экскурсия с творческими заданиями</w:t>
      </w:r>
    </w:p>
    <w:p w:rsidR="007C5207" w:rsidRPr="00D14240" w:rsidRDefault="007C5207" w:rsidP="008B30C7">
      <w:pPr>
        <w:numPr>
          <w:ilvl w:val="0"/>
          <w:numId w:val="25"/>
        </w:numPr>
        <w:tabs>
          <w:tab w:val="left" w:pos="1685"/>
        </w:tabs>
        <w:suppressAutoHyphens w:val="0"/>
        <w:spacing w:after="0" w:line="240" w:lineRule="auto"/>
        <w:ind w:left="16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Зачет</w:t>
      </w:r>
    </w:p>
    <w:p w:rsidR="007C5207" w:rsidRPr="00D14240" w:rsidRDefault="007C5207" w:rsidP="007C5207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Типы уроков, проводимых учителями школы</w:t>
      </w:r>
    </w:p>
    <w:p w:rsidR="007C5207" w:rsidRPr="00D14240" w:rsidRDefault="007C5207" w:rsidP="007C520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sz w:val="24"/>
          <w:szCs w:val="24"/>
        </w:rPr>
        <w:t xml:space="preserve">Наряду с традиционными уроками (вводный урок, урок изучения нового материала, урок закрепления знаний и умений, обобщающий урок, урок контроля знаний, урок практической работы и т.д.) учителя </w:t>
      </w:r>
      <w:r w:rsidR="00CB2CC1" w:rsidRPr="00D14240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D14240">
        <w:rPr>
          <w:rFonts w:ascii="Times New Roman" w:eastAsia="Times New Roman" w:hAnsi="Times New Roman" w:cs="Times New Roman"/>
          <w:sz w:val="24"/>
          <w:szCs w:val="24"/>
        </w:rPr>
        <w:t>проводят уроки следующих типов:</w:t>
      </w:r>
    </w:p>
    <w:p w:rsidR="007C5207" w:rsidRPr="00D14240" w:rsidRDefault="007C5207" w:rsidP="008B30C7">
      <w:pPr>
        <w:numPr>
          <w:ilvl w:val="0"/>
          <w:numId w:val="24"/>
        </w:numPr>
        <w:tabs>
          <w:tab w:val="left" w:pos="1685"/>
        </w:tabs>
        <w:suppressAutoHyphens w:val="0"/>
        <w:spacing w:after="0" w:line="240" w:lineRule="auto"/>
        <w:ind w:left="16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Интегрированный урок</w:t>
      </w:r>
    </w:p>
    <w:p w:rsidR="007C5207" w:rsidRPr="00D14240" w:rsidRDefault="007C5207" w:rsidP="008B30C7">
      <w:pPr>
        <w:numPr>
          <w:ilvl w:val="0"/>
          <w:numId w:val="24"/>
        </w:numPr>
        <w:tabs>
          <w:tab w:val="left" w:pos="1685"/>
        </w:tabs>
        <w:suppressAutoHyphens w:val="0"/>
        <w:spacing w:after="0" w:line="240" w:lineRule="auto"/>
        <w:ind w:left="16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Ролевая игра</w:t>
      </w:r>
    </w:p>
    <w:p w:rsidR="007C5207" w:rsidRPr="00D14240" w:rsidRDefault="007C5207" w:rsidP="008B30C7">
      <w:pPr>
        <w:numPr>
          <w:ilvl w:val="0"/>
          <w:numId w:val="24"/>
        </w:numPr>
        <w:tabs>
          <w:tab w:val="left" w:pos="1685"/>
        </w:tabs>
        <w:suppressAutoHyphens w:val="0"/>
        <w:spacing w:after="0" w:line="240" w:lineRule="auto"/>
        <w:ind w:left="16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Урок-практикум</w:t>
      </w:r>
    </w:p>
    <w:p w:rsidR="007C5207" w:rsidRPr="00D14240" w:rsidRDefault="007C5207" w:rsidP="008B30C7">
      <w:pPr>
        <w:numPr>
          <w:ilvl w:val="0"/>
          <w:numId w:val="24"/>
        </w:numPr>
        <w:tabs>
          <w:tab w:val="left" w:pos="1685"/>
        </w:tabs>
        <w:suppressAutoHyphens w:val="0"/>
        <w:spacing w:after="0" w:line="240" w:lineRule="auto"/>
        <w:ind w:left="16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Урок-исследование</w:t>
      </w:r>
    </w:p>
    <w:p w:rsidR="007C5207" w:rsidRPr="00D14240" w:rsidRDefault="007C5207" w:rsidP="00D14240">
      <w:pPr>
        <w:numPr>
          <w:ilvl w:val="0"/>
          <w:numId w:val="24"/>
        </w:numPr>
        <w:tabs>
          <w:tab w:val="left" w:pos="1685"/>
        </w:tabs>
        <w:suppressAutoHyphens w:val="0"/>
        <w:spacing w:after="0" w:line="240" w:lineRule="auto"/>
        <w:ind w:left="16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Урок с использованием элементов инновационных технологий: технологии развития критического мышления, проектирование, КСО (коллективных способов обучения), технология исследовательской деятельности.</w:t>
      </w:r>
    </w:p>
    <w:p w:rsidR="007C5207" w:rsidRPr="00D14240" w:rsidRDefault="007C5207" w:rsidP="007C5207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Педагогические технологии</w:t>
      </w:r>
    </w:p>
    <w:p w:rsidR="00A931B0" w:rsidRPr="00D14240" w:rsidRDefault="007C5207" w:rsidP="00D14240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00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Технологии обучения в 10-11 классах ориентированы на формирование коммуникативных, информационных, интеллектуальных и организационных умений учащихся.</w:t>
      </w:r>
    </w:p>
    <w:tbl>
      <w:tblPr>
        <w:tblW w:w="996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3901"/>
        <w:gridCol w:w="3933"/>
      </w:tblGrid>
      <w:tr w:rsidR="007C5207" w:rsidRPr="00D14240">
        <w:trPr>
          <w:jc w:val="center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Технология</w:t>
            </w:r>
          </w:p>
        </w:tc>
        <w:tc>
          <w:tcPr>
            <w:tcW w:w="3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Основные идеи</w:t>
            </w:r>
          </w:p>
        </w:tc>
        <w:tc>
          <w:tcPr>
            <w:tcW w:w="3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Ожидаемый результат</w:t>
            </w:r>
          </w:p>
        </w:tc>
      </w:tr>
      <w:tr w:rsidR="007C5207" w:rsidRPr="00D14240">
        <w:trPr>
          <w:trHeight w:val="581"/>
          <w:jc w:val="center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Учебные тесты</w:t>
            </w:r>
          </w:p>
        </w:tc>
        <w:tc>
          <w:tcPr>
            <w:tcW w:w="3901" w:type="dxa"/>
            <w:tcBorders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Развитие основных психических качеств и ориентировочных умений</w:t>
            </w:r>
          </w:p>
        </w:tc>
        <w:tc>
          <w:tcPr>
            <w:tcW w:w="3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Умение работать в определенном темпе, самоконтроль</w:t>
            </w:r>
          </w:p>
        </w:tc>
      </w:tr>
      <w:tr w:rsidR="007C5207" w:rsidRPr="00D14240">
        <w:trPr>
          <w:trHeight w:val="1857"/>
          <w:jc w:val="center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3901" w:type="dxa"/>
            <w:tcBorders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Индивидуализация обучения, развитие речи, расширение понятийного словаря, развитие интеллектуальных, информационных, организационных и коммуникативных умений</w:t>
            </w:r>
          </w:p>
        </w:tc>
        <w:tc>
          <w:tcPr>
            <w:tcW w:w="3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Определённый уровень когнитивной, информационной, компетентности и исследовательской культуры</w:t>
            </w:r>
          </w:p>
        </w:tc>
      </w:tr>
      <w:tr w:rsidR="007C5207" w:rsidRPr="00D14240">
        <w:trPr>
          <w:jc w:val="center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3901" w:type="dxa"/>
            <w:tcBorders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Формирование адекватной самооценки, умение делать выбор</w:t>
            </w:r>
          </w:p>
        </w:tc>
        <w:tc>
          <w:tcPr>
            <w:tcW w:w="3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Способность оценить границы собственной компетентности, самореализация</w:t>
            </w:r>
          </w:p>
        </w:tc>
      </w:tr>
      <w:tr w:rsidR="007C5207" w:rsidRPr="00D14240">
        <w:trPr>
          <w:jc w:val="center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Проектирование</w:t>
            </w:r>
          </w:p>
        </w:tc>
        <w:tc>
          <w:tcPr>
            <w:tcW w:w="3901" w:type="dxa"/>
            <w:tcBorders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Развитие аналитических, тактических умений, навыков перспективного планирования деятельности</w:t>
            </w:r>
          </w:p>
        </w:tc>
        <w:tc>
          <w:tcPr>
            <w:tcW w:w="3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Проектная культура, умение брать ответственность за принимаемые решения</w:t>
            </w:r>
          </w:p>
        </w:tc>
      </w:tr>
      <w:tr w:rsidR="007C5207" w:rsidRPr="00D14240">
        <w:trPr>
          <w:jc w:val="center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Проблемное обучение</w:t>
            </w:r>
          </w:p>
        </w:tc>
        <w:tc>
          <w:tcPr>
            <w:tcW w:w="3901" w:type="dxa"/>
            <w:tcBorders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Обучение учащихся структуре знаний и структурированию информации</w:t>
            </w:r>
          </w:p>
        </w:tc>
        <w:tc>
          <w:tcPr>
            <w:tcW w:w="3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Осознание структуры научного знания (от понятий и явлений – к законам и научным фактам, от теории – к практике)</w:t>
            </w:r>
          </w:p>
        </w:tc>
      </w:tr>
      <w:tr w:rsidR="007C5207" w:rsidRPr="00D14240">
        <w:trPr>
          <w:jc w:val="center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Педагогические </w:t>
            </w: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мастерские</w:t>
            </w:r>
          </w:p>
        </w:tc>
        <w:tc>
          <w:tcPr>
            <w:tcW w:w="3901" w:type="dxa"/>
            <w:tcBorders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Предоставить возможность каждому </w:t>
            </w: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продвигаться к истине своим путем</w:t>
            </w:r>
          </w:p>
        </w:tc>
        <w:tc>
          <w:tcPr>
            <w:tcW w:w="3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Достижение творческой </w:t>
            </w: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самореализации.</w:t>
            </w:r>
          </w:p>
        </w:tc>
      </w:tr>
      <w:tr w:rsidR="007C5207" w:rsidRPr="00D14240">
        <w:trPr>
          <w:jc w:val="center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Лекционно-семинарские занятия</w:t>
            </w:r>
          </w:p>
        </w:tc>
        <w:tc>
          <w:tcPr>
            <w:tcW w:w="3901" w:type="dxa"/>
            <w:tcBorders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Обучение учащихся структуре знаний и структурированию информации </w:t>
            </w:r>
          </w:p>
        </w:tc>
        <w:tc>
          <w:tcPr>
            <w:tcW w:w="3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Формирование системности знаний, самостоятельности освоения и осмысления материала</w:t>
            </w:r>
          </w:p>
        </w:tc>
      </w:tr>
      <w:tr w:rsidR="007C5207" w:rsidRPr="00D14240">
        <w:trPr>
          <w:jc w:val="center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Рефлексивные образовательные технологии</w:t>
            </w:r>
          </w:p>
        </w:tc>
        <w:tc>
          <w:tcPr>
            <w:tcW w:w="3901" w:type="dxa"/>
            <w:tcBorders>
              <w:left w:val="single" w:sz="1" w:space="0" w:color="000000"/>
              <w:bottom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Развитие когнитивной сферы</w:t>
            </w:r>
          </w:p>
        </w:tc>
        <w:tc>
          <w:tcPr>
            <w:tcW w:w="3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207" w:rsidRPr="00D14240" w:rsidRDefault="007C5207" w:rsidP="00D14240">
            <w:pPr>
              <w:suppressAutoHyphens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42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Способность анализировать информацию, высказывать (устно и письменно) суждение, умозаключение, давать оценку</w:t>
            </w:r>
          </w:p>
        </w:tc>
      </w:tr>
    </w:tbl>
    <w:p w:rsidR="00B25170" w:rsidRPr="00B25170" w:rsidRDefault="00B25170" w:rsidP="00D14240">
      <w:pPr>
        <w:suppressAutoHyphens w:val="0"/>
        <w:spacing w:after="0" w:line="240" w:lineRule="auto"/>
        <w:ind w:right="-6" w:firstLine="425"/>
        <w:jc w:val="both"/>
        <w:rPr>
          <w:sz w:val="24"/>
          <w:szCs w:val="24"/>
          <w:lang w:val="en-US"/>
        </w:rPr>
      </w:pPr>
    </w:p>
    <w:p w:rsidR="007C5207" w:rsidRPr="00D14240" w:rsidRDefault="007C5207" w:rsidP="00D14240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Формы организации внеучебной деятельности</w:t>
      </w:r>
    </w:p>
    <w:p w:rsidR="007C5207" w:rsidRPr="00D14240" w:rsidRDefault="007C5207" w:rsidP="00B25170">
      <w:pPr>
        <w:numPr>
          <w:ilvl w:val="0"/>
          <w:numId w:val="27"/>
        </w:numPr>
        <w:tabs>
          <w:tab w:val="clear" w:pos="1440"/>
          <w:tab w:val="left" w:pos="0"/>
          <w:tab w:val="num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Экскурсии</w:t>
      </w:r>
    </w:p>
    <w:p w:rsidR="007C5207" w:rsidRPr="00D14240" w:rsidRDefault="007C5207" w:rsidP="00B25170">
      <w:pPr>
        <w:numPr>
          <w:ilvl w:val="0"/>
          <w:numId w:val="27"/>
        </w:numPr>
        <w:tabs>
          <w:tab w:val="clear" w:pos="1440"/>
          <w:tab w:val="left" w:pos="0"/>
          <w:tab w:val="num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Олимпиады</w:t>
      </w:r>
    </w:p>
    <w:p w:rsidR="007C5207" w:rsidRPr="00D14240" w:rsidRDefault="007C5207" w:rsidP="00B25170">
      <w:pPr>
        <w:numPr>
          <w:ilvl w:val="0"/>
          <w:numId w:val="27"/>
        </w:numPr>
        <w:tabs>
          <w:tab w:val="clear" w:pos="1440"/>
          <w:tab w:val="left" w:pos="0"/>
          <w:tab w:val="num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Конкурсы, фестивали</w:t>
      </w:r>
    </w:p>
    <w:p w:rsidR="007C5207" w:rsidRPr="00B25170" w:rsidRDefault="007C5207" w:rsidP="00B25170">
      <w:pPr>
        <w:numPr>
          <w:ilvl w:val="0"/>
          <w:numId w:val="27"/>
        </w:numPr>
        <w:tabs>
          <w:tab w:val="clear" w:pos="1440"/>
          <w:tab w:val="left" w:pos="0"/>
          <w:tab w:val="num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5170">
        <w:rPr>
          <w:rFonts w:ascii="Times New Roman" w:eastAsia="Times New Roman" w:hAnsi="Times New Roman" w:cs="Times New Roman"/>
          <w:bCs/>
          <w:iCs/>
          <w:sz w:val="24"/>
          <w:szCs w:val="24"/>
        </w:rPr>
        <w:t>Концерты</w:t>
      </w:r>
    </w:p>
    <w:p w:rsidR="007C5207" w:rsidRPr="00B25170" w:rsidRDefault="007C5207" w:rsidP="00B25170">
      <w:pPr>
        <w:numPr>
          <w:ilvl w:val="0"/>
          <w:numId w:val="27"/>
        </w:numPr>
        <w:tabs>
          <w:tab w:val="clear" w:pos="1440"/>
          <w:tab w:val="left" w:pos="0"/>
          <w:tab w:val="num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5170">
        <w:rPr>
          <w:rFonts w:ascii="Times New Roman" w:eastAsia="Times New Roman" w:hAnsi="Times New Roman" w:cs="Times New Roman"/>
          <w:bCs/>
          <w:iCs/>
          <w:sz w:val="24"/>
          <w:szCs w:val="24"/>
        </w:rPr>
        <w:t>Самостоятельная работа с литературой в библиотек</w:t>
      </w:r>
      <w:r w:rsidR="00CB2CC1" w:rsidRPr="00B251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 </w:t>
      </w:r>
      <w:r w:rsidRPr="00B251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школы, села</w:t>
      </w:r>
    </w:p>
    <w:p w:rsidR="007C5207" w:rsidRPr="00B25170" w:rsidRDefault="007C5207" w:rsidP="00B25170">
      <w:pPr>
        <w:numPr>
          <w:ilvl w:val="0"/>
          <w:numId w:val="27"/>
        </w:numPr>
        <w:tabs>
          <w:tab w:val="clear" w:pos="1440"/>
          <w:tab w:val="left" w:pos="0"/>
          <w:tab w:val="num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5170">
        <w:rPr>
          <w:rFonts w:ascii="Times New Roman" w:eastAsia="Times New Roman" w:hAnsi="Times New Roman" w:cs="Times New Roman"/>
          <w:bCs/>
          <w:iCs/>
          <w:sz w:val="24"/>
          <w:szCs w:val="24"/>
        </w:rPr>
        <w:t>Встречи с учеными, специалистами, творческими работниками</w:t>
      </w:r>
    </w:p>
    <w:p w:rsidR="007C5207" w:rsidRPr="00B25170" w:rsidRDefault="007C5207" w:rsidP="00B25170">
      <w:pPr>
        <w:numPr>
          <w:ilvl w:val="0"/>
          <w:numId w:val="27"/>
        </w:numPr>
        <w:tabs>
          <w:tab w:val="clear" w:pos="1440"/>
          <w:tab w:val="left" w:pos="0"/>
          <w:tab w:val="num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5170">
        <w:rPr>
          <w:rFonts w:ascii="Times New Roman" w:eastAsia="Times New Roman" w:hAnsi="Times New Roman" w:cs="Times New Roman"/>
          <w:bCs/>
          <w:iCs/>
          <w:sz w:val="24"/>
          <w:szCs w:val="24"/>
        </w:rPr>
        <w:t>Волонтёрское движение</w:t>
      </w:r>
    </w:p>
    <w:p w:rsidR="007C5207" w:rsidRPr="00B25170" w:rsidRDefault="007C5207" w:rsidP="00B25170">
      <w:pPr>
        <w:numPr>
          <w:ilvl w:val="0"/>
          <w:numId w:val="27"/>
        </w:numPr>
        <w:tabs>
          <w:tab w:val="clear" w:pos="1440"/>
          <w:tab w:val="left" w:pos="0"/>
          <w:tab w:val="num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5170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Участие в молодёжных общественных организациях</w:t>
      </w:r>
    </w:p>
    <w:p w:rsidR="007C5207" w:rsidRPr="00B25170" w:rsidRDefault="007C5207" w:rsidP="00B25170">
      <w:pPr>
        <w:numPr>
          <w:ilvl w:val="0"/>
          <w:numId w:val="27"/>
        </w:numPr>
        <w:tabs>
          <w:tab w:val="clear" w:pos="1440"/>
          <w:tab w:val="left" w:pos="0"/>
          <w:tab w:val="num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51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Общественная работа (помощь ветеранам войны и труда, экологические десанты)</w:t>
      </w:r>
    </w:p>
    <w:p w:rsidR="007C5207" w:rsidRPr="00B25170" w:rsidRDefault="007C5207" w:rsidP="00B25170">
      <w:pPr>
        <w:numPr>
          <w:ilvl w:val="0"/>
          <w:numId w:val="27"/>
        </w:numPr>
        <w:tabs>
          <w:tab w:val="clear" w:pos="1440"/>
          <w:tab w:val="left" w:pos="0"/>
          <w:tab w:val="num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5170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Использование социокультурного</w:t>
      </w:r>
      <w:r w:rsidR="00CB2CC1" w:rsidRPr="00B251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потенциала села: музей</w:t>
      </w:r>
      <w:r w:rsidRPr="00B25170">
        <w:rPr>
          <w:rFonts w:ascii="Times New Roman" w:eastAsia="Times New Roman" w:hAnsi="Times New Roman" w:cs="Times New Roman"/>
          <w:bCs/>
          <w:iCs/>
          <w:sz w:val="24"/>
          <w:szCs w:val="24"/>
        </w:rPr>
        <w:t>, дом культуры, библиотека и др.</w:t>
      </w:r>
    </w:p>
    <w:p w:rsidR="00B25170" w:rsidRPr="00B25170" w:rsidRDefault="00B25170" w:rsidP="00B25170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25170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Психолого-педагогическое обеспечение реализации ООП СОО</w:t>
      </w:r>
    </w:p>
    <w:p w:rsidR="00B25170" w:rsidRPr="00B25170" w:rsidRDefault="00B25170" w:rsidP="00B25170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170">
        <w:rPr>
          <w:rFonts w:ascii="Times New Roman" w:hAnsi="Times New Roman" w:cs="Times New Roman"/>
          <w:sz w:val="24"/>
          <w:szCs w:val="24"/>
        </w:rPr>
        <w:t>Психологическая деятельность в муниципальном бюджетном общеобразовательном учреждении «</w:t>
      </w:r>
      <w:r w:rsidR="00F305E0">
        <w:rPr>
          <w:rFonts w:ascii="Times New Roman" w:hAnsi="Times New Roman" w:cs="Times New Roman"/>
          <w:sz w:val="24"/>
          <w:szCs w:val="24"/>
        </w:rPr>
        <w:t xml:space="preserve">Ладомировская </w:t>
      </w:r>
      <w:r w:rsidRPr="00B2517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» представлена комплексным сопровождением, особой организацией помощи ученику в решении задач его возрастного и личностного развития, социализации, что требует взаимодействия всех школьных специалистов не только с ребенком, но и с родителями (законными представителями).</w:t>
      </w:r>
    </w:p>
    <w:p w:rsidR="00B25170" w:rsidRPr="00B25170" w:rsidRDefault="00B25170" w:rsidP="00B25170">
      <w:pPr>
        <w:tabs>
          <w:tab w:val="left" w:pos="0"/>
        </w:tabs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5170">
        <w:rPr>
          <w:rFonts w:ascii="Times New Roman" w:hAnsi="Times New Roman" w:cs="Times New Roman"/>
          <w:b/>
          <w:bCs/>
          <w:sz w:val="24"/>
          <w:szCs w:val="24"/>
        </w:rPr>
        <w:t>Структура и регламент работы социально-психологической службы.</w:t>
      </w:r>
    </w:p>
    <w:p w:rsidR="00B25170" w:rsidRPr="00B25170" w:rsidRDefault="00B25170" w:rsidP="00B25170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0">
        <w:rPr>
          <w:rFonts w:ascii="Times New Roman" w:hAnsi="Times New Roman" w:cs="Times New Roman"/>
          <w:sz w:val="24"/>
          <w:szCs w:val="24"/>
        </w:rPr>
        <w:t>В состав социально-психологической службы школы входят: заместитель директора по воспитательной работе, классные руководители.</w:t>
      </w:r>
    </w:p>
    <w:p w:rsidR="00B25170" w:rsidRPr="00B25170" w:rsidRDefault="00B25170" w:rsidP="00B25170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0">
        <w:rPr>
          <w:rFonts w:ascii="Times New Roman" w:hAnsi="Times New Roman" w:cs="Times New Roman"/>
          <w:sz w:val="24"/>
          <w:szCs w:val="24"/>
        </w:rPr>
        <w:t>Непосредственное руководство работой социально-психологической службы осуществляет директор школы, по текущим вопросам работу курирует заместитель директора по воспитательной работе.</w:t>
      </w:r>
    </w:p>
    <w:p w:rsidR="00B25170" w:rsidRPr="00B25170" w:rsidRDefault="00B25170" w:rsidP="00B25170">
      <w:pPr>
        <w:tabs>
          <w:tab w:val="left" w:pos="0"/>
        </w:tabs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5170">
        <w:rPr>
          <w:rFonts w:ascii="Times New Roman" w:hAnsi="Times New Roman" w:cs="Times New Roman"/>
          <w:b/>
          <w:bCs/>
          <w:sz w:val="24"/>
          <w:szCs w:val="24"/>
        </w:rPr>
        <w:t>Направления деятельности.</w:t>
      </w:r>
    </w:p>
    <w:p w:rsidR="00B25170" w:rsidRPr="00B25170" w:rsidRDefault="00B25170" w:rsidP="00B25170">
      <w:pPr>
        <w:tabs>
          <w:tab w:val="left" w:pos="0"/>
        </w:tabs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5170">
        <w:rPr>
          <w:rFonts w:ascii="Times New Roman" w:hAnsi="Times New Roman" w:cs="Times New Roman"/>
          <w:sz w:val="24"/>
          <w:szCs w:val="24"/>
        </w:rPr>
        <w:t>Работа с педагогическим коллективом;</w:t>
      </w:r>
    </w:p>
    <w:p w:rsidR="00B25170" w:rsidRPr="00B25170" w:rsidRDefault="00B25170" w:rsidP="00B25170">
      <w:pPr>
        <w:tabs>
          <w:tab w:val="left" w:pos="0"/>
        </w:tabs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5170">
        <w:rPr>
          <w:rFonts w:ascii="Times New Roman" w:hAnsi="Times New Roman" w:cs="Times New Roman"/>
          <w:sz w:val="24"/>
          <w:szCs w:val="24"/>
        </w:rPr>
        <w:t>Работа с учащимися.</w:t>
      </w:r>
    </w:p>
    <w:p w:rsidR="00B25170" w:rsidRDefault="00B25170" w:rsidP="00B25170">
      <w:pPr>
        <w:tabs>
          <w:tab w:val="left" w:pos="0"/>
        </w:tabs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5170">
        <w:rPr>
          <w:rFonts w:ascii="Times New Roman" w:hAnsi="Times New Roman" w:cs="Times New Roman"/>
          <w:sz w:val="24"/>
          <w:szCs w:val="24"/>
        </w:rPr>
        <w:t>Работа с семьями.</w:t>
      </w:r>
    </w:p>
    <w:p w:rsidR="00B25170" w:rsidRPr="00B25170" w:rsidRDefault="00B25170" w:rsidP="00B25170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0">
        <w:rPr>
          <w:rFonts w:ascii="Times New Roman" w:hAnsi="Times New Roman" w:cs="Times New Roman"/>
          <w:sz w:val="24"/>
          <w:szCs w:val="24"/>
        </w:rPr>
        <w:t>Совместная работа с внешними структурами: органами внутренних дел; комиссией по делам несовершеннолетних и защите их прав; детская городская поликлиника; центр психолого медико-социального сопровождения.</w:t>
      </w:r>
    </w:p>
    <w:p w:rsidR="00B25170" w:rsidRPr="00B25170" w:rsidRDefault="00B25170" w:rsidP="00B25170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0">
        <w:rPr>
          <w:rFonts w:ascii="Times New Roman" w:hAnsi="Times New Roman" w:cs="Times New Roman"/>
          <w:sz w:val="24"/>
          <w:szCs w:val="24"/>
        </w:rPr>
        <w:t>Основными направлениями социально-психологического сопровождения учащихся школы являются:</w:t>
      </w:r>
    </w:p>
    <w:p w:rsidR="00B25170" w:rsidRPr="00B25170" w:rsidRDefault="00B25170" w:rsidP="00B25170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0">
        <w:rPr>
          <w:rFonts w:ascii="Times New Roman" w:hAnsi="Times New Roman" w:cs="Times New Roman"/>
          <w:sz w:val="24"/>
          <w:szCs w:val="24"/>
        </w:rPr>
        <w:t>Стимулирование познавательной активности.</w:t>
      </w:r>
    </w:p>
    <w:p w:rsidR="00B25170" w:rsidRPr="00B25170" w:rsidRDefault="00B25170" w:rsidP="00B25170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0">
        <w:rPr>
          <w:rFonts w:ascii="Times New Roman" w:hAnsi="Times New Roman" w:cs="Times New Roman"/>
          <w:sz w:val="24"/>
          <w:szCs w:val="24"/>
        </w:rPr>
        <w:t>Адаптация учащихся 10-х классов.</w:t>
      </w:r>
    </w:p>
    <w:p w:rsidR="00B25170" w:rsidRPr="00B25170" w:rsidRDefault="00B25170" w:rsidP="00B25170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0">
        <w:rPr>
          <w:rFonts w:ascii="Times New Roman" w:hAnsi="Times New Roman" w:cs="Times New Roman"/>
          <w:sz w:val="24"/>
          <w:szCs w:val="24"/>
        </w:rPr>
        <w:t>Развитие критического мышления, навыков самоанализа.</w:t>
      </w:r>
    </w:p>
    <w:p w:rsidR="00B25170" w:rsidRPr="00B25170" w:rsidRDefault="00B25170" w:rsidP="00B25170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0">
        <w:rPr>
          <w:rFonts w:ascii="Times New Roman" w:hAnsi="Times New Roman" w:cs="Times New Roman"/>
          <w:sz w:val="24"/>
          <w:szCs w:val="24"/>
        </w:rPr>
        <w:t>Формирование умения жить в обществе, сотрудничать.</w:t>
      </w:r>
    </w:p>
    <w:p w:rsidR="00B25170" w:rsidRPr="00B25170" w:rsidRDefault="00B25170" w:rsidP="00B25170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0">
        <w:rPr>
          <w:rFonts w:ascii="Times New Roman" w:hAnsi="Times New Roman" w:cs="Times New Roman"/>
          <w:sz w:val="24"/>
          <w:szCs w:val="24"/>
        </w:rPr>
        <w:t>Развитие терпимости (толерантности) к другим людям, другим точкам зрения.</w:t>
      </w:r>
    </w:p>
    <w:p w:rsidR="007C5207" w:rsidRPr="00B25170" w:rsidRDefault="00B25170" w:rsidP="00B25170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0">
        <w:rPr>
          <w:rFonts w:ascii="Times New Roman" w:hAnsi="Times New Roman" w:cs="Times New Roman"/>
          <w:sz w:val="24"/>
          <w:szCs w:val="24"/>
        </w:rPr>
        <w:lastRenderedPageBreak/>
        <w:t>Развитие рефлексивных и эмпатических способностей, формирование ответственности, развитие навыков общения, обучение разрешению жизненных проблем, тренировка навыков саморегуляции, развитие стрессоустойчивости, развитие навыков самоорганизации и умений в области самоопределения.</w:t>
      </w:r>
    </w:p>
    <w:p w:rsidR="007C5207" w:rsidRPr="00D14240" w:rsidRDefault="007C5207" w:rsidP="00B25170">
      <w:pPr>
        <w:tabs>
          <w:tab w:val="left" w:pos="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5170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</w:t>
      </w:r>
      <w:r w:rsidRPr="00D14240">
        <w:rPr>
          <w:rFonts w:ascii="Times New Roman" w:eastAsia="Times New Roman" w:hAnsi="Times New Roman" w:cs="Times New Roman"/>
          <w:b/>
          <w:i/>
          <w:sz w:val="24"/>
          <w:szCs w:val="24"/>
        </w:rPr>
        <w:t>-методические и информационные усл</w:t>
      </w:r>
      <w:r w:rsidR="003D4804" w:rsidRPr="00D14240">
        <w:rPr>
          <w:rFonts w:ascii="Times New Roman" w:eastAsia="Times New Roman" w:hAnsi="Times New Roman" w:cs="Times New Roman"/>
          <w:b/>
          <w:i/>
          <w:sz w:val="24"/>
          <w:szCs w:val="24"/>
        </w:rPr>
        <w:t>овия</w:t>
      </w:r>
    </w:p>
    <w:p w:rsidR="007C5207" w:rsidRPr="00D14240" w:rsidRDefault="007C5207" w:rsidP="007C5207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/>
          <w:iCs/>
          <w:sz w:val="24"/>
          <w:szCs w:val="24"/>
        </w:rPr>
        <w:t>Материально-техническое обеспечение образовательного процесса</w:t>
      </w:r>
    </w:p>
    <w:p w:rsidR="007C5207" w:rsidRPr="00D14240" w:rsidRDefault="007C5207" w:rsidP="007C5207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Организация образовательного процесса в образовательном учреждении осуществляется в условиях классно-кабинетной системы в соответствии с основными нормами техники безопасности и санитарно-гигиеническими правилами.</w:t>
      </w:r>
    </w:p>
    <w:p w:rsidR="007C5207" w:rsidRPr="00D14240" w:rsidRDefault="007C5207" w:rsidP="007C5207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Учебные кабинеты оборудованы необходимым методическим и дидактическим материалом, аудиовизуальной техникой, компьютерной техникой. С помощью копировальной техники осуществляется более качественная организация учебной деятельности за счет оснащения образовательного процесса необходимым раздаточным материалом.</w:t>
      </w:r>
    </w:p>
    <w:p w:rsidR="007C5207" w:rsidRPr="00D14240" w:rsidRDefault="007C5207" w:rsidP="007C5207">
      <w:pPr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Медицинский кабинет, располагает необходимым</w:t>
      </w:r>
      <w:r w:rsidR="00CB2CC1"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D142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медицинскими препаратами для оказания первой медицинской помощи, проведения системы профилактических мероприятий, вакцинации, медицинского осмотра всех учащихся  школы.</w:t>
      </w:r>
    </w:p>
    <w:p w:rsidR="00B4076A" w:rsidRPr="00D14240" w:rsidRDefault="00B4076A" w:rsidP="007C5207">
      <w:pPr>
        <w:tabs>
          <w:tab w:val="left" w:pos="54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C3E59" w:rsidRPr="00D14240" w:rsidRDefault="00FC3E59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2315E" w:rsidRDefault="00D2315E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sectPr w:rsidR="00D2315E" w:rsidSect="00A701F2">
      <w:footerReference w:type="default" r:id="rId8"/>
      <w:pgSz w:w="11905" w:h="16837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B6A" w:rsidRDefault="006C7B6A">
      <w:pPr>
        <w:spacing w:after="0" w:line="240" w:lineRule="auto"/>
      </w:pPr>
      <w:r>
        <w:separator/>
      </w:r>
    </w:p>
  </w:endnote>
  <w:endnote w:type="continuationSeparator" w:id="0">
    <w:p w:rsidR="006C7B6A" w:rsidRDefault="006C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54" w:rsidRDefault="00AA6354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4712">
      <w:rPr>
        <w:noProof/>
      </w:rPr>
      <w:t>1</w:t>
    </w:r>
    <w:r>
      <w:fldChar w:fldCharType="end"/>
    </w:r>
  </w:p>
  <w:p w:rsidR="00AA6354" w:rsidRDefault="00AA635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B6A" w:rsidRDefault="006C7B6A">
      <w:pPr>
        <w:spacing w:after="0" w:line="240" w:lineRule="auto"/>
      </w:pPr>
      <w:r>
        <w:separator/>
      </w:r>
    </w:p>
  </w:footnote>
  <w:footnote w:type="continuationSeparator" w:id="0">
    <w:p w:rsidR="006C7B6A" w:rsidRDefault="006C7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numFmt w:val="bullet"/>
      <w:suff w:val="nothing"/>
      <w:lvlText w:val="*"/>
      <w:lvlJc w:val="left"/>
      <w:pPr>
        <w:tabs>
          <w:tab w:val="num" w:pos="0"/>
        </w:tabs>
        <w:ind w:left="0" w:firstLine="0"/>
      </w:pPr>
      <w:rPr>
        <w:rFonts w:ascii="StarSymbol" w:hAnsi="StarSymbol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ymbo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1">
    <w:nsid w:val="0000000D"/>
    <w:multiLevelType w:val="singleLevel"/>
    <w:tmpl w:val="B8646C96"/>
    <w:name w:val="WW8Num1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ymbol" w:hAnsi="Symbol" w:cs="Times New Roman"/>
        <w:lang w:val="ru-RU"/>
      </w:rPr>
    </w:lvl>
  </w:abstractNum>
  <w:abstractNum w:abstractNumId="12">
    <w:nsid w:val="0000000E"/>
    <w:multiLevelType w:val="singleLevel"/>
    <w:tmpl w:val="0CC67D0A"/>
    <w:lvl w:ilvl="0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/>
        <w:color w:val="auto"/>
      </w:rPr>
    </w:lvl>
  </w:abstractNum>
  <w:abstractNum w:abstractNumId="13">
    <w:nsid w:val="0000000F"/>
    <w:multiLevelType w:val="singleLevel"/>
    <w:tmpl w:val="0000000F"/>
    <w:name w:val="WW8Num1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4">
    <w:nsid w:val="00000010"/>
    <w:multiLevelType w:val="multilevel"/>
    <w:tmpl w:val="00000010"/>
    <w:name w:val="WW8Num1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cs="Symbol"/>
        <w:color w:val="auto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cs="Wingdings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Times New Roman"/>
      </w:rPr>
    </w:lvl>
  </w:abstractNum>
  <w:abstractNum w:abstractNumId="19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/>
        <w:color w:val="auto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542"/>
        </w:tabs>
        <w:ind w:left="542" w:hanging="363"/>
      </w:pPr>
      <w:rPr>
        <w:rFonts w:ascii="Symbol" w:hAnsi="Symbol" w:cs="Times New Roman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bullet"/>
      <w:suff w:val="nothing"/>
      <w:lvlText w:val=""/>
      <w:lvlJc w:val="left"/>
      <w:pPr>
        <w:tabs>
          <w:tab w:val="num" w:pos="180"/>
        </w:tabs>
        <w:ind w:left="180" w:firstLine="0"/>
      </w:pPr>
      <w:rPr>
        <w:rFonts w:ascii="Symbol" w:hAnsi="Symbol" w:cs="Times New Roman"/>
      </w:r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295"/>
        </w:tabs>
        <w:ind w:left="295" w:hanging="363"/>
      </w:pPr>
      <w:rPr>
        <w:rFonts w:ascii="Symbol" w:hAnsi="Symbol" w:cs="Times New Roman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color w:val="auto"/>
      </w:rPr>
    </w:lvl>
  </w:abstractNum>
  <w:abstractNum w:abstractNumId="27">
    <w:nsid w:val="0000001D"/>
    <w:multiLevelType w:val="singleLevel"/>
    <w:tmpl w:val="0000001D"/>
    <w:name w:val="WW8Num29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00000021"/>
    <w:multiLevelType w:val="singleLevel"/>
    <w:tmpl w:val="00000021"/>
    <w:name w:val="WW8Num33"/>
    <w:lvl w:ilvl="0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/>
      </w:rPr>
    </w:lvl>
  </w:abstractNum>
  <w:abstractNum w:abstractNumId="32">
    <w:nsid w:val="00000022"/>
    <w:multiLevelType w:val="singleLevel"/>
    <w:tmpl w:val="00000022"/>
    <w:name w:val="WW8Num34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35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4">
    <w:nsid w:val="00000024"/>
    <w:multiLevelType w:val="singleLevel"/>
    <w:tmpl w:val="00000024"/>
    <w:name w:val="WW8Num36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5">
    <w:nsid w:val="00000025"/>
    <w:multiLevelType w:val="singleLevel"/>
    <w:tmpl w:val="00000025"/>
    <w:name w:val="WW8Num37"/>
    <w:lvl w:ilvl="0">
      <w:numFmt w:val="bullet"/>
      <w:lvlText w:val=""/>
      <w:lvlJc w:val="left"/>
      <w:pPr>
        <w:tabs>
          <w:tab w:val="num" w:pos="2000"/>
        </w:tabs>
        <w:ind w:left="2000" w:hanging="495"/>
      </w:pPr>
      <w:rPr>
        <w:rFonts w:ascii="Symbol" w:hAnsi="Symbol" w:cs="Symbol"/>
      </w:rPr>
    </w:lvl>
  </w:abstractNum>
  <w:abstractNum w:abstractNumId="36">
    <w:nsid w:val="00000026"/>
    <w:multiLevelType w:val="singleLevel"/>
    <w:tmpl w:val="00000026"/>
    <w:name w:val="WW8Num38"/>
    <w:lvl w:ilvl="0">
      <w:numFmt w:val="bullet"/>
      <w:lvlText w:val=""/>
      <w:lvlJc w:val="left"/>
      <w:pPr>
        <w:tabs>
          <w:tab w:val="num" w:pos="2000"/>
        </w:tabs>
        <w:ind w:left="2000" w:hanging="495"/>
      </w:pPr>
      <w:rPr>
        <w:rFonts w:ascii="Symbol" w:hAnsi="Symbol" w:cs="Times New Roman"/>
      </w:rPr>
    </w:lvl>
  </w:abstractNum>
  <w:abstractNum w:abstractNumId="37">
    <w:nsid w:val="00000027"/>
    <w:multiLevelType w:val="singleLevel"/>
    <w:tmpl w:val="00000027"/>
    <w:name w:val="WW8Num3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38">
    <w:nsid w:val="00000028"/>
    <w:multiLevelType w:val="singleLevel"/>
    <w:tmpl w:val="00000028"/>
    <w:name w:val="WW8Num40"/>
    <w:lvl w:ilvl="0">
      <w:numFmt w:val="bullet"/>
      <w:lvlText w:val=""/>
      <w:lvlJc w:val="left"/>
      <w:pPr>
        <w:tabs>
          <w:tab w:val="num" w:pos="295"/>
        </w:tabs>
        <w:ind w:left="295" w:hanging="363"/>
      </w:pPr>
      <w:rPr>
        <w:rFonts w:ascii="Symbol" w:hAnsi="Symbol" w:cs="Symbol"/>
      </w:rPr>
    </w:lvl>
  </w:abstractNum>
  <w:abstractNum w:abstractNumId="39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</w:abstractNum>
  <w:abstractNum w:abstractNumId="44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5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6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7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8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9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5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51">
    <w:nsid w:val="00000035"/>
    <w:multiLevelType w:val="singleLevel"/>
    <w:tmpl w:val="00000035"/>
    <w:name w:val="WW8Num53"/>
    <w:lvl w:ilvl="0">
      <w:start w:val="1"/>
      <w:numFmt w:val="bullet"/>
      <w:suff w:val="nothing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/>
      </w:rPr>
    </w:lvl>
  </w:abstractNum>
  <w:abstractNum w:abstractNumId="52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3">
    <w:nsid w:val="00000037"/>
    <w:multiLevelType w:val="singleLevel"/>
    <w:tmpl w:val="00000037"/>
    <w:name w:val="WW8Num55"/>
    <w:lvl w:ilvl="0">
      <w:start w:val="1"/>
      <w:numFmt w:val="bullet"/>
      <w:suff w:val="nothing"/>
      <w:lvlText w:val=""/>
      <w:lvlJc w:val="left"/>
      <w:pPr>
        <w:tabs>
          <w:tab w:val="num" w:pos="142"/>
        </w:tabs>
        <w:ind w:left="142" w:firstLine="0"/>
      </w:pPr>
      <w:rPr>
        <w:rFonts w:ascii="Symbol" w:hAnsi="Symbol" w:cs="StarSymbol"/>
        <w:sz w:val="18"/>
        <w:szCs w:val="18"/>
      </w:rPr>
    </w:lvl>
  </w:abstractNum>
  <w:abstractNum w:abstractNumId="54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ascii="Symbol" w:hAnsi="Symbol"/>
        <w:sz w:val="20"/>
      </w:rPr>
    </w:lvl>
    <w:lvl w:ilvl="1">
      <w:start w:val="1"/>
      <w:numFmt w:val="decimal"/>
      <w:lvlText w:val="%1.%2"/>
      <w:lvlJc w:val="left"/>
      <w:pPr>
        <w:tabs>
          <w:tab w:val="num" w:pos="1092"/>
        </w:tabs>
        <w:ind w:left="1092" w:hanging="690"/>
      </w:pPr>
      <w:rPr>
        <w:rFonts w:ascii="Courier New" w:hAnsi="Courier New"/>
        <w:sz w:val="20"/>
      </w:rPr>
    </w:lvl>
    <w:lvl w:ilvl="2">
      <w:start w:val="1"/>
      <w:numFmt w:val="decimal"/>
      <w:lvlText w:val="%1.%2.%3"/>
      <w:lvlJc w:val="left"/>
      <w:pPr>
        <w:tabs>
          <w:tab w:val="num" w:pos="1482"/>
        </w:tabs>
        <w:ind w:left="1482" w:hanging="720"/>
      </w:pPr>
      <w:rPr>
        <w:rFonts w:ascii="Courier New" w:hAnsi="Courier New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202"/>
        </w:tabs>
        <w:ind w:left="2202" w:hanging="1080"/>
      </w:pPr>
      <w:rPr>
        <w:rFonts w:ascii="Courier New" w:hAnsi="Courier New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62"/>
        </w:tabs>
        <w:ind w:left="2562" w:hanging="1080"/>
      </w:pPr>
      <w:rPr>
        <w:rFonts w:ascii="Courier New" w:hAnsi="Courier New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282"/>
        </w:tabs>
        <w:ind w:left="3282" w:hanging="1440"/>
      </w:pPr>
      <w:rPr>
        <w:rFonts w:ascii="Courier New" w:hAnsi="Courier New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  <w:rPr>
        <w:rFonts w:ascii="Courier New" w:hAnsi="Courier New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4362"/>
        </w:tabs>
        <w:ind w:left="4362" w:hanging="1800"/>
      </w:pPr>
      <w:rPr>
        <w:rFonts w:ascii="Courier New" w:hAnsi="Courier New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5082"/>
        </w:tabs>
        <w:ind w:left="5082" w:hanging="2160"/>
      </w:pPr>
      <w:rPr>
        <w:rFonts w:ascii="Courier New" w:hAnsi="Courier New"/>
        <w:sz w:val="20"/>
      </w:rPr>
    </w:lvl>
  </w:abstractNum>
  <w:abstractNum w:abstractNumId="56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7">
    <w:nsid w:val="0000003B"/>
    <w:multiLevelType w:val="multi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8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59">
    <w:nsid w:val="0000003D"/>
    <w:multiLevelType w:val="multi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0">
    <w:nsid w:val="0000003E"/>
    <w:multiLevelType w:val="multi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1">
    <w:nsid w:val="0000003F"/>
    <w:multiLevelType w:val="multi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2">
    <w:nsid w:val="00000040"/>
    <w:multiLevelType w:val="multi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3">
    <w:nsid w:val="00000041"/>
    <w:multiLevelType w:val="singleLevel"/>
    <w:tmpl w:val="00000041"/>
    <w:name w:val="WW8Num6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4">
    <w:nsid w:val="00000042"/>
    <w:multiLevelType w:val="singleLevel"/>
    <w:tmpl w:val="00000042"/>
    <w:name w:val="WW8Num66"/>
    <w:lvl w:ilvl="0">
      <w:start w:val="1"/>
      <w:numFmt w:val="bullet"/>
      <w:suff w:val="nothing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cs="Symbol"/>
      </w:rPr>
    </w:lvl>
  </w:abstractNum>
  <w:abstractNum w:abstractNumId="65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6">
    <w:nsid w:val="00000044"/>
    <w:multiLevelType w:val="singleLevel"/>
    <w:tmpl w:val="4D6EC5D8"/>
    <w:name w:val="WW8Num68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ascii="Symbol" w:hAnsi="Symbol"/>
        <w:color w:val="auto"/>
        <w:sz w:val="20"/>
      </w:rPr>
    </w:lvl>
  </w:abstractNum>
  <w:abstractNum w:abstractNumId="67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8">
    <w:nsid w:val="00000046"/>
    <w:multiLevelType w:val="singleLevel"/>
    <w:tmpl w:val="00000046"/>
    <w:name w:val="WW8Num70"/>
    <w:lvl w:ilvl="0">
      <w:start w:val="1"/>
      <w:numFmt w:val="bullet"/>
      <w:suff w:val="nothing"/>
      <w:lvlText w:val=""/>
      <w:lvlJc w:val="left"/>
      <w:pPr>
        <w:tabs>
          <w:tab w:val="num" w:pos="464"/>
        </w:tabs>
        <w:ind w:left="464" w:firstLine="0"/>
      </w:pPr>
      <w:rPr>
        <w:rFonts w:ascii="Symbol" w:hAnsi="Symbol"/>
      </w:rPr>
    </w:lvl>
  </w:abstractNum>
  <w:abstractNum w:abstractNumId="69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1059"/>
        </w:tabs>
        <w:ind w:left="1059" w:hanging="360"/>
      </w:pPr>
    </w:lvl>
  </w:abstractNum>
  <w:abstractNum w:abstractNumId="71">
    <w:nsid w:val="00000049"/>
    <w:multiLevelType w:val="multi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1035"/>
      </w:pPr>
    </w:lvl>
    <w:lvl w:ilvl="2">
      <w:start w:val="1"/>
      <w:numFmt w:val="decimal"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72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</w:abstractNum>
  <w:abstractNum w:abstractNumId="73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74">
    <w:nsid w:val="0000004C"/>
    <w:multiLevelType w:val="multilevel"/>
    <w:tmpl w:val="0000004C"/>
    <w:name w:val="WW8Num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5">
    <w:nsid w:val="0000004D"/>
    <w:multiLevelType w:val="singleLevel"/>
    <w:tmpl w:val="0000004D"/>
    <w:name w:val="WW8Num77"/>
    <w:lvl w:ilvl="0">
      <w:start w:val="1"/>
      <w:numFmt w:val="bullet"/>
      <w:suff w:val="nothing"/>
      <w:lvlText w:val=""/>
      <w:lvlJc w:val="left"/>
      <w:pPr>
        <w:tabs>
          <w:tab w:val="num" w:pos="1647"/>
        </w:tabs>
        <w:ind w:left="1647" w:firstLine="0"/>
      </w:pPr>
      <w:rPr>
        <w:rFonts w:ascii="Symbol" w:hAnsi="Symbol" w:cs="Symbol"/>
        <w:color w:val="auto"/>
      </w:rPr>
    </w:lvl>
  </w:abstractNum>
  <w:abstractNum w:abstractNumId="76">
    <w:nsid w:val="0000004E"/>
    <w:multiLevelType w:val="multi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7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upperRoman"/>
      <w:lvlText w:val="%2."/>
      <w:lvlJc w:val="left"/>
      <w:pPr>
        <w:tabs>
          <w:tab w:val="num" w:pos="2520"/>
        </w:tabs>
        <w:ind w:left="2520" w:hanging="720"/>
      </w:pPr>
    </w:lvl>
    <w:lvl w:ilvl="2">
      <w:start w:val="10"/>
      <w:numFmt w:val="decimal"/>
      <w:lvlText w:val="%3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8">
    <w:nsid w:val="00000050"/>
    <w:multiLevelType w:val="singleLevel"/>
    <w:tmpl w:val="00000050"/>
    <w:name w:val="WW8Num80"/>
    <w:lvl w:ilvl="0">
      <w:start w:val="1"/>
      <w:numFmt w:val="bullet"/>
      <w:suff w:val="nothing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cs="Times New Roman"/>
      </w:rPr>
    </w:lvl>
  </w:abstractNum>
  <w:abstractNum w:abstractNumId="79">
    <w:nsid w:val="00000051"/>
    <w:multiLevelType w:val="multi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0">
    <w:nsid w:val="00000052"/>
    <w:multiLevelType w:val="singleLevel"/>
    <w:tmpl w:val="00000052"/>
    <w:name w:val="WW8Num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Symbol"/>
        <w:color w:val="auto"/>
      </w:rPr>
    </w:lvl>
  </w:abstractNum>
  <w:abstractNum w:abstractNumId="81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50"/>
        </w:tabs>
        <w:ind w:left="40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2160"/>
      </w:pPr>
    </w:lvl>
  </w:abstractNum>
  <w:abstractNum w:abstractNumId="82">
    <w:nsid w:val="00000054"/>
    <w:multiLevelType w:val="singleLevel"/>
    <w:tmpl w:val="00000054"/>
    <w:name w:val="WW8Num84"/>
    <w:lvl w:ilvl="0">
      <w:start w:val="1"/>
      <w:numFmt w:val="bullet"/>
      <w:suff w:val="nothing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cs="Symbol"/>
      </w:rPr>
    </w:lvl>
  </w:abstractNum>
  <w:abstractNum w:abstractNumId="83">
    <w:nsid w:val="00000055"/>
    <w:multiLevelType w:val="singleLevel"/>
    <w:tmpl w:val="00000055"/>
    <w:name w:val="WW8Num85"/>
    <w:lvl w:ilvl="0">
      <w:start w:val="1"/>
      <w:numFmt w:val="bullet"/>
      <w:suff w:val="nothing"/>
      <w:lvlText w:val=""/>
      <w:lvlJc w:val="left"/>
      <w:pPr>
        <w:tabs>
          <w:tab w:val="num" w:pos="1173"/>
        </w:tabs>
        <w:ind w:left="1173" w:firstLine="0"/>
      </w:pPr>
      <w:rPr>
        <w:rFonts w:ascii="Symbol" w:hAnsi="Symbol"/>
        <w:sz w:val="20"/>
      </w:rPr>
    </w:lvl>
  </w:abstractNum>
  <w:abstractNum w:abstractNumId="84">
    <w:nsid w:val="00000056"/>
    <w:multiLevelType w:val="single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/>
      </w:rPr>
    </w:lvl>
  </w:abstractNum>
  <w:abstractNum w:abstractNumId="85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86">
    <w:nsid w:val="00000058"/>
    <w:multiLevelType w:val="singleLevel"/>
    <w:tmpl w:val="00000058"/>
    <w:name w:val="WW8Num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87">
    <w:nsid w:val="00000059"/>
    <w:multiLevelType w:val="multilevel"/>
    <w:tmpl w:val="00000059"/>
    <w:name w:val="WW8Num8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8">
    <w:nsid w:val="0000005A"/>
    <w:multiLevelType w:val="multi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0000005B"/>
    <w:multiLevelType w:val="single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0">
    <w:nsid w:val="0000005C"/>
    <w:multiLevelType w:val="multilevel"/>
    <w:tmpl w:val="4412CD8C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1">
    <w:nsid w:val="0000005D"/>
    <w:multiLevelType w:val="singleLevel"/>
    <w:tmpl w:val="0000005D"/>
    <w:name w:val="WW8Num93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92">
    <w:nsid w:val="0000005E"/>
    <w:multiLevelType w:val="singleLevel"/>
    <w:tmpl w:val="0000005E"/>
    <w:name w:val="WW8Num94"/>
    <w:lvl w:ilvl="0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/>
        <w:color w:val="auto"/>
      </w:rPr>
    </w:lvl>
  </w:abstractNum>
  <w:abstractNum w:abstractNumId="93">
    <w:nsid w:val="0000005F"/>
    <w:multiLevelType w:val="multilevel"/>
    <w:tmpl w:val="0000005F"/>
    <w:name w:val="WW8Num95"/>
    <w:lvl w:ilvl="0"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00000060"/>
    <w:multiLevelType w:val="singleLevel"/>
    <w:tmpl w:val="00000060"/>
    <w:name w:val="WW8Num9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</w:abstractNum>
  <w:abstractNum w:abstractNumId="95">
    <w:nsid w:val="00000061"/>
    <w:multiLevelType w:val="multilevel"/>
    <w:tmpl w:val="00000061"/>
    <w:name w:val="WW8Num9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00000062"/>
    <w:multiLevelType w:val="multilevel"/>
    <w:tmpl w:val="00000062"/>
    <w:name w:val="WW8Num9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00000063"/>
    <w:multiLevelType w:val="multilevel"/>
    <w:tmpl w:val="00000063"/>
    <w:name w:val="WW8Num9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00000064"/>
    <w:multiLevelType w:val="multilevel"/>
    <w:tmpl w:val="00000064"/>
    <w:name w:val="WW8Num1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00000065"/>
    <w:multiLevelType w:val="singleLevel"/>
    <w:tmpl w:val="00000065"/>
    <w:name w:val="WW8Num101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00">
    <w:nsid w:val="00000066"/>
    <w:multiLevelType w:val="multilevel"/>
    <w:tmpl w:val="00000066"/>
    <w:name w:val="WW8Num10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00000067"/>
    <w:multiLevelType w:val="singleLevel"/>
    <w:tmpl w:val="00000067"/>
    <w:name w:val="WW8Num103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</w:abstractNum>
  <w:abstractNum w:abstractNumId="102">
    <w:nsid w:val="00000068"/>
    <w:multiLevelType w:val="singleLevel"/>
    <w:tmpl w:val="00000068"/>
    <w:name w:val="WW8Num10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3">
    <w:nsid w:val="00000069"/>
    <w:multiLevelType w:val="singleLevel"/>
    <w:tmpl w:val="00000069"/>
    <w:name w:val="WW8Num105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</w:abstractNum>
  <w:abstractNum w:abstractNumId="104">
    <w:nsid w:val="0000006A"/>
    <w:multiLevelType w:val="singleLevel"/>
    <w:tmpl w:val="0000006A"/>
    <w:name w:val="WW8Num10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</w:abstractNum>
  <w:abstractNum w:abstractNumId="105">
    <w:nsid w:val="0000006B"/>
    <w:multiLevelType w:val="singleLevel"/>
    <w:tmpl w:val="0000006B"/>
    <w:name w:val="WW8Num107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6">
    <w:nsid w:val="0000006C"/>
    <w:multiLevelType w:val="singleLevel"/>
    <w:tmpl w:val="0000006C"/>
    <w:name w:val="WW8Num10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07">
    <w:nsid w:val="0000006D"/>
    <w:multiLevelType w:val="singleLevel"/>
    <w:tmpl w:val="0000006D"/>
    <w:name w:val="WW8Num109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08">
    <w:nsid w:val="0000006E"/>
    <w:multiLevelType w:val="singleLevel"/>
    <w:tmpl w:val="0000006E"/>
    <w:name w:val="WW8Num11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09">
    <w:nsid w:val="0000006F"/>
    <w:multiLevelType w:val="singleLevel"/>
    <w:tmpl w:val="0000006F"/>
    <w:name w:val="WW8Num111"/>
    <w:lvl w:ilvl="0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1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cs="Symbol"/>
      </w:rPr>
    </w:lvl>
  </w:abstractNum>
  <w:abstractNum w:abstractNumId="111">
    <w:nsid w:val="00000071"/>
    <w:multiLevelType w:val="singleLevel"/>
    <w:tmpl w:val="00000071"/>
    <w:name w:val="WW8Num113"/>
    <w:lvl w:ilvl="0"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cs="Symbol"/>
      </w:rPr>
    </w:lvl>
  </w:abstractNum>
  <w:abstractNum w:abstractNumId="112">
    <w:nsid w:val="00000072"/>
    <w:multiLevelType w:val="singleLevel"/>
    <w:tmpl w:val="00000072"/>
    <w:name w:val="WW8Num114"/>
    <w:lvl w:ilvl="0"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113">
    <w:nsid w:val="00000073"/>
    <w:multiLevelType w:val="singleLevel"/>
    <w:tmpl w:val="00000073"/>
    <w:name w:val="WW8Num11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14">
    <w:nsid w:val="00000074"/>
    <w:multiLevelType w:val="singleLevel"/>
    <w:tmpl w:val="00000074"/>
    <w:name w:val="WW8Num11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5">
    <w:nsid w:val="00000075"/>
    <w:multiLevelType w:val="singleLevel"/>
    <w:tmpl w:val="00000075"/>
    <w:name w:val="WW8Num11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16">
    <w:nsid w:val="00000076"/>
    <w:multiLevelType w:val="singleLevel"/>
    <w:tmpl w:val="00000076"/>
    <w:name w:val="WW8Num118"/>
    <w:lvl w:ilvl="0"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color w:val="auto"/>
      </w:rPr>
    </w:lvl>
  </w:abstractNum>
  <w:abstractNum w:abstractNumId="117">
    <w:nsid w:val="00000077"/>
    <w:multiLevelType w:val="singleLevel"/>
    <w:tmpl w:val="00000077"/>
    <w:name w:val="WW8Num119"/>
    <w:lvl w:ilvl="0"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cs="Symbol"/>
      </w:rPr>
    </w:lvl>
  </w:abstractNum>
  <w:abstractNum w:abstractNumId="118">
    <w:nsid w:val="00000078"/>
    <w:multiLevelType w:val="singleLevel"/>
    <w:tmpl w:val="00000078"/>
    <w:name w:val="WW8Num120"/>
    <w:lvl w:ilvl="0"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cs="Symbol"/>
        <w:sz w:val="22"/>
        <w:szCs w:val="22"/>
      </w:rPr>
    </w:lvl>
  </w:abstractNum>
  <w:abstractNum w:abstractNumId="119">
    <w:nsid w:val="00000079"/>
    <w:multiLevelType w:val="singleLevel"/>
    <w:tmpl w:val="00000079"/>
    <w:name w:val="WW8Num121"/>
    <w:lvl w:ilvl="0"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cs="Symbol"/>
        <w:color w:val="auto"/>
      </w:rPr>
    </w:lvl>
  </w:abstractNum>
  <w:abstractNum w:abstractNumId="120">
    <w:nsid w:val="0000007A"/>
    <w:multiLevelType w:val="singleLevel"/>
    <w:tmpl w:val="0000007A"/>
    <w:name w:val="WW8Num122"/>
    <w:lvl w:ilvl="0">
      <w:numFmt w:val="bullet"/>
      <w:lvlText w:val=""/>
      <w:lvlJc w:val="left"/>
      <w:pPr>
        <w:tabs>
          <w:tab w:val="num" w:pos="1555"/>
        </w:tabs>
        <w:ind w:left="1555" w:hanging="360"/>
      </w:pPr>
      <w:rPr>
        <w:rFonts w:ascii="Symbol" w:hAnsi="Symbol" w:cs="Symbol"/>
        <w:color w:val="auto"/>
      </w:rPr>
    </w:lvl>
  </w:abstractNum>
  <w:abstractNum w:abstractNumId="121">
    <w:nsid w:val="0000007B"/>
    <w:multiLevelType w:val="singleLevel"/>
    <w:tmpl w:val="0000007B"/>
    <w:name w:val="WW8Num123"/>
    <w:lvl w:ilvl="0"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cs="Symbol"/>
        <w:color w:val="auto"/>
      </w:rPr>
    </w:lvl>
  </w:abstractNum>
  <w:abstractNum w:abstractNumId="122">
    <w:nsid w:val="0000007C"/>
    <w:multiLevelType w:val="singleLevel"/>
    <w:tmpl w:val="0000007C"/>
    <w:name w:val="WW8Num124"/>
    <w:lvl w:ilvl="0">
      <w:numFmt w:val="bullet"/>
      <w:lvlText w:val=""/>
      <w:lvlJc w:val="left"/>
      <w:pPr>
        <w:tabs>
          <w:tab w:val="num" w:pos="1915"/>
        </w:tabs>
        <w:ind w:left="1915" w:hanging="360"/>
      </w:pPr>
      <w:rPr>
        <w:rFonts w:ascii="Symbol" w:hAnsi="Symbol" w:cs="Symbol"/>
        <w:color w:val="auto"/>
      </w:rPr>
    </w:lvl>
  </w:abstractNum>
  <w:abstractNum w:abstractNumId="123">
    <w:nsid w:val="0000007D"/>
    <w:multiLevelType w:val="singleLevel"/>
    <w:tmpl w:val="0000007D"/>
    <w:name w:val="WW8Num125"/>
    <w:lvl w:ilvl="0"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cs="Symbol"/>
        <w:color w:val="auto"/>
      </w:rPr>
    </w:lvl>
  </w:abstractNum>
  <w:abstractNum w:abstractNumId="124">
    <w:nsid w:val="0000007E"/>
    <w:multiLevelType w:val="singleLevel"/>
    <w:tmpl w:val="0000007E"/>
    <w:name w:val="WW8Num126"/>
    <w:lvl w:ilvl="0">
      <w:numFmt w:val="bullet"/>
      <w:lvlText w:val=""/>
      <w:lvlJc w:val="left"/>
      <w:pPr>
        <w:tabs>
          <w:tab w:val="num" w:pos="2815"/>
        </w:tabs>
        <w:ind w:left="2815" w:hanging="360"/>
      </w:pPr>
      <w:rPr>
        <w:rFonts w:ascii="Symbol" w:hAnsi="Symbol" w:cs="Symbol"/>
      </w:rPr>
    </w:lvl>
  </w:abstractNum>
  <w:abstractNum w:abstractNumId="125">
    <w:nsid w:val="0000007F"/>
    <w:multiLevelType w:val="singleLevel"/>
    <w:tmpl w:val="0000007F"/>
    <w:name w:val="WW8Num127"/>
    <w:lvl w:ilvl="0"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/>
      </w:rPr>
    </w:lvl>
  </w:abstractNum>
  <w:abstractNum w:abstractNumId="126">
    <w:nsid w:val="00000080"/>
    <w:multiLevelType w:val="singleLevel"/>
    <w:tmpl w:val="00000080"/>
    <w:name w:val="WW8Num128"/>
    <w:lvl w:ilvl="0"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/>
      </w:rPr>
    </w:lvl>
  </w:abstractNum>
  <w:abstractNum w:abstractNumId="127">
    <w:nsid w:val="00000081"/>
    <w:multiLevelType w:val="singleLevel"/>
    <w:tmpl w:val="00000081"/>
    <w:name w:val="WW8Num129"/>
    <w:lvl w:ilvl="0"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/>
      </w:rPr>
    </w:lvl>
  </w:abstractNum>
  <w:abstractNum w:abstractNumId="128">
    <w:nsid w:val="00000082"/>
    <w:multiLevelType w:val="singleLevel"/>
    <w:tmpl w:val="00000082"/>
    <w:name w:val="WW8Num130"/>
    <w:lvl w:ilvl="0"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/>
        <w:color w:val="auto"/>
      </w:rPr>
    </w:lvl>
  </w:abstractNum>
  <w:abstractNum w:abstractNumId="129">
    <w:nsid w:val="00000083"/>
    <w:multiLevelType w:val="singleLevel"/>
    <w:tmpl w:val="00000083"/>
    <w:name w:val="WW8Num131"/>
    <w:lvl w:ilvl="0">
      <w:numFmt w:val="bulle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/>
      </w:rPr>
    </w:lvl>
  </w:abstractNum>
  <w:abstractNum w:abstractNumId="130">
    <w:nsid w:val="00000084"/>
    <w:multiLevelType w:val="singleLevel"/>
    <w:tmpl w:val="00000084"/>
    <w:name w:val="WW8Num132"/>
    <w:lvl w:ilvl="0"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/>
      </w:rPr>
    </w:lvl>
  </w:abstractNum>
  <w:abstractNum w:abstractNumId="131">
    <w:nsid w:val="00000085"/>
    <w:multiLevelType w:val="singleLevel"/>
    <w:tmpl w:val="00000085"/>
    <w:name w:val="WW8Num133"/>
    <w:lvl w:ilvl="0"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cs="Symbol"/>
      </w:rPr>
    </w:lvl>
  </w:abstractNum>
  <w:abstractNum w:abstractNumId="132">
    <w:nsid w:val="00000086"/>
    <w:multiLevelType w:val="singleLevel"/>
    <w:tmpl w:val="00000086"/>
    <w:name w:val="WW8Num134"/>
    <w:lvl w:ilvl="0"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/>
      </w:rPr>
    </w:lvl>
  </w:abstractNum>
  <w:abstractNum w:abstractNumId="133">
    <w:nsid w:val="00000087"/>
    <w:multiLevelType w:val="singleLevel"/>
    <w:tmpl w:val="00000087"/>
    <w:name w:val="WW8Num135"/>
    <w:lvl w:ilvl="0"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/>
      </w:rPr>
    </w:lvl>
  </w:abstractNum>
  <w:abstractNum w:abstractNumId="134">
    <w:nsid w:val="00000088"/>
    <w:multiLevelType w:val="singleLevel"/>
    <w:tmpl w:val="00000088"/>
    <w:name w:val="WW8Num136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135">
    <w:nsid w:val="00000089"/>
    <w:multiLevelType w:val="singleLevel"/>
    <w:tmpl w:val="00000089"/>
    <w:name w:val="WW8Num137"/>
    <w:lvl w:ilvl="0">
      <w:start w:val="1"/>
      <w:numFmt w:val="bullet"/>
      <w:lvlText w:val=""/>
      <w:lvlJc w:val="left"/>
      <w:pPr>
        <w:tabs>
          <w:tab w:val="num" w:pos="295"/>
        </w:tabs>
        <w:ind w:left="295" w:hanging="363"/>
      </w:pPr>
      <w:rPr>
        <w:rFonts w:ascii="Symbol" w:hAnsi="Symbol" w:cs="Symbol"/>
      </w:rPr>
    </w:lvl>
  </w:abstractNum>
  <w:abstractNum w:abstractNumId="136">
    <w:nsid w:val="0000008A"/>
    <w:multiLevelType w:val="multilevel"/>
    <w:tmpl w:val="0000008A"/>
    <w:name w:val="WW8Num13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0000008B"/>
    <w:multiLevelType w:val="singleLevel"/>
    <w:tmpl w:val="0000008B"/>
    <w:name w:val="WW8Num139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color w:val="auto"/>
      </w:rPr>
    </w:lvl>
  </w:abstractNum>
  <w:abstractNum w:abstractNumId="138">
    <w:nsid w:val="0000008C"/>
    <w:multiLevelType w:val="multilevel"/>
    <w:tmpl w:val="0000008C"/>
    <w:name w:val="WW8Num140"/>
    <w:lvl w:ilvl="0">
      <w:numFmt w:val="bullet"/>
      <w:lvlText w:val=""/>
      <w:lvlJc w:val="left"/>
      <w:pPr>
        <w:tabs>
          <w:tab w:val="num" w:pos="0"/>
        </w:tabs>
        <w:ind w:left="0" w:firstLine="227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0000008D"/>
    <w:multiLevelType w:val="singleLevel"/>
    <w:tmpl w:val="0000008D"/>
    <w:name w:val="WW8Num141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40">
    <w:nsid w:val="0000008E"/>
    <w:multiLevelType w:val="singleLevel"/>
    <w:tmpl w:val="0000008E"/>
    <w:name w:val="WW8Num14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41">
    <w:nsid w:val="0000008F"/>
    <w:multiLevelType w:val="singleLevel"/>
    <w:tmpl w:val="0000008F"/>
    <w:name w:val="WW8Num143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42">
    <w:nsid w:val="00000090"/>
    <w:multiLevelType w:val="singleLevel"/>
    <w:tmpl w:val="00000090"/>
    <w:name w:val="WW8Num144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color w:val="auto"/>
      </w:rPr>
    </w:lvl>
  </w:abstractNum>
  <w:abstractNum w:abstractNumId="143">
    <w:nsid w:val="00000091"/>
    <w:multiLevelType w:val="singleLevel"/>
    <w:tmpl w:val="00000091"/>
    <w:name w:val="WW8Num14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44">
    <w:nsid w:val="00000092"/>
    <w:multiLevelType w:val="multilevel"/>
    <w:tmpl w:val="00000092"/>
    <w:name w:val="WW8Num14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color w:val="auto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00000093"/>
    <w:multiLevelType w:val="singleLevel"/>
    <w:tmpl w:val="00000093"/>
    <w:name w:val="WW8Num147"/>
    <w:lvl w:ilvl="0"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/>
      </w:rPr>
    </w:lvl>
  </w:abstractNum>
  <w:abstractNum w:abstractNumId="146">
    <w:nsid w:val="00000094"/>
    <w:multiLevelType w:val="multilevel"/>
    <w:tmpl w:val="00000094"/>
    <w:name w:val="WW8Num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>
    <w:nsid w:val="00000095"/>
    <w:multiLevelType w:val="multilevel"/>
    <w:tmpl w:val="00000095"/>
    <w:name w:val="WW8Num1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8">
    <w:nsid w:val="00000096"/>
    <w:multiLevelType w:val="multilevel"/>
    <w:tmpl w:val="00000096"/>
    <w:name w:val="WW8Num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9">
    <w:nsid w:val="00000097"/>
    <w:multiLevelType w:val="multilevel"/>
    <w:tmpl w:val="00000097"/>
    <w:name w:val="WW8Num1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0">
    <w:nsid w:val="00000098"/>
    <w:multiLevelType w:val="multilevel"/>
    <w:tmpl w:val="00000098"/>
    <w:name w:val="WW8Num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1">
    <w:nsid w:val="00000099"/>
    <w:multiLevelType w:val="multilevel"/>
    <w:tmpl w:val="00000099"/>
    <w:name w:val="WW8Num153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60"/>
      </w:pPr>
    </w:lvl>
    <w:lvl w:ilvl="1">
      <w:start w:val="1"/>
      <w:numFmt w:val="decimal"/>
      <w:lvlText w:val="%2."/>
      <w:lvlJc w:val="left"/>
      <w:pPr>
        <w:tabs>
          <w:tab w:val="num" w:pos="1329"/>
        </w:tabs>
        <w:ind w:left="1329" w:hanging="360"/>
      </w:pPr>
    </w:lvl>
    <w:lvl w:ilvl="2">
      <w:start w:val="1"/>
      <w:numFmt w:val="decimal"/>
      <w:lvlText w:val="%3."/>
      <w:lvlJc w:val="left"/>
      <w:pPr>
        <w:tabs>
          <w:tab w:val="num" w:pos="2049"/>
        </w:tabs>
        <w:ind w:left="2049" w:hanging="360"/>
      </w:pPr>
    </w:lvl>
    <w:lvl w:ilvl="3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</w:lvl>
    <w:lvl w:ilvl="4">
      <w:start w:val="1"/>
      <w:numFmt w:val="decimal"/>
      <w:lvlText w:val="%5."/>
      <w:lvlJc w:val="left"/>
      <w:pPr>
        <w:tabs>
          <w:tab w:val="num" w:pos="3489"/>
        </w:tabs>
        <w:ind w:left="3489" w:hanging="360"/>
      </w:pPr>
    </w:lvl>
    <w:lvl w:ilvl="5">
      <w:start w:val="1"/>
      <w:numFmt w:val="decimal"/>
      <w:lvlText w:val="%6."/>
      <w:lvlJc w:val="left"/>
      <w:pPr>
        <w:tabs>
          <w:tab w:val="num" w:pos="4209"/>
        </w:tabs>
        <w:ind w:left="4209" w:hanging="360"/>
      </w:pPr>
    </w:lvl>
    <w:lvl w:ilvl="6">
      <w:start w:val="1"/>
      <w:numFmt w:val="decimal"/>
      <w:lvlText w:val="%7."/>
      <w:lvlJc w:val="left"/>
      <w:pPr>
        <w:tabs>
          <w:tab w:val="num" w:pos="4929"/>
        </w:tabs>
        <w:ind w:left="4929" w:hanging="360"/>
      </w:pPr>
    </w:lvl>
    <w:lvl w:ilvl="7">
      <w:start w:val="1"/>
      <w:numFmt w:val="decimal"/>
      <w:lvlText w:val="%8."/>
      <w:lvlJc w:val="left"/>
      <w:pPr>
        <w:tabs>
          <w:tab w:val="num" w:pos="5649"/>
        </w:tabs>
        <w:ind w:left="5649" w:hanging="360"/>
      </w:pPr>
    </w:lvl>
    <w:lvl w:ilvl="8">
      <w:start w:val="1"/>
      <w:numFmt w:val="decimal"/>
      <w:lvlText w:val="%9."/>
      <w:lvlJc w:val="left"/>
      <w:pPr>
        <w:tabs>
          <w:tab w:val="num" w:pos="6369"/>
        </w:tabs>
        <w:ind w:left="6369" w:hanging="360"/>
      </w:pPr>
    </w:lvl>
  </w:abstractNum>
  <w:abstractNum w:abstractNumId="152">
    <w:nsid w:val="0000009A"/>
    <w:multiLevelType w:val="multilevel"/>
    <w:tmpl w:val="0000009A"/>
    <w:name w:val="WW8Num1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53">
    <w:nsid w:val="0000009B"/>
    <w:multiLevelType w:val="singleLevel"/>
    <w:tmpl w:val="0000009B"/>
    <w:name w:val="WW8Num15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54">
    <w:nsid w:val="0000009C"/>
    <w:multiLevelType w:val="multilevel"/>
    <w:tmpl w:val="0000009C"/>
    <w:name w:val="WW8Num1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0000009D"/>
    <w:multiLevelType w:val="multilevel"/>
    <w:tmpl w:val="0000009D"/>
    <w:name w:val="WW8Num15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0000009E"/>
    <w:multiLevelType w:val="multilevel"/>
    <w:tmpl w:val="0000009E"/>
    <w:name w:val="WW8Num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0000009F"/>
    <w:multiLevelType w:val="multilevel"/>
    <w:tmpl w:val="0000009F"/>
    <w:name w:val="WW8Num159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000000A0"/>
    <w:multiLevelType w:val="multilevel"/>
    <w:tmpl w:val="000000A0"/>
    <w:name w:val="WW8Num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000000A1"/>
    <w:multiLevelType w:val="multilevel"/>
    <w:tmpl w:val="000000A1"/>
    <w:name w:val="WW8Num1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000000A2"/>
    <w:multiLevelType w:val="multilevel"/>
    <w:tmpl w:val="000000A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000000A3"/>
    <w:multiLevelType w:val="multilevel"/>
    <w:tmpl w:val="000000A3"/>
    <w:name w:val="WW8Num16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000000A4"/>
    <w:multiLevelType w:val="multilevel"/>
    <w:tmpl w:val="000000A4"/>
    <w:name w:val="WW8Num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000000A5"/>
    <w:multiLevelType w:val="multilevel"/>
    <w:tmpl w:val="000000A5"/>
    <w:name w:val="WW8Num16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000000A6"/>
    <w:multiLevelType w:val="multilevel"/>
    <w:tmpl w:val="000000A6"/>
    <w:name w:val="WW8Num1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000000A7"/>
    <w:multiLevelType w:val="multilevel"/>
    <w:tmpl w:val="000000A7"/>
    <w:name w:val="WW8Num1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000000A8"/>
    <w:multiLevelType w:val="multilevel"/>
    <w:tmpl w:val="000000A8"/>
    <w:name w:val="WW8Num1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000000A9"/>
    <w:multiLevelType w:val="multilevel"/>
    <w:tmpl w:val="000000A9"/>
    <w:name w:val="WW8Num169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000000AA"/>
    <w:multiLevelType w:val="multilevel"/>
    <w:tmpl w:val="000000AA"/>
    <w:name w:val="WW8Num1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000000AB"/>
    <w:multiLevelType w:val="multilevel"/>
    <w:tmpl w:val="000000AB"/>
    <w:name w:val="WW8Num171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000000AC"/>
    <w:multiLevelType w:val="multilevel"/>
    <w:tmpl w:val="000000AC"/>
    <w:name w:val="WW8Num1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000000AD"/>
    <w:multiLevelType w:val="multilevel"/>
    <w:tmpl w:val="000000AD"/>
    <w:name w:val="WW8Num17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000000AE"/>
    <w:multiLevelType w:val="multilevel"/>
    <w:tmpl w:val="000000AE"/>
    <w:name w:val="WW8Num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000000AF"/>
    <w:multiLevelType w:val="multilevel"/>
    <w:tmpl w:val="000000AF"/>
    <w:name w:val="WW8Num17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000000B0"/>
    <w:multiLevelType w:val="multilevel"/>
    <w:tmpl w:val="000000B0"/>
    <w:name w:val="WW8Num1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000000B1"/>
    <w:multiLevelType w:val="singleLevel"/>
    <w:tmpl w:val="000000B1"/>
    <w:name w:val="WW8Num177"/>
    <w:lvl w:ilvl="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/>
      </w:rPr>
    </w:lvl>
  </w:abstractNum>
  <w:abstractNum w:abstractNumId="176">
    <w:nsid w:val="000000B2"/>
    <w:multiLevelType w:val="multilevel"/>
    <w:tmpl w:val="000000B2"/>
    <w:name w:val="WW8Num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000000B3"/>
    <w:multiLevelType w:val="multilevel"/>
    <w:tmpl w:val="000000B3"/>
    <w:name w:val="WW8Num179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000000B4"/>
    <w:multiLevelType w:val="multilevel"/>
    <w:tmpl w:val="000000B4"/>
    <w:name w:val="WW8Num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000000B5"/>
    <w:multiLevelType w:val="multilevel"/>
    <w:tmpl w:val="000000B5"/>
    <w:name w:val="WW8Num18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000000B6"/>
    <w:multiLevelType w:val="multilevel"/>
    <w:tmpl w:val="000000B6"/>
    <w:name w:val="WW8Num1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000000B7"/>
    <w:multiLevelType w:val="multilevel"/>
    <w:tmpl w:val="000000B7"/>
    <w:name w:val="WW8Num183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000000B8"/>
    <w:multiLevelType w:val="multilevel"/>
    <w:tmpl w:val="000000B8"/>
    <w:name w:val="WW8Num18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000000B9"/>
    <w:multiLevelType w:val="multilevel"/>
    <w:tmpl w:val="000000B9"/>
    <w:name w:val="WW8Num185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000000BA"/>
    <w:multiLevelType w:val="multilevel"/>
    <w:tmpl w:val="000000BA"/>
    <w:name w:val="WW8Num18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000000BB"/>
    <w:multiLevelType w:val="singleLevel"/>
    <w:tmpl w:val="000000BB"/>
    <w:name w:val="WW8Num187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/>
        <w:sz w:val="20"/>
      </w:rPr>
    </w:lvl>
  </w:abstractNum>
  <w:abstractNum w:abstractNumId="186">
    <w:nsid w:val="000000BC"/>
    <w:multiLevelType w:val="multilevel"/>
    <w:tmpl w:val="000000BC"/>
    <w:name w:val="WW8Num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000000BD"/>
    <w:multiLevelType w:val="multilevel"/>
    <w:tmpl w:val="000000BD"/>
    <w:name w:val="WW8Num189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000000BE"/>
    <w:multiLevelType w:val="multilevel"/>
    <w:tmpl w:val="000000BE"/>
    <w:name w:val="WW8Num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000000BF"/>
    <w:multiLevelType w:val="multilevel"/>
    <w:tmpl w:val="000000BF"/>
    <w:name w:val="WW8Num19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000000C0"/>
    <w:multiLevelType w:val="singleLevel"/>
    <w:tmpl w:val="000000C0"/>
    <w:name w:val="WW8Num19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91">
    <w:nsid w:val="000000C1"/>
    <w:multiLevelType w:val="multilevel"/>
    <w:tmpl w:val="000000C1"/>
    <w:name w:val="WW8Num193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000000C2"/>
    <w:multiLevelType w:val="multilevel"/>
    <w:tmpl w:val="000000C2"/>
    <w:name w:val="WW8Num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000000C3"/>
    <w:multiLevelType w:val="singleLevel"/>
    <w:tmpl w:val="000000C3"/>
    <w:name w:val="WW8Num195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567"/>
      </w:pPr>
      <w:rPr>
        <w:rFonts w:ascii="Symbol" w:hAnsi="Symbol"/>
      </w:rPr>
    </w:lvl>
  </w:abstractNum>
  <w:abstractNum w:abstractNumId="194">
    <w:nsid w:val="000000C4"/>
    <w:multiLevelType w:val="multilevel"/>
    <w:tmpl w:val="000000C4"/>
    <w:name w:val="WW8Num19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000000C5"/>
    <w:multiLevelType w:val="multilevel"/>
    <w:tmpl w:val="000000C5"/>
    <w:name w:val="WW8Num197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000000C6"/>
    <w:multiLevelType w:val="multilevel"/>
    <w:tmpl w:val="000000C6"/>
    <w:name w:val="WW8Num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000000C7"/>
    <w:multiLevelType w:val="singleLevel"/>
    <w:tmpl w:val="000000C7"/>
    <w:name w:val="WW8Num199"/>
    <w:lvl w:ilvl="0">
      <w:start w:val="1"/>
      <w:numFmt w:val="bullet"/>
      <w:lvlText w:val=""/>
      <w:lvlJc w:val="left"/>
      <w:pPr>
        <w:tabs>
          <w:tab w:val="num" w:pos="1215"/>
        </w:tabs>
        <w:ind w:left="1215" w:hanging="567"/>
      </w:pPr>
      <w:rPr>
        <w:rFonts w:ascii="Symbol" w:hAnsi="Symbol"/>
        <w:sz w:val="20"/>
      </w:rPr>
    </w:lvl>
  </w:abstractNum>
  <w:abstractNum w:abstractNumId="198">
    <w:nsid w:val="000000C8"/>
    <w:multiLevelType w:val="singleLevel"/>
    <w:tmpl w:val="000000C8"/>
    <w:name w:val="WW8Num2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/>
        <w:sz w:val="20"/>
      </w:rPr>
    </w:lvl>
  </w:abstractNum>
  <w:abstractNum w:abstractNumId="199">
    <w:nsid w:val="000000C9"/>
    <w:multiLevelType w:val="multilevel"/>
    <w:tmpl w:val="000000C9"/>
    <w:name w:val="WW8Num201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000000CA"/>
    <w:multiLevelType w:val="multilevel"/>
    <w:tmpl w:val="000000CA"/>
    <w:name w:val="WW8Num20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000000CB"/>
    <w:multiLevelType w:val="multilevel"/>
    <w:tmpl w:val="000000CB"/>
    <w:name w:val="WW8Num2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2">
    <w:nsid w:val="000000CC"/>
    <w:multiLevelType w:val="multilevel"/>
    <w:tmpl w:val="000000CC"/>
    <w:name w:val="WW8Num2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3">
    <w:nsid w:val="000000CD"/>
    <w:multiLevelType w:val="multilevel"/>
    <w:tmpl w:val="000000CD"/>
    <w:name w:val="WW8Num2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4">
    <w:nsid w:val="000000CE"/>
    <w:multiLevelType w:val="multilevel"/>
    <w:tmpl w:val="000000CE"/>
    <w:name w:val="WW8Num2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5">
    <w:nsid w:val="000000CF"/>
    <w:multiLevelType w:val="multilevel"/>
    <w:tmpl w:val="000000CF"/>
    <w:name w:val="WW8Num2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6">
    <w:nsid w:val="08F66CA4"/>
    <w:multiLevelType w:val="hybridMultilevel"/>
    <w:tmpl w:val="AC246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7">
    <w:nsid w:val="0E6A331B"/>
    <w:multiLevelType w:val="hybridMultilevel"/>
    <w:tmpl w:val="AE2E938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0FAA19B7"/>
    <w:multiLevelType w:val="hybridMultilevel"/>
    <w:tmpl w:val="7050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272C7DC7"/>
    <w:multiLevelType w:val="multilevel"/>
    <w:tmpl w:val="15B8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2A4F552D"/>
    <w:multiLevelType w:val="hybridMultilevel"/>
    <w:tmpl w:val="7050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2D2469C3"/>
    <w:multiLevelType w:val="hybridMultilevel"/>
    <w:tmpl w:val="62E0B0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2">
    <w:nsid w:val="320E70E1"/>
    <w:multiLevelType w:val="hybridMultilevel"/>
    <w:tmpl w:val="734CC5E6"/>
    <w:lvl w:ilvl="0" w:tplc="04190001">
      <w:start w:val="1"/>
      <w:numFmt w:val="bullet"/>
      <w:lvlText w:val=""/>
      <w:lvlJc w:val="left"/>
      <w:pPr>
        <w:ind w:left="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213">
    <w:nsid w:val="34415CD7"/>
    <w:multiLevelType w:val="hybridMultilevel"/>
    <w:tmpl w:val="FFD2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49A2660"/>
    <w:multiLevelType w:val="hybridMultilevel"/>
    <w:tmpl w:val="CDD6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39F05DAD"/>
    <w:multiLevelType w:val="hybridMultilevel"/>
    <w:tmpl w:val="6D1646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6">
    <w:nsid w:val="43431A29"/>
    <w:multiLevelType w:val="hybridMultilevel"/>
    <w:tmpl w:val="777415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7">
    <w:nsid w:val="5961391B"/>
    <w:multiLevelType w:val="hybridMultilevel"/>
    <w:tmpl w:val="DFEC13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8">
    <w:nsid w:val="70AD79AC"/>
    <w:multiLevelType w:val="hybridMultilevel"/>
    <w:tmpl w:val="16E245E2"/>
    <w:lvl w:ilvl="0" w:tplc="0419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9">
    <w:nsid w:val="71EE03D2"/>
    <w:multiLevelType w:val="multilevel"/>
    <w:tmpl w:val="9EF6EEB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20">
    <w:nsid w:val="72340171"/>
    <w:multiLevelType w:val="hybridMultilevel"/>
    <w:tmpl w:val="34F62A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1">
    <w:nsid w:val="791975DD"/>
    <w:multiLevelType w:val="hybridMultilevel"/>
    <w:tmpl w:val="C4428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2">
    <w:nsid w:val="79587393"/>
    <w:multiLevelType w:val="hybridMultilevel"/>
    <w:tmpl w:val="1E6EACFA"/>
    <w:lvl w:ilvl="0" w:tplc="2C7CD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50"/>
  </w:num>
  <w:num w:numId="22">
    <w:abstractNumId w:val="57"/>
  </w:num>
  <w:num w:numId="23">
    <w:abstractNumId w:val="62"/>
  </w:num>
  <w:num w:numId="24">
    <w:abstractNumId w:val="67"/>
  </w:num>
  <w:num w:numId="25">
    <w:abstractNumId w:val="72"/>
  </w:num>
  <w:num w:numId="26">
    <w:abstractNumId w:val="74"/>
  </w:num>
  <w:num w:numId="27">
    <w:abstractNumId w:val="77"/>
  </w:num>
  <w:num w:numId="28">
    <w:abstractNumId w:val="79"/>
  </w:num>
  <w:num w:numId="29">
    <w:abstractNumId w:val="80"/>
  </w:num>
  <w:num w:numId="30">
    <w:abstractNumId w:val="86"/>
  </w:num>
  <w:num w:numId="31">
    <w:abstractNumId w:val="128"/>
  </w:num>
  <w:num w:numId="32">
    <w:abstractNumId w:val="130"/>
  </w:num>
  <w:num w:numId="33">
    <w:abstractNumId w:val="133"/>
  </w:num>
  <w:num w:numId="34">
    <w:abstractNumId w:val="136"/>
  </w:num>
  <w:num w:numId="35">
    <w:abstractNumId w:val="137"/>
  </w:num>
  <w:num w:numId="36">
    <w:abstractNumId w:val="138"/>
  </w:num>
  <w:num w:numId="37">
    <w:abstractNumId w:val="139"/>
  </w:num>
  <w:num w:numId="38">
    <w:abstractNumId w:val="140"/>
  </w:num>
  <w:num w:numId="39">
    <w:abstractNumId w:val="141"/>
  </w:num>
  <w:num w:numId="40">
    <w:abstractNumId w:val="142"/>
  </w:num>
  <w:num w:numId="41">
    <w:abstractNumId w:val="143"/>
  </w:num>
  <w:num w:numId="42">
    <w:abstractNumId w:val="144"/>
  </w:num>
  <w:num w:numId="43">
    <w:abstractNumId w:val="209"/>
  </w:num>
  <w:num w:numId="44">
    <w:abstractNumId w:val="218"/>
  </w:num>
  <w:num w:numId="45">
    <w:abstractNumId w:val="212"/>
  </w:num>
  <w:num w:numId="46">
    <w:abstractNumId w:val="222"/>
  </w:num>
  <w:num w:numId="47">
    <w:abstractNumId w:val="220"/>
  </w:num>
  <w:num w:numId="48">
    <w:abstractNumId w:val="219"/>
  </w:num>
  <w:num w:numId="49">
    <w:abstractNumId w:val="207"/>
  </w:num>
  <w:num w:numId="50">
    <w:abstractNumId w:val="215"/>
  </w:num>
  <w:num w:numId="51">
    <w:abstractNumId w:val="206"/>
  </w:num>
  <w:num w:numId="52">
    <w:abstractNumId w:val="208"/>
  </w:num>
  <w:num w:numId="53">
    <w:abstractNumId w:val="213"/>
  </w:num>
  <w:num w:numId="54">
    <w:abstractNumId w:val="30"/>
  </w:num>
  <w:num w:numId="55">
    <w:abstractNumId w:val="31"/>
  </w:num>
  <w:num w:numId="56">
    <w:abstractNumId w:val="22"/>
  </w:num>
  <w:num w:numId="57">
    <w:abstractNumId w:val="214"/>
  </w:num>
  <w:num w:numId="58">
    <w:abstractNumId w:val="211"/>
  </w:num>
  <w:num w:numId="59">
    <w:abstractNumId w:val="217"/>
  </w:num>
  <w:num w:numId="60">
    <w:abstractNumId w:val="216"/>
  </w:num>
  <w:num w:numId="61">
    <w:abstractNumId w:val="221"/>
  </w:num>
  <w:num w:numId="62">
    <w:abstractNumId w:val="49"/>
  </w:num>
  <w:num w:numId="63">
    <w:abstractNumId w:val="36"/>
  </w:num>
  <w:num w:numId="64">
    <w:abstractNumId w:val="21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9A"/>
    <w:rsid w:val="00004688"/>
    <w:rsid w:val="0001227E"/>
    <w:rsid w:val="00015DC3"/>
    <w:rsid w:val="00015E66"/>
    <w:rsid w:val="000215A8"/>
    <w:rsid w:val="000240A5"/>
    <w:rsid w:val="000247DE"/>
    <w:rsid w:val="0004359F"/>
    <w:rsid w:val="00054A0F"/>
    <w:rsid w:val="00065F7B"/>
    <w:rsid w:val="000B3708"/>
    <w:rsid w:val="000B682F"/>
    <w:rsid w:val="000C0BAA"/>
    <w:rsid w:val="000C351B"/>
    <w:rsid w:val="000E5736"/>
    <w:rsid w:val="000E6EDF"/>
    <w:rsid w:val="000F526F"/>
    <w:rsid w:val="00103617"/>
    <w:rsid w:val="00122FDE"/>
    <w:rsid w:val="001377BA"/>
    <w:rsid w:val="001449B0"/>
    <w:rsid w:val="00164AE2"/>
    <w:rsid w:val="0017693C"/>
    <w:rsid w:val="001775F6"/>
    <w:rsid w:val="00181DF6"/>
    <w:rsid w:val="00184ED2"/>
    <w:rsid w:val="00187188"/>
    <w:rsid w:val="001A3864"/>
    <w:rsid w:val="001A6283"/>
    <w:rsid w:val="001B5FE9"/>
    <w:rsid w:val="001C7BC0"/>
    <w:rsid w:val="001D2E73"/>
    <w:rsid w:val="001D33AC"/>
    <w:rsid w:val="001D5E15"/>
    <w:rsid w:val="001E1690"/>
    <w:rsid w:val="001E776D"/>
    <w:rsid w:val="001E7CCE"/>
    <w:rsid w:val="001F0AB4"/>
    <w:rsid w:val="0020317D"/>
    <w:rsid w:val="002107B5"/>
    <w:rsid w:val="00211939"/>
    <w:rsid w:val="00214152"/>
    <w:rsid w:val="00214607"/>
    <w:rsid w:val="00262F0B"/>
    <w:rsid w:val="00270F3E"/>
    <w:rsid w:val="002733A7"/>
    <w:rsid w:val="00283365"/>
    <w:rsid w:val="002941C0"/>
    <w:rsid w:val="002B021F"/>
    <w:rsid w:val="002B6287"/>
    <w:rsid w:val="002E0643"/>
    <w:rsid w:val="002E5DEB"/>
    <w:rsid w:val="002F1008"/>
    <w:rsid w:val="00303AAC"/>
    <w:rsid w:val="00317CCB"/>
    <w:rsid w:val="00322235"/>
    <w:rsid w:val="00325B40"/>
    <w:rsid w:val="003346F9"/>
    <w:rsid w:val="00335A38"/>
    <w:rsid w:val="00354514"/>
    <w:rsid w:val="003579CE"/>
    <w:rsid w:val="0036095C"/>
    <w:rsid w:val="003618E8"/>
    <w:rsid w:val="00371301"/>
    <w:rsid w:val="0037281F"/>
    <w:rsid w:val="003A7224"/>
    <w:rsid w:val="003C7799"/>
    <w:rsid w:val="003D4804"/>
    <w:rsid w:val="003F1973"/>
    <w:rsid w:val="00404113"/>
    <w:rsid w:val="00417515"/>
    <w:rsid w:val="00423EF8"/>
    <w:rsid w:val="00424362"/>
    <w:rsid w:val="00424FDF"/>
    <w:rsid w:val="004265EB"/>
    <w:rsid w:val="00434E94"/>
    <w:rsid w:val="00442EA9"/>
    <w:rsid w:val="00486954"/>
    <w:rsid w:val="0049758A"/>
    <w:rsid w:val="004B4F55"/>
    <w:rsid w:val="004D0F12"/>
    <w:rsid w:val="004D354E"/>
    <w:rsid w:val="004D6A08"/>
    <w:rsid w:val="004D6F5C"/>
    <w:rsid w:val="004E05DA"/>
    <w:rsid w:val="004E435E"/>
    <w:rsid w:val="004E46A9"/>
    <w:rsid w:val="004E653E"/>
    <w:rsid w:val="004F38D0"/>
    <w:rsid w:val="00506484"/>
    <w:rsid w:val="00510DBF"/>
    <w:rsid w:val="005154C9"/>
    <w:rsid w:val="00530D58"/>
    <w:rsid w:val="00531CF5"/>
    <w:rsid w:val="00533B45"/>
    <w:rsid w:val="0054006A"/>
    <w:rsid w:val="005433CE"/>
    <w:rsid w:val="00545205"/>
    <w:rsid w:val="00552930"/>
    <w:rsid w:val="005545AD"/>
    <w:rsid w:val="00572709"/>
    <w:rsid w:val="00596EC7"/>
    <w:rsid w:val="005B02E1"/>
    <w:rsid w:val="005B0D05"/>
    <w:rsid w:val="005C1BD4"/>
    <w:rsid w:val="005C6764"/>
    <w:rsid w:val="005D3840"/>
    <w:rsid w:val="005E39EA"/>
    <w:rsid w:val="005E7AC6"/>
    <w:rsid w:val="005F2924"/>
    <w:rsid w:val="005F7D2A"/>
    <w:rsid w:val="00600A23"/>
    <w:rsid w:val="006077AC"/>
    <w:rsid w:val="006111EC"/>
    <w:rsid w:val="006115D1"/>
    <w:rsid w:val="006171CA"/>
    <w:rsid w:val="006202F8"/>
    <w:rsid w:val="00646125"/>
    <w:rsid w:val="00654798"/>
    <w:rsid w:val="00654AEB"/>
    <w:rsid w:val="00663265"/>
    <w:rsid w:val="006803F1"/>
    <w:rsid w:val="00686D76"/>
    <w:rsid w:val="006A2631"/>
    <w:rsid w:val="006B09F7"/>
    <w:rsid w:val="006C0972"/>
    <w:rsid w:val="006C7B6A"/>
    <w:rsid w:val="006D07D8"/>
    <w:rsid w:val="006F7F4B"/>
    <w:rsid w:val="00700494"/>
    <w:rsid w:val="00713007"/>
    <w:rsid w:val="007131C9"/>
    <w:rsid w:val="007403D5"/>
    <w:rsid w:val="007649FC"/>
    <w:rsid w:val="00782127"/>
    <w:rsid w:val="007954CB"/>
    <w:rsid w:val="00797CAD"/>
    <w:rsid w:val="007A019A"/>
    <w:rsid w:val="007C5207"/>
    <w:rsid w:val="007C5E81"/>
    <w:rsid w:val="007D4F83"/>
    <w:rsid w:val="007D7CBE"/>
    <w:rsid w:val="007E52E6"/>
    <w:rsid w:val="007F1B8A"/>
    <w:rsid w:val="008078D4"/>
    <w:rsid w:val="00807D4B"/>
    <w:rsid w:val="00813412"/>
    <w:rsid w:val="00816974"/>
    <w:rsid w:val="00820A68"/>
    <w:rsid w:val="008301EA"/>
    <w:rsid w:val="0083223A"/>
    <w:rsid w:val="00836A0E"/>
    <w:rsid w:val="00840024"/>
    <w:rsid w:val="0084033B"/>
    <w:rsid w:val="00846B21"/>
    <w:rsid w:val="008600B3"/>
    <w:rsid w:val="00867540"/>
    <w:rsid w:val="00872047"/>
    <w:rsid w:val="008B30C7"/>
    <w:rsid w:val="008B540C"/>
    <w:rsid w:val="008B7B6D"/>
    <w:rsid w:val="008D0CC9"/>
    <w:rsid w:val="008D493F"/>
    <w:rsid w:val="008E4AE0"/>
    <w:rsid w:val="00902C58"/>
    <w:rsid w:val="00907996"/>
    <w:rsid w:val="00910F37"/>
    <w:rsid w:val="009113DF"/>
    <w:rsid w:val="00914650"/>
    <w:rsid w:val="00914709"/>
    <w:rsid w:val="009219F0"/>
    <w:rsid w:val="00934C23"/>
    <w:rsid w:val="009554DB"/>
    <w:rsid w:val="00970207"/>
    <w:rsid w:val="00970985"/>
    <w:rsid w:val="00984561"/>
    <w:rsid w:val="009A0163"/>
    <w:rsid w:val="009B7252"/>
    <w:rsid w:val="009C413F"/>
    <w:rsid w:val="009C5C59"/>
    <w:rsid w:val="009D7E31"/>
    <w:rsid w:val="009E409C"/>
    <w:rsid w:val="009E5F72"/>
    <w:rsid w:val="009F0599"/>
    <w:rsid w:val="00A0359F"/>
    <w:rsid w:val="00A11518"/>
    <w:rsid w:val="00A1367A"/>
    <w:rsid w:val="00A36B2A"/>
    <w:rsid w:val="00A440DB"/>
    <w:rsid w:val="00A64CD8"/>
    <w:rsid w:val="00A701F2"/>
    <w:rsid w:val="00A7564A"/>
    <w:rsid w:val="00A92902"/>
    <w:rsid w:val="00A931B0"/>
    <w:rsid w:val="00A93BC6"/>
    <w:rsid w:val="00AA2D38"/>
    <w:rsid w:val="00AA4FFA"/>
    <w:rsid w:val="00AA6354"/>
    <w:rsid w:val="00AA69FB"/>
    <w:rsid w:val="00AB589C"/>
    <w:rsid w:val="00AB68BD"/>
    <w:rsid w:val="00AC4806"/>
    <w:rsid w:val="00AD037F"/>
    <w:rsid w:val="00B06DBE"/>
    <w:rsid w:val="00B25170"/>
    <w:rsid w:val="00B347F7"/>
    <w:rsid w:val="00B35D1E"/>
    <w:rsid w:val="00B4076A"/>
    <w:rsid w:val="00B51C09"/>
    <w:rsid w:val="00B63CEE"/>
    <w:rsid w:val="00B73DB9"/>
    <w:rsid w:val="00B758E2"/>
    <w:rsid w:val="00B75B19"/>
    <w:rsid w:val="00B75B57"/>
    <w:rsid w:val="00B77361"/>
    <w:rsid w:val="00B77B77"/>
    <w:rsid w:val="00B82B5D"/>
    <w:rsid w:val="00B87F0A"/>
    <w:rsid w:val="00B94F19"/>
    <w:rsid w:val="00BA2FB5"/>
    <w:rsid w:val="00BA45B7"/>
    <w:rsid w:val="00BC0217"/>
    <w:rsid w:val="00BD2D51"/>
    <w:rsid w:val="00BE3827"/>
    <w:rsid w:val="00BE7E7A"/>
    <w:rsid w:val="00BF0380"/>
    <w:rsid w:val="00BF34C2"/>
    <w:rsid w:val="00BF4712"/>
    <w:rsid w:val="00C0011C"/>
    <w:rsid w:val="00C0700F"/>
    <w:rsid w:val="00C077A6"/>
    <w:rsid w:val="00C1223A"/>
    <w:rsid w:val="00C25417"/>
    <w:rsid w:val="00C31412"/>
    <w:rsid w:val="00C37DD8"/>
    <w:rsid w:val="00C42132"/>
    <w:rsid w:val="00C7298E"/>
    <w:rsid w:val="00C8170F"/>
    <w:rsid w:val="00CA086B"/>
    <w:rsid w:val="00CA1CB0"/>
    <w:rsid w:val="00CA4DA6"/>
    <w:rsid w:val="00CB2CC1"/>
    <w:rsid w:val="00CE7FBC"/>
    <w:rsid w:val="00D14240"/>
    <w:rsid w:val="00D2315E"/>
    <w:rsid w:val="00D24E60"/>
    <w:rsid w:val="00D266C4"/>
    <w:rsid w:val="00D72DC4"/>
    <w:rsid w:val="00D731FE"/>
    <w:rsid w:val="00D86044"/>
    <w:rsid w:val="00D92DAF"/>
    <w:rsid w:val="00D95768"/>
    <w:rsid w:val="00DA159E"/>
    <w:rsid w:val="00DA66BA"/>
    <w:rsid w:val="00DC3A86"/>
    <w:rsid w:val="00DD4173"/>
    <w:rsid w:val="00DE029F"/>
    <w:rsid w:val="00DF2E4E"/>
    <w:rsid w:val="00DF593F"/>
    <w:rsid w:val="00E061DC"/>
    <w:rsid w:val="00E11CEC"/>
    <w:rsid w:val="00E226BA"/>
    <w:rsid w:val="00E26CF7"/>
    <w:rsid w:val="00E50498"/>
    <w:rsid w:val="00E53499"/>
    <w:rsid w:val="00E542CD"/>
    <w:rsid w:val="00E718F2"/>
    <w:rsid w:val="00E94C93"/>
    <w:rsid w:val="00EB70F8"/>
    <w:rsid w:val="00EE3A8F"/>
    <w:rsid w:val="00EF7225"/>
    <w:rsid w:val="00F06CFC"/>
    <w:rsid w:val="00F13D12"/>
    <w:rsid w:val="00F14238"/>
    <w:rsid w:val="00F22907"/>
    <w:rsid w:val="00F305E0"/>
    <w:rsid w:val="00F36FB9"/>
    <w:rsid w:val="00F420E2"/>
    <w:rsid w:val="00F62E7B"/>
    <w:rsid w:val="00F63D5F"/>
    <w:rsid w:val="00F6622A"/>
    <w:rsid w:val="00F90191"/>
    <w:rsid w:val="00F94B89"/>
    <w:rsid w:val="00F94D5F"/>
    <w:rsid w:val="00F96157"/>
    <w:rsid w:val="00F9770D"/>
    <w:rsid w:val="00FA7CB9"/>
    <w:rsid w:val="00FC267A"/>
    <w:rsid w:val="00FC3E59"/>
    <w:rsid w:val="00FC715A"/>
    <w:rsid w:val="00FD1606"/>
    <w:rsid w:val="00FF127D"/>
    <w:rsid w:val="00FF1873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34C23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paragraph" w:styleId="2">
    <w:name w:val="heading 2"/>
    <w:basedOn w:val="a"/>
    <w:next w:val="a"/>
    <w:qFormat/>
    <w:rsid w:val="00934C23"/>
    <w:pPr>
      <w:keepNext/>
      <w:tabs>
        <w:tab w:val="left" w:pos="0"/>
      </w:tabs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</w:rPr>
  </w:style>
  <w:style w:type="paragraph" w:styleId="5">
    <w:name w:val="heading 5"/>
    <w:basedOn w:val="a"/>
    <w:next w:val="a"/>
    <w:qFormat/>
    <w:rsid w:val="00934C23"/>
    <w:pPr>
      <w:keepNext/>
      <w:tabs>
        <w:tab w:val="num" w:pos="0"/>
      </w:tabs>
      <w:jc w:val="center"/>
      <w:outlineLvl w:val="4"/>
    </w:pPr>
    <w:rPr>
      <w:rFonts w:eastAsia="Arial Unicode MS"/>
      <w:b/>
      <w:i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34C23"/>
    <w:rPr>
      <w:rFonts w:ascii="Wingdings" w:hAnsi="Wingdings"/>
      <w:sz w:val="20"/>
    </w:rPr>
  </w:style>
  <w:style w:type="character" w:customStyle="1" w:styleId="WW8Num5z0">
    <w:name w:val="WW8Num5z0"/>
    <w:rsid w:val="00934C23"/>
    <w:rPr>
      <w:rFonts w:ascii="Wingdings" w:hAnsi="Wingdings"/>
      <w:sz w:val="20"/>
    </w:rPr>
  </w:style>
  <w:style w:type="character" w:customStyle="1" w:styleId="WW8Num6z0">
    <w:name w:val="WW8Num6z0"/>
    <w:rsid w:val="00934C23"/>
    <w:rPr>
      <w:rFonts w:ascii="Symbol" w:hAnsi="Symbol" w:cs="Symbol"/>
    </w:rPr>
  </w:style>
  <w:style w:type="character" w:customStyle="1" w:styleId="WW8Num7z0">
    <w:name w:val="WW8Num7z0"/>
    <w:rsid w:val="00934C23"/>
    <w:rPr>
      <w:rFonts w:ascii="Wingdings" w:hAnsi="Wingdings"/>
    </w:rPr>
  </w:style>
  <w:style w:type="character" w:customStyle="1" w:styleId="WW8Num9z0">
    <w:name w:val="WW8Num9z0"/>
    <w:rsid w:val="00934C23"/>
    <w:rPr>
      <w:rFonts w:ascii="Symbol" w:hAnsi="Symbol" w:cs="Symbol"/>
    </w:rPr>
  </w:style>
  <w:style w:type="character" w:customStyle="1" w:styleId="WW8Num11z0">
    <w:name w:val="WW8Num11z0"/>
    <w:rsid w:val="00934C23"/>
    <w:rPr>
      <w:rFonts w:ascii="Symbol" w:hAnsi="Symbol" w:cs="Symbol"/>
      <w:sz w:val="20"/>
      <w:szCs w:val="20"/>
    </w:rPr>
  </w:style>
  <w:style w:type="character" w:customStyle="1" w:styleId="WW8Num12z0">
    <w:name w:val="WW8Num12z0"/>
    <w:rsid w:val="00934C23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934C23"/>
    <w:rPr>
      <w:rFonts w:ascii="Symbol" w:hAnsi="Symbol" w:cs="Times New Roman"/>
    </w:rPr>
  </w:style>
  <w:style w:type="character" w:customStyle="1" w:styleId="WW8Num14z0">
    <w:name w:val="WW8Num14z0"/>
    <w:rsid w:val="00934C23"/>
    <w:rPr>
      <w:rFonts w:ascii="Symbol" w:hAnsi="Symbol" w:cs="Times New Roman"/>
    </w:rPr>
  </w:style>
  <w:style w:type="character" w:customStyle="1" w:styleId="WW8Num15z0">
    <w:name w:val="WW8Num15z0"/>
    <w:rsid w:val="00934C23"/>
    <w:rPr>
      <w:rFonts w:ascii="Symbol" w:hAnsi="Symbol" w:cs="Symbol"/>
      <w:color w:val="auto"/>
    </w:rPr>
  </w:style>
  <w:style w:type="character" w:customStyle="1" w:styleId="WW8Num16z0">
    <w:name w:val="WW8Num16z0"/>
    <w:rsid w:val="00934C23"/>
    <w:rPr>
      <w:rFonts w:ascii="Symbol" w:hAnsi="Symbol" w:cs="Symbol"/>
      <w:color w:val="auto"/>
    </w:rPr>
  </w:style>
  <w:style w:type="character" w:customStyle="1" w:styleId="WW8Num18z0">
    <w:name w:val="WW8Num18z0"/>
    <w:rsid w:val="00934C23"/>
    <w:rPr>
      <w:rFonts w:ascii="Symbol" w:hAnsi="Symbol" w:cs="Symbol"/>
      <w:color w:val="auto"/>
    </w:rPr>
  </w:style>
  <w:style w:type="character" w:customStyle="1" w:styleId="WW8Num19z0">
    <w:name w:val="WW8Num19z0"/>
    <w:rsid w:val="00934C23"/>
    <w:rPr>
      <w:rFonts w:ascii="Wingdings" w:hAnsi="Wingdings" w:cs="Wingdings"/>
    </w:rPr>
  </w:style>
  <w:style w:type="character" w:customStyle="1" w:styleId="WW8Num20z0">
    <w:name w:val="WW8Num20z0"/>
    <w:rsid w:val="00934C23"/>
    <w:rPr>
      <w:rFonts w:ascii="Symbol" w:hAnsi="Symbol" w:cs="Times New Roman"/>
    </w:rPr>
  </w:style>
  <w:style w:type="character" w:customStyle="1" w:styleId="WW8Num21z0">
    <w:name w:val="WW8Num21z0"/>
    <w:rsid w:val="00934C23"/>
    <w:rPr>
      <w:rFonts w:ascii="Symbol" w:hAnsi="Symbol"/>
    </w:rPr>
  </w:style>
  <w:style w:type="character" w:customStyle="1" w:styleId="WW8Num22z0">
    <w:name w:val="WW8Num22z0"/>
    <w:rsid w:val="00934C23"/>
    <w:rPr>
      <w:rFonts w:ascii="Symbol" w:hAnsi="Symbol"/>
      <w:color w:val="auto"/>
    </w:rPr>
  </w:style>
  <w:style w:type="character" w:customStyle="1" w:styleId="WW8Num23z0">
    <w:name w:val="WW8Num23z0"/>
    <w:rsid w:val="00934C23"/>
    <w:rPr>
      <w:rFonts w:ascii="Times New Roman" w:hAnsi="Times New Roman" w:cs="Times New Roman"/>
    </w:rPr>
  </w:style>
  <w:style w:type="character" w:customStyle="1" w:styleId="WW8Num24z0">
    <w:name w:val="WW8Num24z0"/>
    <w:rsid w:val="00934C23"/>
    <w:rPr>
      <w:rFonts w:ascii="Times New Roman" w:hAnsi="Times New Roman" w:cs="Times New Roman"/>
    </w:rPr>
  </w:style>
  <w:style w:type="character" w:customStyle="1" w:styleId="WW8Num25z0">
    <w:name w:val="WW8Num25z0"/>
    <w:rsid w:val="00934C23"/>
    <w:rPr>
      <w:rFonts w:ascii="Times New Roman" w:hAnsi="Times New Roman" w:cs="Times New Roman"/>
    </w:rPr>
  </w:style>
  <w:style w:type="character" w:customStyle="1" w:styleId="WW8Num26z0">
    <w:name w:val="WW8Num26z0"/>
    <w:rsid w:val="00934C23"/>
    <w:rPr>
      <w:rFonts w:ascii="Times New Roman" w:hAnsi="Times New Roman" w:cs="Times New Roman"/>
    </w:rPr>
  </w:style>
  <w:style w:type="character" w:customStyle="1" w:styleId="WW8Num27z0">
    <w:name w:val="WW8Num27z0"/>
    <w:rsid w:val="00934C23"/>
    <w:rPr>
      <w:rFonts w:ascii="Times New Roman" w:hAnsi="Times New Roman" w:cs="Times New Roman"/>
    </w:rPr>
  </w:style>
  <w:style w:type="character" w:customStyle="1" w:styleId="WW8Num28z0">
    <w:name w:val="WW8Num28z0"/>
    <w:rsid w:val="00934C23"/>
    <w:rPr>
      <w:rFonts w:ascii="Symbol" w:hAnsi="Symbol" w:cs="Symbol"/>
      <w:color w:val="auto"/>
    </w:rPr>
  </w:style>
  <w:style w:type="character" w:customStyle="1" w:styleId="WW8Num29z0">
    <w:name w:val="WW8Num29z0"/>
    <w:rsid w:val="00934C23"/>
    <w:rPr>
      <w:rFonts w:ascii="Symbol" w:hAnsi="Symbol" w:cs="Symbol"/>
    </w:rPr>
  </w:style>
  <w:style w:type="character" w:customStyle="1" w:styleId="WW8Num30z0">
    <w:name w:val="WW8Num30z0"/>
    <w:rsid w:val="00934C23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934C23"/>
    <w:rPr>
      <w:rFonts w:ascii="Times New Roman" w:hAnsi="Times New Roman" w:cs="Times New Roman"/>
    </w:rPr>
  </w:style>
  <w:style w:type="character" w:customStyle="1" w:styleId="WW8Num33z0">
    <w:name w:val="WW8Num33z0"/>
    <w:rsid w:val="00934C23"/>
    <w:rPr>
      <w:rFonts w:ascii="Symbol" w:hAnsi="Symbol"/>
    </w:rPr>
  </w:style>
  <w:style w:type="character" w:customStyle="1" w:styleId="WW8Num34z0">
    <w:name w:val="WW8Num34z0"/>
    <w:rsid w:val="00934C23"/>
    <w:rPr>
      <w:rFonts w:ascii="Times New Roman" w:hAnsi="Times New Roman"/>
    </w:rPr>
  </w:style>
  <w:style w:type="character" w:customStyle="1" w:styleId="WW8Num35z0">
    <w:name w:val="WW8Num35z0"/>
    <w:rsid w:val="00934C23"/>
    <w:rPr>
      <w:rFonts w:ascii="Symbol" w:hAnsi="Symbol" w:cs="Times New Roman"/>
    </w:rPr>
  </w:style>
  <w:style w:type="character" w:customStyle="1" w:styleId="WW8Num36z0">
    <w:name w:val="WW8Num36z0"/>
    <w:rsid w:val="00934C23"/>
    <w:rPr>
      <w:rFonts w:ascii="Times New Roman" w:hAnsi="Times New Roman"/>
    </w:rPr>
  </w:style>
  <w:style w:type="character" w:customStyle="1" w:styleId="WW8Num37z0">
    <w:name w:val="WW8Num37z0"/>
    <w:rsid w:val="00934C23"/>
    <w:rPr>
      <w:rFonts w:ascii="Times New Roman" w:hAnsi="Times New Roman" w:cs="Symbol"/>
    </w:rPr>
  </w:style>
  <w:style w:type="character" w:customStyle="1" w:styleId="WW8Num38z0">
    <w:name w:val="WW8Num38z0"/>
    <w:rsid w:val="00934C23"/>
    <w:rPr>
      <w:rFonts w:ascii="Times New Roman" w:hAnsi="Times New Roman" w:cs="Times New Roman"/>
    </w:rPr>
  </w:style>
  <w:style w:type="character" w:customStyle="1" w:styleId="WW8Num39z0">
    <w:name w:val="WW8Num39z0"/>
    <w:rsid w:val="00934C23"/>
    <w:rPr>
      <w:rFonts w:ascii="Symbol" w:hAnsi="Symbol"/>
      <w:color w:val="auto"/>
    </w:rPr>
  </w:style>
  <w:style w:type="character" w:customStyle="1" w:styleId="WW8Num40z0">
    <w:name w:val="WW8Num40z0"/>
    <w:rsid w:val="00934C23"/>
    <w:rPr>
      <w:rFonts w:ascii="Symbol" w:hAnsi="Symbol" w:cs="Symbol"/>
    </w:rPr>
  </w:style>
  <w:style w:type="character" w:customStyle="1" w:styleId="WW8Num41z0">
    <w:name w:val="WW8Num41z0"/>
    <w:rsid w:val="00934C23"/>
    <w:rPr>
      <w:rFonts w:ascii="Times New Roman" w:hAnsi="Times New Roman"/>
    </w:rPr>
  </w:style>
  <w:style w:type="character" w:customStyle="1" w:styleId="WW8Num42z0">
    <w:name w:val="WW8Num42z0"/>
    <w:rsid w:val="00934C23"/>
    <w:rPr>
      <w:rFonts w:ascii="Symbol" w:hAnsi="Symbol" w:cs="Wingdings"/>
    </w:rPr>
  </w:style>
  <w:style w:type="character" w:customStyle="1" w:styleId="WW8Num43z0">
    <w:name w:val="WW8Num43z0"/>
    <w:rsid w:val="00934C23"/>
    <w:rPr>
      <w:rFonts w:ascii="Wingdings" w:hAnsi="Wingdings" w:cs="StarSymbol"/>
      <w:sz w:val="18"/>
      <w:szCs w:val="18"/>
    </w:rPr>
  </w:style>
  <w:style w:type="character" w:customStyle="1" w:styleId="WW8Num43z1">
    <w:name w:val="WW8Num43z1"/>
    <w:rsid w:val="00934C23"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rsid w:val="00934C23"/>
    <w:rPr>
      <w:rFonts w:ascii="StarSymbol" w:hAnsi="StarSymbol" w:cs="StarSymbol"/>
      <w:sz w:val="18"/>
      <w:szCs w:val="18"/>
    </w:rPr>
  </w:style>
  <w:style w:type="character" w:customStyle="1" w:styleId="WW8Num43z4">
    <w:name w:val="WW8Num43z4"/>
    <w:rsid w:val="00934C23"/>
    <w:rPr>
      <w:rFonts w:ascii="Courier New" w:hAnsi="Courier New"/>
    </w:rPr>
  </w:style>
  <w:style w:type="character" w:customStyle="1" w:styleId="WW8Num43z5">
    <w:name w:val="WW8Num43z5"/>
    <w:rsid w:val="00934C23"/>
    <w:rPr>
      <w:rFonts w:ascii="Wingdings" w:hAnsi="Wingdings"/>
    </w:rPr>
  </w:style>
  <w:style w:type="character" w:customStyle="1" w:styleId="WW8Num44z0">
    <w:name w:val="WW8Num44z0"/>
    <w:rsid w:val="00934C23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934C23"/>
    <w:rPr>
      <w:rFonts w:ascii="Symbol" w:hAnsi="Symbol"/>
      <w:sz w:val="20"/>
    </w:rPr>
  </w:style>
  <w:style w:type="character" w:customStyle="1" w:styleId="WW8Num46z0">
    <w:name w:val="WW8Num46z0"/>
    <w:rsid w:val="00934C23"/>
    <w:rPr>
      <w:rFonts w:ascii="Symbol" w:hAnsi="Symbol"/>
    </w:rPr>
  </w:style>
  <w:style w:type="character" w:customStyle="1" w:styleId="WW8Num47z0">
    <w:name w:val="WW8Num47z0"/>
    <w:rsid w:val="00934C23"/>
    <w:rPr>
      <w:rFonts w:ascii="Symbol" w:hAnsi="Symbol"/>
    </w:rPr>
  </w:style>
  <w:style w:type="character" w:customStyle="1" w:styleId="WW8Num48z0">
    <w:name w:val="WW8Num48z0"/>
    <w:rsid w:val="00934C23"/>
    <w:rPr>
      <w:rFonts w:ascii="Symbol" w:hAnsi="Symbol"/>
    </w:rPr>
  </w:style>
  <w:style w:type="character" w:customStyle="1" w:styleId="WW8Num49z0">
    <w:name w:val="WW8Num49z0"/>
    <w:rsid w:val="00934C23"/>
    <w:rPr>
      <w:rFonts w:ascii="Symbol" w:hAnsi="Symbol"/>
    </w:rPr>
  </w:style>
  <w:style w:type="character" w:customStyle="1" w:styleId="WW8Num50z0">
    <w:name w:val="WW8Num50z0"/>
    <w:rsid w:val="00934C23"/>
    <w:rPr>
      <w:rFonts w:ascii="Symbol" w:eastAsia="Times New Roman" w:hAnsi="Symbol"/>
    </w:rPr>
  </w:style>
  <w:style w:type="character" w:customStyle="1" w:styleId="WW8Num51z0">
    <w:name w:val="WW8Num51z0"/>
    <w:rsid w:val="00934C23"/>
    <w:rPr>
      <w:rFonts w:ascii="Symbol" w:hAnsi="Symbol"/>
    </w:rPr>
  </w:style>
  <w:style w:type="character" w:customStyle="1" w:styleId="WW8Num52z0">
    <w:name w:val="WW8Num52z0"/>
    <w:rsid w:val="00934C23"/>
    <w:rPr>
      <w:rFonts w:ascii="Symbol" w:hAnsi="Symbol"/>
    </w:rPr>
  </w:style>
  <w:style w:type="character" w:customStyle="1" w:styleId="WW8Num52z1">
    <w:name w:val="WW8Num52z1"/>
    <w:rsid w:val="00934C23"/>
    <w:rPr>
      <w:rFonts w:ascii="Wingdings 2" w:hAnsi="Wingdings 2" w:cs="StarSymbol"/>
      <w:sz w:val="18"/>
      <w:szCs w:val="18"/>
    </w:rPr>
  </w:style>
  <w:style w:type="character" w:customStyle="1" w:styleId="WW8Num52z2">
    <w:name w:val="WW8Num52z2"/>
    <w:rsid w:val="00934C23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sid w:val="00934C23"/>
    <w:rPr>
      <w:rFonts w:ascii="Symbol" w:hAnsi="Symbol"/>
    </w:rPr>
  </w:style>
  <w:style w:type="character" w:customStyle="1" w:styleId="WW8Num55z0">
    <w:name w:val="WW8Num55z0"/>
    <w:rsid w:val="00934C23"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rsid w:val="00934C23"/>
    <w:rPr>
      <w:rFonts w:ascii="Symbol" w:hAnsi="Symbol"/>
      <w:sz w:val="20"/>
    </w:rPr>
  </w:style>
  <w:style w:type="character" w:customStyle="1" w:styleId="WW8Num57z1">
    <w:name w:val="WW8Num57z1"/>
    <w:rsid w:val="00934C23"/>
    <w:rPr>
      <w:rFonts w:ascii="Courier New" w:hAnsi="Courier New"/>
      <w:sz w:val="20"/>
    </w:rPr>
  </w:style>
  <w:style w:type="character" w:customStyle="1" w:styleId="WW8Num59z0">
    <w:name w:val="WW8Num59z0"/>
    <w:rsid w:val="00934C23"/>
    <w:rPr>
      <w:rFonts w:ascii="Symbol" w:hAnsi="Symbol" w:cs="Symbol"/>
      <w:color w:val="auto"/>
    </w:rPr>
  </w:style>
  <w:style w:type="character" w:customStyle="1" w:styleId="WW8Num59z1">
    <w:name w:val="WW8Num59z1"/>
    <w:rsid w:val="00934C23"/>
    <w:rPr>
      <w:rFonts w:ascii="Courier New" w:hAnsi="Courier New" w:cs="Courier New"/>
    </w:rPr>
  </w:style>
  <w:style w:type="character" w:customStyle="1" w:styleId="WW8Num59z2">
    <w:name w:val="WW8Num59z2"/>
    <w:rsid w:val="00934C23"/>
    <w:rPr>
      <w:rFonts w:ascii="Wingdings" w:hAnsi="Wingdings" w:cs="Wingdings"/>
    </w:rPr>
  </w:style>
  <w:style w:type="character" w:customStyle="1" w:styleId="WW8Num60z0">
    <w:name w:val="WW8Num60z0"/>
    <w:rsid w:val="00934C23"/>
    <w:rPr>
      <w:rFonts w:ascii="Symbol" w:hAnsi="Symbol" w:cs="Symbol"/>
    </w:rPr>
  </w:style>
  <w:style w:type="character" w:customStyle="1" w:styleId="WW8Num61z0">
    <w:name w:val="WW8Num61z0"/>
    <w:rsid w:val="00934C23"/>
    <w:rPr>
      <w:rFonts w:ascii="Times New Roman" w:eastAsia="Times New Roman" w:hAnsi="Times New Roman" w:cs="Times New Roman"/>
    </w:rPr>
  </w:style>
  <w:style w:type="character" w:customStyle="1" w:styleId="WW8Num61z1">
    <w:name w:val="WW8Num61z1"/>
    <w:rsid w:val="00934C23"/>
    <w:rPr>
      <w:rFonts w:ascii="Courier New" w:hAnsi="Courier New"/>
      <w:sz w:val="20"/>
    </w:rPr>
  </w:style>
  <w:style w:type="character" w:customStyle="1" w:styleId="WW8Num61z2">
    <w:name w:val="WW8Num61z2"/>
    <w:rsid w:val="00934C23"/>
    <w:rPr>
      <w:rFonts w:ascii="Wingdings" w:hAnsi="Wingdings"/>
      <w:sz w:val="20"/>
    </w:rPr>
  </w:style>
  <w:style w:type="character" w:customStyle="1" w:styleId="WW8Num62z0">
    <w:name w:val="WW8Num62z0"/>
    <w:rsid w:val="00934C23"/>
    <w:rPr>
      <w:rFonts w:ascii="Symbol" w:hAnsi="Symbol" w:cs="Symbol"/>
    </w:rPr>
  </w:style>
  <w:style w:type="character" w:customStyle="1" w:styleId="WW8Num62z1">
    <w:name w:val="WW8Num62z1"/>
    <w:rsid w:val="00934C23"/>
    <w:rPr>
      <w:rFonts w:ascii="Courier New" w:hAnsi="Courier New"/>
      <w:sz w:val="20"/>
    </w:rPr>
  </w:style>
  <w:style w:type="character" w:customStyle="1" w:styleId="WW8Num62z2">
    <w:name w:val="WW8Num62z2"/>
    <w:rsid w:val="00934C23"/>
    <w:rPr>
      <w:rFonts w:ascii="Wingdings" w:hAnsi="Wingdings"/>
      <w:sz w:val="20"/>
    </w:rPr>
  </w:style>
  <w:style w:type="character" w:customStyle="1" w:styleId="WW8Num63z0">
    <w:name w:val="WW8Num63z0"/>
    <w:rsid w:val="00934C23"/>
    <w:rPr>
      <w:rFonts w:ascii="Wingdings" w:hAnsi="Wingdings" w:cs="Wingdings"/>
    </w:rPr>
  </w:style>
  <w:style w:type="character" w:customStyle="1" w:styleId="WW8Num63z1">
    <w:name w:val="WW8Num63z1"/>
    <w:rsid w:val="00934C23"/>
    <w:rPr>
      <w:rFonts w:ascii="Courier New" w:hAnsi="Courier New"/>
      <w:sz w:val="20"/>
    </w:rPr>
  </w:style>
  <w:style w:type="character" w:customStyle="1" w:styleId="WW8Num63z2">
    <w:name w:val="WW8Num63z2"/>
    <w:rsid w:val="00934C23"/>
    <w:rPr>
      <w:rFonts w:ascii="Wingdings" w:hAnsi="Wingdings"/>
      <w:sz w:val="20"/>
    </w:rPr>
  </w:style>
  <w:style w:type="character" w:customStyle="1" w:styleId="WW8Num64z0">
    <w:name w:val="WW8Num64z0"/>
    <w:rsid w:val="00934C23"/>
    <w:rPr>
      <w:rFonts w:ascii="Symbol" w:hAnsi="Symbol" w:cs="Symbol"/>
    </w:rPr>
  </w:style>
  <w:style w:type="character" w:customStyle="1" w:styleId="WW8Num64z1">
    <w:name w:val="WW8Num64z1"/>
    <w:rsid w:val="00934C23"/>
    <w:rPr>
      <w:rFonts w:ascii="Courier New" w:hAnsi="Courier New"/>
      <w:sz w:val="20"/>
    </w:rPr>
  </w:style>
  <w:style w:type="character" w:customStyle="1" w:styleId="WW8Num64z2">
    <w:name w:val="WW8Num64z2"/>
    <w:rsid w:val="00934C23"/>
    <w:rPr>
      <w:rFonts w:ascii="Wingdings" w:hAnsi="Wingdings"/>
      <w:sz w:val="20"/>
    </w:rPr>
  </w:style>
  <w:style w:type="character" w:customStyle="1" w:styleId="WW8Num66z0">
    <w:name w:val="WW8Num66z0"/>
    <w:rsid w:val="00934C23"/>
    <w:rPr>
      <w:rFonts w:ascii="Symbol" w:hAnsi="Symbol" w:cs="Symbol"/>
    </w:rPr>
  </w:style>
  <w:style w:type="character" w:customStyle="1" w:styleId="WW8Num67z0">
    <w:name w:val="WW8Num67z0"/>
    <w:rsid w:val="00934C23"/>
    <w:rPr>
      <w:rFonts w:ascii="Symbol" w:hAnsi="Symbol" w:cs="Symbol"/>
    </w:rPr>
  </w:style>
  <w:style w:type="character" w:customStyle="1" w:styleId="WW8Num68z0">
    <w:name w:val="WW8Num68z0"/>
    <w:rsid w:val="00934C23"/>
    <w:rPr>
      <w:rFonts w:ascii="Symbol" w:hAnsi="Symbol"/>
      <w:sz w:val="20"/>
    </w:rPr>
  </w:style>
  <w:style w:type="character" w:customStyle="1" w:styleId="WW8Num70z0">
    <w:name w:val="WW8Num70z0"/>
    <w:rsid w:val="00934C23"/>
    <w:rPr>
      <w:rFonts w:ascii="Symbol" w:eastAsia="Times New Roman" w:hAnsi="Symbol"/>
    </w:rPr>
  </w:style>
  <w:style w:type="character" w:customStyle="1" w:styleId="WW8Num76z0">
    <w:name w:val="WW8Num76z0"/>
    <w:rsid w:val="00934C23"/>
    <w:rPr>
      <w:rFonts w:ascii="Symbol" w:hAnsi="Symbol" w:cs="Symbol"/>
    </w:rPr>
  </w:style>
  <w:style w:type="character" w:customStyle="1" w:styleId="WW8Num76z1">
    <w:name w:val="WW8Num76z1"/>
    <w:rsid w:val="00934C23"/>
    <w:rPr>
      <w:rFonts w:ascii="Courier New" w:hAnsi="Courier New" w:cs="Courier New"/>
    </w:rPr>
  </w:style>
  <w:style w:type="character" w:customStyle="1" w:styleId="WW8Num76z2">
    <w:name w:val="WW8Num76z2"/>
    <w:rsid w:val="00934C23"/>
    <w:rPr>
      <w:rFonts w:ascii="Wingdings" w:hAnsi="Wingdings" w:cs="Wingdings"/>
    </w:rPr>
  </w:style>
  <w:style w:type="character" w:customStyle="1" w:styleId="WW8Num77z0">
    <w:name w:val="WW8Num77z0"/>
    <w:rsid w:val="00934C23"/>
    <w:rPr>
      <w:rFonts w:ascii="Symbol" w:hAnsi="Symbol" w:cs="Symbol"/>
      <w:color w:val="auto"/>
    </w:rPr>
  </w:style>
  <w:style w:type="character" w:customStyle="1" w:styleId="WW8Num80z0">
    <w:name w:val="WW8Num80z0"/>
    <w:rsid w:val="00934C23"/>
    <w:rPr>
      <w:rFonts w:ascii="Symbol" w:eastAsia="Times New Roman" w:hAnsi="Symbol" w:cs="Times New Roman"/>
    </w:rPr>
  </w:style>
  <w:style w:type="character" w:customStyle="1" w:styleId="WW8Num81z0">
    <w:name w:val="WW8Num81z0"/>
    <w:rsid w:val="00934C23"/>
    <w:rPr>
      <w:rFonts w:ascii="Symbol" w:eastAsia="Times New Roman" w:hAnsi="Symbol"/>
    </w:rPr>
  </w:style>
  <w:style w:type="character" w:customStyle="1" w:styleId="WW8Num81z1">
    <w:name w:val="WW8Num81z1"/>
    <w:rsid w:val="00934C23"/>
    <w:rPr>
      <w:rFonts w:ascii="Courier New" w:hAnsi="Courier New" w:cs="Times New Roman"/>
    </w:rPr>
  </w:style>
  <w:style w:type="character" w:customStyle="1" w:styleId="WW8Num81z2">
    <w:name w:val="WW8Num81z2"/>
    <w:rsid w:val="00934C23"/>
    <w:rPr>
      <w:rFonts w:ascii="Wingdings" w:hAnsi="Wingdings" w:cs="Wingdings"/>
    </w:rPr>
  </w:style>
  <w:style w:type="character" w:customStyle="1" w:styleId="WW8Num82z0">
    <w:name w:val="WW8Num82z0"/>
    <w:rsid w:val="00934C23"/>
    <w:rPr>
      <w:rFonts w:ascii="Symbol" w:hAnsi="Symbol" w:cs="Symbol"/>
      <w:color w:val="auto"/>
    </w:rPr>
  </w:style>
  <w:style w:type="character" w:customStyle="1" w:styleId="WW8Num84z0">
    <w:name w:val="WW8Num84z0"/>
    <w:rsid w:val="00934C23"/>
    <w:rPr>
      <w:rFonts w:ascii="Symbol" w:hAnsi="Symbol" w:cs="Symbol"/>
    </w:rPr>
  </w:style>
  <w:style w:type="character" w:customStyle="1" w:styleId="WW8Num85z0">
    <w:name w:val="WW8Num85z0"/>
    <w:rsid w:val="00934C23"/>
    <w:rPr>
      <w:rFonts w:ascii="Symbol" w:hAnsi="Symbol"/>
      <w:sz w:val="20"/>
    </w:rPr>
  </w:style>
  <w:style w:type="character" w:customStyle="1" w:styleId="WW8Num86z0">
    <w:name w:val="WW8Num86z0"/>
    <w:rsid w:val="00934C23"/>
    <w:rPr>
      <w:rFonts w:ascii="Symbol" w:hAnsi="Symbol"/>
    </w:rPr>
  </w:style>
  <w:style w:type="character" w:customStyle="1" w:styleId="WW8Num87z0">
    <w:name w:val="WW8Num87z0"/>
    <w:rsid w:val="00934C23"/>
    <w:rPr>
      <w:rFonts w:ascii="Symbol" w:hAnsi="Symbol" w:cs="Symbol"/>
    </w:rPr>
  </w:style>
  <w:style w:type="character" w:customStyle="1" w:styleId="WW8Num88z0">
    <w:name w:val="WW8Num88z0"/>
    <w:rsid w:val="00934C23"/>
    <w:rPr>
      <w:rFonts w:ascii="Symbol" w:hAnsi="Symbol" w:cs="Symbol"/>
      <w:sz w:val="20"/>
      <w:szCs w:val="20"/>
    </w:rPr>
  </w:style>
  <w:style w:type="character" w:customStyle="1" w:styleId="WW8Num89z0">
    <w:name w:val="WW8Num89z0"/>
    <w:rsid w:val="00934C23"/>
    <w:rPr>
      <w:rFonts w:ascii="Symbol" w:hAnsi="Symbol" w:cs="Symbol"/>
      <w:color w:val="auto"/>
    </w:rPr>
  </w:style>
  <w:style w:type="character" w:customStyle="1" w:styleId="WW8Num89z1">
    <w:name w:val="WW8Num89z1"/>
    <w:rsid w:val="00934C23"/>
    <w:rPr>
      <w:rFonts w:ascii="Courier New" w:hAnsi="Courier New"/>
      <w:sz w:val="20"/>
    </w:rPr>
  </w:style>
  <w:style w:type="character" w:customStyle="1" w:styleId="WW8Num89z2">
    <w:name w:val="WW8Num89z2"/>
    <w:rsid w:val="00934C23"/>
    <w:rPr>
      <w:rFonts w:ascii="Wingdings" w:hAnsi="Wingdings"/>
      <w:sz w:val="20"/>
    </w:rPr>
  </w:style>
  <w:style w:type="character" w:customStyle="1" w:styleId="WW8Num91z0">
    <w:name w:val="WW8Num91z0"/>
    <w:rsid w:val="00934C23"/>
    <w:rPr>
      <w:rFonts w:ascii="Symbol" w:hAnsi="Symbol"/>
    </w:rPr>
  </w:style>
  <w:style w:type="character" w:customStyle="1" w:styleId="WW8Num93z0">
    <w:name w:val="WW8Num93z0"/>
    <w:rsid w:val="00934C23"/>
    <w:rPr>
      <w:rFonts w:ascii="Symbol" w:hAnsi="Symbol"/>
    </w:rPr>
  </w:style>
  <w:style w:type="character" w:customStyle="1" w:styleId="WW8Num94z0">
    <w:name w:val="WW8Num94z0"/>
    <w:rsid w:val="00934C23"/>
    <w:rPr>
      <w:rFonts w:ascii="Symbol" w:hAnsi="Symbol" w:cs="Symbol"/>
      <w:color w:val="auto"/>
    </w:rPr>
  </w:style>
  <w:style w:type="character" w:customStyle="1" w:styleId="WW8Num95z0">
    <w:name w:val="WW8Num95z0"/>
    <w:rsid w:val="00934C23"/>
    <w:rPr>
      <w:rFonts w:ascii="Symbol" w:hAnsi="Symbol" w:cs="Symbol"/>
    </w:rPr>
  </w:style>
  <w:style w:type="character" w:customStyle="1" w:styleId="WW8Num96z0">
    <w:name w:val="WW8Num96z0"/>
    <w:rsid w:val="00934C23"/>
    <w:rPr>
      <w:rFonts w:ascii="Symbol" w:hAnsi="Symbol" w:cs="Symbol"/>
      <w:sz w:val="20"/>
      <w:szCs w:val="20"/>
    </w:rPr>
  </w:style>
  <w:style w:type="character" w:customStyle="1" w:styleId="WW8Num97z0">
    <w:name w:val="WW8Num97z0"/>
    <w:rsid w:val="00934C23"/>
    <w:rPr>
      <w:rFonts w:ascii="Symbol" w:hAnsi="Symbol"/>
    </w:rPr>
  </w:style>
  <w:style w:type="character" w:customStyle="1" w:styleId="WW8Num98z0">
    <w:name w:val="WW8Num98z0"/>
    <w:rsid w:val="00934C23"/>
    <w:rPr>
      <w:rFonts w:ascii="Symbol" w:hAnsi="Symbol" w:cs="Symbol"/>
      <w:sz w:val="20"/>
      <w:szCs w:val="20"/>
    </w:rPr>
  </w:style>
  <w:style w:type="character" w:customStyle="1" w:styleId="WW8Num99z0">
    <w:name w:val="WW8Num99z0"/>
    <w:rsid w:val="00934C23"/>
    <w:rPr>
      <w:rFonts w:ascii="Symbol" w:hAnsi="Symbol" w:cs="Symbol"/>
    </w:rPr>
  </w:style>
  <w:style w:type="character" w:customStyle="1" w:styleId="WW8Num100z0">
    <w:name w:val="WW8Num100z0"/>
    <w:rsid w:val="00934C23"/>
    <w:rPr>
      <w:rFonts w:ascii="Symbol" w:hAnsi="Symbol" w:cs="Symbol"/>
    </w:rPr>
  </w:style>
  <w:style w:type="character" w:customStyle="1" w:styleId="WW8Num101z0">
    <w:name w:val="WW8Num101z0"/>
    <w:rsid w:val="00934C23"/>
    <w:rPr>
      <w:rFonts w:ascii="Symbol" w:hAnsi="Symbol" w:cs="Symbol"/>
    </w:rPr>
  </w:style>
  <w:style w:type="character" w:customStyle="1" w:styleId="WW8Num102z0">
    <w:name w:val="WW8Num102z0"/>
    <w:rsid w:val="00934C23"/>
    <w:rPr>
      <w:rFonts w:ascii="Symbol" w:hAnsi="Symbol"/>
      <w:sz w:val="20"/>
    </w:rPr>
  </w:style>
  <w:style w:type="character" w:customStyle="1" w:styleId="WW8Num103z0">
    <w:name w:val="WW8Num103z0"/>
    <w:rsid w:val="00934C23"/>
    <w:rPr>
      <w:rFonts w:ascii="Symbol" w:hAnsi="Symbol" w:cs="Symbol"/>
      <w:sz w:val="22"/>
      <w:szCs w:val="22"/>
    </w:rPr>
  </w:style>
  <w:style w:type="character" w:customStyle="1" w:styleId="WW8Num104z0">
    <w:name w:val="WW8Num104z0"/>
    <w:rsid w:val="00934C23"/>
    <w:rPr>
      <w:rFonts w:ascii="Symbol" w:hAnsi="Symbol"/>
    </w:rPr>
  </w:style>
  <w:style w:type="character" w:customStyle="1" w:styleId="WW8Num105z0">
    <w:name w:val="WW8Num105z0"/>
    <w:rsid w:val="00934C23"/>
    <w:rPr>
      <w:rFonts w:ascii="Symbol" w:hAnsi="Symbol" w:cs="Symbol"/>
      <w:color w:val="auto"/>
    </w:rPr>
  </w:style>
  <w:style w:type="character" w:customStyle="1" w:styleId="WW8Num106z0">
    <w:name w:val="WW8Num106z0"/>
    <w:rsid w:val="00934C23"/>
    <w:rPr>
      <w:rFonts w:ascii="Symbol" w:hAnsi="Symbol" w:cs="Symbol"/>
      <w:color w:val="auto"/>
    </w:rPr>
  </w:style>
  <w:style w:type="character" w:customStyle="1" w:styleId="WW8Num107z0">
    <w:name w:val="WW8Num107z0"/>
    <w:rsid w:val="00934C23"/>
    <w:rPr>
      <w:rFonts w:ascii="Symbol" w:hAnsi="Symbol"/>
    </w:rPr>
  </w:style>
  <w:style w:type="character" w:customStyle="1" w:styleId="WW8Num108z0">
    <w:name w:val="WW8Num108z0"/>
    <w:rsid w:val="00934C23"/>
    <w:rPr>
      <w:rFonts w:ascii="Symbol" w:hAnsi="Symbol" w:cs="Symbol"/>
    </w:rPr>
  </w:style>
  <w:style w:type="character" w:customStyle="1" w:styleId="WW8Num109z0">
    <w:name w:val="WW8Num109z0"/>
    <w:rsid w:val="00934C23"/>
    <w:rPr>
      <w:rFonts w:ascii="Symbol" w:hAnsi="Symbol" w:cs="Symbol"/>
    </w:rPr>
  </w:style>
  <w:style w:type="character" w:customStyle="1" w:styleId="WW8Num110z0">
    <w:name w:val="WW8Num110z0"/>
    <w:rsid w:val="00934C23"/>
    <w:rPr>
      <w:rFonts w:ascii="Symbol" w:hAnsi="Symbol" w:cs="Symbol"/>
    </w:rPr>
  </w:style>
  <w:style w:type="character" w:customStyle="1" w:styleId="WW8Num111z0">
    <w:name w:val="WW8Num111z0"/>
    <w:rsid w:val="00934C23"/>
    <w:rPr>
      <w:rFonts w:ascii="Symbol" w:hAnsi="Symbol"/>
    </w:rPr>
  </w:style>
  <w:style w:type="character" w:customStyle="1" w:styleId="WW8Num112z0">
    <w:name w:val="WW8Num112z0"/>
    <w:rsid w:val="00934C23"/>
    <w:rPr>
      <w:rFonts w:ascii="Symbol" w:hAnsi="Symbol" w:cs="Symbol"/>
    </w:rPr>
  </w:style>
  <w:style w:type="character" w:customStyle="1" w:styleId="WW8Num113z0">
    <w:name w:val="WW8Num113z0"/>
    <w:rsid w:val="00934C23"/>
    <w:rPr>
      <w:rFonts w:ascii="Symbol" w:hAnsi="Symbol" w:cs="Symbol"/>
    </w:rPr>
  </w:style>
  <w:style w:type="character" w:customStyle="1" w:styleId="WW8Num114z0">
    <w:name w:val="WW8Num114z0"/>
    <w:rsid w:val="00934C23"/>
    <w:rPr>
      <w:rFonts w:ascii="Symbol" w:hAnsi="Symbol"/>
    </w:rPr>
  </w:style>
  <w:style w:type="character" w:customStyle="1" w:styleId="WW8Num115z0">
    <w:name w:val="WW8Num115z0"/>
    <w:rsid w:val="00934C23"/>
    <w:rPr>
      <w:rFonts w:ascii="Symbol" w:hAnsi="Symbol" w:cs="Symbol"/>
      <w:color w:val="auto"/>
    </w:rPr>
  </w:style>
  <w:style w:type="character" w:customStyle="1" w:styleId="WW8Num116z0">
    <w:name w:val="WW8Num116z0"/>
    <w:rsid w:val="00934C23"/>
    <w:rPr>
      <w:rFonts w:ascii="Symbol" w:hAnsi="Symbol"/>
    </w:rPr>
  </w:style>
  <w:style w:type="character" w:customStyle="1" w:styleId="WW8Num117z0">
    <w:name w:val="WW8Num117z0"/>
    <w:rsid w:val="00934C23"/>
    <w:rPr>
      <w:rFonts w:ascii="Symbol" w:hAnsi="Symbol" w:cs="Symbol"/>
      <w:color w:val="auto"/>
    </w:rPr>
  </w:style>
  <w:style w:type="character" w:customStyle="1" w:styleId="WW8Num118z0">
    <w:name w:val="WW8Num118z0"/>
    <w:rsid w:val="00934C23"/>
    <w:rPr>
      <w:rFonts w:ascii="Symbol" w:hAnsi="Symbol" w:cs="Symbol"/>
      <w:color w:val="auto"/>
    </w:rPr>
  </w:style>
  <w:style w:type="character" w:customStyle="1" w:styleId="WW8Num119z0">
    <w:name w:val="WW8Num119z0"/>
    <w:rsid w:val="00934C23"/>
    <w:rPr>
      <w:rFonts w:ascii="Symbol" w:hAnsi="Symbol" w:cs="Symbol"/>
    </w:rPr>
  </w:style>
  <w:style w:type="character" w:customStyle="1" w:styleId="WW8Num120z0">
    <w:name w:val="WW8Num120z0"/>
    <w:rsid w:val="00934C23"/>
    <w:rPr>
      <w:rFonts w:ascii="Symbol" w:hAnsi="Symbol" w:cs="Symbol"/>
      <w:sz w:val="22"/>
      <w:szCs w:val="22"/>
    </w:rPr>
  </w:style>
  <w:style w:type="character" w:customStyle="1" w:styleId="WW8Num121z0">
    <w:name w:val="WW8Num121z0"/>
    <w:rsid w:val="00934C23"/>
    <w:rPr>
      <w:rFonts w:ascii="Symbol" w:hAnsi="Symbol" w:cs="Symbol"/>
      <w:color w:val="auto"/>
    </w:rPr>
  </w:style>
  <w:style w:type="character" w:customStyle="1" w:styleId="WW8Num122z0">
    <w:name w:val="WW8Num122z0"/>
    <w:rsid w:val="00934C23"/>
    <w:rPr>
      <w:rFonts w:ascii="Symbol" w:hAnsi="Symbol" w:cs="Symbol"/>
      <w:color w:val="auto"/>
    </w:rPr>
  </w:style>
  <w:style w:type="character" w:customStyle="1" w:styleId="WW8Num123z0">
    <w:name w:val="WW8Num123z0"/>
    <w:rsid w:val="00934C23"/>
    <w:rPr>
      <w:rFonts w:ascii="Symbol" w:hAnsi="Symbol" w:cs="Symbol"/>
      <w:color w:val="auto"/>
    </w:rPr>
  </w:style>
  <w:style w:type="character" w:customStyle="1" w:styleId="WW8Num124z0">
    <w:name w:val="WW8Num124z0"/>
    <w:rsid w:val="00934C23"/>
    <w:rPr>
      <w:rFonts w:ascii="Symbol" w:hAnsi="Symbol" w:cs="Symbol"/>
      <w:color w:val="auto"/>
    </w:rPr>
  </w:style>
  <w:style w:type="character" w:customStyle="1" w:styleId="WW8Num125z0">
    <w:name w:val="WW8Num125z0"/>
    <w:rsid w:val="00934C23"/>
    <w:rPr>
      <w:rFonts w:ascii="Symbol" w:hAnsi="Symbol" w:cs="Symbol"/>
      <w:color w:val="auto"/>
    </w:rPr>
  </w:style>
  <w:style w:type="character" w:customStyle="1" w:styleId="WW8Num126z0">
    <w:name w:val="WW8Num126z0"/>
    <w:rsid w:val="00934C23"/>
    <w:rPr>
      <w:rFonts w:ascii="Symbol" w:hAnsi="Symbol" w:cs="Symbol"/>
    </w:rPr>
  </w:style>
  <w:style w:type="character" w:customStyle="1" w:styleId="WW8Num127z0">
    <w:name w:val="WW8Num127z0"/>
    <w:rsid w:val="00934C23"/>
    <w:rPr>
      <w:rFonts w:ascii="Symbol" w:hAnsi="Symbol" w:cs="Symbol"/>
    </w:rPr>
  </w:style>
  <w:style w:type="character" w:customStyle="1" w:styleId="WW8Num128z0">
    <w:name w:val="WW8Num128z0"/>
    <w:rsid w:val="00934C23"/>
    <w:rPr>
      <w:rFonts w:ascii="Symbol" w:hAnsi="Symbol"/>
    </w:rPr>
  </w:style>
  <w:style w:type="character" w:customStyle="1" w:styleId="WW8Num129z0">
    <w:name w:val="WW8Num129z0"/>
    <w:rsid w:val="00934C23"/>
    <w:rPr>
      <w:rFonts w:ascii="Symbol" w:hAnsi="Symbol" w:cs="Symbol"/>
    </w:rPr>
  </w:style>
  <w:style w:type="character" w:customStyle="1" w:styleId="WW8Num130z0">
    <w:name w:val="WW8Num130z0"/>
    <w:rsid w:val="00934C23"/>
    <w:rPr>
      <w:rFonts w:ascii="Symbol" w:hAnsi="Symbol" w:cs="Symbol"/>
      <w:color w:val="auto"/>
    </w:rPr>
  </w:style>
  <w:style w:type="character" w:customStyle="1" w:styleId="WW8Num131z0">
    <w:name w:val="WW8Num131z0"/>
    <w:rsid w:val="00934C23"/>
    <w:rPr>
      <w:rFonts w:ascii="Symbol" w:hAnsi="Symbol"/>
    </w:rPr>
  </w:style>
  <w:style w:type="character" w:customStyle="1" w:styleId="WW8Num132z0">
    <w:name w:val="WW8Num132z0"/>
    <w:rsid w:val="00934C23"/>
    <w:rPr>
      <w:rFonts w:ascii="Courier New" w:hAnsi="Courier New"/>
    </w:rPr>
  </w:style>
  <w:style w:type="character" w:customStyle="1" w:styleId="WW8Num133z0">
    <w:name w:val="WW8Num133z0"/>
    <w:rsid w:val="00934C23"/>
    <w:rPr>
      <w:rFonts w:ascii="Symbol" w:hAnsi="Symbol" w:cs="Symbol"/>
    </w:rPr>
  </w:style>
  <w:style w:type="character" w:customStyle="1" w:styleId="WW8Num134z0">
    <w:name w:val="WW8Num134z0"/>
    <w:rsid w:val="00934C23"/>
    <w:rPr>
      <w:rFonts w:ascii="Wingdings" w:hAnsi="Wingdings"/>
    </w:rPr>
  </w:style>
  <w:style w:type="character" w:customStyle="1" w:styleId="WW8Num135z0">
    <w:name w:val="WW8Num135z0"/>
    <w:rsid w:val="00934C23"/>
    <w:rPr>
      <w:rFonts w:ascii="Symbol" w:hAnsi="Symbol" w:cs="Symbol"/>
    </w:rPr>
  </w:style>
  <w:style w:type="character" w:customStyle="1" w:styleId="WW8Num136z0">
    <w:name w:val="WW8Num136z0"/>
    <w:rsid w:val="00934C23"/>
    <w:rPr>
      <w:rFonts w:ascii="Symbol" w:hAnsi="Symbol" w:cs="Symbol"/>
    </w:rPr>
  </w:style>
  <w:style w:type="character" w:customStyle="1" w:styleId="WW8Num137z0">
    <w:name w:val="WW8Num137z0"/>
    <w:rsid w:val="00934C23"/>
    <w:rPr>
      <w:rFonts w:ascii="Symbol" w:hAnsi="Symbol" w:cs="Symbol"/>
    </w:rPr>
  </w:style>
  <w:style w:type="character" w:customStyle="1" w:styleId="WW8Num138z0">
    <w:name w:val="WW8Num138z0"/>
    <w:rsid w:val="00934C23"/>
    <w:rPr>
      <w:rFonts w:ascii="Symbol" w:hAnsi="Symbol" w:cs="Symbol"/>
      <w:color w:val="auto"/>
    </w:rPr>
  </w:style>
  <w:style w:type="character" w:customStyle="1" w:styleId="WW8Num139z0">
    <w:name w:val="WW8Num139z0"/>
    <w:rsid w:val="00934C23"/>
    <w:rPr>
      <w:rFonts w:ascii="Symbol" w:hAnsi="Symbol" w:cs="Symbol"/>
      <w:color w:val="auto"/>
    </w:rPr>
  </w:style>
  <w:style w:type="character" w:customStyle="1" w:styleId="WW8Num140z0">
    <w:name w:val="WW8Num140z0"/>
    <w:rsid w:val="00934C23"/>
    <w:rPr>
      <w:rFonts w:ascii="Symbol" w:hAnsi="Symbol"/>
    </w:rPr>
  </w:style>
  <w:style w:type="character" w:customStyle="1" w:styleId="WW8Num140z1">
    <w:name w:val="WW8Num140z1"/>
    <w:rsid w:val="00934C23"/>
    <w:rPr>
      <w:rFonts w:ascii="Courier New" w:hAnsi="Courier New" w:cs="Courier New"/>
    </w:rPr>
  </w:style>
  <w:style w:type="character" w:customStyle="1" w:styleId="WW8Num141z0">
    <w:name w:val="WW8Num141z0"/>
    <w:rsid w:val="00934C23"/>
    <w:rPr>
      <w:rFonts w:ascii="Symbol" w:hAnsi="Symbol" w:cs="Symbol"/>
    </w:rPr>
  </w:style>
  <w:style w:type="character" w:customStyle="1" w:styleId="WW8Num142z0">
    <w:name w:val="WW8Num142z0"/>
    <w:rsid w:val="00934C23"/>
    <w:rPr>
      <w:rFonts w:ascii="Symbol" w:hAnsi="Symbol" w:cs="Symbol"/>
    </w:rPr>
  </w:style>
  <w:style w:type="character" w:customStyle="1" w:styleId="WW8Num143z0">
    <w:name w:val="WW8Num143z0"/>
    <w:rsid w:val="00934C23"/>
    <w:rPr>
      <w:rFonts w:ascii="Symbol" w:hAnsi="Symbol"/>
    </w:rPr>
  </w:style>
  <w:style w:type="character" w:customStyle="1" w:styleId="WW8Num144z0">
    <w:name w:val="WW8Num144z0"/>
    <w:rsid w:val="00934C23"/>
    <w:rPr>
      <w:rFonts w:ascii="Symbol" w:hAnsi="Symbol" w:cs="Symbol"/>
      <w:color w:val="auto"/>
    </w:rPr>
  </w:style>
  <w:style w:type="character" w:customStyle="1" w:styleId="WW8Num145z0">
    <w:name w:val="WW8Num145z0"/>
    <w:rsid w:val="00934C23"/>
    <w:rPr>
      <w:rFonts w:ascii="Symbol" w:hAnsi="Symbol"/>
    </w:rPr>
  </w:style>
  <w:style w:type="character" w:customStyle="1" w:styleId="WW8Num146z0">
    <w:name w:val="WW8Num146z0"/>
    <w:rsid w:val="00934C23"/>
    <w:rPr>
      <w:rFonts w:ascii="Symbol" w:hAnsi="Symbol" w:cs="Symbol"/>
      <w:color w:val="auto"/>
    </w:rPr>
  </w:style>
  <w:style w:type="character" w:customStyle="1" w:styleId="WW8Num147z0">
    <w:name w:val="WW8Num147z0"/>
    <w:rsid w:val="00934C23"/>
    <w:rPr>
      <w:rFonts w:ascii="Symbol" w:hAnsi="Symbol" w:cs="Symbol"/>
    </w:rPr>
  </w:style>
  <w:style w:type="character" w:customStyle="1" w:styleId="WW8Num154z0">
    <w:name w:val="WW8Num154z0"/>
    <w:rsid w:val="00934C23"/>
    <w:rPr>
      <w:rFonts w:ascii="Symbol" w:hAnsi="Symbol"/>
    </w:rPr>
  </w:style>
  <w:style w:type="character" w:customStyle="1" w:styleId="WW8Num155z0">
    <w:name w:val="WW8Num155z0"/>
    <w:rsid w:val="00934C23"/>
    <w:rPr>
      <w:rFonts w:ascii="Symbol" w:hAnsi="Symbol"/>
      <w:sz w:val="20"/>
    </w:rPr>
  </w:style>
  <w:style w:type="character" w:customStyle="1" w:styleId="WW8Num177z0">
    <w:name w:val="WW8Num177z0"/>
    <w:rsid w:val="00934C23"/>
    <w:rPr>
      <w:rFonts w:ascii="Symbol" w:hAnsi="Symbol"/>
    </w:rPr>
  </w:style>
  <w:style w:type="character" w:customStyle="1" w:styleId="WW8Num187z0">
    <w:name w:val="WW8Num187z0"/>
    <w:rsid w:val="00934C23"/>
    <w:rPr>
      <w:rFonts w:ascii="Symbol" w:hAnsi="Symbol"/>
      <w:sz w:val="20"/>
    </w:rPr>
  </w:style>
  <w:style w:type="character" w:customStyle="1" w:styleId="WW8Num192z0">
    <w:name w:val="WW8Num192z0"/>
    <w:rsid w:val="00934C23"/>
    <w:rPr>
      <w:rFonts w:ascii="Symbol" w:hAnsi="Symbol"/>
    </w:rPr>
  </w:style>
  <w:style w:type="character" w:customStyle="1" w:styleId="WW8Num195z0">
    <w:name w:val="WW8Num195z0"/>
    <w:rsid w:val="00934C23"/>
    <w:rPr>
      <w:rFonts w:ascii="Symbol" w:hAnsi="Symbol"/>
    </w:rPr>
  </w:style>
  <w:style w:type="character" w:customStyle="1" w:styleId="WW8Num199z0">
    <w:name w:val="WW8Num199z0"/>
    <w:rsid w:val="00934C23"/>
    <w:rPr>
      <w:rFonts w:ascii="Symbol" w:hAnsi="Symbol"/>
      <w:sz w:val="20"/>
    </w:rPr>
  </w:style>
  <w:style w:type="character" w:customStyle="1" w:styleId="WW8Num200z0">
    <w:name w:val="WW8Num200z0"/>
    <w:rsid w:val="00934C23"/>
    <w:rPr>
      <w:rFonts w:ascii="Symbol" w:hAnsi="Symbol"/>
      <w:sz w:val="20"/>
    </w:rPr>
  </w:style>
  <w:style w:type="character" w:customStyle="1" w:styleId="WW8Num203z0">
    <w:name w:val="WW8Num203z0"/>
    <w:rsid w:val="00934C23"/>
    <w:rPr>
      <w:rFonts w:ascii="Wingdings" w:hAnsi="Wingdings" w:cs="StarSymbol"/>
      <w:sz w:val="18"/>
      <w:szCs w:val="18"/>
    </w:rPr>
  </w:style>
  <w:style w:type="character" w:customStyle="1" w:styleId="WW8Num203z1">
    <w:name w:val="WW8Num203z1"/>
    <w:rsid w:val="00934C23"/>
    <w:rPr>
      <w:rFonts w:ascii="Wingdings 2" w:hAnsi="Wingdings 2" w:cs="StarSymbol"/>
      <w:sz w:val="18"/>
      <w:szCs w:val="18"/>
    </w:rPr>
  </w:style>
  <w:style w:type="character" w:customStyle="1" w:styleId="WW8Num203z2">
    <w:name w:val="WW8Num203z2"/>
    <w:rsid w:val="00934C23"/>
    <w:rPr>
      <w:rFonts w:ascii="StarSymbol" w:hAnsi="StarSymbol" w:cs="StarSymbol"/>
      <w:sz w:val="18"/>
      <w:szCs w:val="18"/>
    </w:rPr>
  </w:style>
  <w:style w:type="character" w:customStyle="1" w:styleId="WW8Num204z0">
    <w:name w:val="WW8Num204z0"/>
    <w:rsid w:val="00934C23"/>
    <w:rPr>
      <w:rFonts w:ascii="Wingdings" w:hAnsi="Wingdings" w:cs="StarSymbol"/>
      <w:sz w:val="18"/>
      <w:szCs w:val="18"/>
    </w:rPr>
  </w:style>
  <w:style w:type="character" w:customStyle="1" w:styleId="WW8Num204z1">
    <w:name w:val="WW8Num204z1"/>
    <w:rsid w:val="00934C23"/>
    <w:rPr>
      <w:rFonts w:ascii="Wingdings 2" w:hAnsi="Wingdings 2" w:cs="StarSymbol"/>
      <w:sz w:val="18"/>
      <w:szCs w:val="18"/>
    </w:rPr>
  </w:style>
  <w:style w:type="character" w:customStyle="1" w:styleId="WW8Num204z2">
    <w:name w:val="WW8Num204z2"/>
    <w:rsid w:val="00934C23"/>
    <w:rPr>
      <w:rFonts w:ascii="StarSymbol" w:hAnsi="StarSymbol" w:cs="StarSymbol"/>
      <w:sz w:val="18"/>
      <w:szCs w:val="18"/>
    </w:rPr>
  </w:style>
  <w:style w:type="character" w:customStyle="1" w:styleId="WW8Num205z0">
    <w:name w:val="WW8Num205z0"/>
    <w:rsid w:val="00934C23"/>
    <w:rPr>
      <w:rFonts w:ascii="Wingdings" w:hAnsi="Wingdings" w:cs="Wingdings"/>
    </w:rPr>
  </w:style>
  <w:style w:type="character" w:customStyle="1" w:styleId="WW8Num205z1">
    <w:name w:val="WW8Num205z1"/>
    <w:rsid w:val="00934C23"/>
    <w:rPr>
      <w:rFonts w:ascii="Wingdings 2" w:hAnsi="Wingdings 2" w:cs="StarSymbol"/>
      <w:sz w:val="18"/>
      <w:szCs w:val="18"/>
    </w:rPr>
  </w:style>
  <w:style w:type="character" w:customStyle="1" w:styleId="WW8Num205z2">
    <w:name w:val="WW8Num205z2"/>
    <w:rsid w:val="00934C23"/>
    <w:rPr>
      <w:rFonts w:ascii="StarSymbol" w:hAnsi="StarSymbol" w:cs="StarSymbol"/>
      <w:sz w:val="18"/>
      <w:szCs w:val="18"/>
    </w:rPr>
  </w:style>
  <w:style w:type="character" w:customStyle="1" w:styleId="WW8Num206z0">
    <w:name w:val="WW8Num206z0"/>
    <w:rsid w:val="00934C23"/>
    <w:rPr>
      <w:rFonts w:ascii="Symbol" w:hAnsi="Symbol"/>
    </w:rPr>
  </w:style>
  <w:style w:type="character" w:customStyle="1" w:styleId="WW8Num206z1">
    <w:name w:val="WW8Num206z1"/>
    <w:rsid w:val="00934C23"/>
    <w:rPr>
      <w:rFonts w:ascii="Wingdings 2" w:hAnsi="Wingdings 2" w:cs="StarSymbol"/>
      <w:sz w:val="18"/>
      <w:szCs w:val="18"/>
    </w:rPr>
  </w:style>
  <w:style w:type="character" w:customStyle="1" w:styleId="WW8Num206z2">
    <w:name w:val="WW8Num206z2"/>
    <w:rsid w:val="00934C23"/>
    <w:rPr>
      <w:rFonts w:ascii="StarSymbol" w:hAnsi="StarSymbol" w:cs="StarSymbol"/>
      <w:sz w:val="18"/>
      <w:szCs w:val="18"/>
    </w:rPr>
  </w:style>
  <w:style w:type="character" w:customStyle="1" w:styleId="WW8Num207z0">
    <w:name w:val="WW8Num207z0"/>
    <w:rsid w:val="00934C23"/>
    <w:rPr>
      <w:rFonts w:ascii="Times New Roman" w:eastAsia="Times New Roman" w:hAnsi="Times New Roman" w:cs="Times New Roman"/>
    </w:rPr>
  </w:style>
  <w:style w:type="character" w:customStyle="1" w:styleId="WW8Num207z1">
    <w:name w:val="WW8Num207z1"/>
    <w:rsid w:val="00934C23"/>
    <w:rPr>
      <w:rFonts w:ascii="Wingdings 2" w:hAnsi="Wingdings 2" w:cs="StarSymbol"/>
      <w:sz w:val="18"/>
      <w:szCs w:val="18"/>
    </w:rPr>
  </w:style>
  <w:style w:type="character" w:customStyle="1" w:styleId="WW8Num207z2">
    <w:name w:val="WW8Num207z2"/>
    <w:rsid w:val="00934C23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934C23"/>
  </w:style>
  <w:style w:type="character" w:customStyle="1" w:styleId="WW-Absatz-Standardschriftart">
    <w:name w:val="WW-Absatz-Standardschriftart"/>
    <w:rsid w:val="00934C23"/>
  </w:style>
  <w:style w:type="character" w:customStyle="1" w:styleId="WW8Num3z0">
    <w:name w:val="WW8Num3z0"/>
    <w:rsid w:val="00934C23"/>
    <w:rPr>
      <w:rFonts w:ascii="Wingdings" w:hAnsi="Wingdings"/>
      <w:sz w:val="20"/>
    </w:rPr>
  </w:style>
  <w:style w:type="character" w:customStyle="1" w:styleId="WW8Num8z0">
    <w:name w:val="WW8Num8z0"/>
    <w:rsid w:val="00934C23"/>
    <w:rPr>
      <w:rFonts w:ascii="Wingdings" w:hAnsi="Wingdings"/>
    </w:rPr>
  </w:style>
  <w:style w:type="character" w:customStyle="1" w:styleId="WW8Num10z0">
    <w:name w:val="WW8Num10z0"/>
    <w:rsid w:val="00934C23"/>
    <w:rPr>
      <w:rFonts w:ascii="Symbol" w:hAnsi="Symbol"/>
    </w:rPr>
  </w:style>
  <w:style w:type="character" w:customStyle="1" w:styleId="WW8Num17z0">
    <w:name w:val="WW8Num17z0"/>
    <w:rsid w:val="00934C23"/>
    <w:rPr>
      <w:rFonts w:ascii="Symbol" w:hAnsi="Symbol" w:cs="Symbol"/>
      <w:color w:val="auto"/>
    </w:rPr>
  </w:style>
  <w:style w:type="character" w:customStyle="1" w:styleId="WW8Num32z0">
    <w:name w:val="WW8Num32z0"/>
    <w:rsid w:val="00934C23"/>
    <w:rPr>
      <w:rFonts w:ascii="Symbol" w:hAnsi="Symbol"/>
    </w:rPr>
  </w:style>
  <w:style w:type="character" w:customStyle="1" w:styleId="WW8Num42z1">
    <w:name w:val="WW8Num42z1"/>
    <w:rsid w:val="00934C23"/>
    <w:rPr>
      <w:sz w:val="24"/>
    </w:rPr>
  </w:style>
  <w:style w:type="character" w:customStyle="1" w:styleId="WW8Num42z2">
    <w:name w:val="WW8Num42z2"/>
    <w:rsid w:val="00934C23"/>
    <w:rPr>
      <w:b w:val="0"/>
    </w:rPr>
  </w:style>
  <w:style w:type="character" w:customStyle="1" w:styleId="WW8Num42z4">
    <w:name w:val="WW8Num42z4"/>
    <w:rsid w:val="00934C23"/>
    <w:rPr>
      <w:rFonts w:ascii="Courier New" w:hAnsi="Courier New"/>
    </w:rPr>
  </w:style>
  <w:style w:type="character" w:customStyle="1" w:styleId="WW8Num42z5">
    <w:name w:val="WW8Num42z5"/>
    <w:rsid w:val="00934C23"/>
    <w:rPr>
      <w:rFonts w:ascii="Wingdings" w:hAnsi="Wingdings"/>
    </w:rPr>
  </w:style>
  <w:style w:type="character" w:customStyle="1" w:styleId="WW8Num51z1">
    <w:name w:val="WW8Num51z1"/>
    <w:rsid w:val="00934C23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934C23"/>
    <w:rPr>
      <w:rFonts w:ascii="StarSymbol" w:hAnsi="StarSymbol" w:cs="StarSymbol"/>
      <w:sz w:val="18"/>
      <w:szCs w:val="18"/>
    </w:rPr>
  </w:style>
  <w:style w:type="character" w:customStyle="1" w:styleId="WW8Num54z0">
    <w:name w:val="WW8Num54z0"/>
    <w:rsid w:val="00934C23"/>
    <w:rPr>
      <w:rFonts w:ascii="Symbol" w:hAnsi="Symbol"/>
    </w:rPr>
  </w:style>
  <w:style w:type="character" w:customStyle="1" w:styleId="WW8Num56z0">
    <w:name w:val="WW8Num56z0"/>
    <w:rsid w:val="00934C23"/>
    <w:rPr>
      <w:rFonts w:ascii="Symbol" w:hAnsi="Symbol"/>
    </w:rPr>
  </w:style>
  <w:style w:type="character" w:customStyle="1" w:styleId="WW8Num56z1">
    <w:name w:val="WW8Num56z1"/>
    <w:rsid w:val="00934C23"/>
    <w:rPr>
      <w:rFonts w:ascii="Wingdings 2" w:hAnsi="Wingdings 2" w:cs="StarSymbol"/>
      <w:sz w:val="18"/>
      <w:szCs w:val="18"/>
    </w:rPr>
  </w:style>
  <w:style w:type="character" w:customStyle="1" w:styleId="WW8Num58z0">
    <w:name w:val="WW8Num58z0"/>
    <w:rsid w:val="00934C23"/>
    <w:rPr>
      <w:rFonts w:ascii="Symbol" w:hAnsi="Symbol" w:cs="Symbol"/>
    </w:rPr>
  </w:style>
  <w:style w:type="character" w:customStyle="1" w:styleId="WW8Num58z1">
    <w:name w:val="WW8Num58z1"/>
    <w:rsid w:val="00934C23"/>
    <w:rPr>
      <w:rFonts w:cs="Times New Roman"/>
    </w:rPr>
  </w:style>
  <w:style w:type="character" w:customStyle="1" w:styleId="WW8Num58z2">
    <w:name w:val="WW8Num58z2"/>
    <w:rsid w:val="00934C23"/>
    <w:rPr>
      <w:rFonts w:ascii="Wingdings" w:hAnsi="Wingdings"/>
      <w:sz w:val="20"/>
    </w:rPr>
  </w:style>
  <w:style w:type="character" w:customStyle="1" w:styleId="WW8Num60z1">
    <w:name w:val="WW8Num60z1"/>
    <w:rsid w:val="00934C23"/>
    <w:rPr>
      <w:rFonts w:ascii="Courier New" w:hAnsi="Courier New"/>
      <w:sz w:val="20"/>
    </w:rPr>
  </w:style>
  <w:style w:type="character" w:customStyle="1" w:styleId="WW8Num60z2">
    <w:name w:val="WW8Num60z2"/>
    <w:rsid w:val="00934C23"/>
    <w:rPr>
      <w:rFonts w:ascii="Wingdings" w:hAnsi="Wingdings"/>
      <w:sz w:val="20"/>
    </w:rPr>
  </w:style>
  <w:style w:type="character" w:customStyle="1" w:styleId="WW8Num65z0">
    <w:name w:val="WW8Num65z0"/>
    <w:rsid w:val="00934C23"/>
    <w:rPr>
      <w:rFonts w:ascii="Wingdings" w:hAnsi="Wingdings"/>
    </w:rPr>
  </w:style>
  <w:style w:type="character" w:customStyle="1" w:styleId="WW8Num69z0">
    <w:name w:val="WW8Num69z0"/>
    <w:rsid w:val="00934C23"/>
    <w:rPr>
      <w:rFonts w:ascii="Symbol" w:hAnsi="Symbol" w:cs="Symbol"/>
      <w:color w:val="auto"/>
    </w:rPr>
  </w:style>
  <w:style w:type="character" w:customStyle="1" w:styleId="WW8Num75z0">
    <w:name w:val="WW8Num75z0"/>
    <w:rsid w:val="00934C23"/>
    <w:rPr>
      <w:rFonts w:ascii="Symbol" w:hAnsi="Symbol"/>
    </w:rPr>
  </w:style>
  <w:style w:type="character" w:customStyle="1" w:styleId="WW8Num75z1">
    <w:name w:val="WW8Num75z1"/>
    <w:rsid w:val="00934C23"/>
    <w:rPr>
      <w:rFonts w:ascii="Courier New" w:hAnsi="Courier New" w:cs="Courier New"/>
    </w:rPr>
  </w:style>
  <w:style w:type="character" w:customStyle="1" w:styleId="WW8Num75z2">
    <w:name w:val="WW8Num75z2"/>
    <w:rsid w:val="00934C23"/>
    <w:rPr>
      <w:rFonts w:ascii="Wingdings" w:hAnsi="Wingdings" w:cs="Wingdings"/>
    </w:rPr>
  </w:style>
  <w:style w:type="character" w:customStyle="1" w:styleId="WW8Num79z0">
    <w:name w:val="WW8Num79z0"/>
    <w:rsid w:val="00934C23"/>
    <w:rPr>
      <w:rFonts w:ascii="Wingdings" w:hAnsi="Wingdings"/>
    </w:rPr>
  </w:style>
  <w:style w:type="character" w:customStyle="1" w:styleId="WW8Num80z1">
    <w:name w:val="WW8Num80z1"/>
    <w:rsid w:val="00934C23"/>
    <w:rPr>
      <w:rFonts w:ascii="Times New Roman" w:eastAsia="Times New Roman" w:hAnsi="Times New Roman" w:cs="Times New Roman"/>
    </w:rPr>
  </w:style>
  <w:style w:type="character" w:customStyle="1" w:styleId="WW8Num80z2">
    <w:name w:val="WW8Num80z2"/>
    <w:rsid w:val="00934C23"/>
    <w:rPr>
      <w:rFonts w:ascii="Wingdings" w:hAnsi="Wingdings" w:cs="Wingdings"/>
    </w:rPr>
  </w:style>
  <w:style w:type="character" w:customStyle="1" w:styleId="WW8Num83z0">
    <w:name w:val="WW8Num83z0"/>
    <w:rsid w:val="00934C23"/>
    <w:rPr>
      <w:rFonts w:ascii="Symbol" w:hAnsi="Symbol"/>
      <w:sz w:val="20"/>
    </w:rPr>
  </w:style>
  <w:style w:type="character" w:customStyle="1" w:styleId="WW8Num88z1">
    <w:name w:val="WW8Num88z1"/>
    <w:rsid w:val="00934C23"/>
    <w:rPr>
      <w:rFonts w:ascii="Courier New" w:hAnsi="Courier New"/>
      <w:sz w:val="20"/>
    </w:rPr>
  </w:style>
  <w:style w:type="character" w:customStyle="1" w:styleId="WW8Num88z2">
    <w:name w:val="WW8Num88z2"/>
    <w:rsid w:val="00934C23"/>
    <w:rPr>
      <w:rFonts w:ascii="Wingdings" w:hAnsi="Wingdings"/>
      <w:sz w:val="20"/>
    </w:rPr>
  </w:style>
  <w:style w:type="character" w:customStyle="1" w:styleId="WW8Num90z0">
    <w:name w:val="WW8Num90z0"/>
    <w:rsid w:val="00934C23"/>
    <w:rPr>
      <w:rFonts w:ascii="Symbol" w:hAnsi="Symbol" w:cs="Symbol"/>
      <w:color w:val="auto"/>
    </w:rPr>
  </w:style>
  <w:style w:type="character" w:customStyle="1" w:styleId="WW8Num92z0">
    <w:name w:val="WW8Num92z0"/>
    <w:rsid w:val="00934C23"/>
    <w:rPr>
      <w:rFonts w:ascii="Symbol" w:hAnsi="Symbol"/>
      <w:sz w:val="20"/>
    </w:rPr>
  </w:style>
  <w:style w:type="character" w:customStyle="1" w:styleId="WW8Num139z1">
    <w:name w:val="WW8Num139z1"/>
    <w:rsid w:val="00934C23"/>
    <w:rPr>
      <w:rFonts w:ascii="Courier New" w:hAnsi="Courier New" w:cs="Courier New"/>
    </w:rPr>
  </w:style>
  <w:style w:type="character" w:customStyle="1" w:styleId="WW8Num153z0">
    <w:name w:val="WW8Num153z0"/>
    <w:rsid w:val="00934C23"/>
    <w:rPr>
      <w:rFonts w:ascii="Symbol" w:hAnsi="Symbol" w:cs="Symbol"/>
      <w:color w:val="auto"/>
      <w:sz w:val="28"/>
      <w:szCs w:val="28"/>
    </w:rPr>
  </w:style>
  <w:style w:type="character" w:customStyle="1" w:styleId="WW8Num176z0">
    <w:name w:val="WW8Num176z0"/>
    <w:rsid w:val="00934C23"/>
    <w:rPr>
      <w:rFonts w:ascii="Symbol" w:hAnsi="Symbol"/>
    </w:rPr>
  </w:style>
  <w:style w:type="character" w:customStyle="1" w:styleId="WW8Num186z0">
    <w:name w:val="WW8Num186z0"/>
    <w:rsid w:val="00934C23"/>
    <w:rPr>
      <w:rFonts w:ascii="Symbol" w:hAnsi="Symbol"/>
      <w:sz w:val="20"/>
    </w:rPr>
  </w:style>
  <w:style w:type="character" w:customStyle="1" w:styleId="WW8Num191z0">
    <w:name w:val="WW8Num191z0"/>
    <w:rsid w:val="00934C23"/>
    <w:rPr>
      <w:rFonts w:ascii="Symbol" w:hAnsi="Symbol"/>
    </w:rPr>
  </w:style>
  <w:style w:type="character" w:customStyle="1" w:styleId="WW8Num194z0">
    <w:name w:val="WW8Num194z0"/>
    <w:rsid w:val="00934C23"/>
    <w:rPr>
      <w:rFonts w:ascii="Symbol" w:hAnsi="Symbol"/>
    </w:rPr>
  </w:style>
  <w:style w:type="character" w:customStyle="1" w:styleId="WW8Num198z0">
    <w:name w:val="WW8Num198z0"/>
    <w:rsid w:val="00934C23"/>
    <w:rPr>
      <w:rFonts w:ascii="Symbol" w:hAnsi="Symbol"/>
      <w:sz w:val="20"/>
    </w:rPr>
  </w:style>
  <w:style w:type="character" w:customStyle="1" w:styleId="WW-Absatz-Standardschriftart1">
    <w:name w:val="WW-Absatz-Standardschriftart1"/>
    <w:rsid w:val="00934C23"/>
  </w:style>
  <w:style w:type="character" w:customStyle="1" w:styleId="WW8Num2z0">
    <w:name w:val="WW8Num2z0"/>
    <w:rsid w:val="00934C23"/>
    <w:rPr>
      <w:rFonts w:ascii="Symbol" w:hAnsi="Symbol"/>
    </w:rPr>
  </w:style>
  <w:style w:type="character" w:customStyle="1" w:styleId="WW8Num53z1">
    <w:name w:val="WW8Num53z1"/>
    <w:rsid w:val="00934C23"/>
    <w:rPr>
      <w:rFonts w:ascii="Wingdings 2" w:hAnsi="Wingdings 2" w:cs="StarSymbol"/>
      <w:sz w:val="18"/>
      <w:szCs w:val="18"/>
    </w:rPr>
  </w:style>
  <w:style w:type="character" w:customStyle="1" w:styleId="WW8Num53z2">
    <w:name w:val="WW8Num53z2"/>
    <w:rsid w:val="00934C23"/>
    <w:rPr>
      <w:rFonts w:ascii="StarSymbol" w:hAnsi="StarSymbol" w:cs="StarSymbol"/>
      <w:sz w:val="18"/>
      <w:szCs w:val="18"/>
    </w:rPr>
  </w:style>
  <w:style w:type="character" w:customStyle="1" w:styleId="WW8Num65z1">
    <w:name w:val="WW8Num65z1"/>
    <w:rsid w:val="00934C23"/>
    <w:rPr>
      <w:rFonts w:ascii="Courier New" w:hAnsi="Courier New" w:cs="Courier New"/>
    </w:rPr>
  </w:style>
  <w:style w:type="character" w:customStyle="1" w:styleId="WW8Num65z2">
    <w:name w:val="WW8Num65z2"/>
    <w:rsid w:val="00934C23"/>
    <w:rPr>
      <w:rFonts w:ascii="Wingdings" w:hAnsi="Wingdings"/>
      <w:sz w:val="20"/>
    </w:rPr>
  </w:style>
  <w:style w:type="character" w:customStyle="1" w:styleId="WW8Num71z0">
    <w:name w:val="WW8Num71z0"/>
    <w:rsid w:val="00934C23"/>
    <w:rPr>
      <w:rFonts w:ascii="Symbol" w:hAnsi="Symbol" w:cs="Symbol"/>
    </w:rPr>
  </w:style>
  <w:style w:type="character" w:customStyle="1" w:styleId="WW8Num77z1">
    <w:name w:val="WW8Num77z1"/>
    <w:rsid w:val="00934C23"/>
    <w:rPr>
      <w:rFonts w:ascii="Courier New" w:hAnsi="Courier New" w:cs="Courier New"/>
    </w:rPr>
  </w:style>
  <w:style w:type="character" w:customStyle="1" w:styleId="WW8Num77z2">
    <w:name w:val="WW8Num77z2"/>
    <w:rsid w:val="00934C23"/>
    <w:rPr>
      <w:rFonts w:ascii="Wingdings" w:hAnsi="Wingdings" w:cs="Wingdings"/>
    </w:rPr>
  </w:style>
  <w:style w:type="character" w:customStyle="1" w:styleId="WW8Num78z0">
    <w:name w:val="WW8Num78z0"/>
    <w:rsid w:val="00934C23"/>
    <w:rPr>
      <w:rFonts w:ascii="Symbol" w:hAnsi="Symbol"/>
      <w:sz w:val="20"/>
    </w:rPr>
  </w:style>
  <w:style w:type="character" w:customStyle="1" w:styleId="WW8Num82z1">
    <w:name w:val="WW8Num82z1"/>
    <w:rsid w:val="00934C23"/>
    <w:rPr>
      <w:rFonts w:ascii="Courier New" w:hAnsi="Courier New" w:cs="Courier New"/>
    </w:rPr>
  </w:style>
  <w:style w:type="character" w:customStyle="1" w:styleId="WW8Num82z2">
    <w:name w:val="WW8Num82z2"/>
    <w:rsid w:val="00934C23"/>
    <w:rPr>
      <w:rFonts w:ascii="Wingdings" w:hAnsi="Wingdings" w:cs="Wingdings"/>
    </w:rPr>
  </w:style>
  <w:style w:type="character" w:customStyle="1" w:styleId="WW8Num82z4">
    <w:name w:val="WW8Num82z4"/>
    <w:rsid w:val="00934C23"/>
    <w:rPr>
      <w:rFonts w:ascii="Courier New" w:hAnsi="Courier New" w:cs="Courier New"/>
    </w:rPr>
  </w:style>
  <w:style w:type="character" w:customStyle="1" w:styleId="WW8Num91z1">
    <w:name w:val="WW8Num91z1"/>
    <w:rsid w:val="00934C23"/>
    <w:rPr>
      <w:rFonts w:ascii="Courier New" w:hAnsi="Courier New"/>
      <w:sz w:val="20"/>
    </w:rPr>
  </w:style>
  <w:style w:type="character" w:customStyle="1" w:styleId="WW8Num91z2">
    <w:name w:val="WW8Num91z2"/>
    <w:rsid w:val="00934C23"/>
    <w:rPr>
      <w:rFonts w:ascii="Wingdings" w:hAnsi="Wingdings"/>
      <w:sz w:val="20"/>
    </w:rPr>
  </w:style>
  <w:style w:type="character" w:customStyle="1" w:styleId="WW8Num142z1">
    <w:name w:val="WW8Num142z1"/>
    <w:rsid w:val="00934C23"/>
    <w:rPr>
      <w:rFonts w:ascii="Symbol" w:hAnsi="Symbol" w:cs="Symbol"/>
      <w:sz w:val="22"/>
      <w:szCs w:val="22"/>
    </w:rPr>
  </w:style>
  <w:style w:type="character" w:customStyle="1" w:styleId="WW8Num148z0">
    <w:name w:val="WW8Num148z0"/>
    <w:rsid w:val="00934C23"/>
    <w:rPr>
      <w:rFonts w:ascii="Symbol" w:hAnsi="Symbol" w:cs="Symbol"/>
    </w:rPr>
  </w:style>
  <w:style w:type="character" w:customStyle="1" w:styleId="WW8Num148z1">
    <w:name w:val="WW8Num148z1"/>
    <w:rsid w:val="00934C23"/>
    <w:rPr>
      <w:rFonts w:ascii="Symbol" w:hAnsi="Symbol" w:cs="Symbol"/>
    </w:rPr>
  </w:style>
  <w:style w:type="character" w:customStyle="1" w:styleId="WW8Num149z0">
    <w:name w:val="WW8Num149z0"/>
    <w:rsid w:val="00934C23"/>
    <w:rPr>
      <w:rFonts w:ascii="Symbol" w:hAnsi="Symbol" w:cs="Symbol"/>
    </w:rPr>
  </w:style>
  <w:style w:type="character" w:customStyle="1" w:styleId="WW8Num156z0">
    <w:name w:val="WW8Num156z0"/>
    <w:rsid w:val="00934C23"/>
    <w:rPr>
      <w:rFonts w:ascii="Symbol" w:hAnsi="Symbol" w:cs="Symbol"/>
      <w:color w:val="auto"/>
    </w:rPr>
  </w:style>
  <w:style w:type="character" w:customStyle="1" w:styleId="WW8Num157z0">
    <w:name w:val="WW8Num157z0"/>
    <w:rsid w:val="00934C23"/>
    <w:rPr>
      <w:rFonts w:ascii="Symbol" w:hAnsi="Symbol" w:cs="Symbol"/>
    </w:rPr>
  </w:style>
  <w:style w:type="character" w:customStyle="1" w:styleId="WW8Num179z0">
    <w:name w:val="WW8Num179z0"/>
    <w:rsid w:val="00934C23"/>
    <w:rPr>
      <w:rFonts w:ascii="Symbol" w:hAnsi="Symbol"/>
    </w:rPr>
  </w:style>
  <w:style w:type="character" w:customStyle="1" w:styleId="WW8Num179z1">
    <w:name w:val="WW8Num179z1"/>
    <w:rsid w:val="00934C23"/>
    <w:rPr>
      <w:rFonts w:ascii="Courier New" w:hAnsi="Courier New" w:cs="Courier New"/>
    </w:rPr>
  </w:style>
  <w:style w:type="character" w:customStyle="1" w:styleId="WW8Num179z2">
    <w:name w:val="WW8Num179z2"/>
    <w:rsid w:val="00934C23"/>
    <w:rPr>
      <w:rFonts w:ascii="Wingdings" w:hAnsi="Wingdings"/>
    </w:rPr>
  </w:style>
  <w:style w:type="character" w:customStyle="1" w:styleId="WW8Num189z0">
    <w:name w:val="WW8Num189z0"/>
    <w:rsid w:val="00934C23"/>
    <w:rPr>
      <w:rFonts w:ascii="Symbol" w:hAnsi="Symbol"/>
      <w:sz w:val="20"/>
    </w:rPr>
  </w:style>
  <w:style w:type="character" w:customStyle="1" w:styleId="WW8Num189z1">
    <w:name w:val="WW8Num189z1"/>
    <w:rsid w:val="00934C23"/>
    <w:rPr>
      <w:rFonts w:ascii="Courier New" w:hAnsi="Courier New" w:cs="Courier New"/>
    </w:rPr>
  </w:style>
  <w:style w:type="character" w:customStyle="1" w:styleId="WW8Num189z2">
    <w:name w:val="WW8Num189z2"/>
    <w:rsid w:val="00934C23"/>
    <w:rPr>
      <w:rFonts w:ascii="Wingdings" w:hAnsi="Wingdings"/>
    </w:rPr>
  </w:style>
  <w:style w:type="character" w:customStyle="1" w:styleId="WW8Num189z3">
    <w:name w:val="WW8Num189z3"/>
    <w:rsid w:val="00934C23"/>
    <w:rPr>
      <w:rFonts w:ascii="Symbol" w:hAnsi="Symbol"/>
    </w:rPr>
  </w:style>
  <w:style w:type="character" w:customStyle="1" w:styleId="WW8Num194z1">
    <w:name w:val="WW8Num194z1"/>
    <w:rsid w:val="00934C23"/>
    <w:rPr>
      <w:rFonts w:ascii="Courier New" w:hAnsi="Courier New" w:cs="Courier New"/>
    </w:rPr>
  </w:style>
  <w:style w:type="character" w:customStyle="1" w:styleId="WW8Num194z2">
    <w:name w:val="WW8Num194z2"/>
    <w:rsid w:val="00934C23"/>
    <w:rPr>
      <w:rFonts w:ascii="Wingdings" w:hAnsi="Wingdings"/>
    </w:rPr>
  </w:style>
  <w:style w:type="character" w:customStyle="1" w:styleId="WW8Num197z0">
    <w:name w:val="WW8Num197z0"/>
    <w:rsid w:val="00934C23"/>
    <w:rPr>
      <w:rFonts w:ascii="Symbol" w:hAnsi="Symbol"/>
      <w:sz w:val="20"/>
    </w:rPr>
  </w:style>
  <w:style w:type="character" w:customStyle="1" w:styleId="WW8Num197z1">
    <w:name w:val="WW8Num197z1"/>
    <w:rsid w:val="00934C23"/>
    <w:rPr>
      <w:rFonts w:ascii="Courier New" w:hAnsi="Courier New" w:cs="Courier New"/>
    </w:rPr>
  </w:style>
  <w:style w:type="character" w:customStyle="1" w:styleId="WW8Num197z2">
    <w:name w:val="WW8Num197z2"/>
    <w:rsid w:val="00934C23"/>
    <w:rPr>
      <w:rFonts w:ascii="Wingdings" w:hAnsi="Wingdings"/>
    </w:rPr>
  </w:style>
  <w:style w:type="character" w:customStyle="1" w:styleId="WW8Num197z3">
    <w:name w:val="WW8Num197z3"/>
    <w:rsid w:val="00934C23"/>
    <w:rPr>
      <w:rFonts w:ascii="Symbol" w:hAnsi="Symbol"/>
    </w:rPr>
  </w:style>
  <w:style w:type="character" w:customStyle="1" w:styleId="WW8Num201z0">
    <w:name w:val="WW8Num201z0"/>
    <w:rsid w:val="00934C23"/>
    <w:rPr>
      <w:rFonts w:ascii="Symbol" w:hAnsi="Symbol"/>
      <w:sz w:val="20"/>
    </w:rPr>
  </w:style>
  <w:style w:type="character" w:customStyle="1" w:styleId="WW8Num201z1">
    <w:name w:val="WW8Num201z1"/>
    <w:rsid w:val="00934C23"/>
    <w:rPr>
      <w:rFonts w:ascii="Courier New" w:hAnsi="Courier New" w:cs="Courier New"/>
    </w:rPr>
  </w:style>
  <w:style w:type="character" w:customStyle="1" w:styleId="WW8Num201z2">
    <w:name w:val="WW8Num201z2"/>
    <w:rsid w:val="00934C23"/>
    <w:rPr>
      <w:rFonts w:ascii="Wingdings" w:hAnsi="Wingdings"/>
    </w:rPr>
  </w:style>
  <w:style w:type="character" w:customStyle="1" w:styleId="WW8Num201z3">
    <w:name w:val="WW8Num201z3"/>
    <w:rsid w:val="00934C23"/>
    <w:rPr>
      <w:rFonts w:ascii="Symbol" w:hAnsi="Symbol"/>
    </w:rPr>
  </w:style>
  <w:style w:type="character" w:customStyle="1" w:styleId="WW8Num202z0">
    <w:name w:val="WW8Num202z0"/>
    <w:rsid w:val="00934C23"/>
    <w:rPr>
      <w:rFonts w:ascii="Symbol" w:hAnsi="Symbol"/>
      <w:sz w:val="20"/>
    </w:rPr>
  </w:style>
  <w:style w:type="character" w:customStyle="1" w:styleId="WW8Num202z1">
    <w:name w:val="WW8Num202z1"/>
    <w:rsid w:val="00934C23"/>
    <w:rPr>
      <w:rFonts w:ascii="Courier New" w:hAnsi="Courier New" w:cs="Courier New"/>
    </w:rPr>
  </w:style>
  <w:style w:type="character" w:customStyle="1" w:styleId="WW8Num202z2">
    <w:name w:val="WW8Num202z2"/>
    <w:rsid w:val="00934C23"/>
    <w:rPr>
      <w:rFonts w:ascii="Wingdings" w:hAnsi="Wingdings"/>
    </w:rPr>
  </w:style>
  <w:style w:type="character" w:customStyle="1" w:styleId="WW8Num202z3">
    <w:name w:val="WW8Num202z3"/>
    <w:rsid w:val="00934C23"/>
    <w:rPr>
      <w:rFonts w:ascii="Symbol" w:hAnsi="Symbol"/>
    </w:rPr>
  </w:style>
  <w:style w:type="character" w:customStyle="1" w:styleId="50">
    <w:name w:val="Основной шрифт абзаца5"/>
    <w:rsid w:val="00934C23"/>
  </w:style>
  <w:style w:type="character" w:customStyle="1" w:styleId="WW8Num41z1">
    <w:name w:val="WW8Num41z1"/>
    <w:rsid w:val="00934C23"/>
    <w:rPr>
      <w:rFonts w:ascii="Wingdings 2" w:hAnsi="Wingdings 2" w:cs="StarSymbol"/>
      <w:sz w:val="18"/>
      <w:szCs w:val="18"/>
    </w:rPr>
  </w:style>
  <w:style w:type="character" w:customStyle="1" w:styleId="WW8Num41z2">
    <w:name w:val="WW8Num41z2"/>
    <w:rsid w:val="00934C23"/>
    <w:rPr>
      <w:rFonts w:ascii="StarSymbol" w:hAnsi="StarSymbol" w:cs="StarSymbol"/>
      <w:sz w:val="18"/>
      <w:szCs w:val="18"/>
    </w:rPr>
  </w:style>
  <w:style w:type="character" w:customStyle="1" w:styleId="WW8Num44z1">
    <w:name w:val="WW8Num44z1"/>
    <w:rsid w:val="00934C23"/>
    <w:rPr>
      <w:sz w:val="24"/>
    </w:rPr>
  </w:style>
  <w:style w:type="character" w:customStyle="1" w:styleId="WW8Num44z2">
    <w:name w:val="WW8Num44z2"/>
    <w:rsid w:val="00934C23"/>
    <w:rPr>
      <w:b w:val="0"/>
    </w:rPr>
  </w:style>
  <w:style w:type="character" w:customStyle="1" w:styleId="WW8Num44z4">
    <w:name w:val="WW8Num44z4"/>
    <w:rsid w:val="00934C23"/>
    <w:rPr>
      <w:rFonts w:ascii="Courier New" w:hAnsi="Courier New"/>
    </w:rPr>
  </w:style>
  <w:style w:type="character" w:customStyle="1" w:styleId="WW8Num44z5">
    <w:name w:val="WW8Num44z5"/>
    <w:rsid w:val="00934C23"/>
    <w:rPr>
      <w:rFonts w:ascii="Wingdings" w:hAnsi="Wingdings"/>
    </w:rPr>
  </w:style>
  <w:style w:type="character" w:customStyle="1" w:styleId="WW8Num54z1">
    <w:name w:val="WW8Num54z1"/>
    <w:rsid w:val="00934C23"/>
    <w:rPr>
      <w:rFonts w:ascii="Wingdings 2" w:hAnsi="Wingdings 2" w:cs="StarSymbol"/>
      <w:sz w:val="18"/>
      <w:szCs w:val="18"/>
    </w:rPr>
  </w:style>
  <w:style w:type="character" w:customStyle="1" w:styleId="WW8Num54z2">
    <w:name w:val="WW8Num54z2"/>
    <w:rsid w:val="00934C23"/>
    <w:rPr>
      <w:rFonts w:ascii="StarSymbol" w:hAnsi="StarSymbol" w:cs="StarSymbol"/>
      <w:sz w:val="18"/>
      <w:szCs w:val="18"/>
    </w:rPr>
  </w:style>
  <w:style w:type="character" w:customStyle="1" w:styleId="WW8Num55z1">
    <w:name w:val="WW8Num55z1"/>
    <w:rsid w:val="00934C23"/>
    <w:rPr>
      <w:rFonts w:ascii="Wingdings 2" w:hAnsi="Wingdings 2" w:cs="StarSymbol"/>
      <w:sz w:val="18"/>
      <w:szCs w:val="18"/>
    </w:rPr>
  </w:style>
  <w:style w:type="character" w:customStyle="1" w:styleId="WW8Num55z2">
    <w:name w:val="WW8Num55z2"/>
    <w:rsid w:val="00934C23"/>
    <w:rPr>
      <w:rFonts w:ascii="StarSymbol" w:hAnsi="StarSymbol" w:cs="StarSymbol"/>
      <w:sz w:val="18"/>
      <w:szCs w:val="18"/>
    </w:rPr>
  </w:style>
  <w:style w:type="character" w:customStyle="1" w:styleId="WW8Num67z1">
    <w:name w:val="WW8Num67z1"/>
    <w:rsid w:val="00934C23"/>
    <w:rPr>
      <w:rFonts w:ascii="Courier New" w:hAnsi="Courier New"/>
      <w:sz w:val="20"/>
    </w:rPr>
  </w:style>
  <w:style w:type="character" w:customStyle="1" w:styleId="WW8Num67z2">
    <w:name w:val="WW8Num67z2"/>
    <w:rsid w:val="00934C23"/>
    <w:rPr>
      <w:rFonts w:ascii="Wingdings" w:hAnsi="Wingdings"/>
      <w:sz w:val="20"/>
    </w:rPr>
  </w:style>
  <w:style w:type="character" w:customStyle="1" w:styleId="WW8Num68z1">
    <w:name w:val="WW8Num68z1"/>
    <w:rsid w:val="00934C23"/>
    <w:rPr>
      <w:rFonts w:ascii="Courier New" w:hAnsi="Courier New"/>
      <w:sz w:val="20"/>
    </w:rPr>
  </w:style>
  <w:style w:type="character" w:customStyle="1" w:styleId="WW8Num68z2">
    <w:name w:val="WW8Num68z2"/>
    <w:rsid w:val="00934C23"/>
    <w:rPr>
      <w:rFonts w:ascii="Wingdings" w:hAnsi="Wingdings"/>
      <w:sz w:val="20"/>
    </w:rPr>
  </w:style>
  <w:style w:type="character" w:customStyle="1" w:styleId="WW8Num69z1">
    <w:name w:val="WW8Num69z1"/>
    <w:rsid w:val="00934C23"/>
    <w:rPr>
      <w:rFonts w:ascii="Courier New" w:hAnsi="Courier New" w:cs="Courier New"/>
    </w:rPr>
  </w:style>
  <w:style w:type="character" w:customStyle="1" w:styleId="WW8Num69z2">
    <w:name w:val="WW8Num69z2"/>
    <w:rsid w:val="00934C23"/>
    <w:rPr>
      <w:rFonts w:ascii="Wingdings" w:hAnsi="Wingdings" w:cs="Wingdings"/>
    </w:rPr>
  </w:style>
  <w:style w:type="character" w:customStyle="1" w:styleId="WW8Num70z1">
    <w:name w:val="WW8Num70z1"/>
    <w:rsid w:val="00934C23"/>
    <w:rPr>
      <w:rFonts w:ascii="Symbol" w:hAnsi="Symbol" w:cs="Symbol"/>
    </w:rPr>
  </w:style>
  <w:style w:type="character" w:customStyle="1" w:styleId="WW8Num70z2">
    <w:name w:val="WW8Num70z2"/>
    <w:rsid w:val="00934C23"/>
    <w:rPr>
      <w:rFonts w:ascii="Wingdings" w:hAnsi="Wingdings"/>
      <w:sz w:val="20"/>
    </w:rPr>
  </w:style>
  <w:style w:type="character" w:customStyle="1" w:styleId="WW8Num72z0">
    <w:name w:val="WW8Num72z0"/>
    <w:rsid w:val="00934C23"/>
    <w:rPr>
      <w:rFonts w:ascii="Symbol" w:hAnsi="Symbol"/>
      <w:sz w:val="22"/>
    </w:rPr>
  </w:style>
  <w:style w:type="character" w:customStyle="1" w:styleId="WW8Num73z0">
    <w:name w:val="WW8Num73z0"/>
    <w:rsid w:val="00934C23"/>
    <w:rPr>
      <w:rFonts w:ascii="Symbol" w:hAnsi="Symbol" w:cs="Symbol"/>
      <w:sz w:val="20"/>
      <w:szCs w:val="20"/>
    </w:rPr>
  </w:style>
  <w:style w:type="character" w:customStyle="1" w:styleId="WW8Num74z0">
    <w:name w:val="WW8Num74z0"/>
    <w:rsid w:val="00934C23"/>
    <w:rPr>
      <w:rFonts w:ascii="Symbol" w:hAnsi="Symbol"/>
      <w:sz w:val="20"/>
    </w:rPr>
  </w:style>
  <w:style w:type="character" w:customStyle="1" w:styleId="WW8Num87z1">
    <w:name w:val="WW8Num87z1"/>
    <w:rsid w:val="00934C23"/>
    <w:rPr>
      <w:rFonts w:ascii="Courier New" w:hAnsi="Courier New"/>
    </w:rPr>
  </w:style>
  <w:style w:type="character" w:customStyle="1" w:styleId="WW8Num87z2">
    <w:name w:val="WW8Num87z2"/>
    <w:rsid w:val="00934C23"/>
    <w:rPr>
      <w:rFonts w:ascii="Wingdings" w:hAnsi="Wingdings"/>
    </w:rPr>
  </w:style>
  <w:style w:type="character" w:customStyle="1" w:styleId="WW8Num87z4">
    <w:name w:val="WW8Num87z4"/>
    <w:rsid w:val="00934C23"/>
    <w:rPr>
      <w:rFonts w:ascii="Courier New" w:hAnsi="Courier New" w:cs="Courier New"/>
    </w:rPr>
  </w:style>
  <w:style w:type="character" w:customStyle="1" w:styleId="WW8Num98z1">
    <w:name w:val="WW8Num98z1"/>
    <w:rsid w:val="00934C23"/>
    <w:rPr>
      <w:rFonts w:ascii="Courier New" w:hAnsi="Courier New"/>
      <w:sz w:val="20"/>
    </w:rPr>
  </w:style>
  <w:style w:type="character" w:customStyle="1" w:styleId="WW8Num98z2">
    <w:name w:val="WW8Num98z2"/>
    <w:rsid w:val="00934C23"/>
    <w:rPr>
      <w:rFonts w:ascii="Wingdings" w:hAnsi="Wingdings"/>
      <w:sz w:val="20"/>
    </w:rPr>
  </w:style>
  <w:style w:type="character" w:customStyle="1" w:styleId="WW8Num150z0">
    <w:name w:val="WW8Num150z0"/>
    <w:rsid w:val="00934C23"/>
    <w:rPr>
      <w:rFonts w:ascii="Symbol" w:hAnsi="Symbol" w:cs="Symbol"/>
    </w:rPr>
  </w:style>
  <w:style w:type="character" w:customStyle="1" w:styleId="WW8Num150z1">
    <w:name w:val="WW8Num150z1"/>
    <w:rsid w:val="00934C23"/>
    <w:rPr>
      <w:rFonts w:ascii="Symbol" w:hAnsi="Symbol" w:cs="Symbol"/>
      <w:sz w:val="22"/>
      <w:szCs w:val="22"/>
    </w:rPr>
  </w:style>
  <w:style w:type="character" w:customStyle="1" w:styleId="WW8Num151z0">
    <w:name w:val="WW8Num151z0"/>
    <w:rsid w:val="00934C23"/>
    <w:rPr>
      <w:rFonts w:ascii="Symbol" w:hAnsi="Symbol" w:cs="Symbol"/>
    </w:rPr>
  </w:style>
  <w:style w:type="character" w:customStyle="1" w:styleId="WW8Num152z0">
    <w:name w:val="WW8Num152z0"/>
    <w:rsid w:val="00934C23"/>
    <w:rPr>
      <w:rFonts w:ascii="Symbol" w:hAnsi="Symbol" w:cs="Symbol"/>
    </w:rPr>
  </w:style>
  <w:style w:type="character" w:customStyle="1" w:styleId="WW8Num156z1">
    <w:name w:val="WW8Num156z1"/>
    <w:rsid w:val="00934C23"/>
    <w:rPr>
      <w:rFonts w:ascii="Symbol" w:hAnsi="Symbol" w:cs="Symbol"/>
    </w:rPr>
  </w:style>
  <w:style w:type="character" w:customStyle="1" w:styleId="WW8Num164z0">
    <w:name w:val="WW8Num164z0"/>
    <w:rsid w:val="00934C23"/>
    <w:rPr>
      <w:rFonts w:ascii="Symbol" w:hAnsi="Symbol" w:cs="Symbol"/>
    </w:rPr>
  </w:style>
  <w:style w:type="character" w:customStyle="1" w:styleId="WW8Num165z0">
    <w:name w:val="WW8Num165z0"/>
    <w:rsid w:val="00934C23"/>
    <w:rPr>
      <w:rFonts w:ascii="Symbol" w:hAnsi="Symbol"/>
    </w:rPr>
  </w:style>
  <w:style w:type="character" w:customStyle="1" w:styleId="WW8Num165z1">
    <w:name w:val="WW8Num165z1"/>
    <w:rsid w:val="00934C23"/>
    <w:rPr>
      <w:rFonts w:ascii="Courier New" w:hAnsi="Courier New" w:cs="Courier New"/>
    </w:rPr>
  </w:style>
  <w:style w:type="character" w:customStyle="1" w:styleId="WW8Num165z2">
    <w:name w:val="WW8Num165z2"/>
    <w:rsid w:val="00934C23"/>
    <w:rPr>
      <w:rFonts w:ascii="Wingdings" w:hAnsi="Wingdings"/>
    </w:rPr>
  </w:style>
  <w:style w:type="character" w:customStyle="1" w:styleId="4">
    <w:name w:val="Основной шрифт абзаца4"/>
    <w:rsid w:val="00934C23"/>
  </w:style>
  <w:style w:type="character" w:customStyle="1" w:styleId="WW8Num157z1">
    <w:name w:val="WW8Num157z1"/>
    <w:rsid w:val="00934C23"/>
    <w:rPr>
      <w:rFonts w:ascii="Symbol" w:hAnsi="Symbol" w:cs="Symbol"/>
      <w:sz w:val="22"/>
      <w:szCs w:val="22"/>
    </w:rPr>
  </w:style>
  <w:style w:type="character" w:customStyle="1" w:styleId="WW8Num158z0">
    <w:name w:val="WW8Num158z0"/>
    <w:rsid w:val="00934C23"/>
    <w:rPr>
      <w:rFonts w:ascii="Symbol" w:hAnsi="Symbol" w:cs="Symbol"/>
    </w:rPr>
  </w:style>
  <w:style w:type="character" w:customStyle="1" w:styleId="WW8Num159z0">
    <w:name w:val="WW8Num159z0"/>
    <w:rsid w:val="00934C23"/>
    <w:rPr>
      <w:rFonts w:ascii="Symbol" w:hAnsi="Symbol" w:cs="Symbol"/>
    </w:rPr>
  </w:style>
  <w:style w:type="character" w:customStyle="1" w:styleId="WW8Num160z0">
    <w:name w:val="WW8Num160z0"/>
    <w:rsid w:val="00934C23"/>
    <w:rPr>
      <w:rFonts w:ascii="Symbol" w:hAnsi="Symbol"/>
    </w:rPr>
  </w:style>
  <w:style w:type="character" w:customStyle="1" w:styleId="WW8Num161z0">
    <w:name w:val="WW8Num161z0"/>
    <w:rsid w:val="00934C23"/>
    <w:rPr>
      <w:rFonts w:ascii="Symbol" w:hAnsi="Symbol" w:cs="Symbol"/>
    </w:rPr>
  </w:style>
  <w:style w:type="character" w:customStyle="1" w:styleId="WW8Num162z0">
    <w:name w:val="WW8Num162z0"/>
    <w:rsid w:val="00934C23"/>
    <w:rPr>
      <w:rFonts w:ascii="Wingdings" w:hAnsi="Wingdings"/>
    </w:rPr>
  </w:style>
  <w:style w:type="character" w:customStyle="1" w:styleId="WW8Num163z0">
    <w:name w:val="WW8Num163z0"/>
    <w:rsid w:val="00934C23"/>
    <w:rPr>
      <w:rFonts w:ascii="Symbol" w:hAnsi="Symbol" w:cs="Symbol"/>
      <w:sz w:val="20"/>
      <w:szCs w:val="20"/>
    </w:rPr>
  </w:style>
  <w:style w:type="character" w:customStyle="1" w:styleId="WW8Num163z1">
    <w:name w:val="WW8Num163z1"/>
    <w:rsid w:val="00934C23"/>
    <w:rPr>
      <w:rFonts w:ascii="Symbol" w:hAnsi="Symbol" w:cs="Symbol"/>
    </w:rPr>
  </w:style>
  <w:style w:type="character" w:customStyle="1" w:styleId="WW-Absatz-Standardschriftart11">
    <w:name w:val="WW-Absatz-Standardschriftart11"/>
    <w:rsid w:val="00934C23"/>
  </w:style>
  <w:style w:type="character" w:customStyle="1" w:styleId="WW8Num129z1">
    <w:name w:val="WW8Num129z1"/>
    <w:rsid w:val="00934C23"/>
    <w:rPr>
      <w:rFonts w:ascii="Symbol" w:hAnsi="Symbol" w:cs="Symbol"/>
    </w:rPr>
  </w:style>
  <w:style w:type="character" w:customStyle="1" w:styleId="WW-Absatz-Standardschriftart111">
    <w:name w:val="WW-Absatz-Standardschriftart111"/>
    <w:rsid w:val="00934C23"/>
  </w:style>
  <w:style w:type="character" w:customStyle="1" w:styleId="WW8Num46z1">
    <w:name w:val="WW8Num46z1"/>
    <w:rsid w:val="00934C23"/>
    <w:rPr>
      <w:sz w:val="24"/>
    </w:rPr>
  </w:style>
  <w:style w:type="character" w:customStyle="1" w:styleId="WW8Num46z2">
    <w:name w:val="WW8Num46z2"/>
    <w:rsid w:val="00934C23"/>
    <w:rPr>
      <w:b w:val="0"/>
    </w:rPr>
  </w:style>
  <w:style w:type="character" w:customStyle="1" w:styleId="WW8Num46z4">
    <w:name w:val="WW8Num46z4"/>
    <w:rsid w:val="00934C23"/>
    <w:rPr>
      <w:rFonts w:ascii="Courier New" w:hAnsi="Courier New"/>
    </w:rPr>
  </w:style>
  <w:style w:type="character" w:customStyle="1" w:styleId="WW8Num46z5">
    <w:name w:val="WW8Num46z5"/>
    <w:rsid w:val="00934C23"/>
    <w:rPr>
      <w:rFonts w:ascii="Wingdings" w:hAnsi="Wingdings"/>
    </w:rPr>
  </w:style>
  <w:style w:type="character" w:customStyle="1" w:styleId="WW8Num56z2">
    <w:name w:val="WW8Num56z2"/>
    <w:rsid w:val="00934C23"/>
    <w:rPr>
      <w:rFonts w:ascii="StarSymbol" w:hAnsi="StarSymbol" w:cs="StarSymbol"/>
      <w:sz w:val="18"/>
      <w:szCs w:val="18"/>
    </w:rPr>
  </w:style>
  <w:style w:type="character" w:customStyle="1" w:styleId="WW8Num57z2">
    <w:name w:val="WW8Num57z2"/>
    <w:rsid w:val="00934C23"/>
    <w:rPr>
      <w:rFonts w:ascii="Wingdings" w:hAnsi="Wingdings"/>
      <w:sz w:val="20"/>
    </w:rPr>
  </w:style>
  <w:style w:type="character" w:customStyle="1" w:styleId="WW8Num59z3">
    <w:name w:val="WW8Num59z3"/>
    <w:rsid w:val="00934C23"/>
    <w:rPr>
      <w:rFonts w:ascii="Symbol" w:hAnsi="Symbol" w:cs="Symbol"/>
    </w:rPr>
  </w:style>
  <w:style w:type="character" w:customStyle="1" w:styleId="WW8Num61z4">
    <w:name w:val="WW8Num61z4"/>
    <w:rsid w:val="00934C23"/>
    <w:rPr>
      <w:rFonts w:ascii="Symbol" w:hAnsi="Symbol"/>
    </w:rPr>
  </w:style>
  <w:style w:type="character" w:customStyle="1" w:styleId="WW8Num65z3">
    <w:name w:val="WW8Num65z3"/>
    <w:rsid w:val="00934C23"/>
    <w:rPr>
      <w:rFonts w:ascii="Symbol" w:hAnsi="Symbol"/>
    </w:rPr>
  </w:style>
  <w:style w:type="character" w:customStyle="1" w:styleId="WW8Num69z3">
    <w:name w:val="WW8Num69z3"/>
    <w:rsid w:val="00934C23"/>
    <w:rPr>
      <w:rFonts w:ascii="Symbol" w:hAnsi="Symbol" w:cs="Symbol"/>
    </w:rPr>
  </w:style>
  <w:style w:type="character" w:customStyle="1" w:styleId="WW8Num78z1">
    <w:name w:val="WW8Num78z1"/>
    <w:rsid w:val="00934C23"/>
    <w:rPr>
      <w:rFonts w:ascii="Courier New" w:hAnsi="Courier New"/>
      <w:sz w:val="20"/>
    </w:rPr>
  </w:style>
  <w:style w:type="character" w:customStyle="1" w:styleId="WW8Num78z2">
    <w:name w:val="WW8Num78z2"/>
    <w:rsid w:val="00934C23"/>
    <w:rPr>
      <w:rFonts w:ascii="Wingdings" w:hAnsi="Wingdings"/>
      <w:sz w:val="20"/>
    </w:rPr>
  </w:style>
  <w:style w:type="character" w:customStyle="1" w:styleId="WW8Num79z1">
    <w:name w:val="WW8Num79z1"/>
    <w:rsid w:val="00934C23"/>
    <w:rPr>
      <w:rFonts w:ascii="Courier New" w:hAnsi="Courier New" w:cs="Courier New"/>
    </w:rPr>
  </w:style>
  <w:style w:type="character" w:customStyle="1" w:styleId="WW8Num79z3">
    <w:name w:val="WW8Num79z3"/>
    <w:rsid w:val="00934C23"/>
    <w:rPr>
      <w:rFonts w:ascii="Symbol" w:hAnsi="Symbol"/>
    </w:rPr>
  </w:style>
  <w:style w:type="character" w:customStyle="1" w:styleId="WW8Num83z1">
    <w:name w:val="WW8Num83z1"/>
    <w:rsid w:val="00934C23"/>
    <w:rPr>
      <w:rFonts w:ascii="Courier New" w:hAnsi="Courier New"/>
      <w:sz w:val="20"/>
    </w:rPr>
  </w:style>
  <w:style w:type="character" w:customStyle="1" w:styleId="WW8Num83z2">
    <w:name w:val="WW8Num83z2"/>
    <w:rsid w:val="00934C23"/>
    <w:rPr>
      <w:rFonts w:ascii="Wingdings" w:hAnsi="Wingdings"/>
      <w:sz w:val="20"/>
    </w:rPr>
  </w:style>
  <w:style w:type="character" w:customStyle="1" w:styleId="WW8Num85z1">
    <w:name w:val="WW8Num85z1"/>
    <w:rsid w:val="00934C23"/>
    <w:rPr>
      <w:rFonts w:ascii="Courier New" w:hAnsi="Courier New"/>
      <w:sz w:val="20"/>
    </w:rPr>
  </w:style>
  <w:style w:type="character" w:customStyle="1" w:styleId="WW8Num85z2">
    <w:name w:val="WW8Num85z2"/>
    <w:rsid w:val="00934C23"/>
    <w:rPr>
      <w:rFonts w:ascii="Wingdings" w:hAnsi="Wingdings"/>
      <w:sz w:val="20"/>
    </w:rPr>
  </w:style>
  <w:style w:type="character" w:customStyle="1" w:styleId="WW8Num86z1">
    <w:name w:val="WW8Num86z1"/>
    <w:rsid w:val="00934C23"/>
    <w:rPr>
      <w:rFonts w:ascii="Courier New" w:hAnsi="Courier New"/>
      <w:sz w:val="20"/>
    </w:rPr>
  </w:style>
  <w:style w:type="character" w:customStyle="1" w:styleId="WW8Num86z2">
    <w:name w:val="WW8Num86z2"/>
    <w:rsid w:val="00934C23"/>
    <w:rPr>
      <w:rFonts w:ascii="Wingdings" w:hAnsi="Wingdings"/>
      <w:sz w:val="20"/>
    </w:rPr>
  </w:style>
  <w:style w:type="character" w:customStyle="1" w:styleId="WW8Num92z1">
    <w:name w:val="WW8Num92z1"/>
    <w:rsid w:val="00934C23"/>
    <w:rPr>
      <w:rFonts w:ascii="Courier New" w:hAnsi="Courier New"/>
      <w:sz w:val="20"/>
    </w:rPr>
  </w:style>
  <w:style w:type="character" w:customStyle="1" w:styleId="WW8Num92z2">
    <w:name w:val="WW8Num92z2"/>
    <w:rsid w:val="00934C23"/>
    <w:rPr>
      <w:rFonts w:ascii="Wingdings" w:hAnsi="Wingdings"/>
      <w:sz w:val="20"/>
    </w:rPr>
  </w:style>
  <w:style w:type="character" w:customStyle="1" w:styleId="WW8Num94z1">
    <w:name w:val="WW8Num94z1"/>
    <w:rsid w:val="00934C23"/>
    <w:rPr>
      <w:rFonts w:ascii="Courier New" w:hAnsi="Courier New" w:cs="Courier New"/>
    </w:rPr>
  </w:style>
  <w:style w:type="character" w:customStyle="1" w:styleId="WW8Num94z2">
    <w:name w:val="WW8Num94z2"/>
    <w:rsid w:val="00934C23"/>
    <w:rPr>
      <w:rFonts w:ascii="Wingdings" w:hAnsi="Wingdings" w:cs="Wingdings"/>
    </w:rPr>
  </w:style>
  <w:style w:type="character" w:customStyle="1" w:styleId="WW8Num94z3">
    <w:name w:val="WW8Num94z3"/>
    <w:rsid w:val="00934C23"/>
    <w:rPr>
      <w:rFonts w:ascii="Symbol" w:hAnsi="Symbol" w:cs="Symbol"/>
    </w:rPr>
  </w:style>
  <w:style w:type="character" w:customStyle="1" w:styleId="WW8Num97z1">
    <w:name w:val="WW8Num97z1"/>
    <w:rsid w:val="00934C23"/>
    <w:rPr>
      <w:rFonts w:ascii="Courier New" w:hAnsi="Courier New" w:cs="Courier New"/>
    </w:rPr>
  </w:style>
  <w:style w:type="character" w:customStyle="1" w:styleId="WW8Num97z2">
    <w:name w:val="WW8Num97z2"/>
    <w:rsid w:val="00934C23"/>
    <w:rPr>
      <w:rFonts w:ascii="Wingdings" w:hAnsi="Wingdings"/>
    </w:rPr>
  </w:style>
  <w:style w:type="character" w:customStyle="1" w:styleId="WW8Num103z1">
    <w:name w:val="WW8Num103z1"/>
    <w:rsid w:val="00934C23"/>
    <w:rPr>
      <w:rFonts w:ascii="Symbol" w:hAnsi="Symbol" w:cs="Symbol"/>
    </w:rPr>
  </w:style>
  <w:style w:type="character" w:customStyle="1" w:styleId="WW8Num106z1">
    <w:name w:val="WW8Num106z1"/>
    <w:rsid w:val="00934C23"/>
    <w:rPr>
      <w:rFonts w:ascii="Courier New" w:hAnsi="Courier New" w:cs="Courier New"/>
    </w:rPr>
  </w:style>
  <w:style w:type="character" w:customStyle="1" w:styleId="WW8Num106z2">
    <w:name w:val="WW8Num106z2"/>
    <w:rsid w:val="00934C23"/>
    <w:rPr>
      <w:rFonts w:ascii="Wingdings" w:hAnsi="Wingdings" w:cs="Wingdings"/>
    </w:rPr>
  </w:style>
  <w:style w:type="character" w:customStyle="1" w:styleId="WW8Num106z3">
    <w:name w:val="WW8Num106z3"/>
    <w:rsid w:val="00934C23"/>
    <w:rPr>
      <w:rFonts w:ascii="Symbol" w:hAnsi="Symbol" w:cs="Symbol"/>
    </w:rPr>
  </w:style>
  <w:style w:type="character" w:customStyle="1" w:styleId="WW8Num110z1">
    <w:name w:val="WW8Num110z1"/>
    <w:rsid w:val="00934C23"/>
    <w:rPr>
      <w:rFonts w:ascii="Courier New" w:hAnsi="Courier New" w:cs="Courier New"/>
    </w:rPr>
  </w:style>
  <w:style w:type="character" w:customStyle="1" w:styleId="WW8Num113z1">
    <w:name w:val="WW8Num113z1"/>
    <w:rsid w:val="00934C23"/>
    <w:rPr>
      <w:rFonts w:ascii="Symbol" w:hAnsi="Symbol" w:cs="Symbol"/>
      <w:sz w:val="22"/>
      <w:szCs w:val="22"/>
    </w:rPr>
  </w:style>
  <w:style w:type="character" w:customStyle="1" w:styleId="WW8Num121z1">
    <w:name w:val="WW8Num121z1"/>
    <w:rsid w:val="00934C23"/>
    <w:rPr>
      <w:rFonts w:ascii="Courier New" w:hAnsi="Courier New" w:cs="Courier New"/>
    </w:rPr>
  </w:style>
  <w:style w:type="character" w:customStyle="1" w:styleId="WW8Num121z2">
    <w:name w:val="WW8Num121z2"/>
    <w:rsid w:val="00934C23"/>
    <w:rPr>
      <w:rFonts w:ascii="Wingdings" w:hAnsi="Wingdings" w:cs="Wingdings"/>
    </w:rPr>
  </w:style>
  <w:style w:type="character" w:customStyle="1" w:styleId="WW8Num124z1">
    <w:name w:val="WW8Num124z1"/>
    <w:rsid w:val="00934C23"/>
    <w:rPr>
      <w:rFonts w:ascii="Courier New" w:hAnsi="Courier New" w:cs="Courier New"/>
    </w:rPr>
  </w:style>
  <w:style w:type="character" w:customStyle="1" w:styleId="WW8Num124z2">
    <w:name w:val="WW8Num124z2"/>
    <w:rsid w:val="00934C23"/>
    <w:rPr>
      <w:rFonts w:ascii="Wingdings" w:hAnsi="Wingdings" w:cs="Wingdings"/>
    </w:rPr>
  </w:style>
  <w:style w:type="character" w:customStyle="1" w:styleId="WW8Num124z3">
    <w:name w:val="WW8Num124z3"/>
    <w:rsid w:val="00934C23"/>
    <w:rPr>
      <w:rFonts w:ascii="Symbol" w:hAnsi="Symbol" w:cs="Symbol"/>
    </w:rPr>
  </w:style>
  <w:style w:type="character" w:customStyle="1" w:styleId="WW8Num130z1">
    <w:name w:val="WW8Num130z1"/>
    <w:rsid w:val="00934C23"/>
    <w:rPr>
      <w:rFonts w:ascii="Courier New" w:hAnsi="Courier New" w:cs="Courier New"/>
    </w:rPr>
  </w:style>
  <w:style w:type="character" w:customStyle="1" w:styleId="WW8Num130z2">
    <w:name w:val="WW8Num130z2"/>
    <w:rsid w:val="00934C23"/>
    <w:rPr>
      <w:rFonts w:ascii="Wingdings" w:hAnsi="Wingdings" w:cs="Wingdings"/>
    </w:rPr>
  </w:style>
  <w:style w:type="character" w:customStyle="1" w:styleId="WW8Num130z3">
    <w:name w:val="WW8Num130z3"/>
    <w:rsid w:val="00934C23"/>
    <w:rPr>
      <w:rFonts w:ascii="Symbol" w:hAnsi="Symbol" w:cs="Symbol"/>
    </w:rPr>
  </w:style>
  <w:style w:type="character" w:customStyle="1" w:styleId="WW8Num131z1">
    <w:name w:val="WW8Num131z1"/>
    <w:rsid w:val="00934C23"/>
    <w:rPr>
      <w:rFonts w:ascii="Courier New" w:hAnsi="Courier New"/>
    </w:rPr>
  </w:style>
  <w:style w:type="character" w:customStyle="1" w:styleId="WW8Num131z2">
    <w:name w:val="WW8Num131z2"/>
    <w:rsid w:val="00934C23"/>
    <w:rPr>
      <w:rFonts w:ascii="Wingdings" w:hAnsi="Wingdings"/>
    </w:rPr>
  </w:style>
  <w:style w:type="character" w:customStyle="1" w:styleId="WW8Num131z4">
    <w:name w:val="WW8Num131z4"/>
    <w:rsid w:val="00934C23"/>
    <w:rPr>
      <w:rFonts w:ascii="Courier New" w:hAnsi="Courier New" w:cs="Courier New"/>
    </w:rPr>
  </w:style>
  <w:style w:type="character" w:customStyle="1" w:styleId="WW8Num132z1">
    <w:name w:val="WW8Num132z1"/>
    <w:rsid w:val="00934C23"/>
    <w:rPr>
      <w:rFonts w:ascii="Courier New" w:hAnsi="Courier New" w:cs="Courier New"/>
    </w:rPr>
  </w:style>
  <w:style w:type="character" w:customStyle="1" w:styleId="WW8Num132z2">
    <w:name w:val="WW8Num132z2"/>
    <w:rsid w:val="00934C23"/>
    <w:rPr>
      <w:rFonts w:ascii="Wingdings" w:hAnsi="Wingdings"/>
    </w:rPr>
  </w:style>
  <w:style w:type="character" w:customStyle="1" w:styleId="WW8Num132z3">
    <w:name w:val="WW8Num132z3"/>
    <w:rsid w:val="00934C23"/>
    <w:rPr>
      <w:rFonts w:ascii="Symbol" w:hAnsi="Symbol"/>
    </w:rPr>
  </w:style>
  <w:style w:type="character" w:customStyle="1" w:styleId="WW8Num134z1">
    <w:name w:val="WW8Num134z1"/>
    <w:rsid w:val="00934C23"/>
    <w:rPr>
      <w:rFonts w:ascii="Courier New" w:hAnsi="Courier New" w:cs="Courier New"/>
    </w:rPr>
  </w:style>
  <w:style w:type="character" w:customStyle="1" w:styleId="WW8Num134z3">
    <w:name w:val="WW8Num134z3"/>
    <w:rsid w:val="00934C23"/>
    <w:rPr>
      <w:rFonts w:ascii="Symbol" w:hAnsi="Symbol"/>
    </w:rPr>
  </w:style>
  <w:style w:type="character" w:customStyle="1" w:styleId="WW8Num138z1">
    <w:name w:val="WW8Num138z1"/>
    <w:rsid w:val="00934C23"/>
    <w:rPr>
      <w:rFonts w:ascii="Courier New" w:hAnsi="Courier New" w:cs="Courier New"/>
    </w:rPr>
  </w:style>
  <w:style w:type="character" w:customStyle="1" w:styleId="WW8Num138z2">
    <w:name w:val="WW8Num138z2"/>
    <w:rsid w:val="00934C23"/>
    <w:rPr>
      <w:rFonts w:ascii="Wingdings" w:hAnsi="Wingdings" w:cs="Wingdings"/>
    </w:rPr>
  </w:style>
  <w:style w:type="character" w:customStyle="1" w:styleId="WW8Num138z3">
    <w:name w:val="WW8Num138z3"/>
    <w:rsid w:val="00934C23"/>
    <w:rPr>
      <w:rFonts w:ascii="Symbol" w:hAnsi="Symbol" w:cs="Symbol"/>
    </w:rPr>
  </w:style>
  <w:style w:type="character" w:customStyle="1" w:styleId="WW8Num139z2">
    <w:name w:val="WW8Num139z2"/>
    <w:rsid w:val="00934C23"/>
    <w:rPr>
      <w:rFonts w:ascii="Wingdings" w:hAnsi="Wingdings" w:cs="Wingdings"/>
    </w:rPr>
  </w:style>
  <w:style w:type="character" w:customStyle="1" w:styleId="WW8Num139z3">
    <w:name w:val="WW8Num139z3"/>
    <w:rsid w:val="00934C23"/>
    <w:rPr>
      <w:rFonts w:ascii="Symbol" w:hAnsi="Symbol" w:cs="Symbol"/>
    </w:rPr>
  </w:style>
  <w:style w:type="character" w:customStyle="1" w:styleId="WW8Num140z2">
    <w:name w:val="WW8Num140z2"/>
    <w:rsid w:val="00934C23"/>
    <w:rPr>
      <w:rFonts w:ascii="Wingdings" w:hAnsi="Wingdings"/>
    </w:rPr>
  </w:style>
  <w:style w:type="character" w:customStyle="1" w:styleId="WW8Num143z1">
    <w:name w:val="WW8Num143z1"/>
    <w:rsid w:val="00934C23"/>
    <w:rPr>
      <w:rFonts w:ascii="Courier New" w:hAnsi="Courier New"/>
    </w:rPr>
  </w:style>
  <w:style w:type="character" w:customStyle="1" w:styleId="WW8Num143z2">
    <w:name w:val="WW8Num143z2"/>
    <w:rsid w:val="00934C23"/>
    <w:rPr>
      <w:rFonts w:ascii="Wingdings" w:hAnsi="Wingdings"/>
    </w:rPr>
  </w:style>
  <w:style w:type="character" w:customStyle="1" w:styleId="WW8Num145z1">
    <w:name w:val="WW8Num145z1"/>
    <w:rsid w:val="00934C23"/>
    <w:rPr>
      <w:rFonts w:ascii="Courier New" w:hAnsi="Courier New" w:cs="Courier New"/>
    </w:rPr>
  </w:style>
  <w:style w:type="character" w:customStyle="1" w:styleId="WW8Num145z2">
    <w:name w:val="WW8Num145z2"/>
    <w:rsid w:val="00934C23"/>
    <w:rPr>
      <w:rFonts w:ascii="Wingdings" w:hAnsi="Wingdings"/>
    </w:rPr>
  </w:style>
  <w:style w:type="character" w:customStyle="1" w:styleId="WW8Num154z1">
    <w:name w:val="WW8Num154z1"/>
    <w:rsid w:val="00934C23"/>
    <w:rPr>
      <w:rFonts w:ascii="Courier New" w:hAnsi="Courier New" w:cs="Courier New"/>
    </w:rPr>
  </w:style>
  <w:style w:type="character" w:customStyle="1" w:styleId="WW8Num154z2">
    <w:name w:val="WW8Num154z2"/>
    <w:rsid w:val="00934C23"/>
    <w:rPr>
      <w:rFonts w:ascii="Wingdings" w:hAnsi="Wingdings"/>
    </w:rPr>
  </w:style>
  <w:style w:type="character" w:customStyle="1" w:styleId="WW8Num155z1">
    <w:name w:val="WW8Num155z1"/>
    <w:rsid w:val="00934C23"/>
    <w:rPr>
      <w:rFonts w:ascii="Courier New" w:hAnsi="Courier New"/>
      <w:sz w:val="20"/>
    </w:rPr>
  </w:style>
  <w:style w:type="character" w:customStyle="1" w:styleId="WW8Num155z2">
    <w:name w:val="WW8Num155z2"/>
    <w:rsid w:val="00934C23"/>
    <w:rPr>
      <w:rFonts w:ascii="Wingdings" w:hAnsi="Wingdings"/>
      <w:sz w:val="20"/>
    </w:rPr>
  </w:style>
  <w:style w:type="character" w:customStyle="1" w:styleId="WW8Num160z1">
    <w:name w:val="WW8Num160z1"/>
    <w:rsid w:val="00934C23"/>
    <w:rPr>
      <w:rFonts w:ascii="Courier New" w:hAnsi="Courier New" w:cs="Courier New"/>
    </w:rPr>
  </w:style>
  <w:style w:type="character" w:customStyle="1" w:styleId="WW8Num160z2">
    <w:name w:val="WW8Num160z2"/>
    <w:rsid w:val="00934C23"/>
    <w:rPr>
      <w:rFonts w:ascii="Wingdings" w:hAnsi="Wingdings"/>
    </w:rPr>
  </w:style>
  <w:style w:type="character" w:customStyle="1" w:styleId="WW8Num162z1">
    <w:name w:val="WW8Num162z1"/>
    <w:rsid w:val="00934C23"/>
    <w:rPr>
      <w:rFonts w:ascii="Courier New" w:hAnsi="Courier New" w:cs="Courier New"/>
    </w:rPr>
  </w:style>
  <w:style w:type="character" w:customStyle="1" w:styleId="WW8Num162z3">
    <w:name w:val="WW8Num162z3"/>
    <w:rsid w:val="00934C23"/>
    <w:rPr>
      <w:rFonts w:ascii="Symbol" w:hAnsi="Symbol"/>
    </w:rPr>
  </w:style>
  <w:style w:type="character" w:customStyle="1" w:styleId="3">
    <w:name w:val="Основной шрифт абзаца3"/>
    <w:rsid w:val="00934C23"/>
  </w:style>
  <w:style w:type="character" w:customStyle="1" w:styleId="WW-Absatz-Standardschriftart1111">
    <w:name w:val="WW-Absatz-Standardschriftart1111"/>
    <w:rsid w:val="00934C23"/>
  </w:style>
  <w:style w:type="character" w:customStyle="1" w:styleId="WW-Absatz-Standardschriftart11111">
    <w:name w:val="WW-Absatz-Standardschriftart11111"/>
    <w:rsid w:val="00934C23"/>
  </w:style>
  <w:style w:type="character" w:customStyle="1" w:styleId="WW8NumSt25z0">
    <w:name w:val="WW8NumSt25z0"/>
    <w:rsid w:val="00934C23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934C23"/>
  </w:style>
  <w:style w:type="character" w:customStyle="1" w:styleId="WW8Num1z0">
    <w:name w:val="WW8Num1z0"/>
    <w:rsid w:val="00934C23"/>
    <w:rPr>
      <w:rFonts w:ascii="Wingdings" w:hAnsi="Wingdings"/>
      <w:sz w:val="20"/>
    </w:rPr>
  </w:style>
  <w:style w:type="character" w:customStyle="1" w:styleId="WW-Absatz-Standardschriftart111111">
    <w:name w:val="WW-Absatz-Standardschriftart111111"/>
    <w:rsid w:val="00934C23"/>
  </w:style>
  <w:style w:type="character" w:customStyle="1" w:styleId="WW-Absatz-Standardschriftart1111111">
    <w:name w:val="WW-Absatz-Standardschriftart1111111"/>
    <w:rsid w:val="00934C23"/>
  </w:style>
  <w:style w:type="character" w:customStyle="1" w:styleId="WW8Num2z1">
    <w:name w:val="WW8Num2z1"/>
    <w:rsid w:val="00934C23"/>
    <w:rPr>
      <w:rFonts w:ascii="Courier New" w:hAnsi="Courier New" w:cs="Courier New"/>
    </w:rPr>
  </w:style>
  <w:style w:type="character" w:customStyle="1" w:styleId="WW8Num2z2">
    <w:name w:val="WW8Num2z2"/>
    <w:rsid w:val="00934C23"/>
    <w:rPr>
      <w:rFonts w:ascii="Wingdings" w:hAnsi="Wingdings"/>
    </w:rPr>
  </w:style>
  <w:style w:type="character" w:customStyle="1" w:styleId="WW8Num8z1">
    <w:name w:val="WW8Num8z1"/>
    <w:rsid w:val="00934C23"/>
    <w:rPr>
      <w:rFonts w:ascii="Courier New" w:hAnsi="Courier New" w:cs="Courier New"/>
    </w:rPr>
  </w:style>
  <w:style w:type="character" w:customStyle="1" w:styleId="WW8Num8z3">
    <w:name w:val="WW8Num8z3"/>
    <w:rsid w:val="00934C23"/>
    <w:rPr>
      <w:rFonts w:ascii="Symbol" w:hAnsi="Symbol"/>
    </w:rPr>
  </w:style>
  <w:style w:type="character" w:customStyle="1" w:styleId="WW8Num10z1">
    <w:name w:val="WW8Num10z1"/>
    <w:rsid w:val="00934C23"/>
    <w:rPr>
      <w:rFonts w:ascii="Courier New" w:hAnsi="Courier New"/>
    </w:rPr>
  </w:style>
  <w:style w:type="character" w:customStyle="1" w:styleId="WW8Num10z2">
    <w:name w:val="WW8Num10z2"/>
    <w:rsid w:val="00934C23"/>
    <w:rPr>
      <w:rFonts w:ascii="Wingdings" w:hAnsi="Wingdings"/>
    </w:rPr>
  </w:style>
  <w:style w:type="character" w:customStyle="1" w:styleId="10">
    <w:name w:val="Основной шрифт абзаца1"/>
    <w:rsid w:val="00934C23"/>
  </w:style>
  <w:style w:type="character" w:customStyle="1" w:styleId="a3">
    <w:name w:val="Верхний колонтитул Знак"/>
    <w:uiPriority w:val="99"/>
    <w:rsid w:val="00934C23"/>
    <w:rPr>
      <w:sz w:val="22"/>
      <w:szCs w:val="22"/>
    </w:rPr>
  </w:style>
  <w:style w:type="character" w:customStyle="1" w:styleId="a4">
    <w:name w:val="Нижний колонтитул Знак"/>
    <w:uiPriority w:val="99"/>
    <w:rsid w:val="00934C23"/>
    <w:rPr>
      <w:sz w:val="22"/>
      <w:szCs w:val="22"/>
    </w:rPr>
  </w:style>
  <w:style w:type="character" w:customStyle="1" w:styleId="WW8Num121z3">
    <w:name w:val="WW8Num121z3"/>
    <w:rsid w:val="00934C23"/>
    <w:rPr>
      <w:rFonts w:ascii="Symbol" w:hAnsi="Symbol" w:cs="Symbol"/>
    </w:rPr>
  </w:style>
  <w:style w:type="character" w:customStyle="1" w:styleId="WW8Num82z3">
    <w:name w:val="WW8Num82z3"/>
    <w:rsid w:val="00934C23"/>
    <w:rPr>
      <w:rFonts w:ascii="Symbol" w:hAnsi="Symbol" w:cs="Symbol"/>
    </w:rPr>
  </w:style>
  <w:style w:type="character" w:customStyle="1" w:styleId="WW8Num123z1">
    <w:name w:val="WW8Num123z1"/>
    <w:rsid w:val="00934C23"/>
    <w:rPr>
      <w:rFonts w:ascii="Courier New" w:hAnsi="Courier New" w:cs="Courier New"/>
    </w:rPr>
  </w:style>
  <w:style w:type="character" w:customStyle="1" w:styleId="WW8Num123z2">
    <w:name w:val="WW8Num123z2"/>
    <w:rsid w:val="00934C23"/>
    <w:rPr>
      <w:rFonts w:ascii="Wingdings" w:hAnsi="Wingdings" w:cs="Wingdings"/>
    </w:rPr>
  </w:style>
  <w:style w:type="character" w:customStyle="1" w:styleId="WW8Num123z3">
    <w:name w:val="WW8Num123z3"/>
    <w:rsid w:val="00934C23"/>
    <w:rPr>
      <w:rFonts w:ascii="Symbol" w:hAnsi="Symbol" w:cs="Symbol"/>
    </w:rPr>
  </w:style>
  <w:style w:type="character" w:customStyle="1" w:styleId="dash041e0431044b0447043d044b0439char1">
    <w:name w:val="dash041e_0431_044b_0447_043d_044b_0439__char1"/>
    <w:basedOn w:val="10"/>
    <w:rsid w:val="00934C23"/>
  </w:style>
  <w:style w:type="character" w:customStyle="1" w:styleId="WW8Num218z0">
    <w:name w:val="WW8Num218z0"/>
    <w:rsid w:val="00934C23"/>
    <w:rPr>
      <w:rFonts w:ascii="Symbol" w:hAnsi="Symbol"/>
    </w:rPr>
  </w:style>
  <w:style w:type="character" w:customStyle="1" w:styleId="WW8Num218z1">
    <w:name w:val="WW8Num218z1"/>
    <w:rsid w:val="00934C23"/>
    <w:rPr>
      <w:rFonts w:ascii="Courier New" w:hAnsi="Courier New" w:cs="Courier New"/>
    </w:rPr>
  </w:style>
  <w:style w:type="character" w:customStyle="1" w:styleId="WW8Num218z2">
    <w:name w:val="WW8Num218z2"/>
    <w:rsid w:val="00934C23"/>
    <w:rPr>
      <w:rFonts w:ascii="Wingdings" w:hAnsi="Wingdings"/>
    </w:rPr>
  </w:style>
  <w:style w:type="character" w:customStyle="1" w:styleId="WW8Num39z1">
    <w:name w:val="WW8Num39z1"/>
    <w:rsid w:val="00934C23"/>
    <w:rPr>
      <w:rFonts w:ascii="Courier New" w:hAnsi="Courier New" w:cs="Courier New"/>
    </w:rPr>
  </w:style>
  <w:style w:type="character" w:customStyle="1" w:styleId="WW8Num39z2">
    <w:name w:val="WW8Num39z2"/>
    <w:rsid w:val="00934C23"/>
    <w:rPr>
      <w:rFonts w:ascii="Wingdings" w:hAnsi="Wingdings"/>
    </w:rPr>
  </w:style>
  <w:style w:type="character" w:customStyle="1" w:styleId="WW8Num39z3">
    <w:name w:val="WW8Num39z3"/>
    <w:rsid w:val="00934C23"/>
    <w:rPr>
      <w:rFonts w:ascii="Symbol" w:hAnsi="Symbol"/>
    </w:rPr>
  </w:style>
  <w:style w:type="character" w:customStyle="1" w:styleId="WW8Num30z1">
    <w:name w:val="WW8Num30z1"/>
    <w:rsid w:val="00934C23"/>
    <w:rPr>
      <w:rFonts w:ascii="Courier New" w:hAnsi="Courier New" w:cs="Courier New"/>
    </w:rPr>
  </w:style>
  <w:style w:type="character" w:customStyle="1" w:styleId="WW8Num30z2">
    <w:name w:val="WW8Num30z2"/>
    <w:rsid w:val="00934C23"/>
    <w:rPr>
      <w:rFonts w:ascii="Wingdings" w:hAnsi="Wingdings"/>
    </w:rPr>
  </w:style>
  <w:style w:type="character" w:customStyle="1" w:styleId="WW8Num30z3">
    <w:name w:val="WW8Num30z3"/>
    <w:rsid w:val="00934C23"/>
    <w:rPr>
      <w:rFonts w:ascii="Symbol" w:hAnsi="Symbol"/>
    </w:rPr>
  </w:style>
  <w:style w:type="character" w:customStyle="1" w:styleId="WW8Num208z0">
    <w:name w:val="WW8Num208z0"/>
    <w:rsid w:val="00934C23"/>
    <w:rPr>
      <w:rFonts w:ascii="Times New Roman" w:hAnsi="Times New Roman"/>
    </w:rPr>
  </w:style>
  <w:style w:type="character" w:customStyle="1" w:styleId="WW8Num209z0">
    <w:name w:val="WW8Num209z0"/>
    <w:rsid w:val="00934C23"/>
    <w:rPr>
      <w:rFonts w:ascii="Symbol" w:hAnsi="Symbol" w:cs="Symbol"/>
    </w:rPr>
  </w:style>
  <w:style w:type="character" w:customStyle="1" w:styleId="Zag11">
    <w:name w:val="Zag_11"/>
    <w:uiPriority w:val="99"/>
    <w:rsid w:val="00934C23"/>
  </w:style>
  <w:style w:type="character" w:customStyle="1" w:styleId="WW8Num210z0">
    <w:name w:val="WW8Num210z0"/>
    <w:rsid w:val="00934C23"/>
    <w:rPr>
      <w:rFonts w:ascii="Times New Roman" w:hAnsi="Times New Roman" w:cs="Times New Roman"/>
    </w:rPr>
  </w:style>
  <w:style w:type="character" w:customStyle="1" w:styleId="WW8Num211z0">
    <w:name w:val="WW8Num211z0"/>
    <w:rsid w:val="00934C23"/>
    <w:rPr>
      <w:rFonts w:ascii="Symbol" w:hAnsi="Symbol" w:cs="Symbol"/>
    </w:rPr>
  </w:style>
  <w:style w:type="character" w:customStyle="1" w:styleId="WW8Num212z0">
    <w:name w:val="WW8Num212z0"/>
    <w:rsid w:val="00934C23"/>
    <w:rPr>
      <w:rFonts w:ascii="Symbol" w:hAnsi="Symbol" w:cs="Symbol"/>
    </w:rPr>
  </w:style>
  <w:style w:type="character" w:customStyle="1" w:styleId="a5">
    <w:name w:val="Маркеры списка"/>
    <w:rsid w:val="00934C23"/>
    <w:rPr>
      <w:rFonts w:ascii="StarSymbol" w:eastAsia="StarSymbol" w:hAnsi="StarSymbol" w:cs="StarSymbol"/>
      <w:sz w:val="18"/>
      <w:szCs w:val="18"/>
    </w:rPr>
  </w:style>
  <w:style w:type="character" w:styleId="a6">
    <w:name w:val="Strong"/>
    <w:uiPriority w:val="22"/>
    <w:qFormat/>
    <w:rsid w:val="00934C23"/>
    <w:rPr>
      <w:b/>
      <w:bCs/>
    </w:rPr>
  </w:style>
  <w:style w:type="character" w:customStyle="1" w:styleId="WW8Num47z1">
    <w:name w:val="WW8Num47z1"/>
    <w:rsid w:val="00934C23"/>
    <w:rPr>
      <w:sz w:val="24"/>
    </w:rPr>
  </w:style>
  <w:style w:type="character" w:customStyle="1" w:styleId="WW8Num47z2">
    <w:name w:val="WW8Num47z2"/>
    <w:rsid w:val="00934C23"/>
    <w:rPr>
      <w:b w:val="0"/>
    </w:rPr>
  </w:style>
  <w:style w:type="character" w:customStyle="1" w:styleId="WW8Num47z3">
    <w:name w:val="WW8Num47z3"/>
    <w:rsid w:val="00934C23"/>
    <w:rPr>
      <w:rFonts w:ascii="Symbol" w:hAnsi="Symbol"/>
    </w:rPr>
  </w:style>
  <w:style w:type="character" w:customStyle="1" w:styleId="WW8Num47z4">
    <w:name w:val="WW8Num47z4"/>
    <w:rsid w:val="00934C23"/>
    <w:rPr>
      <w:rFonts w:ascii="Courier New" w:hAnsi="Courier New"/>
    </w:rPr>
  </w:style>
  <w:style w:type="character" w:customStyle="1" w:styleId="WW8Num47z5">
    <w:name w:val="WW8Num47z5"/>
    <w:rsid w:val="00934C23"/>
    <w:rPr>
      <w:rFonts w:ascii="Wingdings" w:hAnsi="Wingdings"/>
    </w:rPr>
  </w:style>
  <w:style w:type="character" w:customStyle="1" w:styleId="a7">
    <w:name w:val="Символ сноски"/>
    <w:rsid w:val="00934C23"/>
    <w:rPr>
      <w:vertAlign w:val="superscript"/>
    </w:rPr>
  </w:style>
  <w:style w:type="character" w:customStyle="1" w:styleId="WW-">
    <w:name w:val="WW-Символ сноски"/>
    <w:rsid w:val="00934C23"/>
  </w:style>
  <w:style w:type="character" w:customStyle="1" w:styleId="a8">
    <w:name w:val="Символы концевой сноски"/>
    <w:rsid w:val="00934C23"/>
    <w:rPr>
      <w:vertAlign w:val="superscript"/>
    </w:rPr>
  </w:style>
  <w:style w:type="character" w:customStyle="1" w:styleId="WW-0">
    <w:name w:val="WW-Символы концевой сноски"/>
    <w:rsid w:val="00934C23"/>
  </w:style>
  <w:style w:type="character" w:customStyle="1" w:styleId="21">
    <w:name w:val="Основной текст 2 Знак"/>
    <w:rsid w:val="00934C23"/>
    <w:rPr>
      <w:rFonts w:ascii="Calibri" w:eastAsia="Calibri" w:hAnsi="Calibri" w:cs="Calibri"/>
      <w:sz w:val="22"/>
      <w:szCs w:val="22"/>
    </w:rPr>
  </w:style>
  <w:style w:type="character" w:customStyle="1" w:styleId="11">
    <w:name w:val="Знак сноски1"/>
    <w:rsid w:val="00934C23"/>
    <w:rPr>
      <w:vertAlign w:val="superscript"/>
    </w:rPr>
  </w:style>
  <w:style w:type="character" w:customStyle="1" w:styleId="12">
    <w:name w:val="Знак концевой сноски1"/>
    <w:rsid w:val="00934C23"/>
    <w:rPr>
      <w:vertAlign w:val="superscript"/>
    </w:rPr>
  </w:style>
  <w:style w:type="character" w:customStyle="1" w:styleId="a9">
    <w:name w:val="Символ нумерации"/>
    <w:rsid w:val="00934C23"/>
  </w:style>
  <w:style w:type="character" w:customStyle="1" w:styleId="FontStyle64">
    <w:name w:val="Font Style64"/>
    <w:rsid w:val="00934C23"/>
    <w:rPr>
      <w:rFonts w:ascii="Times New Roman" w:hAnsi="Times New Roman" w:cs="Times New Roman"/>
      <w:sz w:val="22"/>
      <w:szCs w:val="22"/>
    </w:rPr>
  </w:style>
  <w:style w:type="character" w:customStyle="1" w:styleId="22">
    <w:name w:val="Знак сноски2"/>
    <w:rsid w:val="00934C23"/>
    <w:rPr>
      <w:vertAlign w:val="superscript"/>
    </w:rPr>
  </w:style>
  <w:style w:type="character" w:customStyle="1" w:styleId="23">
    <w:name w:val="Знак концевой сноски2"/>
    <w:rsid w:val="00934C23"/>
    <w:rPr>
      <w:vertAlign w:val="superscript"/>
    </w:rPr>
  </w:style>
  <w:style w:type="character" w:styleId="aa">
    <w:name w:val="Hyperlink"/>
    <w:semiHidden/>
    <w:rsid w:val="00934C23"/>
    <w:rPr>
      <w:color w:val="000080"/>
      <w:u w:val="single"/>
    </w:rPr>
  </w:style>
  <w:style w:type="character" w:styleId="ab">
    <w:name w:val="footnote reference"/>
    <w:uiPriority w:val="99"/>
    <w:rsid w:val="00934C23"/>
    <w:rPr>
      <w:vertAlign w:val="superscript"/>
    </w:rPr>
  </w:style>
  <w:style w:type="character" w:styleId="ac">
    <w:name w:val="endnote reference"/>
    <w:semiHidden/>
    <w:rsid w:val="00934C23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4C2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char1">
    <w:name w:val="dash041e_005f0431_005f044b_005f0447_005f043d_005f044b_005f0439__char1"/>
    <w:rsid w:val="00934C2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10"/>
    <w:rsid w:val="00934C23"/>
  </w:style>
  <w:style w:type="paragraph" w:customStyle="1" w:styleId="ad">
    <w:name w:val="Заголовок"/>
    <w:basedOn w:val="a"/>
    <w:next w:val="ae"/>
    <w:rsid w:val="00934C2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e">
    <w:name w:val="Body Text"/>
    <w:basedOn w:val="a"/>
    <w:semiHidden/>
    <w:rsid w:val="00934C23"/>
    <w:pPr>
      <w:spacing w:after="120"/>
    </w:pPr>
  </w:style>
  <w:style w:type="paragraph" w:styleId="af">
    <w:name w:val="List"/>
    <w:basedOn w:val="ae"/>
    <w:semiHidden/>
    <w:rsid w:val="00934C23"/>
    <w:rPr>
      <w:rFonts w:cs="Tahoma"/>
    </w:rPr>
  </w:style>
  <w:style w:type="paragraph" w:customStyle="1" w:styleId="51">
    <w:name w:val="Название5"/>
    <w:basedOn w:val="a"/>
    <w:rsid w:val="00934C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Указатель5"/>
    <w:basedOn w:val="a"/>
    <w:rsid w:val="00934C23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34C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934C23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934C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934C23"/>
    <w:pPr>
      <w:suppressLineNumbers/>
    </w:pPr>
    <w:rPr>
      <w:rFonts w:cs="Tahoma"/>
    </w:rPr>
  </w:style>
  <w:style w:type="paragraph" w:customStyle="1" w:styleId="24">
    <w:name w:val="Название2"/>
    <w:basedOn w:val="a"/>
    <w:rsid w:val="00934C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5">
    <w:name w:val="Указатель2"/>
    <w:basedOn w:val="a"/>
    <w:rsid w:val="00934C23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934C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934C23"/>
    <w:pPr>
      <w:suppressLineNumbers/>
    </w:pPr>
    <w:rPr>
      <w:rFonts w:cs="Tahoma"/>
    </w:rPr>
  </w:style>
  <w:style w:type="paragraph" w:customStyle="1" w:styleId="af0">
    <w:name w:val="Знак Знак Знак Знак Знак Знак Знак Знак Знак Знак"/>
    <w:basedOn w:val="a"/>
    <w:rsid w:val="00934C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semiHidden/>
    <w:rsid w:val="00934C23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rsid w:val="00934C23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rsid w:val="00934C23"/>
    <w:pPr>
      <w:suppressLineNumbers/>
    </w:pPr>
  </w:style>
  <w:style w:type="paragraph" w:customStyle="1" w:styleId="af4">
    <w:name w:val="Заголовок таблицы"/>
    <w:basedOn w:val="af3"/>
    <w:rsid w:val="00934C23"/>
    <w:pPr>
      <w:jc w:val="center"/>
    </w:pPr>
    <w:rPr>
      <w:b/>
      <w:bCs/>
    </w:rPr>
  </w:style>
  <w:style w:type="paragraph" w:styleId="af5">
    <w:name w:val="Body Text Indent"/>
    <w:basedOn w:val="a"/>
    <w:semiHidden/>
    <w:rsid w:val="00934C23"/>
    <w:pPr>
      <w:spacing w:after="120"/>
      <w:ind w:left="283"/>
    </w:pPr>
    <w:rPr>
      <w:sz w:val="24"/>
    </w:rPr>
  </w:style>
  <w:style w:type="paragraph" w:styleId="af6">
    <w:name w:val="Normal (Web)"/>
    <w:basedOn w:val="a"/>
    <w:uiPriority w:val="99"/>
    <w:rsid w:val="00934C23"/>
    <w:pPr>
      <w:spacing w:before="280" w:after="280"/>
    </w:pPr>
    <w:rPr>
      <w:sz w:val="24"/>
    </w:rPr>
  </w:style>
  <w:style w:type="paragraph" w:customStyle="1" w:styleId="210">
    <w:name w:val="Основной текст с отступом 21"/>
    <w:basedOn w:val="a"/>
    <w:rsid w:val="00934C23"/>
    <w:pPr>
      <w:spacing w:after="120" w:line="480" w:lineRule="auto"/>
      <w:ind w:left="283"/>
    </w:pPr>
  </w:style>
  <w:style w:type="paragraph" w:customStyle="1" w:styleId="ConsPlusNormal">
    <w:name w:val="ConsPlusNormal"/>
    <w:rsid w:val="00934C2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20">
    <w:name w:val="Основной текст с отступом 22"/>
    <w:basedOn w:val="a"/>
    <w:rsid w:val="00934C23"/>
    <w:pPr>
      <w:spacing w:after="120" w:line="480" w:lineRule="auto"/>
      <w:ind w:left="283"/>
    </w:pPr>
  </w:style>
  <w:style w:type="paragraph" w:styleId="af7">
    <w:name w:val="No Spacing"/>
    <w:qFormat/>
    <w:rsid w:val="00934C2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Osnova">
    <w:name w:val="Osnova"/>
    <w:basedOn w:val="a"/>
    <w:uiPriority w:val="99"/>
    <w:rsid w:val="00934C23"/>
    <w:pPr>
      <w:widowControl w:val="0"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934C23"/>
    <w:pPr>
      <w:widowControl w:val="0"/>
      <w:autoSpaceDE w:val="0"/>
      <w:spacing w:after="129" w:line="291" w:lineRule="exact"/>
      <w:jc w:val="center"/>
    </w:pPr>
    <w:rPr>
      <w:b/>
      <w:color w:val="000000"/>
      <w:sz w:val="24"/>
      <w:lang w:val="en-US"/>
    </w:rPr>
  </w:style>
  <w:style w:type="paragraph" w:customStyle="1" w:styleId="310">
    <w:name w:val="Основной текст с отступом 31"/>
    <w:basedOn w:val="a"/>
    <w:rsid w:val="00934C23"/>
    <w:pPr>
      <w:spacing w:after="120"/>
      <w:ind w:left="283"/>
    </w:pPr>
    <w:rPr>
      <w:sz w:val="16"/>
      <w:szCs w:val="16"/>
    </w:rPr>
  </w:style>
  <w:style w:type="paragraph" w:styleId="af8">
    <w:name w:val="footnote text"/>
    <w:basedOn w:val="a"/>
    <w:semiHidden/>
    <w:rsid w:val="00934C23"/>
    <w:pPr>
      <w:suppressLineNumbers/>
      <w:ind w:left="283" w:hanging="283"/>
    </w:pPr>
    <w:rPr>
      <w:sz w:val="20"/>
      <w:szCs w:val="20"/>
    </w:rPr>
  </w:style>
  <w:style w:type="paragraph" w:customStyle="1" w:styleId="211">
    <w:name w:val="Основной текст 21"/>
    <w:basedOn w:val="a"/>
    <w:rsid w:val="00934C23"/>
    <w:pPr>
      <w:spacing w:after="120" w:line="480" w:lineRule="auto"/>
    </w:pPr>
  </w:style>
  <w:style w:type="paragraph" w:customStyle="1" w:styleId="af9">
    <w:name w:val="Содержимое врезки"/>
    <w:basedOn w:val="ae"/>
    <w:rsid w:val="00934C23"/>
  </w:style>
  <w:style w:type="paragraph" w:customStyle="1" w:styleId="western1">
    <w:name w:val="western1"/>
    <w:basedOn w:val="a"/>
    <w:rsid w:val="00934C23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31"/>
    <w:basedOn w:val="a"/>
    <w:rsid w:val="00934C23"/>
    <w:pPr>
      <w:widowControl w:val="0"/>
      <w:shd w:val="clear" w:color="auto" w:fill="FFFFFF"/>
      <w:tabs>
        <w:tab w:val="left" w:pos="245"/>
      </w:tabs>
      <w:autoSpaceDE w:val="0"/>
    </w:pPr>
    <w:rPr>
      <w:bCs/>
      <w:szCs w:val="28"/>
    </w:rPr>
  </w:style>
  <w:style w:type="paragraph" w:customStyle="1" w:styleId="afa">
    <w:name w:val="А_основной"/>
    <w:basedOn w:val="a"/>
    <w:rsid w:val="00934C23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221">
    <w:name w:val="Основной текст 22"/>
    <w:basedOn w:val="a"/>
    <w:rsid w:val="00934C23"/>
    <w:pPr>
      <w:spacing w:after="120" w:line="480" w:lineRule="auto"/>
    </w:pPr>
  </w:style>
  <w:style w:type="paragraph" w:customStyle="1" w:styleId="-12">
    <w:name w:val="Цветной список - Акцент 12"/>
    <w:basedOn w:val="a"/>
    <w:rsid w:val="00934C23"/>
    <w:pPr>
      <w:ind w:left="720"/>
    </w:pPr>
    <w:rPr>
      <w:rFonts w:ascii="Cambria" w:eastAsia="Cambria" w:hAnsi="Cambri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34C23"/>
  </w:style>
  <w:style w:type="paragraph" w:styleId="afb">
    <w:name w:val="List Paragraph"/>
    <w:basedOn w:val="a"/>
    <w:uiPriority w:val="34"/>
    <w:qFormat/>
    <w:rsid w:val="00F96157"/>
    <w:pPr>
      <w:ind w:left="720"/>
      <w:contextualSpacing/>
    </w:pPr>
  </w:style>
  <w:style w:type="table" w:styleId="afc">
    <w:name w:val="Table Grid"/>
    <w:basedOn w:val="a1"/>
    <w:uiPriority w:val="59"/>
    <w:rsid w:val="00846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76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649FC"/>
    <w:rPr>
      <w:rFonts w:ascii="Tahoma" w:eastAsia="Calibri" w:hAnsi="Tahoma" w:cs="Tahoma"/>
      <w:sz w:val="16"/>
      <w:szCs w:val="16"/>
      <w:lang w:eastAsia="ar-SA"/>
    </w:rPr>
  </w:style>
  <w:style w:type="paragraph" w:customStyle="1" w:styleId="Zag3">
    <w:name w:val="Zag_3"/>
    <w:basedOn w:val="a"/>
    <w:uiPriority w:val="99"/>
    <w:rsid w:val="009F0599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">
    <w:name w:val="Ξαϋχνϋι"/>
    <w:basedOn w:val="a"/>
    <w:uiPriority w:val="99"/>
    <w:rsid w:val="009F059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0">
    <w:name w:val="Νξβϋι"/>
    <w:basedOn w:val="a"/>
    <w:uiPriority w:val="99"/>
    <w:rsid w:val="009F059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"/>
    <w:uiPriority w:val="99"/>
    <w:rsid w:val="004E653E"/>
    <w:pPr>
      <w:widowControl w:val="0"/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Osnova1">
    <w:name w:val="Osnova1"/>
    <w:uiPriority w:val="99"/>
    <w:rsid w:val="004E653E"/>
  </w:style>
  <w:style w:type="character" w:customStyle="1" w:styleId="Zag21">
    <w:name w:val="Zag_21"/>
    <w:uiPriority w:val="99"/>
    <w:rsid w:val="004E653E"/>
  </w:style>
  <w:style w:type="character" w:customStyle="1" w:styleId="Zag31">
    <w:name w:val="Zag_31"/>
    <w:uiPriority w:val="99"/>
    <w:rsid w:val="004E653E"/>
  </w:style>
  <w:style w:type="paragraph" w:customStyle="1" w:styleId="zag4">
    <w:name w:val="zag_4"/>
    <w:basedOn w:val="a"/>
    <w:uiPriority w:val="99"/>
    <w:rsid w:val="004E653E"/>
    <w:pPr>
      <w:widowControl w:val="0"/>
      <w:suppressAutoHyphens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uiPriority w:val="99"/>
    <w:rsid w:val="004E653E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"/>
    <w:uiPriority w:val="99"/>
    <w:rsid w:val="004E653E"/>
    <w:pPr>
      <w:widowControl w:val="0"/>
      <w:suppressAutoHyphens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26">
    <w:name w:val="Body Text 2"/>
    <w:basedOn w:val="a"/>
    <w:link w:val="212"/>
    <w:uiPriority w:val="99"/>
    <w:semiHidden/>
    <w:unhideWhenUsed/>
    <w:rsid w:val="005B02E1"/>
    <w:pPr>
      <w:spacing w:after="120" w:line="480" w:lineRule="auto"/>
    </w:pPr>
  </w:style>
  <w:style w:type="character" w:customStyle="1" w:styleId="212">
    <w:name w:val="Основной текст 2 Знак1"/>
    <w:basedOn w:val="a0"/>
    <w:link w:val="26"/>
    <w:uiPriority w:val="99"/>
    <w:semiHidden/>
    <w:rsid w:val="005B02E1"/>
    <w:rPr>
      <w:rFonts w:ascii="Calibri" w:eastAsia="Calibri" w:hAnsi="Calibri" w:cs="Calibri"/>
      <w:sz w:val="22"/>
      <w:szCs w:val="22"/>
      <w:lang w:eastAsia="ar-SA"/>
    </w:rPr>
  </w:style>
  <w:style w:type="table" w:customStyle="1" w:styleId="15">
    <w:name w:val="Сетка таблицы1"/>
    <w:basedOn w:val="a1"/>
    <w:next w:val="afc"/>
    <w:uiPriority w:val="59"/>
    <w:rsid w:val="005B02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c"/>
    <w:uiPriority w:val="59"/>
    <w:rsid w:val="00A93BC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4265EB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e-DE"/>
    </w:rPr>
  </w:style>
  <w:style w:type="paragraph" w:customStyle="1" w:styleId="WW-1">
    <w:name w:val="WW-Базовый"/>
    <w:rsid w:val="00552930"/>
    <w:pPr>
      <w:tabs>
        <w:tab w:val="left" w:pos="709"/>
      </w:tabs>
      <w:suppressAutoHyphens/>
      <w:spacing w:after="200" w:line="276" w:lineRule="auto"/>
    </w:pPr>
    <w:rPr>
      <w:rFonts w:eastAsia="Arial" w:cs="Calibri"/>
      <w:sz w:val="24"/>
      <w:szCs w:val="24"/>
      <w:lang w:eastAsia="zh-CN"/>
    </w:rPr>
  </w:style>
  <w:style w:type="paragraph" w:customStyle="1" w:styleId="16">
    <w:name w:val="Обычный (веб)1"/>
    <w:basedOn w:val="a"/>
    <w:rsid w:val="004B4F55"/>
    <w:rPr>
      <w:kern w:val="1"/>
    </w:rPr>
  </w:style>
  <w:style w:type="paragraph" w:customStyle="1" w:styleId="Default">
    <w:name w:val="Default"/>
    <w:rsid w:val="00A701F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34C23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paragraph" w:styleId="2">
    <w:name w:val="heading 2"/>
    <w:basedOn w:val="a"/>
    <w:next w:val="a"/>
    <w:qFormat/>
    <w:rsid w:val="00934C23"/>
    <w:pPr>
      <w:keepNext/>
      <w:tabs>
        <w:tab w:val="left" w:pos="0"/>
      </w:tabs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</w:rPr>
  </w:style>
  <w:style w:type="paragraph" w:styleId="5">
    <w:name w:val="heading 5"/>
    <w:basedOn w:val="a"/>
    <w:next w:val="a"/>
    <w:qFormat/>
    <w:rsid w:val="00934C23"/>
    <w:pPr>
      <w:keepNext/>
      <w:tabs>
        <w:tab w:val="num" w:pos="0"/>
      </w:tabs>
      <w:jc w:val="center"/>
      <w:outlineLvl w:val="4"/>
    </w:pPr>
    <w:rPr>
      <w:rFonts w:eastAsia="Arial Unicode MS"/>
      <w:b/>
      <w:i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34C23"/>
    <w:rPr>
      <w:rFonts w:ascii="Wingdings" w:hAnsi="Wingdings"/>
      <w:sz w:val="20"/>
    </w:rPr>
  </w:style>
  <w:style w:type="character" w:customStyle="1" w:styleId="WW8Num5z0">
    <w:name w:val="WW8Num5z0"/>
    <w:rsid w:val="00934C23"/>
    <w:rPr>
      <w:rFonts w:ascii="Wingdings" w:hAnsi="Wingdings"/>
      <w:sz w:val="20"/>
    </w:rPr>
  </w:style>
  <w:style w:type="character" w:customStyle="1" w:styleId="WW8Num6z0">
    <w:name w:val="WW8Num6z0"/>
    <w:rsid w:val="00934C23"/>
    <w:rPr>
      <w:rFonts w:ascii="Symbol" w:hAnsi="Symbol" w:cs="Symbol"/>
    </w:rPr>
  </w:style>
  <w:style w:type="character" w:customStyle="1" w:styleId="WW8Num7z0">
    <w:name w:val="WW8Num7z0"/>
    <w:rsid w:val="00934C23"/>
    <w:rPr>
      <w:rFonts w:ascii="Wingdings" w:hAnsi="Wingdings"/>
    </w:rPr>
  </w:style>
  <w:style w:type="character" w:customStyle="1" w:styleId="WW8Num9z0">
    <w:name w:val="WW8Num9z0"/>
    <w:rsid w:val="00934C23"/>
    <w:rPr>
      <w:rFonts w:ascii="Symbol" w:hAnsi="Symbol" w:cs="Symbol"/>
    </w:rPr>
  </w:style>
  <w:style w:type="character" w:customStyle="1" w:styleId="WW8Num11z0">
    <w:name w:val="WW8Num11z0"/>
    <w:rsid w:val="00934C23"/>
    <w:rPr>
      <w:rFonts w:ascii="Symbol" w:hAnsi="Symbol" w:cs="Symbol"/>
      <w:sz w:val="20"/>
      <w:szCs w:val="20"/>
    </w:rPr>
  </w:style>
  <w:style w:type="character" w:customStyle="1" w:styleId="WW8Num12z0">
    <w:name w:val="WW8Num12z0"/>
    <w:rsid w:val="00934C23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934C23"/>
    <w:rPr>
      <w:rFonts w:ascii="Symbol" w:hAnsi="Symbol" w:cs="Times New Roman"/>
    </w:rPr>
  </w:style>
  <w:style w:type="character" w:customStyle="1" w:styleId="WW8Num14z0">
    <w:name w:val="WW8Num14z0"/>
    <w:rsid w:val="00934C23"/>
    <w:rPr>
      <w:rFonts w:ascii="Symbol" w:hAnsi="Symbol" w:cs="Times New Roman"/>
    </w:rPr>
  </w:style>
  <w:style w:type="character" w:customStyle="1" w:styleId="WW8Num15z0">
    <w:name w:val="WW8Num15z0"/>
    <w:rsid w:val="00934C23"/>
    <w:rPr>
      <w:rFonts w:ascii="Symbol" w:hAnsi="Symbol" w:cs="Symbol"/>
      <w:color w:val="auto"/>
    </w:rPr>
  </w:style>
  <w:style w:type="character" w:customStyle="1" w:styleId="WW8Num16z0">
    <w:name w:val="WW8Num16z0"/>
    <w:rsid w:val="00934C23"/>
    <w:rPr>
      <w:rFonts w:ascii="Symbol" w:hAnsi="Symbol" w:cs="Symbol"/>
      <w:color w:val="auto"/>
    </w:rPr>
  </w:style>
  <w:style w:type="character" w:customStyle="1" w:styleId="WW8Num18z0">
    <w:name w:val="WW8Num18z0"/>
    <w:rsid w:val="00934C23"/>
    <w:rPr>
      <w:rFonts w:ascii="Symbol" w:hAnsi="Symbol" w:cs="Symbol"/>
      <w:color w:val="auto"/>
    </w:rPr>
  </w:style>
  <w:style w:type="character" w:customStyle="1" w:styleId="WW8Num19z0">
    <w:name w:val="WW8Num19z0"/>
    <w:rsid w:val="00934C23"/>
    <w:rPr>
      <w:rFonts w:ascii="Wingdings" w:hAnsi="Wingdings" w:cs="Wingdings"/>
    </w:rPr>
  </w:style>
  <w:style w:type="character" w:customStyle="1" w:styleId="WW8Num20z0">
    <w:name w:val="WW8Num20z0"/>
    <w:rsid w:val="00934C23"/>
    <w:rPr>
      <w:rFonts w:ascii="Symbol" w:hAnsi="Symbol" w:cs="Times New Roman"/>
    </w:rPr>
  </w:style>
  <w:style w:type="character" w:customStyle="1" w:styleId="WW8Num21z0">
    <w:name w:val="WW8Num21z0"/>
    <w:rsid w:val="00934C23"/>
    <w:rPr>
      <w:rFonts w:ascii="Symbol" w:hAnsi="Symbol"/>
    </w:rPr>
  </w:style>
  <w:style w:type="character" w:customStyle="1" w:styleId="WW8Num22z0">
    <w:name w:val="WW8Num22z0"/>
    <w:rsid w:val="00934C23"/>
    <w:rPr>
      <w:rFonts w:ascii="Symbol" w:hAnsi="Symbol"/>
      <w:color w:val="auto"/>
    </w:rPr>
  </w:style>
  <w:style w:type="character" w:customStyle="1" w:styleId="WW8Num23z0">
    <w:name w:val="WW8Num23z0"/>
    <w:rsid w:val="00934C23"/>
    <w:rPr>
      <w:rFonts w:ascii="Times New Roman" w:hAnsi="Times New Roman" w:cs="Times New Roman"/>
    </w:rPr>
  </w:style>
  <w:style w:type="character" w:customStyle="1" w:styleId="WW8Num24z0">
    <w:name w:val="WW8Num24z0"/>
    <w:rsid w:val="00934C23"/>
    <w:rPr>
      <w:rFonts w:ascii="Times New Roman" w:hAnsi="Times New Roman" w:cs="Times New Roman"/>
    </w:rPr>
  </w:style>
  <w:style w:type="character" w:customStyle="1" w:styleId="WW8Num25z0">
    <w:name w:val="WW8Num25z0"/>
    <w:rsid w:val="00934C23"/>
    <w:rPr>
      <w:rFonts w:ascii="Times New Roman" w:hAnsi="Times New Roman" w:cs="Times New Roman"/>
    </w:rPr>
  </w:style>
  <w:style w:type="character" w:customStyle="1" w:styleId="WW8Num26z0">
    <w:name w:val="WW8Num26z0"/>
    <w:rsid w:val="00934C23"/>
    <w:rPr>
      <w:rFonts w:ascii="Times New Roman" w:hAnsi="Times New Roman" w:cs="Times New Roman"/>
    </w:rPr>
  </w:style>
  <w:style w:type="character" w:customStyle="1" w:styleId="WW8Num27z0">
    <w:name w:val="WW8Num27z0"/>
    <w:rsid w:val="00934C23"/>
    <w:rPr>
      <w:rFonts w:ascii="Times New Roman" w:hAnsi="Times New Roman" w:cs="Times New Roman"/>
    </w:rPr>
  </w:style>
  <w:style w:type="character" w:customStyle="1" w:styleId="WW8Num28z0">
    <w:name w:val="WW8Num28z0"/>
    <w:rsid w:val="00934C23"/>
    <w:rPr>
      <w:rFonts w:ascii="Symbol" w:hAnsi="Symbol" w:cs="Symbol"/>
      <w:color w:val="auto"/>
    </w:rPr>
  </w:style>
  <w:style w:type="character" w:customStyle="1" w:styleId="WW8Num29z0">
    <w:name w:val="WW8Num29z0"/>
    <w:rsid w:val="00934C23"/>
    <w:rPr>
      <w:rFonts w:ascii="Symbol" w:hAnsi="Symbol" w:cs="Symbol"/>
    </w:rPr>
  </w:style>
  <w:style w:type="character" w:customStyle="1" w:styleId="WW8Num30z0">
    <w:name w:val="WW8Num30z0"/>
    <w:rsid w:val="00934C23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934C23"/>
    <w:rPr>
      <w:rFonts w:ascii="Times New Roman" w:hAnsi="Times New Roman" w:cs="Times New Roman"/>
    </w:rPr>
  </w:style>
  <w:style w:type="character" w:customStyle="1" w:styleId="WW8Num33z0">
    <w:name w:val="WW8Num33z0"/>
    <w:rsid w:val="00934C23"/>
    <w:rPr>
      <w:rFonts w:ascii="Symbol" w:hAnsi="Symbol"/>
    </w:rPr>
  </w:style>
  <w:style w:type="character" w:customStyle="1" w:styleId="WW8Num34z0">
    <w:name w:val="WW8Num34z0"/>
    <w:rsid w:val="00934C23"/>
    <w:rPr>
      <w:rFonts w:ascii="Times New Roman" w:hAnsi="Times New Roman"/>
    </w:rPr>
  </w:style>
  <w:style w:type="character" w:customStyle="1" w:styleId="WW8Num35z0">
    <w:name w:val="WW8Num35z0"/>
    <w:rsid w:val="00934C23"/>
    <w:rPr>
      <w:rFonts w:ascii="Symbol" w:hAnsi="Symbol" w:cs="Times New Roman"/>
    </w:rPr>
  </w:style>
  <w:style w:type="character" w:customStyle="1" w:styleId="WW8Num36z0">
    <w:name w:val="WW8Num36z0"/>
    <w:rsid w:val="00934C23"/>
    <w:rPr>
      <w:rFonts w:ascii="Times New Roman" w:hAnsi="Times New Roman"/>
    </w:rPr>
  </w:style>
  <w:style w:type="character" w:customStyle="1" w:styleId="WW8Num37z0">
    <w:name w:val="WW8Num37z0"/>
    <w:rsid w:val="00934C23"/>
    <w:rPr>
      <w:rFonts w:ascii="Times New Roman" w:hAnsi="Times New Roman" w:cs="Symbol"/>
    </w:rPr>
  </w:style>
  <w:style w:type="character" w:customStyle="1" w:styleId="WW8Num38z0">
    <w:name w:val="WW8Num38z0"/>
    <w:rsid w:val="00934C23"/>
    <w:rPr>
      <w:rFonts w:ascii="Times New Roman" w:hAnsi="Times New Roman" w:cs="Times New Roman"/>
    </w:rPr>
  </w:style>
  <w:style w:type="character" w:customStyle="1" w:styleId="WW8Num39z0">
    <w:name w:val="WW8Num39z0"/>
    <w:rsid w:val="00934C23"/>
    <w:rPr>
      <w:rFonts w:ascii="Symbol" w:hAnsi="Symbol"/>
      <w:color w:val="auto"/>
    </w:rPr>
  </w:style>
  <w:style w:type="character" w:customStyle="1" w:styleId="WW8Num40z0">
    <w:name w:val="WW8Num40z0"/>
    <w:rsid w:val="00934C23"/>
    <w:rPr>
      <w:rFonts w:ascii="Symbol" w:hAnsi="Symbol" w:cs="Symbol"/>
    </w:rPr>
  </w:style>
  <w:style w:type="character" w:customStyle="1" w:styleId="WW8Num41z0">
    <w:name w:val="WW8Num41z0"/>
    <w:rsid w:val="00934C23"/>
    <w:rPr>
      <w:rFonts w:ascii="Times New Roman" w:hAnsi="Times New Roman"/>
    </w:rPr>
  </w:style>
  <w:style w:type="character" w:customStyle="1" w:styleId="WW8Num42z0">
    <w:name w:val="WW8Num42z0"/>
    <w:rsid w:val="00934C23"/>
    <w:rPr>
      <w:rFonts w:ascii="Symbol" w:hAnsi="Symbol" w:cs="Wingdings"/>
    </w:rPr>
  </w:style>
  <w:style w:type="character" w:customStyle="1" w:styleId="WW8Num43z0">
    <w:name w:val="WW8Num43z0"/>
    <w:rsid w:val="00934C23"/>
    <w:rPr>
      <w:rFonts w:ascii="Wingdings" w:hAnsi="Wingdings" w:cs="StarSymbol"/>
      <w:sz w:val="18"/>
      <w:szCs w:val="18"/>
    </w:rPr>
  </w:style>
  <w:style w:type="character" w:customStyle="1" w:styleId="WW8Num43z1">
    <w:name w:val="WW8Num43z1"/>
    <w:rsid w:val="00934C23"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rsid w:val="00934C23"/>
    <w:rPr>
      <w:rFonts w:ascii="StarSymbol" w:hAnsi="StarSymbol" w:cs="StarSymbol"/>
      <w:sz w:val="18"/>
      <w:szCs w:val="18"/>
    </w:rPr>
  </w:style>
  <w:style w:type="character" w:customStyle="1" w:styleId="WW8Num43z4">
    <w:name w:val="WW8Num43z4"/>
    <w:rsid w:val="00934C23"/>
    <w:rPr>
      <w:rFonts w:ascii="Courier New" w:hAnsi="Courier New"/>
    </w:rPr>
  </w:style>
  <w:style w:type="character" w:customStyle="1" w:styleId="WW8Num43z5">
    <w:name w:val="WW8Num43z5"/>
    <w:rsid w:val="00934C23"/>
    <w:rPr>
      <w:rFonts w:ascii="Wingdings" w:hAnsi="Wingdings"/>
    </w:rPr>
  </w:style>
  <w:style w:type="character" w:customStyle="1" w:styleId="WW8Num44z0">
    <w:name w:val="WW8Num44z0"/>
    <w:rsid w:val="00934C23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934C23"/>
    <w:rPr>
      <w:rFonts w:ascii="Symbol" w:hAnsi="Symbol"/>
      <w:sz w:val="20"/>
    </w:rPr>
  </w:style>
  <w:style w:type="character" w:customStyle="1" w:styleId="WW8Num46z0">
    <w:name w:val="WW8Num46z0"/>
    <w:rsid w:val="00934C23"/>
    <w:rPr>
      <w:rFonts w:ascii="Symbol" w:hAnsi="Symbol"/>
    </w:rPr>
  </w:style>
  <w:style w:type="character" w:customStyle="1" w:styleId="WW8Num47z0">
    <w:name w:val="WW8Num47z0"/>
    <w:rsid w:val="00934C23"/>
    <w:rPr>
      <w:rFonts w:ascii="Symbol" w:hAnsi="Symbol"/>
    </w:rPr>
  </w:style>
  <w:style w:type="character" w:customStyle="1" w:styleId="WW8Num48z0">
    <w:name w:val="WW8Num48z0"/>
    <w:rsid w:val="00934C23"/>
    <w:rPr>
      <w:rFonts w:ascii="Symbol" w:hAnsi="Symbol"/>
    </w:rPr>
  </w:style>
  <w:style w:type="character" w:customStyle="1" w:styleId="WW8Num49z0">
    <w:name w:val="WW8Num49z0"/>
    <w:rsid w:val="00934C23"/>
    <w:rPr>
      <w:rFonts w:ascii="Symbol" w:hAnsi="Symbol"/>
    </w:rPr>
  </w:style>
  <w:style w:type="character" w:customStyle="1" w:styleId="WW8Num50z0">
    <w:name w:val="WW8Num50z0"/>
    <w:rsid w:val="00934C23"/>
    <w:rPr>
      <w:rFonts w:ascii="Symbol" w:eastAsia="Times New Roman" w:hAnsi="Symbol"/>
    </w:rPr>
  </w:style>
  <w:style w:type="character" w:customStyle="1" w:styleId="WW8Num51z0">
    <w:name w:val="WW8Num51z0"/>
    <w:rsid w:val="00934C23"/>
    <w:rPr>
      <w:rFonts w:ascii="Symbol" w:hAnsi="Symbol"/>
    </w:rPr>
  </w:style>
  <w:style w:type="character" w:customStyle="1" w:styleId="WW8Num52z0">
    <w:name w:val="WW8Num52z0"/>
    <w:rsid w:val="00934C23"/>
    <w:rPr>
      <w:rFonts w:ascii="Symbol" w:hAnsi="Symbol"/>
    </w:rPr>
  </w:style>
  <w:style w:type="character" w:customStyle="1" w:styleId="WW8Num52z1">
    <w:name w:val="WW8Num52z1"/>
    <w:rsid w:val="00934C23"/>
    <w:rPr>
      <w:rFonts w:ascii="Wingdings 2" w:hAnsi="Wingdings 2" w:cs="StarSymbol"/>
      <w:sz w:val="18"/>
      <w:szCs w:val="18"/>
    </w:rPr>
  </w:style>
  <w:style w:type="character" w:customStyle="1" w:styleId="WW8Num52z2">
    <w:name w:val="WW8Num52z2"/>
    <w:rsid w:val="00934C23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sid w:val="00934C23"/>
    <w:rPr>
      <w:rFonts w:ascii="Symbol" w:hAnsi="Symbol"/>
    </w:rPr>
  </w:style>
  <w:style w:type="character" w:customStyle="1" w:styleId="WW8Num55z0">
    <w:name w:val="WW8Num55z0"/>
    <w:rsid w:val="00934C23"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rsid w:val="00934C23"/>
    <w:rPr>
      <w:rFonts w:ascii="Symbol" w:hAnsi="Symbol"/>
      <w:sz w:val="20"/>
    </w:rPr>
  </w:style>
  <w:style w:type="character" w:customStyle="1" w:styleId="WW8Num57z1">
    <w:name w:val="WW8Num57z1"/>
    <w:rsid w:val="00934C23"/>
    <w:rPr>
      <w:rFonts w:ascii="Courier New" w:hAnsi="Courier New"/>
      <w:sz w:val="20"/>
    </w:rPr>
  </w:style>
  <w:style w:type="character" w:customStyle="1" w:styleId="WW8Num59z0">
    <w:name w:val="WW8Num59z0"/>
    <w:rsid w:val="00934C23"/>
    <w:rPr>
      <w:rFonts w:ascii="Symbol" w:hAnsi="Symbol" w:cs="Symbol"/>
      <w:color w:val="auto"/>
    </w:rPr>
  </w:style>
  <w:style w:type="character" w:customStyle="1" w:styleId="WW8Num59z1">
    <w:name w:val="WW8Num59z1"/>
    <w:rsid w:val="00934C23"/>
    <w:rPr>
      <w:rFonts w:ascii="Courier New" w:hAnsi="Courier New" w:cs="Courier New"/>
    </w:rPr>
  </w:style>
  <w:style w:type="character" w:customStyle="1" w:styleId="WW8Num59z2">
    <w:name w:val="WW8Num59z2"/>
    <w:rsid w:val="00934C23"/>
    <w:rPr>
      <w:rFonts w:ascii="Wingdings" w:hAnsi="Wingdings" w:cs="Wingdings"/>
    </w:rPr>
  </w:style>
  <w:style w:type="character" w:customStyle="1" w:styleId="WW8Num60z0">
    <w:name w:val="WW8Num60z0"/>
    <w:rsid w:val="00934C23"/>
    <w:rPr>
      <w:rFonts w:ascii="Symbol" w:hAnsi="Symbol" w:cs="Symbol"/>
    </w:rPr>
  </w:style>
  <w:style w:type="character" w:customStyle="1" w:styleId="WW8Num61z0">
    <w:name w:val="WW8Num61z0"/>
    <w:rsid w:val="00934C23"/>
    <w:rPr>
      <w:rFonts w:ascii="Times New Roman" w:eastAsia="Times New Roman" w:hAnsi="Times New Roman" w:cs="Times New Roman"/>
    </w:rPr>
  </w:style>
  <w:style w:type="character" w:customStyle="1" w:styleId="WW8Num61z1">
    <w:name w:val="WW8Num61z1"/>
    <w:rsid w:val="00934C23"/>
    <w:rPr>
      <w:rFonts w:ascii="Courier New" w:hAnsi="Courier New"/>
      <w:sz w:val="20"/>
    </w:rPr>
  </w:style>
  <w:style w:type="character" w:customStyle="1" w:styleId="WW8Num61z2">
    <w:name w:val="WW8Num61z2"/>
    <w:rsid w:val="00934C23"/>
    <w:rPr>
      <w:rFonts w:ascii="Wingdings" w:hAnsi="Wingdings"/>
      <w:sz w:val="20"/>
    </w:rPr>
  </w:style>
  <w:style w:type="character" w:customStyle="1" w:styleId="WW8Num62z0">
    <w:name w:val="WW8Num62z0"/>
    <w:rsid w:val="00934C23"/>
    <w:rPr>
      <w:rFonts w:ascii="Symbol" w:hAnsi="Symbol" w:cs="Symbol"/>
    </w:rPr>
  </w:style>
  <w:style w:type="character" w:customStyle="1" w:styleId="WW8Num62z1">
    <w:name w:val="WW8Num62z1"/>
    <w:rsid w:val="00934C23"/>
    <w:rPr>
      <w:rFonts w:ascii="Courier New" w:hAnsi="Courier New"/>
      <w:sz w:val="20"/>
    </w:rPr>
  </w:style>
  <w:style w:type="character" w:customStyle="1" w:styleId="WW8Num62z2">
    <w:name w:val="WW8Num62z2"/>
    <w:rsid w:val="00934C23"/>
    <w:rPr>
      <w:rFonts w:ascii="Wingdings" w:hAnsi="Wingdings"/>
      <w:sz w:val="20"/>
    </w:rPr>
  </w:style>
  <w:style w:type="character" w:customStyle="1" w:styleId="WW8Num63z0">
    <w:name w:val="WW8Num63z0"/>
    <w:rsid w:val="00934C23"/>
    <w:rPr>
      <w:rFonts w:ascii="Wingdings" w:hAnsi="Wingdings" w:cs="Wingdings"/>
    </w:rPr>
  </w:style>
  <w:style w:type="character" w:customStyle="1" w:styleId="WW8Num63z1">
    <w:name w:val="WW8Num63z1"/>
    <w:rsid w:val="00934C23"/>
    <w:rPr>
      <w:rFonts w:ascii="Courier New" w:hAnsi="Courier New"/>
      <w:sz w:val="20"/>
    </w:rPr>
  </w:style>
  <w:style w:type="character" w:customStyle="1" w:styleId="WW8Num63z2">
    <w:name w:val="WW8Num63z2"/>
    <w:rsid w:val="00934C23"/>
    <w:rPr>
      <w:rFonts w:ascii="Wingdings" w:hAnsi="Wingdings"/>
      <w:sz w:val="20"/>
    </w:rPr>
  </w:style>
  <w:style w:type="character" w:customStyle="1" w:styleId="WW8Num64z0">
    <w:name w:val="WW8Num64z0"/>
    <w:rsid w:val="00934C23"/>
    <w:rPr>
      <w:rFonts w:ascii="Symbol" w:hAnsi="Symbol" w:cs="Symbol"/>
    </w:rPr>
  </w:style>
  <w:style w:type="character" w:customStyle="1" w:styleId="WW8Num64z1">
    <w:name w:val="WW8Num64z1"/>
    <w:rsid w:val="00934C23"/>
    <w:rPr>
      <w:rFonts w:ascii="Courier New" w:hAnsi="Courier New"/>
      <w:sz w:val="20"/>
    </w:rPr>
  </w:style>
  <w:style w:type="character" w:customStyle="1" w:styleId="WW8Num64z2">
    <w:name w:val="WW8Num64z2"/>
    <w:rsid w:val="00934C23"/>
    <w:rPr>
      <w:rFonts w:ascii="Wingdings" w:hAnsi="Wingdings"/>
      <w:sz w:val="20"/>
    </w:rPr>
  </w:style>
  <w:style w:type="character" w:customStyle="1" w:styleId="WW8Num66z0">
    <w:name w:val="WW8Num66z0"/>
    <w:rsid w:val="00934C23"/>
    <w:rPr>
      <w:rFonts w:ascii="Symbol" w:hAnsi="Symbol" w:cs="Symbol"/>
    </w:rPr>
  </w:style>
  <w:style w:type="character" w:customStyle="1" w:styleId="WW8Num67z0">
    <w:name w:val="WW8Num67z0"/>
    <w:rsid w:val="00934C23"/>
    <w:rPr>
      <w:rFonts w:ascii="Symbol" w:hAnsi="Symbol" w:cs="Symbol"/>
    </w:rPr>
  </w:style>
  <w:style w:type="character" w:customStyle="1" w:styleId="WW8Num68z0">
    <w:name w:val="WW8Num68z0"/>
    <w:rsid w:val="00934C23"/>
    <w:rPr>
      <w:rFonts w:ascii="Symbol" w:hAnsi="Symbol"/>
      <w:sz w:val="20"/>
    </w:rPr>
  </w:style>
  <w:style w:type="character" w:customStyle="1" w:styleId="WW8Num70z0">
    <w:name w:val="WW8Num70z0"/>
    <w:rsid w:val="00934C23"/>
    <w:rPr>
      <w:rFonts w:ascii="Symbol" w:eastAsia="Times New Roman" w:hAnsi="Symbol"/>
    </w:rPr>
  </w:style>
  <w:style w:type="character" w:customStyle="1" w:styleId="WW8Num76z0">
    <w:name w:val="WW8Num76z0"/>
    <w:rsid w:val="00934C23"/>
    <w:rPr>
      <w:rFonts w:ascii="Symbol" w:hAnsi="Symbol" w:cs="Symbol"/>
    </w:rPr>
  </w:style>
  <w:style w:type="character" w:customStyle="1" w:styleId="WW8Num76z1">
    <w:name w:val="WW8Num76z1"/>
    <w:rsid w:val="00934C23"/>
    <w:rPr>
      <w:rFonts w:ascii="Courier New" w:hAnsi="Courier New" w:cs="Courier New"/>
    </w:rPr>
  </w:style>
  <w:style w:type="character" w:customStyle="1" w:styleId="WW8Num76z2">
    <w:name w:val="WW8Num76z2"/>
    <w:rsid w:val="00934C23"/>
    <w:rPr>
      <w:rFonts w:ascii="Wingdings" w:hAnsi="Wingdings" w:cs="Wingdings"/>
    </w:rPr>
  </w:style>
  <w:style w:type="character" w:customStyle="1" w:styleId="WW8Num77z0">
    <w:name w:val="WW8Num77z0"/>
    <w:rsid w:val="00934C23"/>
    <w:rPr>
      <w:rFonts w:ascii="Symbol" w:hAnsi="Symbol" w:cs="Symbol"/>
      <w:color w:val="auto"/>
    </w:rPr>
  </w:style>
  <w:style w:type="character" w:customStyle="1" w:styleId="WW8Num80z0">
    <w:name w:val="WW8Num80z0"/>
    <w:rsid w:val="00934C23"/>
    <w:rPr>
      <w:rFonts w:ascii="Symbol" w:eastAsia="Times New Roman" w:hAnsi="Symbol" w:cs="Times New Roman"/>
    </w:rPr>
  </w:style>
  <w:style w:type="character" w:customStyle="1" w:styleId="WW8Num81z0">
    <w:name w:val="WW8Num81z0"/>
    <w:rsid w:val="00934C23"/>
    <w:rPr>
      <w:rFonts w:ascii="Symbol" w:eastAsia="Times New Roman" w:hAnsi="Symbol"/>
    </w:rPr>
  </w:style>
  <w:style w:type="character" w:customStyle="1" w:styleId="WW8Num81z1">
    <w:name w:val="WW8Num81z1"/>
    <w:rsid w:val="00934C23"/>
    <w:rPr>
      <w:rFonts w:ascii="Courier New" w:hAnsi="Courier New" w:cs="Times New Roman"/>
    </w:rPr>
  </w:style>
  <w:style w:type="character" w:customStyle="1" w:styleId="WW8Num81z2">
    <w:name w:val="WW8Num81z2"/>
    <w:rsid w:val="00934C23"/>
    <w:rPr>
      <w:rFonts w:ascii="Wingdings" w:hAnsi="Wingdings" w:cs="Wingdings"/>
    </w:rPr>
  </w:style>
  <w:style w:type="character" w:customStyle="1" w:styleId="WW8Num82z0">
    <w:name w:val="WW8Num82z0"/>
    <w:rsid w:val="00934C23"/>
    <w:rPr>
      <w:rFonts w:ascii="Symbol" w:hAnsi="Symbol" w:cs="Symbol"/>
      <w:color w:val="auto"/>
    </w:rPr>
  </w:style>
  <w:style w:type="character" w:customStyle="1" w:styleId="WW8Num84z0">
    <w:name w:val="WW8Num84z0"/>
    <w:rsid w:val="00934C23"/>
    <w:rPr>
      <w:rFonts w:ascii="Symbol" w:hAnsi="Symbol" w:cs="Symbol"/>
    </w:rPr>
  </w:style>
  <w:style w:type="character" w:customStyle="1" w:styleId="WW8Num85z0">
    <w:name w:val="WW8Num85z0"/>
    <w:rsid w:val="00934C23"/>
    <w:rPr>
      <w:rFonts w:ascii="Symbol" w:hAnsi="Symbol"/>
      <w:sz w:val="20"/>
    </w:rPr>
  </w:style>
  <w:style w:type="character" w:customStyle="1" w:styleId="WW8Num86z0">
    <w:name w:val="WW8Num86z0"/>
    <w:rsid w:val="00934C23"/>
    <w:rPr>
      <w:rFonts w:ascii="Symbol" w:hAnsi="Symbol"/>
    </w:rPr>
  </w:style>
  <w:style w:type="character" w:customStyle="1" w:styleId="WW8Num87z0">
    <w:name w:val="WW8Num87z0"/>
    <w:rsid w:val="00934C23"/>
    <w:rPr>
      <w:rFonts w:ascii="Symbol" w:hAnsi="Symbol" w:cs="Symbol"/>
    </w:rPr>
  </w:style>
  <w:style w:type="character" w:customStyle="1" w:styleId="WW8Num88z0">
    <w:name w:val="WW8Num88z0"/>
    <w:rsid w:val="00934C23"/>
    <w:rPr>
      <w:rFonts w:ascii="Symbol" w:hAnsi="Symbol" w:cs="Symbol"/>
      <w:sz w:val="20"/>
      <w:szCs w:val="20"/>
    </w:rPr>
  </w:style>
  <w:style w:type="character" w:customStyle="1" w:styleId="WW8Num89z0">
    <w:name w:val="WW8Num89z0"/>
    <w:rsid w:val="00934C23"/>
    <w:rPr>
      <w:rFonts w:ascii="Symbol" w:hAnsi="Symbol" w:cs="Symbol"/>
      <w:color w:val="auto"/>
    </w:rPr>
  </w:style>
  <w:style w:type="character" w:customStyle="1" w:styleId="WW8Num89z1">
    <w:name w:val="WW8Num89z1"/>
    <w:rsid w:val="00934C23"/>
    <w:rPr>
      <w:rFonts w:ascii="Courier New" w:hAnsi="Courier New"/>
      <w:sz w:val="20"/>
    </w:rPr>
  </w:style>
  <w:style w:type="character" w:customStyle="1" w:styleId="WW8Num89z2">
    <w:name w:val="WW8Num89z2"/>
    <w:rsid w:val="00934C23"/>
    <w:rPr>
      <w:rFonts w:ascii="Wingdings" w:hAnsi="Wingdings"/>
      <w:sz w:val="20"/>
    </w:rPr>
  </w:style>
  <w:style w:type="character" w:customStyle="1" w:styleId="WW8Num91z0">
    <w:name w:val="WW8Num91z0"/>
    <w:rsid w:val="00934C23"/>
    <w:rPr>
      <w:rFonts w:ascii="Symbol" w:hAnsi="Symbol"/>
    </w:rPr>
  </w:style>
  <w:style w:type="character" w:customStyle="1" w:styleId="WW8Num93z0">
    <w:name w:val="WW8Num93z0"/>
    <w:rsid w:val="00934C23"/>
    <w:rPr>
      <w:rFonts w:ascii="Symbol" w:hAnsi="Symbol"/>
    </w:rPr>
  </w:style>
  <w:style w:type="character" w:customStyle="1" w:styleId="WW8Num94z0">
    <w:name w:val="WW8Num94z0"/>
    <w:rsid w:val="00934C23"/>
    <w:rPr>
      <w:rFonts w:ascii="Symbol" w:hAnsi="Symbol" w:cs="Symbol"/>
      <w:color w:val="auto"/>
    </w:rPr>
  </w:style>
  <w:style w:type="character" w:customStyle="1" w:styleId="WW8Num95z0">
    <w:name w:val="WW8Num95z0"/>
    <w:rsid w:val="00934C23"/>
    <w:rPr>
      <w:rFonts w:ascii="Symbol" w:hAnsi="Symbol" w:cs="Symbol"/>
    </w:rPr>
  </w:style>
  <w:style w:type="character" w:customStyle="1" w:styleId="WW8Num96z0">
    <w:name w:val="WW8Num96z0"/>
    <w:rsid w:val="00934C23"/>
    <w:rPr>
      <w:rFonts w:ascii="Symbol" w:hAnsi="Symbol" w:cs="Symbol"/>
      <w:sz w:val="20"/>
      <w:szCs w:val="20"/>
    </w:rPr>
  </w:style>
  <w:style w:type="character" w:customStyle="1" w:styleId="WW8Num97z0">
    <w:name w:val="WW8Num97z0"/>
    <w:rsid w:val="00934C23"/>
    <w:rPr>
      <w:rFonts w:ascii="Symbol" w:hAnsi="Symbol"/>
    </w:rPr>
  </w:style>
  <w:style w:type="character" w:customStyle="1" w:styleId="WW8Num98z0">
    <w:name w:val="WW8Num98z0"/>
    <w:rsid w:val="00934C23"/>
    <w:rPr>
      <w:rFonts w:ascii="Symbol" w:hAnsi="Symbol" w:cs="Symbol"/>
      <w:sz w:val="20"/>
      <w:szCs w:val="20"/>
    </w:rPr>
  </w:style>
  <w:style w:type="character" w:customStyle="1" w:styleId="WW8Num99z0">
    <w:name w:val="WW8Num99z0"/>
    <w:rsid w:val="00934C23"/>
    <w:rPr>
      <w:rFonts w:ascii="Symbol" w:hAnsi="Symbol" w:cs="Symbol"/>
    </w:rPr>
  </w:style>
  <w:style w:type="character" w:customStyle="1" w:styleId="WW8Num100z0">
    <w:name w:val="WW8Num100z0"/>
    <w:rsid w:val="00934C23"/>
    <w:rPr>
      <w:rFonts w:ascii="Symbol" w:hAnsi="Symbol" w:cs="Symbol"/>
    </w:rPr>
  </w:style>
  <w:style w:type="character" w:customStyle="1" w:styleId="WW8Num101z0">
    <w:name w:val="WW8Num101z0"/>
    <w:rsid w:val="00934C23"/>
    <w:rPr>
      <w:rFonts w:ascii="Symbol" w:hAnsi="Symbol" w:cs="Symbol"/>
    </w:rPr>
  </w:style>
  <w:style w:type="character" w:customStyle="1" w:styleId="WW8Num102z0">
    <w:name w:val="WW8Num102z0"/>
    <w:rsid w:val="00934C23"/>
    <w:rPr>
      <w:rFonts w:ascii="Symbol" w:hAnsi="Symbol"/>
      <w:sz w:val="20"/>
    </w:rPr>
  </w:style>
  <w:style w:type="character" w:customStyle="1" w:styleId="WW8Num103z0">
    <w:name w:val="WW8Num103z0"/>
    <w:rsid w:val="00934C23"/>
    <w:rPr>
      <w:rFonts w:ascii="Symbol" w:hAnsi="Symbol" w:cs="Symbol"/>
      <w:sz w:val="22"/>
      <w:szCs w:val="22"/>
    </w:rPr>
  </w:style>
  <w:style w:type="character" w:customStyle="1" w:styleId="WW8Num104z0">
    <w:name w:val="WW8Num104z0"/>
    <w:rsid w:val="00934C23"/>
    <w:rPr>
      <w:rFonts w:ascii="Symbol" w:hAnsi="Symbol"/>
    </w:rPr>
  </w:style>
  <w:style w:type="character" w:customStyle="1" w:styleId="WW8Num105z0">
    <w:name w:val="WW8Num105z0"/>
    <w:rsid w:val="00934C23"/>
    <w:rPr>
      <w:rFonts w:ascii="Symbol" w:hAnsi="Symbol" w:cs="Symbol"/>
      <w:color w:val="auto"/>
    </w:rPr>
  </w:style>
  <w:style w:type="character" w:customStyle="1" w:styleId="WW8Num106z0">
    <w:name w:val="WW8Num106z0"/>
    <w:rsid w:val="00934C23"/>
    <w:rPr>
      <w:rFonts w:ascii="Symbol" w:hAnsi="Symbol" w:cs="Symbol"/>
      <w:color w:val="auto"/>
    </w:rPr>
  </w:style>
  <w:style w:type="character" w:customStyle="1" w:styleId="WW8Num107z0">
    <w:name w:val="WW8Num107z0"/>
    <w:rsid w:val="00934C23"/>
    <w:rPr>
      <w:rFonts w:ascii="Symbol" w:hAnsi="Symbol"/>
    </w:rPr>
  </w:style>
  <w:style w:type="character" w:customStyle="1" w:styleId="WW8Num108z0">
    <w:name w:val="WW8Num108z0"/>
    <w:rsid w:val="00934C23"/>
    <w:rPr>
      <w:rFonts w:ascii="Symbol" w:hAnsi="Symbol" w:cs="Symbol"/>
    </w:rPr>
  </w:style>
  <w:style w:type="character" w:customStyle="1" w:styleId="WW8Num109z0">
    <w:name w:val="WW8Num109z0"/>
    <w:rsid w:val="00934C23"/>
    <w:rPr>
      <w:rFonts w:ascii="Symbol" w:hAnsi="Symbol" w:cs="Symbol"/>
    </w:rPr>
  </w:style>
  <w:style w:type="character" w:customStyle="1" w:styleId="WW8Num110z0">
    <w:name w:val="WW8Num110z0"/>
    <w:rsid w:val="00934C23"/>
    <w:rPr>
      <w:rFonts w:ascii="Symbol" w:hAnsi="Symbol" w:cs="Symbol"/>
    </w:rPr>
  </w:style>
  <w:style w:type="character" w:customStyle="1" w:styleId="WW8Num111z0">
    <w:name w:val="WW8Num111z0"/>
    <w:rsid w:val="00934C23"/>
    <w:rPr>
      <w:rFonts w:ascii="Symbol" w:hAnsi="Symbol"/>
    </w:rPr>
  </w:style>
  <w:style w:type="character" w:customStyle="1" w:styleId="WW8Num112z0">
    <w:name w:val="WW8Num112z0"/>
    <w:rsid w:val="00934C23"/>
    <w:rPr>
      <w:rFonts w:ascii="Symbol" w:hAnsi="Symbol" w:cs="Symbol"/>
    </w:rPr>
  </w:style>
  <w:style w:type="character" w:customStyle="1" w:styleId="WW8Num113z0">
    <w:name w:val="WW8Num113z0"/>
    <w:rsid w:val="00934C23"/>
    <w:rPr>
      <w:rFonts w:ascii="Symbol" w:hAnsi="Symbol" w:cs="Symbol"/>
    </w:rPr>
  </w:style>
  <w:style w:type="character" w:customStyle="1" w:styleId="WW8Num114z0">
    <w:name w:val="WW8Num114z0"/>
    <w:rsid w:val="00934C23"/>
    <w:rPr>
      <w:rFonts w:ascii="Symbol" w:hAnsi="Symbol"/>
    </w:rPr>
  </w:style>
  <w:style w:type="character" w:customStyle="1" w:styleId="WW8Num115z0">
    <w:name w:val="WW8Num115z0"/>
    <w:rsid w:val="00934C23"/>
    <w:rPr>
      <w:rFonts w:ascii="Symbol" w:hAnsi="Symbol" w:cs="Symbol"/>
      <w:color w:val="auto"/>
    </w:rPr>
  </w:style>
  <w:style w:type="character" w:customStyle="1" w:styleId="WW8Num116z0">
    <w:name w:val="WW8Num116z0"/>
    <w:rsid w:val="00934C23"/>
    <w:rPr>
      <w:rFonts w:ascii="Symbol" w:hAnsi="Symbol"/>
    </w:rPr>
  </w:style>
  <w:style w:type="character" w:customStyle="1" w:styleId="WW8Num117z0">
    <w:name w:val="WW8Num117z0"/>
    <w:rsid w:val="00934C23"/>
    <w:rPr>
      <w:rFonts w:ascii="Symbol" w:hAnsi="Symbol" w:cs="Symbol"/>
      <w:color w:val="auto"/>
    </w:rPr>
  </w:style>
  <w:style w:type="character" w:customStyle="1" w:styleId="WW8Num118z0">
    <w:name w:val="WW8Num118z0"/>
    <w:rsid w:val="00934C23"/>
    <w:rPr>
      <w:rFonts w:ascii="Symbol" w:hAnsi="Symbol" w:cs="Symbol"/>
      <w:color w:val="auto"/>
    </w:rPr>
  </w:style>
  <w:style w:type="character" w:customStyle="1" w:styleId="WW8Num119z0">
    <w:name w:val="WW8Num119z0"/>
    <w:rsid w:val="00934C23"/>
    <w:rPr>
      <w:rFonts w:ascii="Symbol" w:hAnsi="Symbol" w:cs="Symbol"/>
    </w:rPr>
  </w:style>
  <w:style w:type="character" w:customStyle="1" w:styleId="WW8Num120z0">
    <w:name w:val="WW8Num120z0"/>
    <w:rsid w:val="00934C23"/>
    <w:rPr>
      <w:rFonts w:ascii="Symbol" w:hAnsi="Symbol" w:cs="Symbol"/>
      <w:sz w:val="22"/>
      <w:szCs w:val="22"/>
    </w:rPr>
  </w:style>
  <w:style w:type="character" w:customStyle="1" w:styleId="WW8Num121z0">
    <w:name w:val="WW8Num121z0"/>
    <w:rsid w:val="00934C23"/>
    <w:rPr>
      <w:rFonts w:ascii="Symbol" w:hAnsi="Symbol" w:cs="Symbol"/>
      <w:color w:val="auto"/>
    </w:rPr>
  </w:style>
  <w:style w:type="character" w:customStyle="1" w:styleId="WW8Num122z0">
    <w:name w:val="WW8Num122z0"/>
    <w:rsid w:val="00934C23"/>
    <w:rPr>
      <w:rFonts w:ascii="Symbol" w:hAnsi="Symbol" w:cs="Symbol"/>
      <w:color w:val="auto"/>
    </w:rPr>
  </w:style>
  <w:style w:type="character" w:customStyle="1" w:styleId="WW8Num123z0">
    <w:name w:val="WW8Num123z0"/>
    <w:rsid w:val="00934C23"/>
    <w:rPr>
      <w:rFonts w:ascii="Symbol" w:hAnsi="Symbol" w:cs="Symbol"/>
      <w:color w:val="auto"/>
    </w:rPr>
  </w:style>
  <w:style w:type="character" w:customStyle="1" w:styleId="WW8Num124z0">
    <w:name w:val="WW8Num124z0"/>
    <w:rsid w:val="00934C23"/>
    <w:rPr>
      <w:rFonts w:ascii="Symbol" w:hAnsi="Symbol" w:cs="Symbol"/>
      <w:color w:val="auto"/>
    </w:rPr>
  </w:style>
  <w:style w:type="character" w:customStyle="1" w:styleId="WW8Num125z0">
    <w:name w:val="WW8Num125z0"/>
    <w:rsid w:val="00934C23"/>
    <w:rPr>
      <w:rFonts w:ascii="Symbol" w:hAnsi="Symbol" w:cs="Symbol"/>
      <w:color w:val="auto"/>
    </w:rPr>
  </w:style>
  <w:style w:type="character" w:customStyle="1" w:styleId="WW8Num126z0">
    <w:name w:val="WW8Num126z0"/>
    <w:rsid w:val="00934C23"/>
    <w:rPr>
      <w:rFonts w:ascii="Symbol" w:hAnsi="Symbol" w:cs="Symbol"/>
    </w:rPr>
  </w:style>
  <w:style w:type="character" w:customStyle="1" w:styleId="WW8Num127z0">
    <w:name w:val="WW8Num127z0"/>
    <w:rsid w:val="00934C23"/>
    <w:rPr>
      <w:rFonts w:ascii="Symbol" w:hAnsi="Symbol" w:cs="Symbol"/>
    </w:rPr>
  </w:style>
  <w:style w:type="character" w:customStyle="1" w:styleId="WW8Num128z0">
    <w:name w:val="WW8Num128z0"/>
    <w:rsid w:val="00934C23"/>
    <w:rPr>
      <w:rFonts w:ascii="Symbol" w:hAnsi="Symbol"/>
    </w:rPr>
  </w:style>
  <w:style w:type="character" w:customStyle="1" w:styleId="WW8Num129z0">
    <w:name w:val="WW8Num129z0"/>
    <w:rsid w:val="00934C23"/>
    <w:rPr>
      <w:rFonts w:ascii="Symbol" w:hAnsi="Symbol" w:cs="Symbol"/>
    </w:rPr>
  </w:style>
  <w:style w:type="character" w:customStyle="1" w:styleId="WW8Num130z0">
    <w:name w:val="WW8Num130z0"/>
    <w:rsid w:val="00934C23"/>
    <w:rPr>
      <w:rFonts w:ascii="Symbol" w:hAnsi="Symbol" w:cs="Symbol"/>
      <w:color w:val="auto"/>
    </w:rPr>
  </w:style>
  <w:style w:type="character" w:customStyle="1" w:styleId="WW8Num131z0">
    <w:name w:val="WW8Num131z0"/>
    <w:rsid w:val="00934C23"/>
    <w:rPr>
      <w:rFonts w:ascii="Symbol" w:hAnsi="Symbol"/>
    </w:rPr>
  </w:style>
  <w:style w:type="character" w:customStyle="1" w:styleId="WW8Num132z0">
    <w:name w:val="WW8Num132z0"/>
    <w:rsid w:val="00934C23"/>
    <w:rPr>
      <w:rFonts w:ascii="Courier New" w:hAnsi="Courier New"/>
    </w:rPr>
  </w:style>
  <w:style w:type="character" w:customStyle="1" w:styleId="WW8Num133z0">
    <w:name w:val="WW8Num133z0"/>
    <w:rsid w:val="00934C23"/>
    <w:rPr>
      <w:rFonts w:ascii="Symbol" w:hAnsi="Symbol" w:cs="Symbol"/>
    </w:rPr>
  </w:style>
  <w:style w:type="character" w:customStyle="1" w:styleId="WW8Num134z0">
    <w:name w:val="WW8Num134z0"/>
    <w:rsid w:val="00934C23"/>
    <w:rPr>
      <w:rFonts w:ascii="Wingdings" w:hAnsi="Wingdings"/>
    </w:rPr>
  </w:style>
  <w:style w:type="character" w:customStyle="1" w:styleId="WW8Num135z0">
    <w:name w:val="WW8Num135z0"/>
    <w:rsid w:val="00934C23"/>
    <w:rPr>
      <w:rFonts w:ascii="Symbol" w:hAnsi="Symbol" w:cs="Symbol"/>
    </w:rPr>
  </w:style>
  <w:style w:type="character" w:customStyle="1" w:styleId="WW8Num136z0">
    <w:name w:val="WW8Num136z0"/>
    <w:rsid w:val="00934C23"/>
    <w:rPr>
      <w:rFonts w:ascii="Symbol" w:hAnsi="Symbol" w:cs="Symbol"/>
    </w:rPr>
  </w:style>
  <w:style w:type="character" w:customStyle="1" w:styleId="WW8Num137z0">
    <w:name w:val="WW8Num137z0"/>
    <w:rsid w:val="00934C23"/>
    <w:rPr>
      <w:rFonts w:ascii="Symbol" w:hAnsi="Symbol" w:cs="Symbol"/>
    </w:rPr>
  </w:style>
  <w:style w:type="character" w:customStyle="1" w:styleId="WW8Num138z0">
    <w:name w:val="WW8Num138z0"/>
    <w:rsid w:val="00934C23"/>
    <w:rPr>
      <w:rFonts w:ascii="Symbol" w:hAnsi="Symbol" w:cs="Symbol"/>
      <w:color w:val="auto"/>
    </w:rPr>
  </w:style>
  <w:style w:type="character" w:customStyle="1" w:styleId="WW8Num139z0">
    <w:name w:val="WW8Num139z0"/>
    <w:rsid w:val="00934C23"/>
    <w:rPr>
      <w:rFonts w:ascii="Symbol" w:hAnsi="Symbol" w:cs="Symbol"/>
      <w:color w:val="auto"/>
    </w:rPr>
  </w:style>
  <w:style w:type="character" w:customStyle="1" w:styleId="WW8Num140z0">
    <w:name w:val="WW8Num140z0"/>
    <w:rsid w:val="00934C23"/>
    <w:rPr>
      <w:rFonts w:ascii="Symbol" w:hAnsi="Symbol"/>
    </w:rPr>
  </w:style>
  <w:style w:type="character" w:customStyle="1" w:styleId="WW8Num140z1">
    <w:name w:val="WW8Num140z1"/>
    <w:rsid w:val="00934C23"/>
    <w:rPr>
      <w:rFonts w:ascii="Courier New" w:hAnsi="Courier New" w:cs="Courier New"/>
    </w:rPr>
  </w:style>
  <w:style w:type="character" w:customStyle="1" w:styleId="WW8Num141z0">
    <w:name w:val="WW8Num141z0"/>
    <w:rsid w:val="00934C23"/>
    <w:rPr>
      <w:rFonts w:ascii="Symbol" w:hAnsi="Symbol" w:cs="Symbol"/>
    </w:rPr>
  </w:style>
  <w:style w:type="character" w:customStyle="1" w:styleId="WW8Num142z0">
    <w:name w:val="WW8Num142z0"/>
    <w:rsid w:val="00934C23"/>
    <w:rPr>
      <w:rFonts w:ascii="Symbol" w:hAnsi="Symbol" w:cs="Symbol"/>
    </w:rPr>
  </w:style>
  <w:style w:type="character" w:customStyle="1" w:styleId="WW8Num143z0">
    <w:name w:val="WW8Num143z0"/>
    <w:rsid w:val="00934C23"/>
    <w:rPr>
      <w:rFonts w:ascii="Symbol" w:hAnsi="Symbol"/>
    </w:rPr>
  </w:style>
  <w:style w:type="character" w:customStyle="1" w:styleId="WW8Num144z0">
    <w:name w:val="WW8Num144z0"/>
    <w:rsid w:val="00934C23"/>
    <w:rPr>
      <w:rFonts w:ascii="Symbol" w:hAnsi="Symbol" w:cs="Symbol"/>
      <w:color w:val="auto"/>
    </w:rPr>
  </w:style>
  <w:style w:type="character" w:customStyle="1" w:styleId="WW8Num145z0">
    <w:name w:val="WW8Num145z0"/>
    <w:rsid w:val="00934C23"/>
    <w:rPr>
      <w:rFonts w:ascii="Symbol" w:hAnsi="Symbol"/>
    </w:rPr>
  </w:style>
  <w:style w:type="character" w:customStyle="1" w:styleId="WW8Num146z0">
    <w:name w:val="WW8Num146z0"/>
    <w:rsid w:val="00934C23"/>
    <w:rPr>
      <w:rFonts w:ascii="Symbol" w:hAnsi="Symbol" w:cs="Symbol"/>
      <w:color w:val="auto"/>
    </w:rPr>
  </w:style>
  <w:style w:type="character" w:customStyle="1" w:styleId="WW8Num147z0">
    <w:name w:val="WW8Num147z0"/>
    <w:rsid w:val="00934C23"/>
    <w:rPr>
      <w:rFonts w:ascii="Symbol" w:hAnsi="Symbol" w:cs="Symbol"/>
    </w:rPr>
  </w:style>
  <w:style w:type="character" w:customStyle="1" w:styleId="WW8Num154z0">
    <w:name w:val="WW8Num154z0"/>
    <w:rsid w:val="00934C23"/>
    <w:rPr>
      <w:rFonts w:ascii="Symbol" w:hAnsi="Symbol"/>
    </w:rPr>
  </w:style>
  <w:style w:type="character" w:customStyle="1" w:styleId="WW8Num155z0">
    <w:name w:val="WW8Num155z0"/>
    <w:rsid w:val="00934C23"/>
    <w:rPr>
      <w:rFonts w:ascii="Symbol" w:hAnsi="Symbol"/>
      <w:sz w:val="20"/>
    </w:rPr>
  </w:style>
  <w:style w:type="character" w:customStyle="1" w:styleId="WW8Num177z0">
    <w:name w:val="WW8Num177z0"/>
    <w:rsid w:val="00934C23"/>
    <w:rPr>
      <w:rFonts w:ascii="Symbol" w:hAnsi="Symbol"/>
    </w:rPr>
  </w:style>
  <w:style w:type="character" w:customStyle="1" w:styleId="WW8Num187z0">
    <w:name w:val="WW8Num187z0"/>
    <w:rsid w:val="00934C23"/>
    <w:rPr>
      <w:rFonts w:ascii="Symbol" w:hAnsi="Symbol"/>
      <w:sz w:val="20"/>
    </w:rPr>
  </w:style>
  <w:style w:type="character" w:customStyle="1" w:styleId="WW8Num192z0">
    <w:name w:val="WW8Num192z0"/>
    <w:rsid w:val="00934C23"/>
    <w:rPr>
      <w:rFonts w:ascii="Symbol" w:hAnsi="Symbol"/>
    </w:rPr>
  </w:style>
  <w:style w:type="character" w:customStyle="1" w:styleId="WW8Num195z0">
    <w:name w:val="WW8Num195z0"/>
    <w:rsid w:val="00934C23"/>
    <w:rPr>
      <w:rFonts w:ascii="Symbol" w:hAnsi="Symbol"/>
    </w:rPr>
  </w:style>
  <w:style w:type="character" w:customStyle="1" w:styleId="WW8Num199z0">
    <w:name w:val="WW8Num199z0"/>
    <w:rsid w:val="00934C23"/>
    <w:rPr>
      <w:rFonts w:ascii="Symbol" w:hAnsi="Symbol"/>
      <w:sz w:val="20"/>
    </w:rPr>
  </w:style>
  <w:style w:type="character" w:customStyle="1" w:styleId="WW8Num200z0">
    <w:name w:val="WW8Num200z0"/>
    <w:rsid w:val="00934C23"/>
    <w:rPr>
      <w:rFonts w:ascii="Symbol" w:hAnsi="Symbol"/>
      <w:sz w:val="20"/>
    </w:rPr>
  </w:style>
  <w:style w:type="character" w:customStyle="1" w:styleId="WW8Num203z0">
    <w:name w:val="WW8Num203z0"/>
    <w:rsid w:val="00934C23"/>
    <w:rPr>
      <w:rFonts w:ascii="Wingdings" w:hAnsi="Wingdings" w:cs="StarSymbol"/>
      <w:sz w:val="18"/>
      <w:szCs w:val="18"/>
    </w:rPr>
  </w:style>
  <w:style w:type="character" w:customStyle="1" w:styleId="WW8Num203z1">
    <w:name w:val="WW8Num203z1"/>
    <w:rsid w:val="00934C23"/>
    <w:rPr>
      <w:rFonts w:ascii="Wingdings 2" w:hAnsi="Wingdings 2" w:cs="StarSymbol"/>
      <w:sz w:val="18"/>
      <w:szCs w:val="18"/>
    </w:rPr>
  </w:style>
  <w:style w:type="character" w:customStyle="1" w:styleId="WW8Num203z2">
    <w:name w:val="WW8Num203z2"/>
    <w:rsid w:val="00934C23"/>
    <w:rPr>
      <w:rFonts w:ascii="StarSymbol" w:hAnsi="StarSymbol" w:cs="StarSymbol"/>
      <w:sz w:val="18"/>
      <w:szCs w:val="18"/>
    </w:rPr>
  </w:style>
  <w:style w:type="character" w:customStyle="1" w:styleId="WW8Num204z0">
    <w:name w:val="WW8Num204z0"/>
    <w:rsid w:val="00934C23"/>
    <w:rPr>
      <w:rFonts w:ascii="Wingdings" w:hAnsi="Wingdings" w:cs="StarSymbol"/>
      <w:sz w:val="18"/>
      <w:szCs w:val="18"/>
    </w:rPr>
  </w:style>
  <w:style w:type="character" w:customStyle="1" w:styleId="WW8Num204z1">
    <w:name w:val="WW8Num204z1"/>
    <w:rsid w:val="00934C23"/>
    <w:rPr>
      <w:rFonts w:ascii="Wingdings 2" w:hAnsi="Wingdings 2" w:cs="StarSymbol"/>
      <w:sz w:val="18"/>
      <w:szCs w:val="18"/>
    </w:rPr>
  </w:style>
  <w:style w:type="character" w:customStyle="1" w:styleId="WW8Num204z2">
    <w:name w:val="WW8Num204z2"/>
    <w:rsid w:val="00934C23"/>
    <w:rPr>
      <w:rFonts w:ascii="StarSymbol" w:hAnsi="StarSymbol" w:cs="StarSymbol"/>
      <w:sz w:val="18"/>
      <w:szCs w:val="18"/>
    </w:rPr>
  </w:style>
  <w:style w:type="character" w:customStyle="1" w:styleId="WW8Num205z0">
    <w:name w:val="WW8Num205z0"/>
    <w:rsid w:val="00934C23"/>
    <w:rPr>
      <w:rFonts w:ascii="Wingdings" w:hAnsi="Wingdings" w:cs="Wingdings"/>
    </w:rPr>
  </w:style>
  <w:style w:type="character" w:customStyle="1" w:styleId="WW8Num205z1">
    <w:name w:val="WW8Num205z1"/>
    <w:rsid w:val="00934C23"/>
    <w:rPr>
      <w:rFonts w:ascii="Wingdings 2" w:hAnsi="Wingdings 2" w:cs="StarSymbol"/>
      <w:sz w:val="18"/>
      <w:szCs w:val="18"/>
    </w:rPr>
  </w:style>
  <w:style w:type="character" w:customStyle="1" w:styleId="WW8Num205z2">
    <w:name w:val="WW8Num205z2"/>
    <w:rsid w:val="00934C23"/>
    <w:rPr>
      <w:rFonts w:ascii="StarSymbol" w:hAnsi="StarSymbol" w:cs="StarSymbol"/>
      <w:sz w:val="18"/>
      <w:szCs w:val="18"/>
    </w:rPr>
  </w:style>
  <w:style w:type="character" w:customStyle="1" w:styleId="WW8Num206z0">
    <w:name w:val="WW8Num206z0"/>
    <w:rsid w:val="00934C23"/>
    <w:rPr>
      <w:rFonts w:ascii="Symbol" w:hAnsi="Symbol"/>
    </w:rPr>
  </w:style>
  <w:style w:type="character" w:customStyle="1" w:styleId="WW8Num206z1">
    <w:name w:val="WW8Num206z1"/>
    <w:rsid w:val="00934C23"/>
    <w:rPr>
      <w:rFonts w:ascii="Wingdings 2" w:hAnsi="Wingdings 2" w:cs="StarSymbol"/>
      <w:sz w:val="18"/>
      <w:szCs w:val="18"/>
    </w:rPr>
  </w:style>
  <w:style w:type="character" w:customStyle="1" w:styleId="WW8Num206z2">
    <w:name w:val="WW8Num206z2"/>
    <w:rsid w:val="00934C23"/>
    <w:rPr>
      <w:rFonts w:ascii="StarSymbol" w:hAnsi="StarSymbol" w:cs="StarSymbol"/>
      <w:sz w:val="18"/>
      <w:szCs w:val="18"/>
    </w:rPr>
  </w:style>
  <w:style w:type="character" w:customStyle="1" w:styleId="WW8Num207z0">
    <w:name w:val="WW8Num207z0"/>
    <w:rsid w:val="00934C23"/>
    <w:rPr>
      <w:rFonts w:ascii="Times New Roman" w:eastAsia="Times New Roman" w:hAnsi="Times New Roman" w:cs="Times New Roman"/>
    </w:rPr>
  </w:style>
  <w:style w:type="character" w:customStyle="1" w:styleId="WW8Num207z1">
    <w:name w:val="WW8Num207z1"/>
    <w:rsid w:val="00934C23"/>
    <w:rPr>
      <w:rFonts w:ascii="Wingdings 2" w:hAnsi="Wingdings 2" w:cs="StarSymbol"/>
      <w:sz w:val="18"/>
      <w:szCs w:val="18"/>
    </w:rPr>
  </w:style>
  <w:style w:type="character" w:customStyle="1" w:styleId="WW8Num207z2">
    <w:name w:val="WW8Num207z2"/>
    <w:rsid w:val="00934C23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934C23"/>
  </w:style>
  <w:style w:type="character" w:customStyle="1" w:styleId="WW-Absatz-Standardschriftart">
    <w:name w:val="WW-Absatz-Standardschriftart"/>
    <w:rsid w:val="00934C23"/>
  </w:style>
  <w:style w:type="character" w:customStyle="1" w:styleId="WW8Num3z0">
    <w:name w:val="WW8Num3z0"/>
    <w:rsid w:val="00934C23"/>
    <w:rPr>
      <w:rFonts w:ascii="Wingdings" w:hAnsi="Wingdings"/>
      <w:sz w:val="20"/>
    </w:rPr>
  </w:style>
  <w:style w:type="character" w:customStyle="1" w:styleId="WW8Num8z0">
    <w:name w:val="WW8Num8z0"/>
    <w:rsid w:val="00934C23"/>
    <w:rPr>
      <w:rFonts w:ascii="Wingdings" w:hAnsi="Wingdings"/>
    </w:rPr>
  </w:style>
  <w:style w:type="character" w:customStyle="1" w:styleId="WW8Num10z0">
    <w:name w:val="WW8Num10z0"/>
    <w:rsid w:val="00934C23"/>
    <w:rPr>
      <w:rFonts w:ascii="Symbol" w:hAnsi="Symbol"/>
    </w:rPr>
  </w:style>
  <w:style w:type="character" w:customStyle="1" w:styleId="WW8Num17z0">
    <w:name w:val="WW8Num17z0"/>
    <w:rsid w:val="00934C23"/>
    <w:rPr>
      <w:rFonts w:ascii="Symbol" w:hAnsi="Symbol" w:cs="Symbol"/>
      <w:color w:val="auto"/>
    </w:rPr>
  </w:style>
  <w:style w:type="character" w:customStyle="1" w:styleId="WW8Num32z0">
    <w:name w:val="WW8Num32z0"/>
    <w:rsid w:val="00934C23"/>
    <w:rPr>
      <w:rFonts w:ascii="Symbol" w:hAnsi="Symbol"/>
    </w:rPr>
  </w:style>
  <w:style w:type="character" w:customStyle="1" w:styleId="WW8Num42z1">
    <w:name w:val="WW8Num42z1"/>
    <w:rsid w:val="00934C23"/>
    <w:rPr>
      <w:sz w:val="24"/>
    </w:rPr>
  </w:style>
  <w:style w:type="character" w:customStyle="1" w:styleId="WW8Num42z2">
    <w:name w:val="WW8Num42z2"/>
    <w:rsid w:val="00934C23"/>
    <w:rPr>
      <w:b w:val="0"/>
    </w:rPr>
  </w:style>
  <w:style w:type="character" w:customStyle="1" w:styleId="WW8Num42z4">
    <w:name w:val="WW8Num42z4"/>
    <w:rsid w:val="00934C23"/>
    <w:rPr>
      <w:rFonts w:ascii="Courier New" w:hAnsi="Courier New"/>
    </w:rPr>
  </w:style>
  <w:style w:type="character" w:customStyle="1" w:styleId="WW8Num42z5">
    <w:name w:val="WW8Num42z5"/>
    <w:rsid w:val="00934C23"/>
    <w:rPr>
      <w:rFonts w:ascii="Wingdings" w:hAnsi="Wingdings"/>
    </w:rPr>
  </w:style>
  <w:style w:type="character" w:customStyle="1" w:styleId="WW8Num51z1">
    <w:name w:val="WW8Num51z1"/>
    <w:rsid w:val="00934C23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934C23"/>
    <w:rPr>
      <w:rFonts w:ascii="StarSymbol" w:hAnsi="StarSymbol" w:cs="StarSymbol"/>
      <w:sz w:val="18"/>
      <w:szCs w:val="18"/>
    </w:rPr>
  </w:style>
  <w:style w:type="character" w:customStyle="1" w:styleId="WW8Num54z0">
    <w:name w:val="WW8Num54z0"/>
    <w:rsid w:val="00934C23"/>
    <w:rPr>
      <w:rFonts w:ascii="Symbol" w:hAnsi="Symbol"/>
    </w:rPr>
  </w:style>
  <w:style w:type="character" w:customStyle="1" w:styleId="WW8Num56z0">
    <w:name w:val="WW8Num56z0"/>
    <w:rsid w:val="00934C23"/>
    <w:rPr>
      <w:rFonts w:ascii="Symbol" w:hAnsi="Symbol"/>
    </w:rPr>
  </w:style>
  <w:style w:type="character" w:customStyle="1" w:styleId="WW8Num56z1">
    <w:name w:val="WW8Num56z1"/>
    <w:rsid w:val="00934C23"/>
    <w:rPr>
      <w:rFonts w:ascii="Wingdings 2" w:hAnsi="Wingdings 2" w:cs="StarSymbol"/>
      <w:sz w:val="18"/>
      <w:szCs w:val="18"/>
    </w:rPr>
  </w:style>
  <w:style w:type="character" w:customStyle="1" w:styleId="WW8Num58z0">
    <w:name w:val="WW8Num58z0"/>
    <w:rsid w:val="00934C23"/>
    <w:rPr>
      <w:rFonts w:ascii="Symbol" w:hAnsi="Symbol" w:cs="Symbol"/>
    </w:rPr>
  </w:style>
  <w:style w:type="character" w:customStyle="1" w:styleId="WW8Num58z1">
    <w:name w:val="WW8Num58z1"/>
    <w:rsid w:val="00934C23"/>
    <w:rPr>
      <w:rFonts w:cs="Times New Roman"/>
    </w:rPr>
  </w:style>
  <w:style w:type="character" w:customStyle="1" w:styleId="WW8Num58z2">
    <w:name w:val="WW8Num58z2"/>
    <w:rsid w:val="00934C23"/>
    <w:rPr>
      <w:rFonts w:ascii="Wingdings" w:hAnsi="Wingdings"/>
      <w:sz w:val="20"/>
    </w:rPr>
  </w:style>
  <w:style w:type="character" w:customStyle="1" w:styleId="WW8Num60z1">
    <w:name w:val="WW8Num60z1"/>
    <w:rsid w:val="00934C23"/>
    <w:rPr>
      <w:rFonts w:ascii="Courier New" w:hAnsi="Courier New"/>
      <w:sz w:val="20"/>
    </w:rPr>
  </w:style>
  <w:style w:type="character" w:customStyle="1" w:styleId="WW8Num60z2">
    <w:name w:val="WW8Num60z2"/>
    <w:rsid w:val="00934C23"/>
    <w:rPr>
      <w:rFonts w:ascii="Wingdings" w:hAnsi="Wingdings"/>
      <w:sz w:val="20"/>
    </w:rPr>
  </w:style>
  <w:style w:type="character" w:customStyle="1" w:styleId="WW8Num65z0">
    <w:name w:val="WW8Num65z0"/>
    <w:rsid w:val="00934C23"/>
    <w:rPr>
      <w:rFonts w:ascii="Wingdings" w:hAnsi="Wingdings"/>
    </w:rPr>
  </w:style>
  <w:style w:type="character" w:customStyle="1" w:styleId="WW8Num69z0">
    <w:name w:val="WW8Num69z0"/>
    <w:rsid w:val="00934C23"/>
    <w:rPr>
      <w:rFonts w:ascii="Symbol" w:hAnsi="Symbol" w:cs="Symbol"/>
      <w:color w:val="auto"/>
    </w:rPr>
  </w:style>
  <w:style w:type="character" w:customStyle="1" w:styleId="WW8Num75z0">
    <w:name w:val="WW8Num75z0"/>
    <w:rsid w:val="00934C23"/>
    <w:rPr>
      <w:rFonts w:ascii="Symbol" w:hAnsi="Symbol"/>
    </w:rPr>
  </w:style>
  <w:style w:type="character" w:customStyle="1" w:styleId="WW8Num75z1">
    <w:name w:val="WW8Num75z1"/>
    <w:rsid w:val="00934C23"/>
    <w:rPr>
      <w:rFonts w:ascii="Courier New" w:hAnsi="Courier New" w:cs="Courier New"/>
    </w:rPr>
  </w:style>
  <w:style w:type="character" w:customStyle="1" w:styleId="WW8Num75z2">
    <w:name w:val="WW8Num75z2"/>
    <w:rsid w:val="00934C23"/>
    <w:rPr>
      <w:rFonts w:ascii="Wingdings" w:hAnsi="Wingdings" w:cs="Wingdings"/>
    </w:rPr>
  </w:style>
  <w:style w:type="character" w:customStyle="1" w:styleId="WW8Num79z0">
    <w:name w:val="WW8Num79z0"/>
    <w:rsid w:val="00934C23"/>
    <w:rPr>
      <w:rFonts w:ascii="Wingdings" w:hAnsi="Wingdings"/>
    </w:rPr>
  </w:style>
  <w:style w:type="character" w:customStyle="1" w:styleId="WW8Num80z1">
    <w:name w:val="WW8Num80z1"/>
    <w:rsid w:val="00934C23"/>
    <w:rPr>
      <w:rFonts w:ascii="Times New Roman" w:eastAsia="Times New Roman" w:hAnsi="Times New Roman" w:cs="Times New Roman"/>
    </w:rPr>
  </w:style>
  <w:style w:type="character" w:customStyle="1" w:styleId="WW8Num80z2">
    <w:name w:val="WW8Num80z2"/>
    <w:rsid w:val="00934C23"/>
    <w:rPr>
      <w:rFonts w:ascii="Wingdings" w:hAnsi="Wingdings" w:cs="Wingdings"/>
    </w:rPr>
  </w:style>
  <w:style w:type="character" w:customStyle="1" w:styleId="WW8Num83z0">
    <w:name w:val="WW8Num83z0"/>
    <w:rsid w:val="00934C23"/>
    <w:rPr>
      <w:rFonts w:ascii="Symbol" w:hAnsi="Symbol"/>
      <w:sz w:val="20"/>
    </w:rPr>
  </w:style>
  <w:style w:type="character" w:customStyle="1" w:styleId="WW8Num88z1">
    <w:name w:val="WW8Num88z1"/>
    <w:rsid w:val="00934C23"/>
    <w:rPr>
      <w:rFonts w:ascii="Courier New" w:hAnsi="Courier New"/>
      <w:sz w:val="20"/>
    </w:rPr>
  </w:style>
  <w:style w:type="character" w:customStyle="1" w:styleId="WW8Num88z2">
    <w:name w:val="WW8Num88z2"/>
    <w:rsid w:val="00934C23"/>
    <w:rPr>
      <w:rFonts w:ascii="Wingdings" w:hAnsi="Wingdings"/>
      <w:sz w:val="20"/>
    </w:rPr>
  </w:style>
  <w:style w:type="character" w:customStyle="1" w:styleId="WW8Num90z0">
    <w:name w:val="WW8Num90z0"/>
    <w:rsid w:val="00934C23"/>
    <w:rPr>
      <w:rFonts w:ascii="Symbol" w:hAnsi="Symbol" w:cs="Symbol"/>
      <w:color w:val="auto"/>
    </w:rPr>
  </w:style>
  <w:style w:type="character" w:customStyle="1" w:styleId="WW8Num92z0">
    <w:name w:val="WW8Num92z0"/>
    <w:rsid w:val="00934C23"/>
    <w:rPr>
      <w:rFonts w:ascii="Symbol" w:hAnsi="Symbol"/>
      <w:sz w:val="20"/>
    </w:rPr>
  </w:style>
  <w:style w:type="character" w:customStyle="1" w:styleId="WW8Num139z1">
    <w:name w:val="WW8Num139z1"/>
    <w:rsid w:val="00934C23"/>
    <w:rPr>
      <w:rFonts w:ascii="Courier New" w:hAnsi="Courier New" w:cs="Courier New"/>
    </w:rPr>
  </w:style>
  <w:style w:type="character" w:customStyle="1" w:styleId="WW8Num153z0">
    <w:name w:val="WW8Num153z0"/>
    <w:rsid w:val="00934C23"/>
    <w:rPr>
      <w:rFonts w:ascii="Symbol" w:hAnsi="Symbol" w:cs="Symbol"/>
      <w:color w:val="auto"/>
      <w:sz w:val="28"/>
      <w:szCs w:val="28"/>
    </w:rPr>
  </w:style>
  <w:style w:type="character" w:customStyle="1" w:styleId="WW8Num176z0">
    <w:name w:val="WW8Num176z0"/>
    <w:rsid w:val="00934C23"/>
    <w:rPr>
      <w:rFonts w:ascii="Symbol" w:hAnsi="Symbol"/>
    </w:rPr>
  </w:style>
  <w:style w:type="character" w:customStyle="1" w:styleId="WW8Num186z0">
    <w:name w:val="WW8Num186z0"/>
    <w:rsid w:val="00934C23"/>
    <w:rPr>
      <w:rFonts w:ascii="Symbol" w:hAnsi="Symbol"/>
      <w:sz w:val="20"/>
    </w:rPr>
  </w:style>
  <w:style w:type="character" w:customStyle="1" w:styleId="WW8Num191z0">
    <w:name w:val="WW8Num191z0"/>
    <w:rsid w:val="00934C23"/>
    <w:rPr>
      <w:rFonts w:ascii="Symbol" w:hAnsi="Symbol"/>
    </w:rPr>
  </w:style>
  <w:style w:type="character" w:customStyle="1" w:styleId="WW8Num194z0">
    <w:name w:val="WW8Num194z0"/>
    <w:rsid w:val="00934C23"/>
    <w:rPr>
      <w:rFonts w:ascii="Symbol" w:hAnsi="Symbol"/>
    </w:rPr>
  </w:style>
  <w:style w:type="character" w:customStyle="1" w:styleId="WW8Num198z0">
    <w:name w:val="WW8Num198z0"/>
    <w:rsid w:val="00934C23"/>
    <w:rPr>
      <w:rFonts w:ascii="Symbol" w:hAnsi="Symbol"/>
      <w:sz w:val="20"/>
    </w:rPr>
  </w:style>
  <w:style w:type="character" w:customStyle="1" w:styleId="WW-Absatz-Standardschriftart1">
    <w:name w:val="WW-Absatz-Standardschriftart1"/>
    <w:rsid w:val="00934C23"/>
  </w:style>
  <w:style w:type="character" w:customStyle="1" w:styleId="WW8Num2z0">
    <w:name w:val="WW8Num2z0"/>
    <w:rsid w:val="00934C23"/>
    <w:rPr>
      <w:rFonts w:ascii="Symbol" w:hAnsi="Symbol"/>
    </w:rPr>
  </w:style>
  <w:style w:type="character" w:customStyle="1" w:styleId="WW8Num53z1">
    <w:name w:val="WW8Num53z1"/>
    <w:rsid w:val="00934C23"/>
    <w:rPr>
      <w:rFonts w:ascii="Wingdings 2" w:hAnsi="Wingdings 2" w:cs="StarSymbol"/>
      <w:sz w:val="18"/>
      <w:szCs w:val="18"/>
    </w:rPr>
  </w:style>
  <w:style w:type="character" w:customStyle="1" w:styleId="WW8Num53z2">
    <w:name w:val="WW8Num53z2"/>
    <w:rsid w:val="00934C23"/>
    <w:rPr>
      <w:rFonts w:ascii="StarSymbol" w:hAnsi="StarSymbol" w:cs="StarSymbol"/>
      <w:sz w:val="18"/>
      <w:szCs w:val="18"/>
    </w:rPr>
  </w:style>
  <w:style w:type="character" w:customStyle="1" w:styleId="WW8Num65z1">
    <w:name w:val="WW8Num65z1"/>
    <w:rsid w:val="00934C23"/>
    <w:rPr>
      <w:rFonts w:ascii="Courier New" w:hAnsi="Courier New" w:cs="Courier New"/>
    </w:rPr>
  </w:style>
  <w:style w:type="character" w:customStyle="1" w:styleId="WW8Num65z2">
    <w:name w:val="WW8Num65z2"/>
    <w:rsid w:val="00934C23"/>
    <w:rPr>
      <w:rFonts w:ascii="Wingdings" w:hAnsi="Wingdings"/>
      <w:sz w:val="20"/>
    </w:rPr>
  </w:style>
  <w:style w:type="character" w:customStyle="1" w:styleId="WW8Num71z0">
    <w:name w:val="WW8Num71z0"/>
    <w:rsid w:val="00934C23"/>
    <w:rPr>
      <w:rFonts w:ascii="Symbol" w:hAnsi="Symbol" w:cs="Symbol"/>
    </w:rPr>
  </w:style>
  <w:style w:type="character" w:customStyle="1" w:styleId="WW8Num77z1">
    <w:name w:val="WW8Num77z1"/>
    <w:rsid w:val="00934C23"/>
    <w:rPr>
      <w:rFonts w:ascii="Courier New" w:hAnsi="Courier New" w:cs="Courier New"/>
    </w:rPr>
  </w:style>
  <w:style w:type="character" w:customStyle="1" w:styleId="WW8Num77z2">
    <w:name w:val="WW8Num77z2"/>
    <w:rsid w:val="00934C23"/>
    <w:rPr>
      <w:rFonts w:ascii="Wingdings" w:hAnsi="Wingdings" w:cs="Wingdings"/>
    </w:rPr>
  </w:style>
  <w:style w:type="character" w:customStyle="1" w:styleId="WW8Num78z0">
    <w:name w:val="WW8Num78z0"/>
    <w:rsid w:val="00934C23"/>
    <w:rPr>
      <w:rFonts w:ascii="Symbol" w:hAnsi="Symbol"/>
      <w:sz w:val="20"/>
    </w:rPr>
  </w:style>
  <w:style w:type="character" w:customStyle="1" w:styleId="WW8Num82z1">
    <w:name w:val="WW8Num82z1"/>
    <w:rsid w:val="00934C23"/>
    <w:rPr>
      <w:rFonts w:ascii="Courier New" w:hAnsi="Courier New" w:cs="Courier New"/>
    </w:rPr>
  </w:style>
  <w:style w:type="character" w:customStyle="1" w:styleId="WW8Num82z2">
    <w:name w:val="WW8Num82z2"/>
    <w:rsid w:val="00934C23"/>
    <w:rPr>
      <w:rFonts w:ascii="Wingdings" w:hAnsi="Wingdings" w:cs="Wingdings"/>
    </w:rPr>
  </w:style>
  <w:style w:type="character" w:customStyle="1" w:styleId="WW8Num82z4">
    <w:name w:val="WW8Num82z4"/>
    <w:rsid w:val="00934C23"/>
    <w:rPr>
      <w:rFonts w:ascii="Courier New" w:hAnsi="Courier New" w:cs="Courier New"/>
    </w:rPr>
  </w:style>
  <w:style w:type="character" w:customStyle="1" w:styleId="WW8Num91z1">
    <w:name w:val="WW8Num91z1"/>
    <w:rsid w:val="00934C23"/>
    <w:rPr>
      <w:rFonts w:ascii="Courier New" w:hAnsi="Courier New"/>
      <w:sz w:val="20"/>
    </w:rPr>
  </w:style>
  <w:style w:type="character" w:customStyle="1" w:styleId="WW8Num91z2">
    <w:name w:val="WW8Num91z2"/>
    <w:rsid w:val="00934C23"/>
    <w:rPr>
      <w:rFonts w:ascii="Wingdings" w:hAnsi="Wingdings"/>
      <w:sz w:val="20"/>
    </w:rPr>
  </w:style>
  <w:style w:type="character" w:customStyle="1" w:styleId="WW8Num142z1">
    <w:name w:val="WW8Num142z1"/>
    <w:rsid w:val="00934C23"/>
    <w:rPr>
      <w:rFonts w:ascii="Symbol" w:hAnsi="Symbol" w:cs="Symbol"/>
      <w:sz w:val="22"/>
      <w:szCs w:val="22"/>
    </w:rPr>
  </w:style>
  <w:style w:type="character" w:customStyle="1" w:styleId="WW8Num148z0">
    <w:name w:val="WW8Num148z0"/>
    <w:rsid w:val="00934C23"/>
    <w:rPr>
      <w:rFonts w:ascii="Symbol" w:hAnsi="Symbol" w:cs="Symbol"/>
    </w:rPr>
  </w:style>
  <w:style w:type="character" w:customStyle="1" w:styleId="WW8Num148z1">
    <w:name w:val="WW8Num148z1"/>
    <w:rsid w:val="00934C23"/>
    <w:rPr>
      <w:rFonts w:ascii="Symbol" w:hAnsi="Symbol" w:cs="Symbol"/>
    </w:rPr>
  </w:style>
  <w:style w:type="character" w:customStyle="1" w:styleId="WW8Num149z0">
    <w:name w:val="WW8Num149z0"/>
    <w:rsid w:val="00934C23"/>
    <w:rPr>
      <w:rFonts w:ascii="Symbol" w:hAnsi="Symbol" w:cs="Symbol"/>
    </w:rPr>
  </w:style>
  <w:style w:type="character" w:customStyle="1" w:styleId="WW8Num156z0">
    <w:name w:val="WW8Num156z0"/>
    <w:rsid w:val="00934C23"/>
    <w:rPr>
      <w:rFonts w:ascii="Symbol" w:hAnsi="Symbol" w:cs="Symbol"/>
      <w:color w:val="auto"/>
    </w:rPr>
  </w:style>
  <w:style w:type="character" w:customStyle="1" w:styleId="WW8Num157z0">
    <w:name w:val="WW8Num157z0"/>
    <w:rsid w:val="00934C23"/>
    <w:rPr>
      <w:rFonts w:ascii="Symbol" w:hAnsi="Symbol" w:cs="Symbol"/>
    </w:rPr>
  </w:style>
  <w:style w:type="character" w:customStyle="1" w:styleId="WW8Num179z0">
    <w:name w:val="WW8Num179z0"/>
    <w:rsid w:val="00934C23"/>
    <w:rPr>
      <w:rFonts w:ascii="Symbol" w:hAnsi="Symbol"/>
    </w:rPr>
  </w:style>
  <w:style w:type="character" w:customStyle="1" w:styleId="WW8Num179z1">
    <w:name w:val="WW8Num179z1"/>
    <w:rsid w:val="00934C23"/>
    <w:rPr>
      <w:rFonts w:ascii="Courier New" w:hAnsi="Courier New" w:cs="Courier New"/>
    </w:rPr>
  </w:style>
  <w:style w:type="character" w:customStyle="1" w:styleId="WW8Num179z2">
    <w:name w:val="WW8Num179z2"/>
    <w:rsid w:val="00934C23"/>
    <w:rPr>
      <w:rFonts w:ascii="Wingdings" w:hAnsi="Wingdings"/>
    </w:rPr>
  </w:style>
  <w:style w:type="character" w:customStyle="1" w:styleId="WW8Num189z0">
    <w:name w:val="WW8Num189z0"/>
    <w:rsid w:val="00934C23"/>
    <w:rPr>
      <w:rFonts w:ascii="Symbol" w:hAnsi="Symbol"/>
      <w:sz w:val="20"/>
    </w:rPr>
  </w:style>
  <w:style w:type="character" w:customStyle="1" w:styleId="WW8Num189z1">
    <w:name w:val="WW8Num189z1"/>
    <w:rsid w:val="00934C23"/>
    <w:rPr>
      <w:rFonts w:ascii="Courier New" w:hAnsi="Courier New" w:cs="Courier New"/>
    </w:rPr>
  </w:style>
  <w:style w:type="character" w:customStyle="1" w:styleId="WW8Num189z2">
    <w:name w:val="WW8Num189z2"/>
    <w:rsid w:val="00934C23"/>
    <w:rPr>
      <w:rFonts w:ascii="Wingdings" w:hAnsi="Wingdings"/>
    </w:rPr>
  </w:style>
  <w:style w:type="character" w:customStyle="1" w:styleId="WW8Num189z3">
    <w:name w:val="WW8Num189z3"/>
    <w:rsid w:val="00934C23"/>
    <w:rPr>
      <w:rFonts w:ascii="Symbol" w:hAnsi="Symbol"/>
    </w:rPr>
  </w:style>
  <w:style w:type="character" w:customStyle="1" w:styleId="WW8Num194z1">
    <w:name w:val="WW8Num194z1"/>
    <w:rsid w:val="00934C23"/>
    <w:rPr>
      <w:rFonts w:ascii="Courier New" w:hAnsi="Courier New" w:cs="Courier New"/>
    </w:rPr>
  </w:style>
  <w:style w:type="character" w:customStyle="1" w:styleId="WW8Num194z2">
    <w:name w:val="WW8Num194z2"/>
    <w:rsid w:val="00934C23"/>
    <w:rPr>
      <w:rFonts w:ascii="Wingdings" w:hAnsi="Wingdings"/>
    </w:rPr>
  </w:style>
  <w:style w:type="character" w:customStyle="1" w:styleId="WW8Num197z0">
    <w:name w:val="WW8Num197z0"/>
    <w:rsid w:val="00934C23"/>
    <w:rPr>
      <w:rFonts w:ascii="Symbol" w:hAnsi="Symbol"/>
      <w:sz w:val="20"/>
    </w:rPr>
  </w:style>
  <w:style w:type="character" w:customStyle="1" w:styleId="WW8Num197z1">
    <w:name w:val="WW8Num197z1"/>
    <w:rsid w:val="00934C23"/>
    <w:rPr>
      <w:rFonts w:ascii="Courier New" w:hAnsi="Courier New" w:cs="Courier New"/>
    </w:rPr>
  </w:style>
  <w:style w:type="character" w:customStyle="1" w:styleId="WW8Num197z2">
    <w:name w:val="WW8Num197z2"/>
    <w:rsid w:val="00934C23"/>
    <w:rPr>
      <w:rFonts w:ascii="Wingdings" w:hAnsi="Wingdings"/>
    </w:rPr>
  </w:style>
  <w:style w:type="character" w:customStyle="1" w:styleId="WW8Num197z3">
    <w:name w:val="WW8Num197z3"/>
    <w:rsid w:val="00934C23"/>
    <w:rPr>
      <w:rFonts w:ascii="Symbol" w:hAnsi="Symbol"/>
    </w:rPr>
  </w:style>
  <w:style w:type="character" w:customStyle="1" w:styleId="WW8Num201z0">
    <w:name w:val="WW8Num201z0"/>
    <w:rsid w:val="00934C23"/>
    <w:rPr>
      <w:rFonts w:ascii="Symbol" w:hAnsi="Symbol"/>
      <w:sz w:val="20"/>
    </w:rPr>
  </w:style>
  <w:style w:type="character" w:customStyle="1" w:styleId="WW8Num201z1">
    <w:name w:val="WW8Num201z1"/>
    <w:rsid w:val="00934C23"/>
    <w:rPr>
      <w:rFonts w:ascii="Courier New" w:hAnsi="Courier New" w:cs="Courier New"/>
    </w:rPr>
  </w:style>
  <w:style w:type="character" w:customStyle="1" w:styleId="WW8Num201z2">
    <w:name w:val="WW8Num201z2"/>
    <w:rsid w:val="00934C23"/>
    <w:rPr>
      <w:rFonts w:ascii="Wingdings" w:hAnsi="Wingdings"/>
    </w:rPr>
  </w:style>
  <w:style w:type="character" w:customStyle="1" w:styleId="WW8Num201z3">
    <w:name w:val="WW8Num201z3"/>
    <w:rsid w:val="00934C23"/>
    <w:rPr>
      <w:rFonts w:ascii="Symbol" w:hAnsi="Symbol"/>
    </w:rPr>
  </w:style>
  <w:style w:type="character" w:customStyle="1" w:styleId="WW8Num202z0">
    <w:name w:val="WW8Num202z0"/>
    <w:rsid w:val="00934C23"/>
    <w:rPr>
      <w:rFonts w:ascii="Symbol" w:hAnsi="Symbol"/>
      <w:sz w:val="20"/>
    </w:rPr>
  </w:style>
  <w:style w:type="character" w:customStyle="1" w:styleId="WW8Num202z1">
    <w:name w:val="WW8Num202z1"/>
    <w:rsid w:val="00934C23"/>
    <w:rPr>
      <w:rFonts w:ascii="Courier New" w:hAnsi="Courier New" w:cs="Courier New"/>
    </w:rPr>
  </w:style>
  <w:style w:type="character" w:customStyle="1" w:styleId="WW8Num202z2">
    <w:name w:val="WW8Num202z2"/>
    <w:rsid w:val="00934C23"/>
    <w:rPr>
      <w:rFonts w:ascii="Wingdings" w:hAnsi="Wingdings"/>
    </w:rPr>
  </w:style>
  <w:style w:type="character" w:customStyle="1" w:styleId="WW8Num202z3">
    <w:name w:val="WW8Num202z3"/>
    <w:rsid w:val="00934C23"/>
    <w:rPr>
      <w:rFonts w:ascii="Symbol" w:hAnsi="Symbol"/>
    </w:rPr>
  </w:style>
  <w:style w:type="character" w:customStyle="1" w:styleId="50">
    <w:name w:val="Основной шрифт абзаца5"/>
    <w:rsid w:val="00934C23"/>
  </w:style>
  <w:style w:type="character" w:customStyle="1" w:styleId="WW8Num41z1">
    <w:name w:val="WW8Num41z1"/>
    <w:rsid w:val="00934C23"/>
    <w:rPr>
      <w:rFonts w:ascii="Wingdings 2" w:hAnsi="Wingdings 2" w:cs="StarSymbol"/>
      <w:sz w:val="18"/>
      <w:szCs w:val="18"/>
    </w:rPr>
  </w:style>
  <w:style w:type="character" w:customStyle="1" w:styleId="WW8Num41z2">
    <w:name w:val="WW8Num41z2"/>
    <w:rsid w:val="00934C23"/>
    <w:rPr>
      <w:rFonts w:ascii="StarSymbol" w:hAnsi="StarSymbol" w:cs="StarSymbol"/>
      <w:sz w:val="18"/>
      <w:szCs w:val="18"/>
    </w:rPr>
  </w:style>
  <w:style w:type="character" w:customStyle="1" w:styleId="WW8Num44z1">
    <w:name w:val="WW8Num44z1"/>
    <w:rsid w:val="00934C23"/>
    <w:rPr>
      <w:sz w:val="24"/>
    </w:rPr>
  </w:style>
  <w:style w:type="character" w:customStyle="1" w:styleId="WW8Num44z2">
    <w:name w:val="WW8Num44z2"/>
    <w:rsid w:val="00934C23"/>
    <w:rPr>
      <w:b w:val="0"/>
    </w:rPr>
  </w:style>
  <w:style w:type="character" w:customStyle="1" w:styleId="WW8Num44z4">
    <w:name w:val="WW8Num44z4"/>
    <w:rsid w:val="00934C23"/>
    <w:rPr>
      <w:rFonts w:ascii="Courier New" w:hAnsi="Courier New"/>
    </w:rPr>
  </w:style>
  <w:style w:type="character" w:customStyle="1" w:styleId="WW8Num44z5">
    <w:name w:val="WW8Num44z5"/>
    <w:rsid w:val="00934C23"/>
    <w:rPr>
      <w:rFonts w:ascii="Wingdings" w:hAnsi="Wingdings"/>
    </w:rPr>
  </w:style>
  <w:style w:type="character" w:customStyle="1" w:styleId="WW8Num54z1">
    <w:name w:val="WW8Num54z1"/>
    <w:rsid w:val="00934C23"/>
    <w:rPr>
      <w:rFonts w:ascii="Wingdings 2" w:hAnsi="Wingdings 2" w:cs="StarSymbol"/>
      <w:sz w:val="18"/>
      <w:szCs w:val="18"/>
    </w:rPr>
  </w:style>
  <w:style w:type="character" w:customStyle="1" w:styleId="WW8Num54z2">
    <w:name w:val="WW8Num54z2"/>
    <w:rsid w:val="00934C23"/>
    <w:rPr>
      <w:rFonts w:ascii="StarSymbol" w:hAnsi="StarSymbol" w:cs="StarSymbol"/>
      <w:sz w:val="18"/>
      <w:szCs w:val="18"/>
    </w:rPr>
  </w:style>
  <w:style w:type="character" w:customStyle="1" w:styleId="WW8Num55z1">
    <w:name w:val="WW8Num55z1"/>
    <w:rsid w:val="00934C23"/>
    <w:rPr>
      <w:rFonts w:ascii="Wingdings 2" w:hAnsi="Wingdings 2" w:cs="StarSymbol"/>
      <w:sz w:val="18"/>
      <w:szCs w:val="18"/>
    </w:rPr>
  </w:style>
  <w:style w:type="character" w:customStyle="1" w:styleId="WW8Num55z2">
    <w:name w:val="WW8Num55z2"/>
    <w:rsid w:val="00934C23"/>
    <w:rPr>
      <w:rFonts w:ascii="StarSymbol" w:hAnsi="StarSymbol" w:cs="StarSymbol"/>
      <w:sz w:val="18"/>
      <w:szCs w:val="18"/>
    </w:rPr>
  </w:style>
  <w:style w:type="character" w:customStyle="1" w:styleId="WW8Num67z1">
    <w:name w:val="WW8Num67z1"/>
    <w:rsid w:val="00934C23"/>
    <w:rPr>
      <w:rFonts w:ascii="Courier New" w:hAnsi="Courier New"/>
      <w:sz w:val="20"/>
    </w:rPr>
  </w:style>
  <w:style w:type="character" w:customStyle="1" w:styleId="WW8Num67z2">
    <w:name w:val="WW8Num67z2"/>
    <w:rsid w:val="00934C23"/>
    <w:rPr>
      <w:rFonts w:ascii="Wingdings" w:hAnsi="Wingdings"/>
      <w:sz w:val="20"/>
    </w:rPr>
  </w:style>
  <w:style w:type="character" w:customStyle="1" w:styleId="WW8Num68z1">
    <w:name w:val="WW8Num68z1"/>
    <w:rsid w:val="00934C23"/>
    <w:rPr>
      <w:rFonts w:ascii="Courier New" w:hAnsi="Courier New"/>
      <w:sz w:val="20"/>
    </w:rPr>
  </w:style>
  <w:style w:type="character" w:customStyle="1" w:styleId="WW8Num68z2">
    <w:name w:val="WW8Num68z2"/>
    <w:rsid w:val="00934C23"/>
    <w:rPr>
      <w:rFonts w:ascii="Wingdings" w:hAnsi="Wingdings"/>
      <w:sz w:val="20"/>
    </w:rPr>
  </w:style>
  <w:style w:type="character" w:customStyle="1" w:styleId="WW8Num69z1">
    <w:name w:val="WW8Num69z1"/>
    <w:rsid w:val="00934C23"/>
    <w:rPr>
      <w:rFonts w:ascii="Courier New" w:hAnsi="Courier New" w:cs="Courier New"/>
    </w:rPr>
  </w:style>
  <w:style w:type="character" w:customStyle="1" w:styleId="WW8Num69z2">
    <w:name w:val="WW8Num69z2"/>
    <w:rsid w:val="00934C23"/>
    <w:rPr>
      <w:rFonts w:ascii="Wingdings" w:hAnsi="Wingdings" w:cs="Wingdings"/>
    </w:rPr>
  </w:style>
  <w:style w:type="character" w:customStyle="1" w:styleId="WW8Num70z1">
    <w:name w:val="WW8Num70z1"/>
    <w:rsid w:val="00934C23"/>
    <w:rPr>
      <w:rFonts w:ascii="Symbol" w:hAnsi="Symbol" w:cs="Symbol"/>
    </w:rPr>
  </w:style>
  <w:style w:type="character" w:customStyle="1" w:styleId="WW8Num70z2">
    <w:name w:val="WW8Num70z2"/>
    <w:rsid w:val="00934C23"/>
    <w:rPr>
      <w:rFonts w:ascii="Wingdings" w:hAnsi="Wingdings"/>
      <w:sz w:val="20"/>
    </w:rPr>
  </w:style>
  <w:style w:type="character" w:customStyle="1" w:styleId="WW8Num72z0">
    <w:name w:val="WW8Num72z0"/>
    <w:rsid w:val="00934C23"/>
    <w:rPr>
      <w:rFonts w:ascii="Symbol" w:hAnsi="Symbol"/>
      <w:sz w:val="22"/>
    </w:rPr>
  </w:style>
  <w:style w:type="character" w:customStyle="1" w:styleId="WW8Num73z0">
    <w:name w:val="WW8Num73z0"/>
    <w:rsid w:val="00934C23"/>
    <w:rPr>
      <w:rFonts w:ascii="Symbol" w:hAnsi="Symbol" w:cs="Symbol"/>
      <w:sz w:val="20"/>
      <w:szCs w:val="20"/>
    </w:rPr>
  </w:style>
  <w:style w:type="character" w:customStyle="1" w:styleId="WW8Num74z0">
    <w:name w:val="WW8Num74z0"/>
    <w:rsid w:val="00934C23"/>
    <w:rPr>
      <w:rFonts w:ascii="Symbol" w:hAnsi="Symbol"/>
      <w:sz w:val="20"/>
    </w:rPr>
  </w:style>
  <w:style w:type="character" w:customStyle="1" w:styleId="WW8Num87z1">
    <w:name w:val="WW8Num87z1"/>
    <w:rsid w:val="00934C23"/>
    <w:rPr>
      <w:rFonts w:ascii="Courier New" w:hAnsi="Courier New"/>
    </w:rPr>
  </w:style>
  <w:style w:type="character" w:customStyle="1" w:styleId="WW8Num87z2">
    <w:name w:val="WW8Num87z2"/>
    <w:rsid w:val="00934C23"/>
    <w:rPr>
      <w:rFonts w:ascii="Wingdings" w:hAnsi="Wingdings"/>
    </w:rPr>
  </w:style>
  <w:style w:type="character" w:customStyle="1" w:styleId="WW8Num87z4">
    <w:name w:val="WW8Num87z4"/>
    <w:rsid w:val="00934C23"/>
    <w:rPr>
      <w:rFonts w:ascii="Courier New" w:hAnsi="Courier New" w:cs="Courier New"/>
    </w:rPr>
  </w:style>
  <w:style w:type="character" w:customStyle="1" w:styleId="WW8Num98z1">
    <w:name w:val="WW8Num98z1"/>
    <w:rsid w:val="00934C23"/>
    <w:rPr>
      <w:rFonts w:ascii="Courier New" w:hAnsi="Courier New"/>
      <w:sz w:val="20"/>
    </w:rPr>
  </w:style>
  <w:style w:type="character" w:customStyle="1" w:styleId="WW8Num98z2">
    <w:name w:val="WW8Num98z2"/>
    <w:rsid w:val="00934C23"/>
    <w:rPr>
      <w:rFonts w:ascii="Wingdings" w:hAnsi="Wingdings"/>
      <w:sz w:val="20"/>
    </w:rPr>
  </w:style>
  <w:style w:type="character" w:customStyle="1" w:styleId="WW8Num150z0">
    <w:name w:val="WW8Num150z0"/>
    <w:rsid w:val="00934C23"/>
    <w:rPr>
      <w:rFonts w:ascii="Symbol" w:hAnsi="Symbol" w:cs="Symbol"/>
    </w:rPr>
  </w:style>
  <w:style w:type="character" w:customStyle="1" w:styleId="WW8Num150z1">
    <w:name w:val="WW8Num150z1"/>
    <w:rsid w:val="00934C23"/>
    <w:rPr>
      <w:rFonts w:ascii="Symbol" w:hAnsi="Symbol" w:cs="Symbol"/>
      <w:sz w:val="22"/>
      <w:szCs w:val="22"/>
    </w:rPr>
  </w:style>
  <w:style w:type="character" w:customStyle="1" w:styleId="WW8Num151z0">
    <w:name w:val="WW8Num151z0"/>
    <w:rsid w:val="00934C23"/>
    <w:rPr>
      <w:rFonts w:ascii="Symbol" w:hAnsi="Symbol" w:cs="Symbol"/>
    </w:rPr>
  </w:style>
  <w:style w:type="character" w:customStyle="1" w:styleId="WW8Num152z0">
    <w:name w:val="WW8Num152z0"/>
    <w:rsid w:val="00934C23"/>
    <w:rPr>
      <w:rFonts w:ascii="Symbol" w:hAnsi="Symbol" w:cs="Symbol"/>
    </w:rPr>
  </w:style>
  <w:style w:type="character" w:customStyle="1" w:styleId="WW8Num156z1">
    <w:name w:val="WW8Num156z1"/>
    <w:rsid w:val="00934C23"/>
    <w:rPr>
      <w:rFonts w:ascii="Symbol" w:hAnsi="Symbol" w:cs="Symbol"/>
    </w:rPr>
  </w:style>
  <w:style w:type="character" w:customStyle="1" w:styleId="WW8Num164z0">
    <w:name w:val="WW8Num164z0"/>
    <w:rsid w:val="00934C23"/>
    <w:rPr>
      <w:rFonts w:ascii="Symbol" w:hAnsi="Symbol" w:cs="Symbol"/>
    </w:rPr>
  </w:style>
  <w:style w:type="character" w:customStyle="1" w:styleId="WW8Num165z0">
    <w:name w:val="WW8Num165z0"/>
    <w:rsid w:val="00934C23"/>
    <w:rPr>
      <w:rFonts w:ascii="Symbol" w:hAnsi="Symbol"/>
    </w:rPr>
  </w:style>
  <w:style w:type="character" w:customStyle="1" w:styleId="WW8Num165z1">
    <w:name w:val="WW8Num165z1"/>
    <w:rsid w:val="00934C23"/>
    <w:rPr>
      <w:rFonts w:ascii="Courier New" w:hAnsi="Courier New" w:cs="Courier New"/>
    </w:rPr>
  </w:style>
  <w:style w:type="character" w:customStyle="1" w:styleId="WW8Num165z2">
    <w:name w:val="WW8Num165z2"/>
    <w:rsid w:val="00934C23"/>
    <w:rPr>
      <w:rFonts w:ascii="Wingdings" w:hAnsi="Wingdings"/>
    </w:rPr>
  </w:style>
  <w:style w:type="character" w:customStyle="1" w:styleId="4">
    <w:name w:val="Основной шрифт абзаца4"/>
    <w:rsid w:val="00934C23"/>
  </w:style>
  <w:style w:type="character" w:customStyle="1" w:styleId="WW8Num157z1">
    <w:name w:val="WW8Num157z1"/>
    <w:rsid w:val="00934C23"/>
    <w:rPr>
      <w:rFonts w:ascii="Symbol" w:hAnsi="Symbol" w:cs="Symbol"/>
      <w:sz w:val="22"/>
      <w:szCs w:val="22"/>
    </w:rPr>
  </w:style>
  <w:style w:type="character" w:customStyle="1" w:styleId="WW8Num158z0">
    <w:name w:val="WW8Num158z0"/>
    <w:rsid w:val="00934C23"/>
    <w:rPr>
      <w:rFonts w:ascii="Symbol" w:hAnsi="Symbol" w:cs="Symbol"/>
    </w:rPr>
  </w:style>
  <w:style w:type="character" w:customStyle="1" w:styleId="WW8Num159z0">
    <w:name w:val="WW8Num159z0"/>
    <w:rsid w:val="00934C23"/>
    <w:rPr>
      <w:rFonts w:ascii="Symbol" w:hAnsi="Symbol" w:cs="Symbol"/>
    </w:rPr>
  </w:style>
  <w:style w:type="character" w:customStyle="1" w:styleId="WW8Num160z0">
    <w:name w:val="WW8Num160z0"/>
    <w:rsid w:val="00934C23"/>
    <w:rPr>
      <w:rFonts w:ascii="Symbol" w:hAnsi="Symbol"/>
    </w:rPr>
  </w:style>
  <w:style w:type="character" w:customStyle="1" w:styleId="WW8Num161z0">
    <w:name w:val="WW8Num161z0"/>
    <w:rsid w:val="00934C23"/>
    <w:rPr>
      <w:rFonts w:ascii="Symbol" w:hAnsi="Symbol" w:cs="Symbol"/>
    </w:rPr>
  </w:style>
  <w:style w:type="character" w:customStyle="1" w:styleId="WW8Num162z0">
    <w:name w:val="WW8Num162z0"/>
    <w:rsid w:val="00934C23"/>
    <w:rPr>
      <w:rFonts w:ascii="Wingdings" w:hAnsi="Wingdings"/>
    </w:rPr>
  </w:style>
  <w:style w:type="character" w:customStyle="1" w:styleId="WW8Num163z0">
    <w:name w:val="WW8Num163z0"/>
    <w:rsid w:val="00934C23"/>
    <w:rPr>
      <w:rFonts w:ascii="Symbol" w:hAnsi="Symbol" w:cs="Symbol"/>
      <w:sz w:val="20"/>
      <w:szCs w:val="20"/>
    </w:rPr>
  </w:style>
  <w:style w:type="character" w:customStyle="1" w:styleId="WW8Num163z1">
    <w:name w:val="WW8Num163z1"/>
    <w:rsid w:val="00934C23"/>
    <w:rPr>
      <w:rFonts w:ascii="Symbol" w:hAnsi="Symbol" w:cs="Symbol"/>
    </w:rPr>
  </w:style>
  <w:style w:type="character" w:customStyle="1" w:styleId="WW-Absatz-Standardschriftart11">
    <w:name w:val="WW-Absatz-Standardschriftart11"/>
    <w:rsid w:val="00934C23"/>
  </w:style>
  <w:style w:type="character" w:customStyle="1" w:styleId="WW8Num129z1">
    <w:name w:val="WW8Num129z1"/>
    <w:rsid w:val="00934C23"/>
    <w:rPr>
      <w:rFonts w:ascii="Symbol" w:hAnsi="Symbol" w:cs="Symbol"/>
    </w:rPr>
  </w:style>
  <w:style w:type="character" w:customStyle="1" w:styleId="WW-Absatz-Standardschriftart111">
    <w:name w:val="WW-Absatz-Standardschriftart111"/>
    <w:rsid w:val="00934C23"/>
  </w:style>
  <w:style w:type="character" w:customStyle="1" w:styleId="WW8Num46z1">
    <w:name w:val="WW8Num46z1"/>
    <w:rsid w:val="00934C23"/>
    <w:rPr>
      <w:sz w:val="24"/>
    </w:rPr>
  </w:style>
  <w:style w:type="character" w:customStyle="1" w:styleId="WW8Num46z2">
    <w:name w:val="WW8Num46z2"/>
    <w:rsid w:val="00934C23"/>
    <w:rPr>
      <w:b w:val="0"/>
    </w:rPr>
  </w:style>
  <w:style w:type="character" w:customStyle="1" w:styleId="WW8Num46z4">
    <w:name w:val="WW8Num46z4"/>
    <w:rsid w:val="00934C23"/>
    <w:rPr>
      <w:rFonts w:ascii="Courier New" w:hAnsi="Courier New"/>
    </w:rPr>
  </w:style>
  <w:style w:type="character" w:customStyle="1" w:styleId="WW8Num46z5">
    <w:name w:val="WW8Num46z5"/>
    <w:rsid w:val="00934C23"/>
    <w:rPr>
      <w:rFonts w:ascii="Wingdings" w:hAnsi="Wingdings"/>
    </w:rPr>
  </w:style>
  <w:style w:type="character" w:customStyle="1" w:styleId="WW8Num56z2">
    <w:name w:val="WW8Num56z2"/>
    <w:rsid w:val="00934C23"/>
    <w:rPr>
      <w:rFonts w:ascii="StarSymbol" w:hAnsi="StarSymbol" w:cs="StarSymbol"/>
      <w:sz w:val="18"/>
      <w:szCs w:val="18"/>
    </w:rPr>
  </w:style>
  <w:style w:type="character" w:customStyle="1" w:styleId="WW8Num57z2">
    <w:name w:val="WW8Num57z2"/>
    <w:rsid w:val="00934C23"/>
    <w:rPr>
      <w:rFonts w:ascii="Wingdings" w:hAnsi="Wingdings"/>
      <w:sz w:val="20"/>
    </w:rPr>
  </w:style>
  <w:style w:type="character" w:customStyle="1" w:styleId="WW8Num59z3">
    <w:name w:val="WW8Num59z3"/>
    <w:rsid w:val="00934C23"/>
    <w:rPr>
      <w:rFonts w:ascii="Symbol" w:hAnsi="Symbol" w:cs="Symbol"/>
    </w:rPr>
  </w:style>
  <w:style w:type="character" w:customStyle="1" w:styleId="WW8Num61z4">
    <w:name w:val="WW8Num61z4"/>
    <w:rsid w:val="00934C23"/>
    <w:rPr>
      <w:rFonts w:ascii="Symbol" w:hAnsi="Symbol"/>
    </w:rPr>
  </w:style>
  <w:style w:type="character" w:customStyle="1" w:styleId="WW8Num65z3">
    <w:name w:val="WW8Num65z3"/>
    <w:rsid w:val="00934C23"/>
    <w:rPr>
      <w:rFonts w:ascii="Symbol" w:hAnsi="Symbol"/>
    </w:rPr>
  </w:style>
  <w:style w:type="character" w:customStyle="1" w:styleId="WW8Num69z3">
    <w:name w:val="WW8Num69z3"/>
    <w:rsid w:val="00934C23"/>
    <w:rPr>
      <w:rFonts w:ascii="Symbol" w:hAnsi="Symbol" w:cs="Symbol"/>
    </w:rPr>
  </w:style>
  <w:style w:type="character" w:customStyle="1" w:styleId="WW8Num78z1">
    <w:name w:val="WW8Num78z1"/>
    <w:rsid w:val="00934C23"/>
    <w:rPr>
      <w:rFonts w:ascii="Courier New" w:hAnsi="Courier New"/>
      <w:sz w:val="20"/>
    </w:rPr>
  </w:style>
  <w:style w:type="character" w:customStyle="1" w:styleId="WW8Num78z2">
    <w:name w:val="WW8Num78z2"/>
    <w:rsid w:val="00934C23"/>
    <w:rPr>
      <w:rFonts w:ascii="Wingdings" w:hAnsi="Wingdings"/>
      <w:sz w:val="20"/>
    </w:rPr>
  </w:style>
  <w:style w:type="character" w:customStyle="1" w:styleId="WW8Num79z1">
    <w:name w:val="WW8Num79z1"/>
    <w:rsid w:val="00934C23"/>
    <w:rPr>
      <w:rFonts w:ascii="Courier New" w:hAnsi="Courier New" w:cs="Courier New"/>
    </w:rPr>
  </w:style>
  <w:style w:type="character" w:customStyle="1" w:styleId="WW8Num79z3">
    <w:name w:val="WW8Num79z3"/>
    <w:rsid w:val="00934C23"/>
    <w:rPr>
      <w:rFonts w:ascii="Symbol" w:hAnsi="Symbol"/>
    </w:rPr>
  </w:style>
  <w:style w:type="character" w:customStyle="1" w:styleId="WW8Num83z1">
    <w:name w:val="WW8Num83z1"/>
    <w:rsid w:val="00934C23"/>
    <w:rPr>
      <w:rFonts w:ascii="Courier New" w:hAnsi="Courier New"/>
      <w:sz w:val="20"/>
    </w:rPr>
  </w:style>
  <w:style w:type="character" w:customStyle="1" w:styleId="WW8Num83z2">
    <w:name w:val="WW8Num83z2"/>
    <w:rsid w:val="00934C23"/>
    <w:rPr>
      <w:rFonts w:ascii="Wingdings" w:hAnsi="Wingdings"/>
      <w:sz w:val="20"/>
    </w:rPr>
  </w:style>
  <w:style w:type="character" w:customStyle="1" w:styleId="WW8Num85z1">
    <w:name w:val="WW8Num85z1"/>
    <w:rsid w:val="00934C23"/>
    <w:rPr>
      <w:rFonts w:ascii="Courier New" w:hAnsi="Courier New"/>
      <w:sz w:val="20"/>
    </w:rPr>
  </w:style>
  <w:style w:type="character" w:customStyle="1" w:styleId="WW8Num85z2">
    <w:name w:val="WW8Num85z2"/>
    <w:rsid w:val="00934C23"/>
    <w:rPr>
      <w:rFonts w:ascii="Wingdings" w:hAnsi="Wingdings"/>
      <w:sz w:val="20"/>
    </w:rPr>
  </w:style>
  <w:style w:type="character" w:customStyle="1" w:styleId="WW8Num86z1">
    <w:name w:val="WW8Num86z1"/>
    <w:rsid w:val="00934C23"/>
    <w:rPr>
      <w:rFonts w:ascii="Courier New" w:hAnsi="Courier New"/>
      <w:sz w:val="20"/>
    </w:rPr>
  </w:style>
  <w:style w:type="character" w:customStyle="1" w:styleId="WW8Num86z2">
    <w:name w:val="WW8Num86z2"/>
    <w:rsid w:val="00934C23"/>
    <w:rPr>
      <w:rFonts w:ascii="Wingdings" w:hAnsi="Wingdings"/>
      <w:sz w:val="20"/>
    </w:rPr>
  </w:style>
  <w:style w:type="character" w:customStyle="1" w:styleId="WW8Num92z1">
    <w:name w:val="WW8Num92z1"/>
    <w:rsid w:val="00934C23"/>
    <w:rPr>
      <w:rFonts w:ascii="Courier New" w:hAnsi="Courier New"/>
      <w:sz w:val="20"/>
    </w:rPr>
  </w:style>
  <w:style w:type="character" w:customStyle="1" w:styleId="WW8Num92z2">
    <w:name w:val="WW8Num92z2"/>
    <w:rsid w:val="00934C23"/>
    <w:rPr>
      <w:rFonts w:ascii="Wingdings" w:hAnsi="Wingdings"/>
      <w:sz w:val="20"/>
    </w:rPr>
  </w:style>
  <w:style w:type="character" w:customStyle="1" w:styleId="WW8Num94z1">
    <w:name w:val="WW8Num94z1"/>
    <w:rsid w:val="00934C23"/>
    <w:rPr>
      <w:rFonts w:ascii="Courier New" w:hAnsi="Courier New" w:cs="Courier New"/>
    </w:rPr>
  </w:style>
  <w:style w:type="character" w:customStyle="1" w:styleId="WW8Num94z2">
    <w:name w:val="WW8Num94z2"/>
    <w:rsid w:val="00934C23"/>
    <w:rPr>
      <w:rFonts w:ascii="Wingdings" w:hAnsi="Wingdings" w:cs="Wingdings"/>
    </w:rPr>
  </w:style>
  <w:style w:type="character" w:customStyle="1" w:styleId="WW8Num94z3">
    <w:name w:val="WW8Num94z3"/>
    <w:rsid w:val="00934C23"/>
    <w:rPr>
      <w:rFonts w:ascii="Symbol" w:hAnsi="Symbol" w:cs="Symbol"/>
    </w:rPr>
  </w:style>
  <w:style w:type="character" w:customStyle="1" w:styleId="WW8Num97z1">
    <w:name w:val="WW8Num97z1"/>
    <w:rsid w:val="00934C23"/>
    <w:rPr>
      <w:rFonts w:ascii="Courier New" w:hAnsi="Courier New" w:cs="Courier New"/>
    </w:rPr>
  </w:style>
  <w:style w:type="character" w:customStyle="1" w:styleId="WW8Num97z2">
    <w:name w:val="WW8Num97z2"/>
    <w:rsid w:val="00934C23"/>
    <w:rPr>
      <w:rFonts w:ascii="Wingdings" w:hAnsi="Wingdings"/>
    </w:rPr>
  </w:style>
  <w:style w:type="character" w:customStyle="1" w:styleId="WW8Num103z1">
    <w:name w:val="WW8Num103z1"/>
    <w:rsid w:val="00934C23"/>
    <w:rPr>
      <w:rFonts w:ascii="Symbol" w:hAnsi="Symbol" w:cs="Symbol"/>
    </w:rPr>
  </w:style>
  <w:style w:type="character" w:customStyle="1" w:styleId="WW8Num106z1">
    <w:name w:val="WW8Num106z1"/>
    <w:rsid w:val="00934C23"/>
    <w:rPr>
      <w:rFonts w:ascii="Courier New" w:hAnsi="Courier New" w:cs="Courier New"/>
    </w:rPr>
  </w:style>
  <w:style w:type="character" w:customStyle="1" w:styleId="WW8Num106z2">
    <w:name w:val="WW8Num106z2"/>
    <w:rsid w:val="00934C23"/>
    <w:rPr>
      <w:rFonts w:ascii="Wingdings" w:hAnsi="Wingdings" w:cs="Wingdings"/>
    </w:rPr>
  </w:style>
  <w:style w:type="character" w:customStyle="1" w:styleId="WW8Num106z3">
    <w:name w:val="WW8Num106z3"/>
    <w:rsid w:val="00934C23"/>
    <w:rPr>
      <w:rFonts w:ascii="Symbol" w:hAnsi="Symbol" w:cs="Symbol"/>
    </w:rPr>
  </w:style>
  <w:style w:type="character" w:customStyle="1" w:styleId="WW8Num110z1">
    <w:name w:val="WW8Num110z1"/>
    <w:rsid w:val="00934C23"/>
    <w:rPr>
      <w:rFonts w:ascii="Courier New" w:hAnsi="Courier New" w:cs="Courier New"/>
    </w:rPr>
  </w:style>
  <w:style w:type="character" w:customStyle="1" w:styleId="WW8Num113z1">
    <w:name w:val="WW8Num113z1"/>
    <w:rsid w:val="00934C23"/>
    <w:rPr>
      <w:rFonts w:ascii="Symbol" w:hAnsi="Symbol" w:cs="Symbol"/>
      <w:sz w:val="22"/>
      <w:szCs w:val="22"/>
    </w:rPr>
  </w:style>
  <w:style w:type="character" w:customStyle="1" w:styleId="WW8Num121z1">
    <w:name w:val="WW8Num121z1"/>
    <w:rsid w:val="00934C23"/>
    <w:rPr>
      <w:rFonts w:ascii="Courier New" w:hAnsi="Courier New" w:cs="Courier New"/>
    </w:rPr>
  </w:style>
  <w:style w:type="character" w:customStyle="1" w:styleId="WW8Num121z2">
    <w:name w:val="WW8Num121z2"/>
    <w:rsid w:val="00934C23"/>
    <w:rPr>
      <w:rFonts w:ascii="Wingdings" w:hAnsi="Wingdings" w:cs="Wingdings"/>
    </w:rPr>
  </w:style>
  <w:style w:type="character" w:customStyle="1" w:styleId="WW8Num124z1">
    <w:name w:val="WW8Num124z1"/>
    <w:rsid w:val="00934C23"/>
    <w:rPr>
      <w:rFonts w:ascii="Courier New" w:hAnsi="Courier New" w:cs="Courier New"/>
    </w:rPr>
  </w:style>
  <w:style w:type="character" w:customStyle="1" w:styleId="WW8Num124z2">
    <w:name w:val="WW8Num124z2"/>
    <w:rsid w:val="00934C23"/>
    <w:rPr>
      <w:rFonts w:ascii="Wingdings" w:hAnsi="Wingdings" w:cs="Wingdings"/>
    </w:rPr>
  </w:style>
  <w:style w:type="character" w:customStyle="1" w:styleId="WW8Num124z3">
    <w:name w:val="WW8Num124z3"/>
    <w:rsid w:val="00934C23"/>
    <w:rPr>
      <w:rFonts w:ascii="Symbol" w:hAnsi="Symbol" w:cs="Symbol"/>
    </w:rPr>
  </w:style>
  <w:style w:type="character" w:customStyle="1" w:styleId="WW8Num130z1">
    <w:name w:val="WW8Num130z1"/>
    <w:rsid w:val="00934C23"/>
    <w:rPr>
      <w:rFonts w:ascii="Courier New" w:hAnsi="Courier New" w:cs="Courier New"/>
    </w:rPr>
  </w:style>
  <w:style w:type="character" w:customStyle="1" w:styleId="WW8Num130z2">
    <w:name w:val="WW8Num130z2"/>
    <w:rsid w:val="00934C23"/>
    <w:rPr>
      <w:rFonts w:ascii="Wingdings" w:hAnsi="Wingdings" w:cs="Wingdings"/>
    </w:rPr>
  </w:style>
  <w:style w:type="character" w:customStyle="1" w:styleId="WW8Num130z3">
    <w:name w:val="WW8Num130z3"/>
    <w:rsid w:val="00934C23"/>
    <w:rPr>
      <w:rFonts w:ascii="Symbol" w:hAnsi="Symbol" w:cs="Symbol"/>
    </w:rPr>
  </w:style>
  <w:style w:type="character" w:customStyle="1" w:styleId="WW8Num131z1">
    <w:name w:val="WW8Num131z1"/>
    <w:rsid w:val="00934C23"/>
    <w:rPr>
      <w:rFonts w:ascii="Courier New" w:hAnsi="Courier New"/>
    </w:rPr>
  </w:style>
  <w:style w:type="character" w:customStyle="1" w:styleId="WW8Num131z2">
    <w:name w:val="WW8Num131z2"/>
    <w:rsid w:val="00934C23"/>
    <w:rPr>
      <w:rFonts w:ascii="Wingdings" w:hAnsi="Wingdings"/>
    </w:rPr>
  </w:style>
  <w:style w:type="character" w:customStyle="1" w:styleId="WW8Num131z4">
    <w:name w:val="WW8Num131z4"/>
    <w:rsid w:val="00934C23"/>
    <w:rPr>
      <w:rFonts w:ascii="Courier New" w:hAnsi="Courier New" w:cs="Courier New"/>
    </w:rPr>
  </w:style>
  <w:style w:type="character" w:customStyle="1" w:styleId="WW8Num132z1">
    <w:name w:val="WW8Num132z1"/>
    <w:rsid w:val="00934C23"/>
    <w:rPr>
      <w:rFonts w:ascii="Courier New" w:hAnsi="Courier New" w:cs="Courier New"/>
    </w:rPr>
  </w:style>
  <w:style w:type="character" w:customStyle="1" w:styleId="WW8Num132z2">
    <w:name w:val="WW8Num132z2"/>
    <w:rsid w:val="00934C23"/>
    <w:rPr>
      <w:rFonts w:ascii="Wingdings" w:hAnsi="Wingdings"/>
    </w:rPr>
  </w:style>
  <w:style w:type="character" w:customStyle="1" w:styleId="WW8Num132z3">
    <w:name w:val="WW8Num132z3"/>
    <w:rsid w:val="00934C23"/>
    <w:rPr>
      <w:rFonts w:ascii="Symbol" w:hAnsi="Symbol"/>
    </w:rPr>
  </w:style>
  <w:style w:type="character" w:customStyle="1" w:styleId="WW8Num134z1">
    <w:name w:val="WW8Num134z1"/>
    <w:rsid w:val="00934C23"/>
    <w:rPr>
      <w:rFonts w:ascii="Courier New" w:hAnsi="Courier New" w:cs="Courier New"/>
    </w:rPr>
  </w:style>
  <w:style w:type="character" w:customStyle="1" w:styleId="WW8Num134z3">
    <w:name w:val="WW8Num134z3"/>
    <w:rsid w:val="00934C23"/>
    <w:rPr>
      <w:rFonts w:ascii="Symbol" w:hAnsi="Symbol"/>
    </w:rPr>
  </w:style>
  <w:style w:type="character" w:customStyle="1" w:styleId="WW8Num138z1">
    <w:name w:val="WW8Num138z1"/>
    <w:rsid w:val="00934C23"/>
    <w:rPr>
      <w:rFonts w:ascii="Courier New" w:hAnsi="Courier New" w:cs="Courier New"/>
    </w:rPr>
  </w:style>
  <w:style w:type="character" w:customStyle="1" w:styleId="WW8Num138z2">
    <w:name w:val="WW8Num138z2"/>
    <w:rsid w:val="00934C23"/>
    <w:rPr>
      <w:rFonts w:ascii="Wingdings" w:hAnsi="Wingdings" w:cs="Wingdings"/>
    </w:rPr>
  </w:style>
  <w:style w:type="character" w:customStyle="1" w:styleId="WW8Num138z3">
    <w:name w:val="WW8Num138z3"/>
    <w:rsid w:val="00934C23"/>
    <w:rPr>
      <w:rFonts w:ascii="Symbol" w:hAnsi="Symbol" w:cs="Symbol"/>
    </w:rPr>
  </w:style>
  <w:style w:type="character" w:customStyle="1" w:styleId="WW8Num139z2">
    <w:name w:val="WW8Num139z2"/>
    <w:rsid w:val="00934C23"/>
    <w:rPr>
      <w:rFonts w:ascii="Wingdings" w:hAnsi="Wingdings" w:cs="Wingdings"/>
    </w:rPr>
  </w:style>
  <w:style w:type="character" w:customStyle="1" w:styleId="WW8Num139z3">
    <w:name w:val="WW8Num139z3"/>
    <w:rsid w:val="00934C23"/>
    <w:rPr>
      <w:rFonts w:ascii="Symbol" w:hAnsi="Symbol" w:cs="Symbol"/>
    </w:rPr>
  </w:style>
  <w:style w:type="character" w:customStyle="1" w:styleId="WW8Num140z2">
    <w:name w:val="WW8Num140z2"/>
    <w:rsid w:val="00934C23"/>
    <w:rPr>
      <w:rFonts w:ascii="Wingdings" w:hAnsi="Wingdings"/>
    </w:rPr>
  </w:style>
  <w:style w:type="character" w:customStyle="1" w:styleId="WW8Num143z1">
    <w:name w:val="WW8Num143z1"/>
    <w:rsid w:val="00934C23"/>
    <w:rPr>
      <w:rFonts w:ascii="Courier New" w:hAnsi="Courier New"/>
    </w:rPr>
  </w:style>
  <w:style w:type="character" w:customStyle="1" w:styleId="WW8Num143z2">
    <w:name w:val="WW8Num143z2"/>
    <w:rsid w:val="00934C23"/>
    <w:rPr>
      <w:rFonts w:ascii="Wingdings" w:hAnsi="Wingdings"/>
    </w:rPr>
  </w:style>
  <w:style w:type="character" w:customStyle="1" w:styleId="WW8Num145z1">
    <w:name w:val="WW8Num145z1"/>
    <w:rsid w:val="00934C23"/>
    <w:rPr>
      <w:rFonts w:ascii="Courier New" w:hAnsi="Courier New" w:cs="Courier New"/>
    </w:rPr>
  </w:style>
  <w:style w:type="character" w:customStyle="1" w:styleId="WW8Num145z2">
    <w:name w:val="WW8Num145z2"/>
    <w:rsid w:val="00934C23"/>
    <w:rPr>
      <w:rFonts w:ascii="Wingdings" w:hAnsi="Wingdings"/>
    </w:rPr>
  </w:style>
  <w:style w:type="character" w:customStyle="1" w:styleId="WW8Num154z1">
    <w:name w:val="WW8Num154z1"/>
    <w:rsid w:val="00934C23"/>
    <w:rPr>
      <w:rFonts w:ascii="Courier New" w:hAnsi="Courier New" w:cs="Courier New"/>
    </w:rPr>
  </w:style>
  <w:style w:type="character" w:customStyle="1" w:styleId="WW8Num154z2">
    <w:name w:val="WW8Num154z2"/>
    <w:rsid w:val="00934C23"/>
    <w:rPr>
      <w:rFonts w:ascii="Wingdings" w:hAnsi="Wingdings"/>
    </w:rPr>
  </w:style>
  <w:style w:type="character" w:customStyle="1" w:styleId="WW8Num155z1">
    <w:name w:val="WW8Num155z1"/>
    <w:rsid w:val="00934C23"/>
    <w:rPr>
      <w:rFonts w:ascii="Courier New" w:hAnsi="Courier New"/>
      <w:sz w:val="20"/>
    </w:rPr>
  </w:style>
  <w:style w:type="character" w:customStyle="1" w:styleId="WW8Num155z2">
    <w:name w:val="WW8Num155z2"/>
    <w:rsid w:val="00934C23"/>
    <w:rPr>
      <w:rFonts w:ascii="Wingdings" w:hAnsi="Wingdings"/>
      <w:sz w:val="20"/>
    </w:rPr>
  </w:style>
  <w:style w:type="character" w:customStyle="1" w:styleId="WW8Num160z1">
    <w:name w:val="WW8Num160z1"/>
    <w:rsid w:val="00934C23"/>
    <w:rPr>
      <w:rFonts w:ascii="Courier New" w:hAnsi="Courier New" w:cs="Courier New"/>
    </w:rPr>
  </w:style>
  <w:style w:type="character" w:customStyle="1" w:styleId="WW8Num160z2">
    <w:name w:val="WW8Num160z2"/>
    <w:rsid w:val="00934C23"/>
    <w:rPr>
      <w:rFonts w:ascii="Wingdings" w:hAnsi="Wingdings"/>
    </w:rPr>
  </w:style>
  <w:style w:type="character" w:customStyle="1" w:styleId="WW8Num162z1">
    <w:name w:val="WW8Num162z1"/>
    <w:rsid w:val="00934C23"/>
    <w:rPr>
      <w:rFonts w:ascii="Courier New" w:hAnsi="Courier New" w:cs="Courier New"/>
    </w:rPr>
  </w:style>
  <w:style w:type="character" w:customStyle="1" w:styleId="WW8Num162z3">
    <w:name w:val="WW8Num162z3"/>
    <w:rsid w:val="00934C23"/>
    <w:rPr>
      <w:rFonts w:ascii="Symbol" w:hAnsi="Symbol"/>
    </w:rPr>
  </w:style>
  <w:style w:type="character" w:customStyle="1" w:styleId="3">
    <w:name w:val="Основной шрифт абзаца3"/>
    <w:rsid w:val="00934C23"/>
  </w:style>
  <w:style w:type="character" w:customStyle="1" w:styleId="WW-Absatz-Standardschriftart1111">
    <w:name w:val="WW-Absatz-Standardschriftart1111"/>
    <w:rsid w:val="00934C23"/>
  </w:style>
  <w:style w:type="character" w:customStyle="1" w:styleId="WW-Absatz-Standardschriftart11111">
    <w:name w:val="WW-Absatz-Standardschriftart11111"/>
    <w:rsid w:val="00934C23"/>
  </w:style>
  <w:style w:type="character" w:customStyle="1" w:styleId="WW8NumSt25z0">
    <w:name w:val="WW8NumSt25z0"/>
    <w:rsid w:val="00934C23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934C23"/>
  </w:style>
  <w:style w:type="character" w:customStyle="1" w:styleId="WW8Num1z0">
    <w:name w:val="WW8Num1z0"/>
    <w:rsid w:val="00934C23"/>
    <w:rPr>
      <w:rFonts w:ascii="Wingdings" w:hAnsi="Wingdings"/>
      <w:sz w:val="20"/>
    </w:rPr>
  </w:style>
  <w:style w:type="character" w:customStyle="1" w:styleId="WW-Absatz-Standardschriftart111111">
    <w:name w:val="WW-Absatz-Standardschriftart111111"/>
    <w:rsid w:val="00934C23"/>
  </w:style>
  <w:style w:type="character" w:customStyle="1" w:styleId="WW-Absatz-Standardschriftart1111111">
    <w:name w:val="WW-Absatz-Standardschriftart1111111"/>
    <w:rsid w:val="00934C23"/>
  </w:style>
  <w:style w:type="character" w:customStyle="1" w:styleId="WW8Num2z1">
    <w:name w:val="WW8Num2z1"/>
    <w:rsid w:val="00934C23"/>
    <w:rPr>
      <w:rFonts w:ascii="Courier New" w:hAnsi="Courier New" w:cs="Courier New"/>
    </w:rPr>
  </w:style>
  <w:style w:type="character" w:customStyle="1" w:styleId="WW8Num2z2">
    <w:name w:val="WW8Num2z2"/>
    <w:rsid w:val="00934C23"/>
    <w:rPr>
      <w:rFonts w:ascii="Wingdings" w:hAnsi="Wingdings"/>
    </w:rPr>
  </w:style>
  <w:style w:type="character" w:customStyle="1" w:styleId="WW8Num8z1">
    <w:name w:val="WW8Num8z1"/>
    <w:rsid w:val="00934C23"/>
    <w:rPr>
      <w:rFonts w:ascii="Courier New" w:hAnsi="Courier New" w:cs="Courier New"/>
    </w:rPr>
  </w:style>
  <w:style w:type="character" w:customStyle="1" w:styleId="WW8Num8z3">
    <w:name w:val="WW8Num8z3"/>
    <w:rsid w:val="00934C23"/>
    <w:rPr>
      <w:rFonts w:ascii="Symbol" w:hAnsi="Symbol"/>
    </w:rPr>
  </w:style>
  <w:style w:type="character" w:customStyle="1" w:styleId="WW8Num10z1">
    <w:name w:val="WW8Num10z1"/>
    <w:rsid w:val="00934C23"/>
    <w:rPr>
      <w:rFonts w:ascii="Courier New" w:hAnsi="Courier New"/>
    </w:rPr>
  </w:style>
  <w:style w:type="character" w:customStyle="1" w:styleId="WW8Num10z2">
    <w:name w:val="WW8Num10z2"/>
    <w:rsid w:val="00934C23"/>
    <w:rPr>
      <w:rFonts w:ascii="Wingdings" w:hAnsi="Wingdings"/>
    </w:rPr>
  </w:style>
  <w:style w:type="character" w:customStyle="1" w:styleId="10">
    <w:name w:val="Основной шрифт абзаца1"/>
    <w:rsid w:val="00934C23"/>
  </w:style>
  <w:style w:type="character" w:customStyle="1" w:styleId="a3">
    <w:name w:val="Верхний колонтитул Знак"/>
    <w:uiPriority w:val="99"/>
    <w:rsid w:val="00934C23"/>
    <w:rPr>
      <w:sz w:val="22"/>
      <w:szCs w:val="22"/>
    </w:rPr>
  </w:style>
  <w:style w:type="character" w:customStyle="1" w:styleId="a4">
    <w:name w:val="Нижний колонтитул Знак"/>
    <w:uiPriority w:val="99"/>
    <w:rsid w:val="00934C23"/>
    <w:rPr>
      <w:sz w:val="22"/>
      <w:szCs w:val="22"/>
    </w:rPr>
  </w:style>
  <w:style w:type="character" w:customStyle="1" w:styleId="WW8Num121z3">
    <w:name w:val="WW8Num121z3"/>
    <w:rsid w:val="00934C23"/>
    <w:rPr>
      <w:rFonts w:ascii="Symbol" w:hAnsi="Symbol" w:cs="Symbol"/>
    </w:rPr>
  </w:style>
  <w:style w:type="character" w:customStyle="1" w:styleId="WW8Num82z3">
    <w:name w:val="WW8Num82z3"/>
    <w:rsid w:val="00934C23"/>
    <w:rPr>
      <w:rFonts w:ascii="Symbol" w:hAnsi="Symbol" w:cs="Symbol"/>
    </w:rPr>
  </w:style>
  <w:style w:type="character" w:customStyle="1" w:styleId="WW8Num123z1">
    <w:name w:val="WW8Num123z1"/>
    <w:rsid w:val="00934C23"/>
    <w:rPr>
      <w:rFonts w:ascii="Courier New" w:hAnsi="Courier New" w:cs="Courier New"/>
    </w:rPr>
  </w:style>
  <w:style w:type="character" w:customStyle="1" w:styleId="WW8Num123z2">
    <w:name w:val="WW8Num123z2"/>
    <w:rsid w:val="00934C23"/>
    <w:rPr>
      <w:rFonts w:ascii="Wingdings" w:hAnsi="Wingdings" w:cs="Wingdings"/>
    </w:rPr>
  </w:style>
  <w:style w:type="character" w:customStyle="1" w:styleId="WW8Num123z3">
    <w:name w:val="WW8Num123z3"/>
    <w:rsid w:val="00934C23"/>
    <w:rPr>
      <w:rFonts w:ascii="Symbol" w:hAnsi="Symbol" w:cs="Symbol"/>
    </w:rPr>
  </w:style>
  <w:style w:type="character" w:customStyle="1" w:styleId="dash041e0431044b0447043d044b0439char1">
    <w:name w:val="dash041e_0431_044b_0447_043d_044b_0439__char1"/>
    <w:basedOn w:val="10"/>
    <w:rsid w:val="00934C23"/>
  </w:style>
  <w:style w:type="character" w:customStyle="1" w:styleId="WW8Num218z0">
    <w:name w:val="WW8Num218z0"/>
    <w:rsid w:val="00934C23"/>
    <w:rPr>
      <w:rFonts w:ascii="Symbol" w:hAnsi="Symbol"/>
    </w:rPr>
  </w:style>
  <w:style w:type="character" w:customStyle="1" w:styleId="WW8Num218z1">
    <w:name w:val="WW8Num218z1"/>
    <w:rsid w:val="00934C23"/>
    <w:rPr>
      <w:rFonts w:ascii="Courier New" w:hAnsi="Courier New" w:cs="Courier New"/>
    </w:rPr>
  </w:style>
  <w:style w:type="character" w:customStyle="1" w:styleId="WW8Num218z2">
    <w:name w:val="WW8Num218z2"/>
    <w:rsid w:val="00934C23"/>
    <w:rPr>
      <w:rFonts w:ascii="Wingdings" w:hAnsi="Wingdings"/>
    </w:rPr>
  </w:style>
  <w:style w:type="character" w:customStyle="1" w:styleId="WW8Num39z1">
    <w:name w:val="WW8Num39z1"/>
    <w:rsid w:val="00934C23"/>
    <w:rPr>
      <w:rFonts w:ascii="Courier New" w:hAnsi="Courier New" w:cs="Courier New"/>
    </w:rPr>
  </w:style>
  <w:style w:type="character" w:customStyle="1" w:styleId="WW8Num39z2">
    <w:name w:val="WW8Num39z2"/>
    <w:rsid w:val="00934C23"/>
    <w:rPr>
      <w:rFonts w:ascii="Wingdings" w:hAnsi="Wingdings"/>
    </w:rPr>
  </w:style>
  <w:style w:type="character" w:customStyle="1" w:styleId="WW8Num39z3">
    <w:name w:val="WW8Num39z3"/>
    <w:rsid w:val="00934C23"/>
    <w:rPr>
      <w:rFonts w:ascii="Symbol" w:hAnsi="Symbol"/>
    </w:rPr>
  </w:style>
  <w:style w:type="character" w:customStyle="1" w:styleId="WW8Num30z1">
    <w:name w:val="WW8Num30z1"/>
    <w:rsid w:val="00934C23"/>
    <w:rPr>
      <w:rFonts w:ascii="Courier New" w:hAnsi="Courier New" w:cs="Courier New"/>
    </w:rPr>
  </w:style>
  <w:style w:type="character" w:customStyle="1" w:styleId="WW8Num30z2">
    <w:name w:val="WW8Num30z2"/>
    <w:rsid w:val="00934C23"/>
    <w:rPr>
      <w:rFonts w:ascii="Wingdings" w:hAnsi="Wingdings"/>
    </w:rPr>
  </w:style>
  <w:style w:type="character" w:customStyle="1" w:styleId="WW8Num30z3">
    <w:name w:val="WW8Num30z3"/>
    <w:rsid w:val="00934C23"/>
    <w:rPr>
      <w:rFonts w:ascii="Symbol" w:hAnsi="Symbol"/>
    </w:rPr>
  </w:style>
  <w:style w:type="character" w:customStyle="1" w:styleId="WW8Num208z0">
    <w:name w:val="WW8Num208z0"/>
    <w:rsid w:val="00934C23"/>
    <w:rPr>
      <w:rFonts w:ascii="Times New Roman" w:hAnsi="Times New Roman"/>
    </w:rPr>
  </w:style>
  <w:style w:type="character" w:customStyle="1" w:styleId="WW8Num209z0">
    <w:name w:val="WW8Num209z0"/>
    <w:rsid w:val="00934C23"/>
    <w:rPr>
      <w:rFonts w:ascii="Symbol" w:hAnsi="Symbol" w:cs="Symbol"/>
    </w:rPr>
  </w:style>
  <w:style w:type="character" w:customStyle="1" w:styleId="Zag11">
    <w:name w:val="Zag_11"/>
    <w:uiPriority w:val="99"/>
    <w:rsid w:val="00934C23"/>
  </w:style>
  <w:style w:type="character" w:customStyle="1" w:styleId="WW8Num210z0">
    <w:name w:val="WW8Num210z0"/>
    <w:rsid w:val="00934C23"/>
    <w:rPr>
      <w:rFonts w:ascii="Times New Roman" w:hAnsi="Times New Roman" w:cs="Times New Roman"/>
    </w:rPr>
  </w:style>
  <w:style w:type="character" w:customStyle="1" w:styleId="WW8Num211z0">
    <w:name w:val="WW8Num211z0"/>
    <w:rsid w:val="00934C23"/>
    <w:rPr>
      <w:rFonts w:ascii="Symbol" w:hAnsi="Symbol" w:cs="Symbol"/>
    </w:rPr>
  </w:style>
  <w:style w:type="character" w:customStyle="1" w:styleId="WW8Num212z0">
    <w:name w:val="WW8Num212z0"/>
    <w:rsid w:val="00934C23"/>
    <w:rPr>
      <w:rFonts w:ascii="Symbol" w:hAnsi="Symbol" w:cs="Symbol"/>
    </w:rPr>
  </w:style>
  <w:style w:type="character" w:customStyle="1" w:styleId="a5">
    <w:name w:val="Маркеры списка"/>
    <w:rsid w:val="00934C23"/>
    <w:rPr>
      <w:rFonts w:ascii="StarSymbol" w:eastAsia="StarSymbol" w:hAnsi="StarSymbol" w:cs="StarSymbol"/>
      <w:sz w:val="18"/>
      <w:szCs w:val="18"/>
    </w:rPr>
  </w:style>
  <w:style w:type="character" w:styleId="a6">
    <w:name w:val="Strong"/>
    <w:uiPriority w:val="22"/>
    <w:qFormat/>
    <w:rsid w:val="00934C23"/>
    <w:rPr>
      <w:b/>
      <w:bCs/>
    </w:rPr>
  </w:style>
  <w:style w:type="character" w:customStyle="1" w:styleId="WW8Num47z1">
    <w:name w:val="WW8Num47z1"/>
    <w:rsid w:val="00934C23"/>
    <w:rPr>
      <w:sz w:val="24"/>
    </w:rPr>
  </w:style>
  <w:style w:type="character" w:customStyle="1" w:styleId="WW8Num47z2">
    <w:name w:val="WW8Num47z2"/>
    <w:rsid w:val="00934C23"/>
    <w:rPr>
      <w:b w:val="0"/>
    </w:rPr>
  </w:style>
  <w:style w:type="character" w:customStyle="1" w:styleId="WW8Num47z3">
    <w:name w:val="WW8Num47z3"/>
    <w:rsid w:val="00934C23"/>
    <w:rPr>
      <w:rFonts w:ascii="Symbol" w:hAnsi="Symbol"/>
    </w:rPr>
  </w:style>
  <w:style w:type="character" w:customStyle="1" w:styleId="WW8Num47z4">
    <w:name w:val="WW8Num47z4"/>
    <w:rsid w:val="00934C23"/>
    <w:rPr>
      <w:rFonts w:ascii="Courier New" w:hAnsi="Courier New"/>
    </w:rPr>
  </w:style>
  <w:style w:type="character" w:customStyle="1" w:styleId="WW8Num47z5">
    <w:name w:val="WW8Num47z5"/>
    <w:rsid w:val="00934C23"/>
    <w:rPr>
      <w:rFonts w:ascii="Wingdings" w:hAnsi="Wingdings"/>
    </w:rPr>
  </w:style>
  <w:style w:type="character" w:customStyle="1" w:styleId="a7">
    <w:name w:val="Символ сноски"/>
    <w:rsid w:val="00934C23"/>
    <w:rPr>
      <w:vertAlign w:val="superscript"/>
    </w:rPr>
  </w:style>
  <w:style w:type="character" w:customStyle="1" w:styleId="WW-">
    <w:name w:val="WW-Символ сноски"/>
    <w:rsid w:val="00934C23"/>
  </w:style>
  <w:style w:type="character" w:customStyle="1" w:styleId="a8">
    <w:name w:val="Символы концевой сноски"/>
    <w:rsid w:val="00934C23"/>
    <w:rPr>
      <w:vertAlign w:val="superscript"/>
    </w:rPr>
  </w:style>
  <w:style w:type="character" w:customStyle="1" w:styleId="WW-0">
    <w:name w:val="WW-Символы концевой сноски"/>
    <w:rsid w:val="00934C23"/>
  </w:style>
  <w:style w:type="character" w:customStyle="1" w:styleId="21">
    <w:name w:val="Основной текст 2 Знак"/>
    <w:rsid w:val="00934C23"/>
    <w:rPr>
      <w:rFonts w:ascii="Calibri" w:eastAsia="Calibri" w:hAnsi="Calibri" w:cs="Calibri"/>
      <w:sz w:val="22"/>
      <w:szCs w:val="22"/>
    </w:rPr>
  </w:style>
  <w:style w:type="character" w:customStyle="1" w:styleId="11">
    <w:name w:val="Знак сноски1"/>
    <w:rsid w:val="00934C23"/>
    <w:rPr>
      <w:vertAlign w:val="superscript"/>
    </w:rPr>
  </w:style>
  <w:style w:type="character" w:customStyle="1" w:styleId="12">
    <w:name w:val="Знак концевой сноски1"/>
    <w:rsid w:val="00934C23"/>
    <w:rPr>
      <w:vertAlign w:val="superscript"/>
    </w:rPr>
  </w:style>
  <w:style w:type="character" w:customStyle="1" w:styleId="a9">
    <w:name w:val="Символ нумерации"/>
    <w:rsid w:val="00934C23"/>
  </w:style>
  <w:style w:type="character" w:customStyle="1" w:styleId="FontStyle64">
    <w:name w:val="Font Style64"/>
    <w:rsid w:val="00934C23"/>
    <w:rPr>
      <w:rFonts w:ascii="Times New Roman" w:hAnsi="Times New Roman" w:cs="Times New Roman"/>
      <w:sz w:val="22"/>
      <w:szCs w:val="22"/>
    </w:rPr>
  </w:style>
  <w:style w:type="character" w:customStyle="1" w:styleId="22">
    <w:name w:val="Знак сноски2"/>
    <w:rsid w:val="00934C23"/>
    <w:rPr>
      <w:vertAlign w:val="superscript"/>
    </w:rPr>
  </w:style>
  <w:style w:type="character" w:customStyle="1" w:styleId="23">
    <w:name w:val="Знак концевой сноски2"/>
    <w:rsid w:val="00934C23"/>
    <w:rPr>
      <w:vertAlign w:val="superscript"/>
    </w:rPr>
  </w:style>
  <w:style w:type="character" w:styleId="aa">
    <w:name w:val="Hyperlink"/>
    <w:semiHidden/>
    <w:rsid w:val="00934C23"/>
    <w:rPr>
      <w:color w:val="000080"/>
      <w:u w:val="single"/>
    </w:rPr>
  </w:style>
  <w:style w:type="character" w:styleId="ab">
    <w:name w:val="footnote reference"/>
    <w:uiPriority w:val="99"/>
    <w:rsid w:val="00934C23"/>
    <w:rPr>
      <w:vertAlign w:val="superscript"/>
    </w:rPr>
  </w:style>
  <w:style w:type="character" w:styleId="ac">
    <w:name w:val="endnote reference"/>
    <w:semiHidden/>
    <w:rsid w:val="00934C23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4C2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char1">
    <w:name w:val="dash041e_005f0431_005f044b_005f0447_005f043d_005f044b_005f0439__char1"/>
    <w:rsid w:val="00934C2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10"/>
    <w:rsid w:val="00934C23"/>
  </w:style>
  <w:style w:type="paragraph" w:customStyle="1" w:styleId="ad">
    <w:name w:val="Заголовок"/>
    <w:basedOn w:val="a"/>
    <w:next w:val="ae"/>
    <w:rsid w:val="00934C2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e">
    <w:name w:val="Body Text"/>
    <w:basedOn w:val="a"/>
    <w:semiHidden/>
    <w:rsid w:val="00934C23"/>
    <w:pPr>
      <w:spacing w:after="120"/>
    </w:pPr>
  </w:style>
  <w:style w:type="paragraph" w:styleId="af">
    <w:name w:val="List"/>
    <w:basedOn w:val="ae"/>
    <w:semiHidden/>
    <w:rsid w:val="00934C23"/>
    <w:rPr>
      <w:rFonts w:cs="Tahoma"/>
    </w:rPr>
  </w:style>
  <w:style w:type="paragraph" w:customStyle="1" w:styleId="51">
    <w:name w:val="Название5"/>
    <w:basedOn w:val="a"/>
    <w:rsid w:val="00934C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Указатель5"/>
    <w:basedOn w:val="a"/>
    <w:rsid w:val="00934C23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34C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934C23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934C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934C23"/>
    <w:pPr>
      <w:suppressLineNumbers/>
    </w:pPr>
    <w:rPr>
      <w:rFonts w:cs="Tahoma"/>
    </w:rPr>
  </w:style>
  <w:style w:type="paragraph" w:customStyle="1" w:styleId="24">
    <w:name w:val="Название2"/>
    <w:basedOn w:val="a"/>
    <w:rsid w:val="00934C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5">
    <w:name w:val="Указатель2"/>
    <w:basedOn w:val="a"/>
    <w:rsid w:val="00934C23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934C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934C23"/>
    <w:pPr>
      <w:suppressLineNumbers/>
    </w:pPr>
    <w:rPr>
      <w:rFonts w:cs="Tahoma"/>
    </w:rPr>
  </w:style>
  <w:style w:type="paragraph" w:customStyle="1" w:styleId="af0">
    <w:name w:val="Знак Знак Знак Знак Знак Знак Знак Знак Знак Знак"/>
    <w:basedOn w:val="a"/>
    <w:rsid w:val="00934C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semiHidden/>
    <w:rsid w:val="00934C23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rsid w:val="00934C23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rsid w:val="00934C23"/>
    <w:pPr>
      <w:suppressLineNumbers/>
    </w:pPr>
  </w:style>
  <w:style w:type="paragraph" w:customStyle="1" w:styleId="af4">
    <w:name w:val="Заголовок таблицы"/>
    <w:basedOn w:val="af3"/>
    <w:rsid w:val="00934C23"/>
    <w:pPr>
      <w:jc w:val="center"/>
    </w:pPr>
    <w:rPr>
      <w:b/>
      <w:bCs/>
    </w:rPr>
  </w:style>
  <w:style w:type="paragraph" w:styleId="af5">
    <w:name w:val="Body Text Indent"/>
    <w:basedOn w:val="a"/>
    <w:semiHidden/>
    <w:rsid w:val="00934C23"/>
    <w:pPr>
      <w:spacing w:after="120"/>
      <w:ind w:left="283"/>
    </w:pPr>
    <w:rPr>
      <w:sz w:val="24"/>
    </w:rPr>
  </w:style>
  <w:style w:type="paragraph" w:styleId="af6">
    <w:name w:val="Normal (Web)"/>
    <w:basedOn w:val="a"/>
    <w:uiPriority w:val="99"/>
    <w:rsid w:val="00934C23"/>
    <w:pPr>
      <w:spacing w:before="280" w:after="280"/>
    </w:pPr>
    <w:rPr>
      <w:sz w:val="24"/>
    </w:rPr>
  </w:style>
  <w:style w:type="paragraph" w:customStyle="1" w:styleId="210">
    <w:name w:val="Основной текст с отступом 21"/>
    <w:basedOn w:val="a"/>
    <w:rsid w:val="00934C23"/>
    <w:pPr>
      <w:spacing w:after="120" w:line="480" w:lineRule="auto"/>
      <w:ind w:left="283"/>
    </w:pPr>
  </w:style>
  <w:style w:type="paragraph" w:customStyle="1" w:styleId="ConsPlusNormal">
    <w:name w:val="ConsPlusNormal"/>
    <w:rsid w:val="00934C2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20">
    <w:name w:val="Основной текст с отступом 22"/>
    <w:basedOn w:val="a"/>
    <w:rsid w:val="00934C23"/>
    <w:pPr>
      <w:spacing w:after="120" w:line="480" w:lineRule="auto"/>
      <w:ind w:left="283"/>
    </w:pPr>
  </w:style>
  <w:style w:type="paragraph" w:styleId="af7">
    <w:name w:val="No Spacing"/>
    <w:qFormat/>
    <w:rsid w:val="00934C2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Osnova">
    <w:name w:val="Osnova"/>
    <w:basedOn w:val="a"/>
    <w:uiPriority w:val="99"/>
    <w:rsid w:val="00934C23"/>
    <w:pPr>
      <w:widowControl w:val="0"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934C23"/>
    <w:pPr>
      <w:widowControl w:val="0"/>
      <w:autoSpaceDE w:val="0"/>
      <w:spacing w:after="129" w:line="291" w:lineRule="exact"/>
      <w:jc w:val="center"/>
    </w:pPr>
    <w:rPr>
      <w:b/>
      <w:color w:val="000000"/>
      <w:sz w:val="24"/>
      <w:lang w:val="en-US"/>
    </w:rPr>
  </w:style>
  <w:style w:type="paragraph" w:customStyle="1" w:styleId="310">
    <w:name w:val="Основной текст с отступом 31"/>
    <w:basedOn w:val="a"/>
    <w:rsid w:val="00934C23"/>
    <w:pPr>
      <w:spacing w:after="120"/>
      <w:ind w:left="283"/>
    </w:pPr>
    <w:rPr>
      <w:sz w:val="16"/>
      <w:szCs w:val="16"/>
    </w:rPr>
  </w:style>
  <w:style w:type="paragraph" w:styleId="af8">
    <w:name w:val="footnote text"/>
    <w:basedOn w:val="a"/>
    <w:semiHidden/>
    <w:rsid w:val="00934C23"/>
    <w:pPr>
      <w:suppressLineNumbers/>
      <w:ind w:left="283" w:hanging="283"/>
    </w:pPr>
    <w:rPr>
      <w:sz w:val="20"/>
      <w:szCs w:val="20"/>
    </w:rPr>
  </w:style>
  <w:style w:type="paragraph" w:customStyle="1" w:styleId="211">
    <w:name w:val="Основной текст 21"/>
    <w:basedOn w:val="a"/>
    <w:rsid w:val="00934C23"/>
    <w:pPr>
      <w:spacing w:after="120" w:line="480" w:lineRule="auto"/>
    </w:pPr>
  </w:style>
  <w:style w:type="paragraph" w:customStyle="1" w:styleId="af9">
    <w:name w:val="Содержимое врезки"/>
    <w:basedOn w:val="ae"/>
    <w:rsid w:val="00934C23"/>
  </w:style>
  <w:style w:type="paragraph" w:customStyle="1" w:styleId="western1">
    <w:name w:val="western1"/>
    <w:basedOn w:val="a"/>
    <w:rsid w:val="00934C23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31"/>
    <w:basedOn w:val="a"/>
    <w:rsid w:val="00934C23"/>
    <w:pPr>
      <w:widowControl w:val="0"/>
      <w:shd w:val="clear" w:color="auto" w:fill="FFFFFF"/>
      <w:tabs>
        <w:tab w:val="left" w:pos="245"/>
      </w:tabs>
      <w:autoSpaceDE w:val="0"/>
    </w:pPr>
    <w:rPr>
      <w:bCs/>
      <w:szCs w:val="28"/>
    </w:rPr>
  </w:style>
  <w:style w:type="paragraph" w:customStyle="1" w:styleId="afa">
    <w:name w:val="А_основной"/>
    <w:basedOn w:val="a"/>
    <w:rsid w:val="00934C23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221">
    <w:name w:val="Основной текст 22"/>
    <w:basedOn w:val="a"/>
    <w:rsid w:val="00934C23"/>
    <w:pPr>
      <w:spacing w:after="120" w:line="480" w:lineRule="auto"/>
    </w:pPr>
  </w:style>
  <w:style w:type="paragraph" w:customStyle="1" w:styleId="-12">
    <w:name w:val="Цветной список - Акцент 12"/>
    <w:basedOn w:val="a"/>
    <w:rsid w:val="00934C23"/>
    <w:pPr>
      <w:ind w:left="720"/>
    </w:pPr>
    <w:rPr>
      <w:rFonts w:ascii="Cambria" w:eastAsia="Cambria" w:hAnsi="Cambri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34C23"/>
  </w:style>
  <w:style w:type="paragraph" w:styleId="afb">
    <w:name w:val="List Paragraph"/>
    <w:basedOn w:val="a"/>
    <w:uiPriority w:val="34"/>
    <w:qFormat/>
    <w:rsid w:val="00F96157"/>
    <w:pPr>
      <w:ind w:left="720"/>
      <w:contextualSpacing/>
    </w:pPr>
  </w:style>
  <w:style w:type="table" w:styleId="afc">
    <w:name w:val="Table Grid"/>
    <w:basedOn w:val="a1"/>
    <w:uiPriority w:val="59"/>
    <w:rsid w:val="00846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76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649FC"/>
    <w:rPr>
      <w:rFonts w:ascii="Tahoma" w:eastAsia="Calibri" w:hAnsi="Tahoma" w:cs="Tahoma"/>
      <w:sz w:val="16"/>
      <w:szCs w:val="16"/>
      <w:lang w:eastAsia="ar-SA"/>
    </w:rPr>
  </w:style>
  <w:style w:type="paragraph" w:customStyle="1" w:styleId="Zag3">
    <w:name w:val="Zag_3"/>
    <w:basedOn w:val="a"/>
    <w:uiPriority w:val="99"/>
    <w:rsid w:val="009F0599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">
    <w:name w:val="Ξαϋχνϋι"/>
    <w:basedOn w:val="a"/>
    <w:uiPriority w:val="99"/>
    <w:rsid w:val="009F059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0">
    <w:name w:val="Νξβϋι"/>
    <w:basedOn w:val="a"/>
    <w:uiPriority w:val="99"/>
    <w:rsid w:val="009F059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"/>
    <w:uiPriority w:val="99"/>
    <w:rsid w:val="004E653E"/>
    <w:pPr>
      <w:widowControl w:val="0"/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Osnova1">
    <w:name w:val="Osnova1"/>
    <w:uiPriority w:val="99"/>
    <w:rsid w:val="004E653E"/>
  </w:style>
  <w:style w:type="character" w:customStyle="1" w:styleId="Zag21">
    <w:name w:val="Zag_21"/>
    <w:uiPriority w:val="99"/>
    <w:rsid w:val="004E653E"/>
  </w:style>
  <w:style w:type="character" w:customStyle="1" w:styleId="Zag31">
    <w:name w:val="Zag_31"/>
    <w:uiPriority w:val="99"/>
    <w:rsid w:val="004E653E"/>
  </w:style>
  <w:style w:type="paragraph" w:customStyle="1" w:styleId="zag4">
    <w:name w:val="zag_4"/>
    <w:basedOn w:val="a"/>
    <w:uiPriority w:val="99"/>
    <w:rsid w:val="004E653E"/>
    <w:pPr>
      <w:widowControl w:val="0"/>
      <w:suppressAutoHyphens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uiPriority w:val="99"/>
    <w:rsid w:val="004E653E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"/>
    <w:uiPriority w:val="99"/>
    <w:rsid w:val="004E653E"/>
    <w:pPr>
      <w:widowControl w:val="0"/>
      <w:suppressAutoHyphens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26">
    <w:name w:val="Body Text 2"/>
    <w:basedOn w:val="a"/>
    <w:link w:val="212"/>
    <w:uiPriority w:val="99"/>
    <w:semiHidden/>
    <w:unhideWhenUsed/>
    <w:rsid w:val="005B02E1"/>
    <w:pPr>
      <w:spacing w:after="120" w:line="480" w:lineRule="auto"/>
    </w:pPr>
  </w:style>
  <w:style w:type="character" w:customStyle="1" w:styleId="212">
    <w:name w:val="Основной текст 2 Знак1"/>
    <w:basedOn w:val="a0"/>
    <w:link w:val="26"/>
    <w:uiPriority w:val="99"/>
    <w:semiHidden/>
    <w:rsid w:val="005B02E1"/>
    <w:rPr>
      <w:rFonts w:ascii="Calibri" w:eastAsia="Calibri" w:hAnsi="Calibri" w:cs="Calibri"/>
      <w:sz w:val="22"/>
      <w:szCs w:val="22"/>
      <w:lang w:eastAsia="ar-SA"/>
    </w:rPr>
  </w:style>
  <w:style w:type="table" w:customStyle="1" w:styleId="15">
    <w:name w:val="Сетка таблицы1"/>
    <w:basedOn w:val="a1"/>
    <w:next w:val="afc"/>
    <w:uiPriority w:val="59"/>
    <w:rsid w:val="005B02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c"/>
    <w:uiPriority w:val="59"/>
    <w:rsid w:val="00A93BC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4265EB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e-DE"/>
    </w:rPr>
  </w:style>
  <w:style w:type="paragraph" w:customStyle="1" w:styleId="WW-1">
    <w:name w:val="WW-Базовый"/>
    <w:rsid w:val="00552930"/>
    <w:pPr>
      <w:tabs>
        <w:tab w:val="left" w:pos="709"/>
      </w:tabs>
      <w:suppressAutoHyphens/>
      <w:spacing w:after="200" w:line="276" w:lineRule="auto"/>
    </w:pPr>
    <w:rPr>
      <w:rFonts w:eastAsia="Arial" w:cs="Calibri"/>
      <w:sz w:val="24"/>
      <w:szCs w:val="24"/>
      <w:lang w:eastAsia="zh-CN"/>
    </w:rPr>
  </w:style>
  <w:style w:type="paragraph" w:customStyle="1" w:styleId="16">
    <w:name w:val="Обычный (веб)1"/>
    <w:basedOn w:val="a"/>
    <w:rsid w:val="004B4F55"/>
    <w:rPr>
      <w:kern w:val="1"/>
    </w:rPr>
  </w:style>
  <w:style w:type="paragraph" w:customStyle="1" w:styleId="Default">
    <w:name w:val="Default"/>
    <w:rsid w:val="00A701F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28366</Words>
  <Characters>161691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</vt:lpstr>
    </vt:vector>
  </TitlesOfParts>
  <Company>Reanimator Extreme Edition</Company>
  <LinksUpToDate>false</LinksUpToDate>
  <CharactersWithSpaces>189678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Брежнева</dc:creator>
  <cp:lastModifiedBy>Ангел-хранитель</cp:lastModifiedBy>
  <cp:revision>2</cp:revision>
  <cp:lastPrinted>2016-03-14T19:05:00Z</cp:lastPrinted>
  <dcterms:created xsi:type="dcterms:W3CDTF">2017-10-22T23:46:00Z</dcterms:created>
  <dcterms:modified xsi:type="dcterms:W3CDTF">2017-10-22T23:46:00Z</dcterms:modified>
</cp:coreProperties>
</file>