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B3" w:rsidRPr="003578B3" w:rsidRDefault="003578B3" w:rsidP="003578B3">
      <w:pPr>
        <w:ind w:firstLine="469"/>
        <w:jc w:val="center"/>
        <w:rPr>
          <w:rFonts w:eastAsia="Times New Roman"/>
          <w:bCs/>
          <w:lang w:val="ru-RU"/>
        </w:rPr>
      </w:pPr>
      <w:bookmarkStart w:id="0" w:name="_GoBack"/>
      <w:bookmarkEnd w:id="0"/>
      <w:r w:rsidRPr="003578B3">
        <w:rPr>
          <w:rFonts w:eastAsia="Times New Roman"/>
          <w:bCs/>
          <w:lang w:val="ru-RU"/>
        </w:rPr>
        <w:t xml:space="preserve">Муниципальное бюджетное образовательное учреждение </w:t>
      </w:r>
    </w:p>
    <w:p w:rsidR="003578B3" w:rsidRPr="00EB31EF" w:rsidRDefault="003578B3" w:rsidP="003578B3">
      <w:pPr>
        <w:ind w:firstLine="469"/>
        <w:jc w:val="center"/>
        <w:rPr>
          <w:rFonts w:eastAsia="Times New Roman"/>
          <w:bCs/>
          <w:lang w:val="ru-RU"/>
        </w:rPr>
      </w:pPr>
      <w:r w:rsidRPr="003578B3">
        <w:rPr>
          <w:rFonts w:eastAsia="Times New Roman"/>
          <w:bCs/>
          <w:lang w:val="ru-RU"/>
        </w:rPr>
        <w:t xml:space="preserve">«средняя общеобразовательная школа </w:t>
      </w:r>
      <w:r w:rsidRPr="00EB31EF">
        <w:rPr>
          <w:rFonts w:eastAsia="Times New Roman"/>
          <w:bCs/>
          <w:lang w:val="ru-RU"/>
        </w:rPr>
        <w:t xml:space="preserve">Ровеньского района Белгородской области» </w:t>
      </w:r>
    </w:p>
    <w:p w:rsidR="003578B3" w:rsidRPr="00EB31EF" w:rsidRDefault="003578B3" w:rsidP="003578B3">
      <w:pPr>
        <w:ind w:firstLine="469"/>
        <w:jc w:val="center"/>
        <w:rPr>
          <w:rFonts w:eastAsia="Times New Roman"/>
          <w:bCs/>
          <w:lang w:val="ru-RU"/>
        </w:rPr>
      </w:pPr>
    </w:p>
    <w:tbl>
      <w:tblPr>
        <w:tblW w:w="10490" w:type="dxa"/>
        <w:tblInd w:w="-601" w:type="dxa"/>
        <w:tblLook w:val="04A0" w:firstRow="1" w:lastRow="0" w:firstColumn="1" w:lastColumn="0" w:noHBand="0" w:noVBand="1"/>
      </w:tblPr>
      <w:tblGrid>
        <w:gridCol w:w="3403"/>
        <w:gridCol w:w="3402"/>
        <w:gridCol w:w="3685"/>
      </w:tblGrid>
      <w:tr w:rsidR="003578B3" w:rsidRPr="00BE07F0">
        <w:tc>
          <w:tcPr>
            <w:tcW w:w="3403" w:type="dxa"/>
          </w:tcPr>
          <w:p w:rsidR="003578B3" w:rsidRPr="003578B3" w:rsidRDefault="003578B3" w:rsidP="007A2EC5">
            <w:pPr>
              <w:snapToGrid w:val="0"/>
              <w:jc w:val="both"/>
              <w:rPr>
                <w:rFonts w:eastAsia="Times New Roman"/>
                <w:b/>
                <w:lang w:val="ru-RU"/>
              </w:rPr>
            </w:pPr>
            <w:r w:rsidRPr="003578B3">
              <w:rPr>
                <w:rFonts w:eastAsia="Times New Roman"/>
                <w:b/>
                <w:lang w:val="ru-RU"/>
              </w:rPr>
              <w:t>Р</w:t>
            </w:r>
            <w:r w:rsidR="00EB31EF">
              <w:rPr>
                <w:rFonts w:eastAsia="Times New Roman"/>
                <w:b/>
                <w:lang w:val="ru-RU"/>
              </w:rPr>
              <w:t>ассмотрена</w:t>
            </w:r>
          </w:p>
          <w:p w:rsidR="003578B3" w:rsidRPr="003578B3" w:rsidRDefault="003578B3" w:rsidP="007A2EC5">
            <w:pPr>
              <w:jc w:val="both"/>
              <w:rPr>
                <w:rFonts w:eastAsia="Times New Roman"/>
                <w:lang w:val="ru-RU"/>
              </w:rPr>
            </w:pPr>
            <w:r w:rsidRPr="003578B3">
              <w:rPr>
                <w:rFonts w:eastAsia="Times New Roman"/>
                <w:lang w:val="ru-RU"/>
              </w:rPr>
              <w:t xml:space="preserve">на заседании Управляющего совета </w:t>
            </w:r>
            <w:r w:rsidRPr="003578B3">
              <w:rPr>
                <w:rFonts w:eastAsia="Times New Roman"/>
                <w:bCs/>
                <w:iCs/>
                <w:lang w:val="ru-RU"/>
              </w:rPr>
              <w:t>МБОУ «</w:t>
            </w:r>
            <w:r w:rsidR="00EB31EF">
              <w:rPr>
                <w:rFonts w:eastAsia="Times New Roman"/>
                <w:bCs/>
                <w:iCs/>
                <w:lang w:val="ru-RU"/>
              </w:rPr>
              <w:t>Ладомировская</w:t>
            </w:r>
            <w:r w:rsidRPr="003578B3">
              <w:rPr>
                <w:rFonts w:eastAsia="Times New Roman"/>
                <w:bCs/>
                <w:iCs/>
                <w:lang w:val="ru-RU"/>
              </w:rPr>
              <w:t xml:space="preserve"> средняя общеобразовательная школа»  </w:t>
            </w:r>
            <w:r w:rsidRPr="003578B3">
              <w:rPr>
                <w:rFonts w:eastAsia="Times New Roman"/>
                <w:lang w:val="ru-RU"/>
              </w:rPr>
              <w:t xml:space="preserve">протокол </w:t>
            </w:r>
          </w:p>
          <w:p w:rsidR="003578B3" w:rsidRPr="00BE07F0" w:rsidRDefault="00F12617" w:rsidP="007A2EC5">
            <w:pPr>
              <w:rPr>
                <w:rFonts w:eastAsia="Times New Roman"/>
              </w:rPr>
            </w:pPr>
            <w:proofErr w:type="spellStart"/>
            <w:r>
              <w:rPr>
                <w:rFonts w:eastAsia="Times New Roman"/>
              </w:rPr>
              <w:t>от</w:t>
            </w:r>
            <w:proofErr w:type="spellEnd"/>
            <w:r>
              <w:rPr>
                <w:rFonts w:eastAsia="Times New Roman"/>
              </w:rPr>
              <w:t xml:space="preserve"> </w:t>
            </w:r>
            <w:r w:rsidR="003578B3" w:rsidRPr="00BE07F0">
              <w:rPr>
                <w:rFonts w:eastAsia="Times New Roman"/>
              </w:rPr>
              <w:t>2</w:t>
            </w:r>
            <w:r w:rsidR="00EB31EF">
              <w:rPr>
                <w:rFonts w:eastAsia="Times New Roman"/>
                <w:lang w:val="ru-RU"/>
              </w:rPr>
              <w:t>8</w:t>
            </w:r>
            <w:r w:rsidR="003578B3" w:rsidRPr="00BE07F0">
              <w:rPr>
                <w:rFonts w:eastAsia="Times New Roman"/>
              </w:rPr>
              <w:t xml:space="preserve"> </w:t>
            </w:r>
            <w:proofErr w:type="spellStart"/>
            <w:r w:rsidR="003578B3" w:rsidRPr="00BE07F0">
              <w:rPr>
                <w:rFonts w:eastAsia="Times New Roman"/>
              </w:rPr>
              <w:t>августа</w:t>
            </w:r>
            <w:proofErr w:type="spellEnd"/>
            <w:r>
              <w:rPr>
                <w:rFonts w:eastAsia="Times New Roman"/>
              </w:rPr>
              <w:t xml:space="preserve">  201</w:t>
            </w:r>
            <w:r>
              <w:rPr>
                <w:rFonts w:eastAsia="Times New Roman"/>
                <w:lang w:val="ru-RU"/>
              </w:rPr>
              <w:t>7</w:t>
            </w:r>
            <w:r w:rsidR="003578B3" w:rsidRPr="00BE07F0">
              <w:rPr>
                <w:rFonts w:eastAsia="Times New Roman"/>
              </w:rPr>
              <w:t xml:space="preserve"> </w:t>
            </w:r>
            <w:proofErr w:type="spellStart"/>
            <w:r w:rsidR="003578B3" w:rsidRPr="00BE07F0">
              <w:rPr>
                <w:rFonts w:eastAsia="Times New Roman"/>
              </w:rPr>
              <w:t>года</w:t>
            </w:r>
            <w:proofErr w:type="spellEnd"/>
            <w:r w:rsidR="003578B3" w:rsidRPr="00BE07F0">
              <w:rPr>
                <w:rFonts w:eastAsia="Times New Roman"/>
              </w:rPr>
              <w:t xml:space="preserve"> № 1</w:t>
            </w:r>
          </w:p>
        </w:tc>
        <w:tc>
          <w:tcPr>
            <w:tcW w:w="3402" w:type="dxa"/>
          </w:tcPr>
          <w:p w:rsidR="003578B3" w:rsidRPr="003578B3" w:rsidRDefault="00EB31EF" w:rsidP="007A2EC5">
            <w:pPr>
              <w:snapToGrid w:val="0"/>
              <w:jc w:val="both"/>
              <w:rPr>
                <w:rFonts w:eastAsia="Times New Roman"/>
                <w:b/>
                <w:bCs/>
                <w:iCs/>
                <w:lang w:val="ru-RU"/>
              </w:rPr>
            </w:pPr>
            <w:r>
              <w:rPr>
                <w:rFonts w:eastAsia="Times New Roman"/>
                <w:b/>
                <w:bCs/>
                <w:iCs/>
                <w:lang w:val="ru-RU"/>
              </w:rPr>
              <w:t>Принята</w:t>
            </w:r>
          </w:p>
          <w:p w:rsidR="003578B3" w:rsidRPr="003578B3" w:rsidRDefault="003578B3" w:rsidP="007A2EC5">
            <w:pPr>
              <w:rPr>
                <w:rFonts w:eastAsia="Times New Roman"/>
                <w:bCs/>
                <w:iCs/>
                <w:lang w:val="ru-RU"/>
              </w:rPr>
            </w:pPr>
            <w:r w:rsidRPr="003578B3">
              <w:rPr>
                <w:rFonts w:eastAsia="Times New Roman"/>
                <w:bCs/>
                <w:iCs/>
                <w:lang w:val="ru-RU"/>
              </w:rPr>
              <w:t>на  заседании педагогического совета  МБОУ «</w:t>
            </w:r>
            <w:r w:rsidR="00EB31EF">
              <w:rPr>
                <w:rFonts w:eastAsia="Times New Roman"/>
                <w:bCs/>
                <w:iCs/>
                <w:lang w:val="ru-RU"/>
              </w:rPr>
              <w:t>Ладомировская</w:t>
            </w:r>
            <w:r w:rsidRPr="003578B3">
              <w:rPr>
                <w:rFonts w:eastAsia="Times New Roman"/>
                <w:bCs/>
                <w:iCs/>
                <w:lang w:val="ru-RU"/>
              </w:rPr>
              <w:t xml:space="preserve"> средняя общеобразовательная школа» </w:t>
            </w:r>
            <w:r w:rsidRPr="003578B3">
              <w:rPr>
                <w:rFonts w:eastAsia="Times New Roman"/>
                <w:lang w:val="ru-RU"/>
              </w:rPr>
              <w:t>протокол</w:t>
            </w:r>
          </w:p>
          <w:p w:rsidR="003578B3" w:rsidRPr="00BE07F0" w:rsidRDefault="00EB31EF" w:rsidP="007A2EC5">
            <w:pPr>
              <w:rPr>
                <w:rFonts w:eastAsia="Times New Roman"/>
              </w:rPr>
            </w:pPr>
            <w:proofErr w:type="spellStart"/>
            <w:r>
              <w:rPr>
                <w:rFonts w:eastAsia="Times New Roman"/>
              </w:rPr>
              <w:t>от</w:t>
            </w:r>
            <w:proofErr w:type="spellEnd"/>
            <w:r>
              <w:rPr>
                <w:rFonts w:eastAsia="Times New Roman"/>
              </w:rPr>
              <w:t xml:space="preserve"> 2</w:t>
            </w:r>
            <w:r w:rsidR="00F12617">
              <w:rPr>
                <w:rFonts w:eastAsia="Times New Roman"/>
                <w:lang w:val="ru-RU"/>
              </w:rPr>
              <w:t>9</w:t>
            </w:r>
            <w:r w:rsidR="00F12617">
              <w:rPr>
                <w:rFonts w:eastAsia="Times New Roman"/>
              </w:rPr>
              <w:t xml:space="preserve"> </w:t>
            </w:r>
            <w:proofErr w:type="spellStart"/>
            <w:r w:rsidR="00F12617">
              <w:rPr>
                <w:rFonts w:eastAsia="Times New Roman"/>
              </w:rPr>
              <w:t>августа</w:t>
            </w:r>
            <w:proofErr w:type="spellEnd"/>
            <w:r w:rsidR="00F12617">
              <w:rPr>
                <w:rFonts w:eastAsia="Times New Roman"/>
              </w:rPr>
              <w:t xml:space="preserve">  201</w:t>
            </w:r>
            <w:r w:rsidR="00F12617">
              <w:rPr>
                <w:rFonts w:eastAsia="Times New Roman"/>
                <w:lang w:val="ru-RU"/>
              </w:rPr>
              <w:t>7</w:t>
            </w:r>
            <w:r w:rsidR="003578B3" w:rsidRPr="00BE07F0">
              <w:rPr>
                <w:rFonts w:eastAsia="Times New Roman"/>
              </w:rPr>
              <w:t xml:space="preserve"> </w:t>
            </w:r>
            <w:proofErr w:type="spellStart"/>
            <w:r w:rsidR="003578B3" w:rsidRPr="00BE07F0">
              <w:rPr>
                <w:rFonts w:eastAsia="Times New Roman"/>
              </w:rPr>
              <w:t>года</w:t>
            </w:r>
            <w:proofErr w:type="spellEnd"/>
            <w:r w:rsidR="003578B3" w:rsidRPr="00BE07F0">
              <w:rPr>
                <w:rFonts w:eastAsia="Times New Roman"/>
              </w:rPr>
              <w:t xml:space="preserve"> №1</w:t>
            </w:r>
          </w:p>
        </w:tc>
        <w:tc>
          <w:tcPr>
            <w:tcW w:w="3685" w:type="dxa"/>
          </w:tcPr>
          <w:p w:rsidR="003578B3" w:rsidRPr="003578B3" w:rsidRDefault="00EB31EF" w:rsidP="007A2EC5">
            <w:pPr>
              <w:snapToGrid w:val="0"/>
              <w:ind w:hanging="1"/>
              <w:rPr>
                <w:rFonts w:eastAsia="Times New Roman"/>
                <w:b/>
                <w:lang w:val="ru-RU"/>
              </w:rPr>
            </w:pPr>
            <w:r>
              <w:rPr>
                <w:rFonts w:eastAsia="Times New Roman"/>
                <w:b/>
                <w:lang w:val="ru-RU"/>
              </w:rPr>
              <w:t>Утверждена</w:t>
            </w:r>
          </w:p>
          <w:p w:rsidR="003578B3" w:rsidRPr="003578B3" w:rsidRDefault="003578B3" w:rsidP="007A2EC5">
            <w:pPr>
              <w:ind w:hanging="1"/>
              <w:rPr>
                <w:rFonts w:eastAsia="Times New Roman"/>
                <w:lang w:val="ru-RU"/>
              </w:rPr>
            </w:pPr>
            <w:r w:rsidRPr="003578B3">
              <w:rPr>
                <w:rFonts w:eastAsia="Times New Roman"/>
                <w:lang w:val="ru-RU"/>
              </w:rPr>
              <w:t xml:space="preserve">приказом  по </w:t>
            </w:r>
            <w:r w:rsidRPr="003578B3">
              <w:rPr>
                <w:rFonts w:eastAsia="Times New Roman"/>
                <w:bCs/>
                <w:iCs/>
                <w:lang w:val="ru-RU"/>
              </w:rPr>
              <w:t>МБОУ «</w:t>
            </w:r>
            <w:r w:rsidR="00EB31EF">
              <w:rPr>
                <w:rFonts w:eastAsia="Times New Roman"/>
                <w:bCs/>
                <w:iCs/>
                <w:lang w:val="ru-RU"/>
              </w:rPr>
              <w:t>Ладомировская</w:t>
            </w:r>
            <w:r w:rsidRPr="003578B3">
              <w:rPr>
                <w:rFonts w:eastAsia="Times New Roman"/>
                <w:bCs/>
                <w:iCs/>
                <w:lang w:val="ru-RU"/>
              </w:rPr>
              <w:t xml:space="preserve"> средняя общеобразовательная школа»  </w:t>
            </w:r>
          </w:p>
          <w:p w:rsidR="003578B3" w:rsidRPr="00EB31EF" w:rsidRDefault="00F12617" w:rsidP="007A2EC5">
            <w:pPr>
              <w:ind w:hanging="1"/>
              <w:rPr>
                <w:rFonts w:eastAsia="Times New Roman"/>
                <w:color w:val="FF0000"/>
                <w:lang w:val="ru-RU"/>
              </w:rPr>
            </w:pPr>
            <w:proofErr w:type="spellStart"/>
            <w:r>
              <w:rPr>
                <w:rFonts w:eastAsia="Times New Roman"/>
              </w:rPr>
              <w:t>от</w:t>
            </w:r>
            <w:proofErr w:type="spellEnd"/>
            <w:r>
              <w:rPr>
                <w:rFonts w:eastAsia="Times New Roman"/>
              </w:rPr>
              <w:t xml:space="preserve"> 3</w:t>
            </w:r>
            <w:r>
              <w:rPr>
                <w:rFonts w:eastAsia="Times New Roman"/>
                <w:lang w:val="ru-RU"/>
              </w:rPr>
              <w:t>0</w:t>
            </w:r>
            <w:r>
              <w:rPr>
                <w:rFonts w:eastAsia="Times New Roman"/>
              </w:rPr>
              <w:t>.08.201</w:t>
            </w:r>
            <w:r>
              <w:rPr>
                <w:rFonts w:eastAsia="Times New Roman"/>
                <w:lang w:val="ru-RU"/>
              </w:rPr>
              <w:t>7</w:t>
            </w:r>
            <w:r w:rsidR="003578B3" w:rsidRPr="00BE07F0">
              <w:rPr>
                <w:rFonts w:eastAsia="Times New Roman"/>
              </w:rPr>
              <w:t xml:space="preserve"> </w:t>
            </w:r>
            <w:proofErr w:type="spellStart"/>
            <w:r w:rsidR="003578B3" w:rsidRPr="00BE07F0">
              <w:rPr>
                <w:rFonts w:eastAsia="Times New Roman"/>
              </w:rPr>
              <w:t>года</w:t>
            </w:r>
            <w:proofErr w:type="spellEnd"/>
            <w:r w:rsidR="003578B3" w:rsidRPr="00BE07F0">
              <w:rPr>
                <w:rFonts w:eastAsia="Times New Roman"/>
              </w:rPr>
              <w:t xml:space="preserve"> №</w:t>
            </w:r>
            <w:r>
              <w:rPr>
                <w:rFonts w:eastAsia="Times New Roman"/>
                <w:lang w:val="ru-RU"/>
              </w:rPr>
              <w:t xml:space="preserve"> 184</w:t>
            </w:r>
            <w:r w:rsidR="003578B3" w:rsidRPr="00BE07F0">
              <w:rPr>
                <w:rFonts w:eastAsia="Times New Roman"/>
              </w:rPr>
              <w:t xml:space="preserve"> </w:t>
            </w:r>
            <w:r w:rsidR="00EB31EF">
              <w:rPr>
                <w:rFonts w:eastAsia="Times New Roman"/>
                <w:lang w:val="ru-RU"/>
              </w:rPr>
              <w:t xml:space="preserve"> </w:t>
            </w:r>
          </w:p>
          <w:p w:rsidR="003578B3" w:rsidRPr="00BE07F0" w:rsidRDefault="003578B3" w:rsidP="007A2EC5"/>
        </w:tc>
      </w:tr>
    </w:tbl>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D13EB8" w:rsidRDefault="00486753" w:rsidP="00486753">
      <w:pPr>
        <w:rPr>
          <w:sz w:val="28"/>
          <w:szCs w:val="28"/>
          <w:lang w:val="ru-RU"/>
        </w:rPr>
      </w:pPr>
    </w:p>
    <w:p w:rsidR="00486753" w:rsidRPr="007460E2" w:rsidRDefault="00486753" w:rsidP="00486753">
      <w:pPr>
        <w:jc w:val="center"/>
        <w:rPr>
          <w:b/>
          <w:bCs/>
          <w:sz w:val="32"/>
          <w:szCs w:val="32"/>
          <w:lang w:val="ru-RU"/>
        </w:rPr>
      </w:pPr>
      <w:r w:rsidRPr="007460E2">
        <w:rPr>
          <w:b/>
          <w:bCs/>
          <w:sz w:val="32"/>
          <w:szCs w:val="32"/>
          <w:lang w:val="ru-RU"/>
        </w:rPr>
        <w:t>Основная образовательная программа</w:t>
      </w:r>
    </w:p>
    <w:p w:rsidR="00486753" w:rsidRDefault="00486753" w:rsidP="00486753">
      <w:pPr>
        <w:jc w:val="center"/>
        <w:rPr>
          <w:b/>
          <w:sz w:val="32"/>
          <w:szCs w:val="32"/>
          <w:lang w:val="ru-RU"/>
        </w:rPr>
      </w:pPr>
      <w:r>
        <w:rPr>
          <w:b/>
          <w:sz w:val="32"/>
          <w:szCs w:val="32"/>
          <w:lang w:val="ru-RU"/>
        </w:rPr>
        <w:t>основного общего образования</w:t>
      </w:r>
    </w:p>
    <w:p w:rsidR="00486753" w:rsidRPr="007A2EC5" w:rsidRDefault="00486753" w:rsidP="00486753">
      <w:pPr>
        <w:jc w:val="center"/>
        <w:rPr>
          <w:sz w:val="32"/>
          <w:szCs w:val="32"/>
          <w:lang w:val="ru-RU"/>
        </w:rPr>
      </w:pPr>
      <w:r w:rsidRPr="007A2EC5">
        <w:rPr>
          <w:sz w:val="32"/>
          <w:szCs w:val="32"/>
          <w:lang w:val="ru-RU"/>
        </w:rPr>
        <w:t>муниципального бюджетного общеобразовательного учреждения</w:t>
      </w:r>
    </w:p>
    <w:p w:rsidR="00486753" w:rsidRPr="007A2EC5" w:rsidRDefault="003578B3" w:rsidP="00486753">
      <w:pPr>
        <w:jc w:val="center"/>
        <w:rPr>
          <w:sz w:val="32"/>
          <w:szCs w:val="32"/>
          <w:lang w:val="ru-RU"/>
        </w:rPr>
      </w:pPr>
      <w:r w:rsidRPr="007A2EC5">
        <w:rPr>
          <w:sz w:val="32"/>
          <w:szCs w:val="32"/>
          <w:lang w:val="ru-RU"/>
        </w:rPr>
        <w:t>«</w:t>
      </w:r>
      <w:r w:rsidR="00EB31EF">
        <w:rPr>
          <w:sz w:val="32"/>
          <w:szCs w:val="32"/>
          <w:lang w:val="ru-RU"/>
        </w:rPr>
        <w:t>Ладомировская</w:t>
      </w:r>
      <w:r w:rsidRPr="007A2EC5">
        <w:rPr>
          <w:sz w:val="32"/>
          <w:szCs w:val="32"/>
          <w:lang w:val="ru-RU"/>
        </w:rPr>
        <w:t xml:space="preserve"> средня</w:t>
      </w:r>
      <w:r w:rsidR="00486753" w:rsidRPr="007A2EC5">
        <w:rPr>
          <w:sz w:val="32"/>
          <w:szCs w:val="32"/>
          <w:lang w:val="ru-RU"/>
        </w:rPr>
        <w:t>я общеобразовательная школа</w:t>
      </w:r>
    </w:p>
    <w:p w:rsidR="00486753" w:rsidRPr="007A2EC5" w:rsidRDefault="00486753" w:rsidP="00486753">
      <w:pPr>
        <w:jc w:val="center"/>
        <w:rPr>
          <w:sz w:val="32"/>
          <w:szCs w:val="32"/>
          <w:lang w:val="ru-RU"/>
        </w:rPr>
      </w:pPr>
      <w:r w:rsidRPr="007A2EC5">
        <w:rPr>
          <w:sz w:val="32"/>
          <w:szCs w:val="32"/>
          <w:lang w:val="ru-RU"/>
        </w:rPr>
        <w:t>Ровеньского района Белгородской области»</w:t>
      </w:r>
    </w:p>
    <w:p w:rsidR="00486753" w:rsidRDefault="00486753" w:rsidP="00486753">
      <w:pPr>
        <w:jc w:val="center"/>
        <w:rPr>
          <w:b/>
          <w:bCs/>
          <w:sz w:val="36"/>
          <w:szCs w:val="36"/>
          <w:lang w:val="ru-RU"/>
        </w:rPr>
      </w:pPr>
    </w:p>
    <w:p w:rsidR="00486753" w:rsidRDefault="00486753" w:rsidP="00486753">
      <w:pPr>
        <w:jc w:val="center"/>
        <w:rPr>
          <w:b/>
          <w:bCs/>
          <w:sz w:val="28"/>
          <w:szCs w:val="28"/>
          <w:lang w:val="ru-RU"/>
        </w:rPr>
      </w:pPr>
    </w:p>
    <w:p w:rsidR="00486753" w:rsidRDefault="00F12617" w:rsidP="00486753">
      <w:pPr>
        <w:jc w:val="center"/>
        <w:rPr>
          <w:b/>
          <w:bCs/>
          <w:sz w:val="28"/>
          <w:szCs w:val="28"/>
          <w:lang w:val="ru-RU"/>
        </w:rPr>
      </w:pPr>
      <w:r>
        <w:rPr>
          <w:b/>
          <w:bCs/>
          <w:sz w:val="28"/>
          <w:szCs w:val="28"/>
          <w:lang w:val="ru-RU"/>
        </w:rPr>
        <w:t>(8-9 классы)</w:t>
      </w:r>
    </w:p>
    <w:p w:rsidR="00486753" w:rsidRPr="007A2EC5" w:rsidRDefault="00486753" w:rsidP="00486753">
      <w:pPr>
        <w:jc w:val="center"/>
        <w:rPr>
          <w:bCs/>
          <w:lang w:val="ru-RU"/>
        </w:rPr>
      </w:pPr>
      <w:r w:rsidRPr="007A2EC5">
        <w:rPr>
          <w:bCs/>
          <w:lang w:val="ru-RU"/>
        </w:rPr>
        <w:t xml:space="preserve">Срок реализации – </w:t>
      </w:r>
      <w:r w:rsidR="00F12617">
        <w:rPr>
          <w:bCs/>
          <w:lang w:val="ru-RU"/>
        </w:rPr>
        <w:t>2</w:t>
      </w:r>
      <w:r w:rsidR="007460E2" w:rsidRPr="007A2EC5">
        <w:rPr>
          <w:bCs/>
          <w:lang w:val="ru-RU"/>
        </w:rPr>
        <w:t xml:space="preserve"> года</w:t>
      </w:r>
    </w:p>
    <w:p w:rsidR="00486753" w:rsidRPr="007460E2" w:rsidRDefault="00486753" w:rsidP="00486753">
      <w:pPr>
        <w:jc w:val="center"/>
        <w:rPr>
          <w:b/>
          <w:bCs/>
          <w:sz w:val="28"/>
          <w:szCs w:val="28"/>
          <w:lang w:val="ru-RU"/>
        </w:rPr>
      </w:pPr>
    </w:p>
    <w:p w:rsidR="00486753" w:rsidRPr="007460E2" w:rsidRDefault="00486753" w:rsidP="00486753">
      <w:pPr>
        <w:jc w:val="center"/>
        <w:rPr>
          <w:b/>
          <w:bCs/>
          <w:sz w:val="28"/>
          <w:szCs w:val="28"/>
          <w:lang w:val="ru-RU"/>
        </w:rPr>
      </w:pPr>
    </w:p>
    <w:p w:rsidR="00486753" w:rsidRPr="007460E2" w:rsidRDefault="00486753" w:rsidP="00486753">
      <w:pPr>
        <w:jc w:val="center"/>
        <w:rPr>
          <w:b/>
          <w:bCs/>
          <w:sz w:val="28"/>
          <w:szCs w:val="28"/>
          <w:lang w:val="ru-RU"/>
        </w:rPr>
      </w:pPr>
    </w:p>
    <w:p w:rsidR="00486753" w:rsidRPr="007460E2" w:rsidRDefault="00486753" w:rsidP="00486753">
      <w:pPr>
        <w:jc w:val="center"/>
        <w:rPr>
          <w:b/>
          <w:bCs/>
          <w:sz w:val="28"/>
          <w:szCs w:val="28"/>
          <w:lang w:val="ru-RU"/>
        </w:rPr>
      </w:pPr>
    </w:p>
    <w:p w:rsidR="00486753" w:rsidRPr="007460E2" w:rsidRDefault="00486753" w:rsidP="00486753">
      <w:pPr>
        <w:jc w:val="center"/>
        <w:rPr>
          <w:b/>
          <w:bCs/>
          <w:sz w:val="28"/>
          <w:szCs w:val="28"/>
          <w:lang w:val="ru-RU"/>
        </w:rPr>
      </w:pPr>
    </w:p>
    <w:p w:rsidR="00486753" w:rsidRDefault="00486753" w:rsidP="00486753">
      <w:pPr>
        <w:rPr>
          <w:b/>
          <w:bCs/>
          <w:sz w:val="28"/>
          <w:szCs w:val="28"/>
          <w:lang w:val="ru-RU"/>
        </w:rPr>
      </w:pPr>
    </w:p>
    <w:p w:rsidR="00486753" w:rsidRPr="007460E2" w:rsidRDefault="00486753" w:rsidP="00486753">
      <w:pPr>
        <w:rPr>
          <w:b/>
          <w:bCs/>
          <w:sz w:val="28"/>
          <w:szCs w:val="28"/>
          <w:lang w:val="ru-RU"/>
        </w:rPr>
      </w:pPr>
    </w:p>
    <w:p w:rsidR="00486753" w:rsidRPr="007460E2" w:rsidRDefault="00486753" w:rsidP="00486753">
      <w:pPr>
        <w:rPr>
          <w:b/>
          <w:bCs/>
          <w:sz w:val="28"/>
          <w:szCs w:val="28"/>
          <w:lang w:val="ru-RU"/>
        </w:rPr>
      </w:pPr>
    </w:p>
    <w:p w:rsidR="00486753" w:rsidRDefault="00486753" w:rsidP="00486753">
      <w:pPr>
        <w:rPr>
          <w:b/>
          <w:bCs/>
          <w:sz w:val="28"/>
          <w:szCs w:val="28"/>
          <w:lang w:val="ru-RU"/>
        </w:rPr>
      </w:pPr>
    </w:p>
    <w:p w:rsidR="001A55DB" w:rsidRDefault="001A55DB" w:rsidP="00486753">
      <w:pPr>
        <w:rPr>
          <w:b/>
          <w:bCs/>
          <w:sz w:val="28"/>
          <w:szCs w:val="28"/>
          <w:lang w:val="ru-RU"/>
        </w:rPr>
      </w:pPr>
    </w:p>
    <w:p w:rsidR="001A55DB" w:rsidRDefault="001A55DB" w:rsidP="00486753">
      <w:pPr>
        <w:rPr>
          <w:b/>
          <w:bCs/>
          <w:sz w:val="28"/>
          <w:szCs w:val="28"/>
          <w:lang w:val="ru-RU"/>
        </w:rPr>
      </w:pPr>
    </w:p>
    <w:p w:rsidR="001A55DB" w:rsidRDefault="001A55DB" w:rsidP="00486753">
      <w:pPr>
        <w:rPr>
          <w:b/>
          <w:bCs/>
          <w:sz w:val="28"/>
          <w:szCs w:val="28"/>
          <w:lang w:val="ru-RU"/>
        </w:rPr>
      </w:pPr>
    </w:p>
    <w:p w:rsidR="00486753" w:rsidRDefault="00486753" w:rsidP="00486753">
      <w:pPr>
        <w:rPr>
          <w:b/>
          <w:bCs/>
          <w:sz w:val="28"/>
          <w:szCs w:val="28"/>
          <w:lang w:val="ru-RU"/>
        </w:rPr>
      </w:pPr>
    </w:p>
    <w:p w:rsidR="00486753" w:rsidRPr="007A2EC5" w:rsidRDefault="00486753" w:rsidP="00486753">
      <w:pPr>
        <w:rPr>
          <w:bCs/>
          <w:lang w:val="ru-RU"/>
        </w:rPr>
      </w:pPr>
    </w:p>
    <w:p w:rsidR="003578B3" w:rsidRPr="007A2EC5" w:rsidRDefault="00EB31EF" w:rsidP="007A2EC5">
      <w:pPr>
        <w:jc w:val="center"/>
        <w:rPr>
          <w:bCs/>
          <w:lang w:val="ru-RU"/>
        </w:rPr>
      </w:pPr>
      <w:proofErr w:type="spellStart"/>
      <w:r>
        <w:rPr>
          <w:bCs/>
          <w:lang w:val="ru-RU"/>
        </w:rPr>
        <w:t>Ладомир</w:t>
      </w:r>
      <w:r w:rsidR="007A2EC5" w:rsidRPr="007A2EC5">
        <w:rPr>
          <w:bCs/>
          <w:lang w:val="ru-RU"/>
        </w:rPr>
        <w:t>овка</w:t>
      </w:r>
      <w:proofErr w:type="spellEnd"/>
    </w:p>
    <w:p w:rsidR="007A2EC5" w:rsidRDefault="00F12617" w:rsidP="007A2EC5">
      <w:pPr>
        <w:jc w:val="center"/>
        <w:rPr>
          <w:bCs/>
          <w:lang w:val="ru-RU"/>
        </w:rPr>
      </w:pPr>
      <w:r>
        <w:rPr>
          <w:bCs/>
          <w:lang w:val="ru-RU"/>
        </w:rPr>
        <w:t>2017</w:t>
      </w:r>
    </w:p>
    <w:p w:rsidR="001A55DB" w:rsidRDefault="001A55DB" w:rsidP="007A2EC5">
      <w:pPr>
        <w:jc w:val="center"/>
        <w:rPr>
          <w:bCs/>
          <w:lang w:val="ru-RU"/>
        </w:rPr>
      </w:pPr>
    </w:p>
    <w:p w:rsidR="001A55DB" w:rsidRDefault="001A55DB" w:rsidP="007A2EC5">
      <w:pPr>
        <w:jc w:val="center"/>
        <w:rPr>
          <w:bCs/>
          <w:lang w:val="ru-RU"/>
        </w:rPr>
      </w:pPr>
    </w:p>
    <w:p w:rsidR="00486753" w:rsidRPr="007460E2" w:rsidRDefault="00486753" w:rsidP="00486753">
      <w:pPr>
        <w:rPr>
          <w:b/>
          <w:bCs/>
          <w:sz w:val="28"/>
          <w:szCs w:val="28"/>
          <w:lang w:val="ru-RU"/>
        </w:rPr>
      </w:pPr>
    </w:p>
    <w:p w:rsidR="00B764F3" w:rsidRPr="00D25154" w:rsidRDefault="00B764F3" w:rsidP="00B764F3">
      <w:pPr>
        <w:jc w:val="center"/>
        <w:rPr>
          <w:b/>
        </w:rPr>
      </w:pPr>
      <w:r w:rsidRPr="00D25154">
        <w:rPr>
          <w:b/>
        </w:rPr>
        <w:t>СОДЕРЖАНИЕ</w:t>
      </w:r>
    </w:p>
    <w:p w:rsidR="00B764F3" w:rsidRPr="007A2EC5" w:rsidRDefault="00B764F3" w:rsidP="007A2EC5">
      <w:pPr>
        <w:rPr>
          <w:b/>
          <w:lang w:val="ru-RU"/>
        </w:rPr>
      </w:pPr>
    </w:p>
    <w:tbl>
      <w:tblPr>
        <w:tblW w:w="9748" w:type="dxa"/>
        <w:tblLook w:val="01E0" w:firstRow="1" w:lastRow="1" w:firstColumn="1" w:lastColumn="1" w:noHBand="0" w:noVBand="0"/>
      </w:tblPr>
      <w:tblGrid>
        <w:gridCol w:w="8177"/>
        <w:gridCol w:w="1571"/>
      </w:tblGrid>
      <w:tr w:rsidR="00B764F3" w:rsidRPr="00D25154">
        <w:tc>
          <w:tcPr>
            <w:tcW w:w="8044" w:type="dxa"/>
          </w:tcPr>
          <w:p w:rsidR="00B764F3" w:rsidRPr="00D25154" w:rsidRDefault="00B764F3" w:rsidP="005E398F">
            <w:pPr>
              <w:jc w:val="center"/>
              <w:rPr>
                <w:b/>
                <w:bCs/>
              </w:rPr>
            </w:pPr>
            <w:proofErr w:type="spellStart"/>
            <w:r w:rsidRPr="00D25154">
              <w:rPr>
                <w:b/>
                <w:bCs/>
              </w:rPr>
              <w:t>На</w:t>
            </w:r>
            <w:proofErr w:type="spellEnd"/>
            <w:r>
              <w:rPr>
                <w:b/>
                <w:bCs/>
                <w:lang w:val="ru-RU"/>
              </w:rPr>
              <w:t xml:space="preserve">именование </w:t>
            </w:r>
            <w:proofErr w:type="spellStart"/>
            <w:r w:rsidRPr="00D25154">
              <w:rPr>
                <w:b/>
                <w:bCs/>
              </w:rPr>
              <w:t>раздела</w:t>
            </w:r>
            <w:proofErr w:type="spellEnd"/>
          </w:p>
        </w:tc>
        <w:tc>
          <w:tcPr>
            <w:tcW w:w="1704" w:type="dxa"/>
          </w:tcPr>
          <w:p w:rsidR="00B764F3" w:rsidRPr="00D25154" w:rsidRDefault="00B764F3" w:rsidP="005E398F">
            <w:pPr>
              <w:jc w:val="center"/>
              <w:rPr>
                <w:b/>
              </w:rPr>
            </w:pPr>
            <w:proofErr w:type="spellStart"/>
            <w:r w:rsidRPr="00D25154">
              <w:rPr>
                <w:b/>
              </w:rPr>
              <w:t>Стр</w:t>
            </w:r>
            <w:proofErr w:type="spellEnd"/>
            <w:r w:rsidRPr="00D25154">
              <w:rPr>
                <w:b/>
              </w:rPr>
              <w:t>.</w:t>
            </w:r>
          </w:p>
        </w:tc>
      </w:tr>
      <w:tr w:rsidR="007A2EC5" w:rsidRPr="007A2EC5">
        <w:tc>
          <w:tcPr>
            <w:tcW w:w="8044" w:type="dxa"/>
          </w:tcPr>
          <w:p w:rsidR="00B000E9" w:rsidRPr="00D25154" w:rsidRDefault="00B000E9" w:rsidP="00B000E9">
            <w:pPr>
              <w:rPr>
                <w:b/>
                <w:bCs/>
                <w:lang w:val="ru-RU"/>
              </w:rPr>
            </w:pPr>
            <w:r w:rsidRPr="00D25154">
              <w:rPr>
                <w:b/>
                <w:bCs/>
                <w:lang w:val="ru-RU"/>
              </w:rPr>
              <w:t>1. Целевой</w:t>
            </w:r>
            <w:r>
              <w:rPr>
                <w:b/>
                <w:bCs/>
                <w:lang w:val="ru-RU"/>
              </w:rPr>
              <w:t xml:space="preserve"> раздел</w:t>
            </w:r>
          </w:p>
          <w:p w:rsidR="007A2EC5" w:rsidRPr="007A2EC5" w:rsidRDefault="007A2EC5" w:rsidP="007A2EC5">
            <w:pPr>
              <w:jc w:val="center"/>
              <w:rPr>
                <w:b/>
                <w:bCs/>
                <w:lang w:val="ru-RU"/>
              </w:rPr>
            </w:pPr>
          </w:p>
        </w:tc>
        <w:tc>
          <w:tcPr>
            <w:tcW w:w="1704" w:type="dxa"/>
          </w:tcPr>
          <w:p w:rsidR="007A2EC5" w:rsidRPr="007A2EC5" w:rsidRDefault="007A2EC5" w:rsidP="005E398F">
            <w:pPr>
              <w:jc w:val="center"/>
              <w:rPr>
                <w:b/>
                <w:lang w:val="ru-RU"/>
              </w:rPr>
            </w:pPr>
          </w:p>
        </w:tc>
      </w:tr>
      <w:tr w:rsidR="00B764F3" w:rsidRPr="00D25154">
        <w:trPr>
          <w:trHeight w:val="562"/>
        </w:trPr>
        <w:tc>
          <w:tcPr>
            <w:tcW w:w="8044" w:type="dxa"/>
          </w:tcPr>
          <w:p w:rsidR="00B764F3" w:rsidRPr="00D25154" w:rsidRDefault="00B764F3" w:rsidP="005E398F">
            <w:pPr>
              <w:jc w:val="both"/>
              <w:rPr>
                <w:b/>
                <w:bCs/>
                <w:lang w:val="ru-RU"/>
              </w:rPr>
            </w:pPr>
            <w:r w:rsidRPr="00D25154">
              <w:rPr>
                <w:lang w:val="ru-RU"/>
              </w:rPr>
              <w:t>1.1. Пояснительная записка</w:t>
            </w:r>
          </w:p>
        </w:tc>
        <w:tc>
          <w:tcPr>
            <w:tcW w:w="1704" w:type="dxa"/>
          </w:tcPr>
          <w:p w:rsidR="00B764F3" w:rsidRPr="00BD330E" w:rsidRDefault="00D13EB8" w:rsidP="005E398F">
            <w:pPr>
              <w:jc w:val="center"/>
              <w:rPr>
                <w:lang w:val="ru-RU"/>
              </w:rPr>
            </w:pPr>
            <w:r w:rsidRPr="00BD330E">
              <w:rPr>
                <w:lang w:val="ru-RU"/>
              </w:rPr>
              <w:t>3</w:t>
            </w:r>
          </w:p>
        </w:tc>
      </w:tr>
      <w:tr w:rsidR="00B764F3" w:rsidRPr="001A6793">
        <w:tc>
          <w:tcPr>
            <w:tcW w:w="8044" w:type="dxa"/>
          </w:tcPr>
          <w:p w:rsidR="00B764F3" w:rsidRPr="0043249C" w:rsidRDefault="00B764F3" w:rsidP="00FA66AC">
            <w:pPr>
              <w:pStyle w:val="dash0410005f0431005f0437005f0430005f0446005f0020005f0441005f043f005f0438005f0441005f043a005f0430"/>
              <w:ind w:left="0" w:firstLine="0"/>
              <w:rPr>
                <w:color w:val="FF0000"/>
              </w:rPr>
            </w:pPr>
            <w:r>
              <w:t>1.2.</w:t>
            </w:r>
            <w:r w:rsidR="00A328A4" w:rsidRPr="0043249C">
              <w:rPr>
                <w:rStyle w:val="dash0410005f0431005f0437005f0430005f0446005f0020005f0441005f043f005f0438005f0441005f043a005f0430005f005fchar1char1"/>
              </w:rPr>
              <w:t>Требования к уровню подготовки обучающихся на уровне основного общего образования</w:t>
            </w:r>
            <w:r w:rsidR="00FA66AC">
              <w:rPr>
                <w:rStyle w:val="dash0410005f0431005f0437005f0430005f0446005f0020005f0441005f043f005f0438005f0441005f043a005f0430005f005fchar1char1"/>
              </w:rPr>
              <w:t xml:space="preserve"> к</w:t>
            </w:r>
            <w:r w:rsidRPr="00D25154">
              <w:t>результат</w:t>
            </w:r>
            <w:r w:rsidR="00FA66AC">
              <w:t>ам</w:t>
            </w:r>
            <w:r w:rsidRPr="00D25154">
              <w:t xml:space="preserve"> освоения </w:t>
            </w:r>
            <w:r>
              <w:t xml:space="preserve">обучающимися </w:t>
            </w:r>
            <w:r w:rsidRPr="00D25154">
              <w:t>основной образовательной программы</w:t>
            </w:r>
            <w:r>
              <w:t xml:space="preserve"> основного общего образования</w:t>
            </w:r>
          </w:p>
        </w:tc>
        <w:tc>
          <w:tcPr>
            <w:tcW w:w="1704" w:type="dxa"/>
          </w:tcPr>
          <w:p w:rsidR="00B764F3" w:rsidRPr="00BD330E" w:rsidRDefault="00292B36" w:rsidP="005E398F">
            <w:pPr>
              <w:jc w:val="center"/>
              <w:rPr>
                <w:lang w:val="ru-RU"/>
              </w:rPr>
            </w:pPr>
            <w:r w:rsidRPr="00BD330E">
              <w:rPr>
                <w:lang w:val="ru-RU"/>
              </w:rPr>
              <w:t>9</w:t>
            </w:r>
          </w:p>
        </w:tc>
      </w:tr>
      <w:tr w:rsidR="00B764F3" w:rsidRPr="001A6793">
        <w:tc>
          <w:tcPr>
            <w:tcW w:w="8044" w:type="dxa"/>
          </w:tcPr>
          <w:p w:rsidR="00B764F3" w:rsidRDefault="00B764F3" w:rsidP="005E398F">
            <w:pPr>
              <w:jc w:val="both"/>
              <w:rPr>
                <w:lang w:val="ru-RU"/>
              </w:rPr>
            </w:pPr>
            <w:r w:rsidRPr="00D25154">
              <w:rPr>
                <w:lang w:val="ru-RU"/>
              </w:rPr>
              <w:t>1.3. Система оценки достижения результатов</w:t>
            </w:r>
            <w:r w:rsidRPr="00625282">
              <w:rPr>
                <w:lang w:val="ru-RU"/>
              </w:rPr>
              <w:t xml:space="preserve"> освоения основной образовательной программы основного общего образования</w:t>
            </w:r>
          </w:p>
          <w:p w:rsidR="007A2EC5" w:rsidRPr="00D25154" w:rsidRDefault="007A2EC5" w:rsidP="005E398F">
            <w:pPr>
              <w:jc w:val="both"/>
              <w:rPr>
                <w:b/>
                <w:lang w:val="ru-RU"/>
              </w:rPr>
            </w:pPr>
          </w:p>
        </w:tc>
        <w:tc>
          <w:tcPr>
            <w:tcW w:w="1704" w:type="dxa"/>
          </w:tcPr>
          <w:p w:rsidR="00B764F3" w:rsidRPr="00BD330E" w:rsidRDefault="00D13EB8" w:rsidP="005E398F">
            <w:pPr>
              <w:jc w:val="center"/>
              <w:rPr>
                <w:lang w:val="ru-RU"/>
              </w:rPr>
            </w:pPr>
            <w:r w:rsidRPr="00BD330E">
              <w:rPr>
                <w:lang w:val="ru-RU"/>
              </w:rPr>
              <w:t>3</w:t>
            </w:r>
            <w:r w:rsidR="00292B36" w:rsidRPr="00BD330E">
              <w:rPr>
                <w:lang w:val="ru-RU"/>
              </w:rPr>
              <w:t>6</w:t>
            </w:r>
          </w:p>
        </w:tc>
      </w:tr>
      <w:tr w:rsidR="00B764F3" w:rsidRPr="00D25154">
        <w:tc>
          <w:tcPr>
            <w:tcW w:w="8044" w:type="dxa"/>
          </w:tcPr>
          <w:p w:rsidR="00B764F3" w:rsidRDefault="00B764F3" w:rsidP="005E398F">
            <w:pPr>
              <w:rPr>
                <w:b/>
                <w:bCs/>
                <w:lang w:val="ru-RU"/>
              </w:rPr>
            </w:pPr>
            <w:r w:rsidRPr="00D25154">
              <w:rPr>
                <w:b/>
                <w:bCs/>
                <w:lang w:val="ru-RU"/>
              </w:rPr>
              <w:t>2. Содержательный</w:t>
            </w:r>
            <w:r>
              <w:rPr>
                <w:b/>
                <w:bCs/>
                <w:lang w:val="ru-RU"/>
              </w:rPr>
              <w:t xml:space="preserve"> раздел</w:t>
            </w:r>
          </w:p>
          <w:p w:rsidR="00E54EE8" w:rsidRPr="00D25154" w:rsidRDefault="00E54EE8" w:rsidP="005E398F">
            <w:pPr>
              <w:rPr>
                <w:b/>
                <w:i/>
                <w:lang w:val="ru-RU"/>
              </w:rPr>
            </w:pPr>
          </w:p>
        </w:tc>
        <w:tc>
          <w:tcPr>
            <w:tcW w:w="1704" w:type="dxa"/>
          </w:tcPr>
          <w:p w:rsidR="00B764F3" w:rsidRPr="00BD330E" w:rsidRDefault="00B764F3" w:rsidP="005E398F">
            <w:pPr>
              <w:jc w:val="center"/>
              <w:rPr>
                <w:lang w:val="ru-RU"/>
              </w:rPr>
            </w:pPr>
          </w:p>
        </w:tc>
      </w:tr>
      <w:tr w:rsidR="00B764F3" w:rsidRPr="001A6793">
        <w:tc>
          <w:tcPr>
            <w:tcW w:w="8044" w:type="dxa"/>
          </w:tcPr>
          <w:p w:rsidR="00B764F3" w:rsidRPr="008876DC" w:rsidRDefault="00B764F3" w:rsidP="005E398F">
            <w:pPr>
              <w:pStyle w:val="Default0"/>
              <w:jc w:val="both"/>
            </w:pPr>
            <w:r w:rsidRPr="008876DC">
              <w:t xml:space="preserve">2.1 Содержание образовательной программы основного общего образования образовательного учреждения </w:t>
            </w:r>
          </w:p>
        </w:tc>
        <w:tc>
          <w:tcPr>
            <w:tcW w:w="1704" w:type="dxa"/>
          </w:tcPr>
          <w:p w:rsidR="00B764F3" w:rsidRPr="00BD330E" w:rsidRDefault="00D13EB8" w:rsidP="005E398F">
            <w:pPr>
              <w:jc w:val="center"/>
              <w:rPr>
                <w:lang w:val="ru-RU"/>
              </w:rPr>
            </w:pPr>
            <w:r w:rsidRPr="00BD330E">
              <w:rPr>
                <w:lang w:val="ru-RU"/>
              </w:rPr>
              <w:t>4</w:t>
            </w:r>
            <w:r w:rsidR="00292B36" w:rsidRPr="00BD330E">
              <w:rPr>
                <w:lang w:val="ru-RU"/>
              </w:rPr>
              <w:t>1</w:t>
            </w:r>
          </w:p>
        </w:tc>
      </w:tr>
      <w:tr w:rsidR="00B764F3" w:rsidRPr="001A6793">
        <w:tblPrEx>
          <w:tblLook w:val="0000" w:firstRow="0" w:lastRow="0" w:firstColumn="0" w:lastColumn="0" w:noHBand="0" w:noVBand="0"/>
        </w:tblPrEx>
        <w:trPr>
          <w:trHeight w:val="247"/>
        </w:trPr>
        <w:tc>
          <w:tcPr>
            <w:tcW w:w="0" w:type="auto"/>
          </w:tcPr>
          <w:p w:rsidR="00B764F3" w:rsidRPr="008876DC" w:rsidRDefault="00B764F3" w:rsidP="005E398F">
            <w:pPr>
              <w:pStyle w:val="Default0"/>
            </w:pPr>
            <w:r w:rsidRPr="008876DC">
              <w:t xml:space="preserve">2.2.Программы отдельных учебных предметов, курсов основного общего образования </w:t>
            </w:r>
          </w:p>
        </w:tc>
        <w:tc>
          <w:tcPr>
            <w:tcW w:w="1704" w:type="dxa"/>
            <w:shd w:val="clear" w:color="auto" w:fill="auto"/>
          </w:tcPr>
          <w:p w:rsidR="00B764F3" w:rsidRPr="00BD330E" w:rsidRDefault="00D13EB8" w:rsidP="005E398F">
            <w:pPr>
              <w:widowControl/>
              <w:autoSpaceDE/>
              <w:autoSpaceDN/>
              <w:adjustRightInd/>
              <w:jc w:val="center"/>
              <w:rPr>
                <w:sz w:val="23"/>
                <w:szCs w:val="23"/>
                <w:lang w:val="ru-RU"/>
              </w:rPr>
            </w:pPr>
            <w:r w:rsidRPr="00BD330E">
              <w:rPr>
                <w:sz w:val="23"/>
                <w:szCs w:val="23"/>
                <w:lang w:val="ru-RU"/>
              </w:rPr>
              <w:t>4</w:t>
            </w:r>
            <w:r w:rsidR="00292B36" w:rsidRPr="00BD330E">
              <w:rPr>
                <w:sz w:val="23"/>
                <w:szCs w:val="23"/>
                <w:lang w:val="ru-RU"/>
              </w:rPr>
              <w:t>3</w:t>
            </w:r>
          </w:p>
        </w:tc>
      </w:tr>
      <w:tr w:rsidR="00B764F3" w:rsidRPr="001A6793">
        <w:tc>
          <w:tcPr>
            <w:tcW w:w="8044" w:type="dxa"/>
          </w:tcPr>
          <w:p w:rsidR="00B764F3" w:rsidRPr="00D25154" w:rsidRDefault="00B764F3" w:rsidP="005E398F">
            <w:pPr>
              <w:jc w:val="both"/>
              <w:rPr>
                <w:lang w:val="ru-RU"/>
              </w:rPr>
            </w:pPr>
            <w:r>
              <w:rPr>
                <w:lang w:val="ru-RU"/>
              </w:rPr>
              <w:t>2.3</w:t>
            </w:r>
            <w:r w:rsidRPr="00D25154">
              <w:rPr>
                <w:lang w:val="ru-RU"/>
              </w:rPr>
              <w:t xml:space="preserve">. Программа воспитания и социализации обучающихся на </w:t>
            </w:r>
            <w:r>
              <w:rPr>
                <w:lang w:val="ru-RU"/>
              </w:rPr>
              <w:t>уровне</w:t>
            </w:r>
            <w:r w:rsidRPr="00D25154">
              <w:rPr>
                <w:lang w:val="ru-RU"/>
              </w:rPr>
              <w:t xml:space="preserve"> основного общего образования</w:t>
            </w:r>
          </w:p>
        </w:tc>
        <w:tc>
          <w:tcPr>
            <w:tcW w:w="1704" w:type="dxa"/>
          </w:tcPr>
          <w:p w:rsidR="00B764F3" w:rsidRPr="00BD330E" w:rsidRDefault="00D13EB8" w:rsidP="005E398F">
            <w:pPr>
              <w:jc w:val="center"/>
              <w:rPr>
                <w:lang w:val="ru-RU"/>
              </w:rPr>
            </w:pPr>
            <w:r w:rsidRPr="00BD330E">
              <w:rPr>
                <w:lang w:val="ru-RU"/>
              </w:rPr>
              <w:t>4</w:t>
            </w:r>
            <w:r w:rsidR="00292B36" w:rsidRPr="00BD330E">
              <w:rPr>
                <w:lang w:val="ru-RU"/>
              </w:rPr>
              <w:t>7</w:t>
            </w:r>
          </w:p>
        </w:tc>
      </w:tr>
      <w:tr w:rsidR="00B764F3" w:rsidRPr="00C3565A">
        <w:tc>
          <w:tcPr>
            <w:tcW w:w="8044" w:type="dxa"/>
          </w:tcPr>
          <w:p w:rsidR="00B764F3" w:rsidRDefault="00B764F3" w:rsidP="005E398F">
            <w:pPr>
              <w:jc w:val="both"/>
              <w:rPr>
                <w:lang w:val="ru-RU"/>
              </w:rPr>
            </w:pPr>
            <w:r w:rsidRPr="00DD3EF4">
              <w:t xml:space="preserve">2.4. </w:t>
            </w:r>
            <w:proofErr w:type="spellStart"/>
            <w:r w:rsidRPr="00DD3EF4">
              <w:t>Организация</w:t>
            </w:r>
            <w:proofErr w:type="spellEnd"/>
            <w:r w:rsidR="000B4003">
              <w:rPr>
                <w:lang w:val="ru-RU"/>
              </w:rPr>
              <w:t xml:space="preserve"> </w:t>
            </w:r>
            <w:proofErr w:type="spellStart"/>
            <w:r w:rsidRPr="00DD3EF4">
              <w:t>образовательной</w:t>
            </w:r>
            <w:proofErr w:type="spellEnd"/>
            <w:r w:rsidR="000B4003">
              <w:rPr>
                <w:lang w:val="ru-RU"/>
              </w:rPr>
              <w:t xml:space="preserve"> </w:t>
            </w:r>
            <w:proofErr w:type="spellStart"/>
            <w:r w:rsidRPr="00DD3EF4">
              <w:t>деятельности</w:t>
            </w:r>
            <w:proofErr w:type="spellEnd"/>
          </w:p>
          <w:p w:rsidR="007A2EC5" w:rsidRPr="007A2EC5" w:rsidRDefault="007A2EC5" w:rsidP="005E398F">
            <w:pPr>
              <w:jc w:val="both"/>
              <w:rPr>
                <w:highlight w:val="yellow"/>
                <w:lang w:val="ru-RU"/>
              </w:rPr>
            </w:pPr>
          </w:p>
        </w:tc>
        <w:tc>
          <w:tcPr>
            <w:tcW w:w="1704" w:type="dxa"/>
          </w:tcPr>
          <w:p w:rsidR="00B764F3" w:rsidRPr="00BD330E" w:rsidRDefault="00292B36" w:rsidP="005E398F">
            <w:pPr>
              <w:jc w:val="center"/>
              <w:rPr>
                <w:lang w:val="ru-RU"/>
              </w:rPr>
            </w:pPr>
            <w:r w:rsidRPr="00BD330E">
              <w:rPr>
                <w:lang w:val="ru-RU"/>
              </w:rPr>
              <w:t>74</w:t>
            </w:r>
          </w:p>
        </w:tc>
      </w:tr>
      <w:tr w:rsidR="00B764F3" w:rsidRPr="008876DC">
        <w:tc>
          <w:tcPr>
            <w:tcW w:w="8044" w:type="dxa"/>
          </w:tcPr>
          <w:p w:rsidR="00B764F3" w:rsidRDefault="00B764F3" w:rsidP="005E398F">
            <w:pPr>
              <w:rPr>
                <w:b/>
                <w:lang w:val="ru-RU"/>
              </w:rPr>
            </w:pPr>
            <w:r w:rsidRPr="00D25154">
              <w:rPr>
                <w:b/>
                <w:lang w:val="ru-RU"/>
              </w:rPr>
              <w:t xml:space="preserve">3. Организационный </w:t>
            </w:r>
            <w:r>
              <w:rPr>
                <w:b/>
                <w:lang w:val="ru-RU"/>
              </w:rPr>
              <w:t>раздел</w:t>
            </w:r>
          </w:p>
          <w:p w:rsidR="00E54EE8" w:rsidRPr="008876DC" w:rsidRDefault="00E54EE8" w:rsidP="005E398F">
            <w:pPr>
              <w:rPr>
                <w:b/>
                <w:lang w:val="ru-RU"/>
              </w:rPr>
            </w:pPr>
          </w:p>
        </w:tc>
        <w:tc>
          <w:tcPr>
            <w:tcW w:w="1704" w:type="dxa"/>
          </w:tcPr>
          <w:p w:rsidR="00B764F3" w:rsidRPr="00BD330E" w:rsidRDefault="00B764F3" w:rsidP="005E398F">
            <w:pPr>
              <w:jc w:val="center"/>
              <w:rPr>
                <w:lang w:val="ru-RU"/>
              </w:rPr>
            </w:pPr>
          </w:p>
        </w:tc>
      </w:tr>
      <w:tr w:rsidR="00B764F3" w:rsidRPr="001A6793">
        <w:tc>
          <w:tcPr>
            <w:tcW w:w="8044" w:type="dxa"/>
          </w:tcPr>
          <w:p w:rsidR="00B764F3" w:rsidRDefault="00B764F3" w:rsidP="005E398F">
            <w:pPr>
              <w:jc w:val="both"/>
              <w:rPr>
                <w:lang w:val="ru-RU"/>
              </w:rPr>
            </w:pPr>
            <w:r>
              <w:rPr>
                <w:lang w:val="ru-RU"/>
              </w:rPr>
              <w:t xml:space="preserve">3.1. </w:t>
            </w:r>
            <w:r w:rsidRPr="00584883">
              <w:rPr>
                <w:lang w:val="ru-RU"/>
              </w:rPr>
              <w:t>У</w:t>
            </w:r>
            <w:r w:rsidRPr="00D25154">
              <w:rPr>
                <w:lang w:val="ru-RU"/>
              </w:rPr>
              <w:t xml:space="preserve">чебный план </w:t>
            </w:r>
            <w:r w:rsidR="005E398F" w:rsidRPr="0043249C">
              <w:rPr>
                <w:lang w:val="ru-RU"/>
              </w:rPr>
              <w:t>основного общего образования</w:t>
            </w:r>
          </w:p>
          <w:p w:rsidR="007A2EC5" w:rsidRPr="00D25154" w:rsidRDefault="007A2EC5" w:rsidP="005E398F">
            <w:pPr>
              <w:jc w:val="both"/>
              <w:rPr>
                <w:lang w:val="ru-RU"/>
              </w:rPr>
            </w:pPr>
          </w:p>
        </w:tc>
        <w:tc>
          <w:tcPr>
            <w:tcW w:w="1704" w:type="dxa"/>
          </w:tcPr>
          <w:p w:rsidR="00B764F3" w:rsidRPr="00BD330E" w:rsidRDefault="00E54EE8" w:rsidP="00292B36">
            <w:pPr>
              <w:jc w:val="center"/>
              <w:rPr>
                <w:lang w:val="ru-RU"/>
              </w:rPr>
            </w:pPr>
            <w:r>
              <w:rPr>
                <w:lang w:val="ru-RU"/>
              </w:rPr>
              <w:t>75</w:t>
            </w:r>
          </w:p>
        </w:tc>
      </w:tr>
      <w:tr w:rsidR="00486284" w:rsidRPr="00486284">
        <w:tc>
          <w:tcPr>
            <w:tcW w:w="8044" w:type="dxa"/>
          </w:tcPr>
          <w:p w:rsidR="00486284" w:rsidRDefault="00486284" w:rsidP="005E398F">
            <w:pPr>
              <w:jc w:val="both"/>
              <w:rPr>
                <w:lang w:val="ru-RU"/>
              </w:rPr>
            </w:pPr>
            <w:r>
              <w:rPr>
                <w:lang w:val="ru-RU"/>
              </w:rPr>
              <w:t>3.2. Календарный учебный график</w:t>
            </w:r>
          </w:p>
          <w:p w:rsidR="00486284" w:rsidRDefault="00486284" w:rsidP="005E398F">
            <w:pPr>
              <w:jc w:val="both"/>
              <w:rPr>
                <w:lang w:val="ru-RU"/>
              </w:rPr>
            </w:pPr>
          </w:p>
        </w:tc>
        <w:tc>
          <w:tcPr>
            <w:tcW w:w="1704" w:type="dxa"/>
          </w:tcPr>
          <w:p w:rsidR="00486284" w:rsidRPr="00BD330E" w:rsidRDefault="00E54EE8" w:rsidP="00292B36">
            <w:pPr>
              <w:jc w:val="center"/>
              <w:rPr>
                <w:lang w:val="ru-RU"/>
              </w:rPr>
            </w:pPr>
            <w:r>
              <w:rPr>
                <w:lang w:val="ru-RU"/>
              </w:rPr>
              <w:t>82</w:t>
            </w:r>
          </w:p>
        </w:tc>
      </w:tr>
      <w:tr w:rsidR="00B764F3" w:rsidRPr="00486284">
        <w:tc>
          <w:tcPr>
            <w:tcW w:w="8044" w:type="dxa"/>
          </w:tcPr>
          <w:p w:rsidR="00B764F3" w:rsidRDefault="00486284" w:rsidP="007A2EC5">
            <w:pPr>
              <w:jc w:val="both"/>
              <w:rPr>
                <w:lang w:val="ru-RU"/>
              </w:rPr>
            </w:pPr>
            <w:r>
              <w:rPr>
                <w:lang w:val="ru-RU"/>
              </w:rPr>
              <w:t>3.3</w:t>
            </w:r>
            <w:r w:rsidR="00B764F3" w:rsidRPr="0043249C">
              <w:rPr>
                <w:lang w:val="ru-RU"/>
              </w:rPr>
              <w:t>.</w:t>
            </w:r>
            <w:r w:rsidR="005E398F" w:rsidRPr="0043249C">
              <w:rPr>
                <w:lang w:val="ru-RU"/>
              </w:rPr>
              <w:t xml:space="preserve">План </w:t>
            </w:r>
            <w:r w:rsidR="0043249C" w:rsidRPr="0043249C">
              <w:rPr>
                <w:lang w:val="ru-RU"/>
              </w:rPr>
              <w:t>дополнительного образования</w:t>
            </w:r>
            <w:r w:rsidR="0043249C">
              <w:rPr>
                <w:lang w:val="ru-RU"/>
              </w:rPr>
              <w:t xml:space="preserve"> </w:t>
            </w:r>
          </w:p>
          <w:p w:rsidR="007A2EC5" w:rsidRDefault="007A2EC5" w:rsidP="007A2EC5">
            <w:pPr>
              <w:jc w:val="both"/>
              <w:rPr>
                <w:lang w:val="ru-RU"/>
              </w:rPr>
            </w:pPr>
          </w:p>
        </w:tc>
        <w:tc>
          <w:tcPr>
            <w:tcW w:w="1704" w:type="dxa"/>
          </w:tcPr>
          <w:p w:rsidR="00B764F3" w:rsidRPr="00BD330E" w:rsidRDefault="00BD330E" w:rsidP="005E398F">
            <w:pPr>
              <w:jc w:val="center"/>
              <w:rPr>
                <w:lang w:val="ru-RU"/>
              </w:rPr>
            </w:pPr>
            <w:r w:rsidRPr="00BD330E">
              <w:rPr>
                <w:lang w:val="ru-RU"/>
              </w:rPr>
              <w:t>8</w:t>
            </w:r>
            <w:r w:rsidR="00E54EE8">
              <w:rPr>
                <w:lang w:val="ru-RU"/>
              </w:rPr>
              <w:t>2</w:t>
            </w:r>
          </w:p>
        </w:tc>
      </w:tr>
      <w:tr w:rsidR="00B764F3" w:rsidRPr="001A6793">
        <w:tc>
          <w:tcPr>
            <w:tcW w:w="8044" w:type="dxa"/>
          </w:tcPr>
          <w:p w:rsidR="00B764F3" w:rsidRPr="00D25154" w:rsidRDefault="00B764F3" w:rsidP="00486284">
            <w:pPr>
              <w:jc w:val="both"/>
              <w:rPr>
                <w:lang w:val="ru-RU"/>
              </w:rPr>
            </w:pPr>
            <w:r w:rsidRPr="00D25154">
              <w:rPr>
                <w:lang w:val="ru-RU"/>
              </w:rPr>
              <w:t>3.</w:t>
            </w:r>
            <w:r w:rsidR="00486284">
              <w:rPr>
                <w:lang w:val="ru-RU"/>
              </w:rPr>
              <w:t>4</w:t>
            </w:r>
            <w:r w:rsidRPr="00D25154">
              <w:rPr>
                <w:lang w:val="ru-RU"/>
              </w:rPr>
              <w:t>. Система условий реализации основной образовательной программы основного общего образования</w:t>
            </w:r>
            <w:r>
              <w:rPr>
                <w:lang w:val="ru-RU"/>
              </w:rPr>
              <w:t>:</w:t>
            </w:r>
          </w:p>
        </w:tc>
        <w:tc>
          <w:tcPr>
            <w:tcW w:w="1704" w:type="dxa"/>
          </w:tcPr>
          <w:p w:rsidR="00B764F3" w:rsidRPr="00BD330E" w:rsidRDefault="00BD330E" w:rsidP="005E398F">
            <w:pPr>
              <w:jc w:val="center"/>
              <w:rPr>
                <w:lang w:val="ru-RU"/>
              </w:rPr>
            </w:pPr>
            <w:r w:rsidRPr="00BD330E">
              <w:rPr>
                <w:lang w:val="ru-RU"/>
              </w:rPr>
              <w:t>8</w:t>
            </w:r>
            <w:r w:rsidR="00E54EE8">
              <w:rPr>
                <w:lang w:val="ru-RU"/>
              </w:rPr>
              <w:t>4</w:t>
            </w:r>
          </w:p>
        </w:tc>
      </w:tr>
    </w:tbl>
    <w:p w:rsidR="00B764F3" w:rsidRDefault="00B764F3"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486284" w:rsidRDefault="00486284"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755A3">
      <w:pPr>
        <w:tabs>
          <w:tab w:val="left" w:pos="0"/>
        </w:tabs>
        <w:jc w:val="center"/>
        <w:rPr>
          <w:lang w:val="ru-RU"/>
        </w:rPr>
      </w:pPr>
    </w:p>
    <w:p w:rsidR="00B764F3" w:rsidRDefault="00B764F3" w:rsidP="007A2EC5">
      <w:pPr>
        <w:tabs>
          <w:tab w:val="left" w:pos="0"/>
        </w:tabs>
        <w:rPr>
          <w:lang w:val="ru-RU"/>
        </w:rPr>
      </w:pPr>
    </w:p>
    <w:p w:rsidR="007755A3" w:rsidRDefault="007755A3" w:rsidP="007755A3">
      <w:pPr>
        <w:tabs>
          <w:tab w:val="left" w:pos="0"/>
        </w:tabs>
        <w:jc w:val="center"/>
        <w:rPr>
          <w:b/>
          <w:caps/>
          <w:lang w:val="ru-RU"/>
        </w:rPr>
      </w:pPr>
      <w:r w:rsidRPr="00D25154">
        <w:rPr>
          <w:b/>
          <w:lang w:val="ru-RU"/>
        </w:rPr>
        <w:lastRenderedPageBreak/>
        <w:t xml:space="preserve">1. </w:t>
      </w:r>
      <w:r w:rsidRPr="005809B7">
        <w:rPr>
          <w:b/>
          <w:caps/>
          <w:lang w:val="ru-RU"/>
        </w:rPr>
        <w:t>Целевой</w:t>
      </w:r>
      <w:r w:rsidR="00B76E50">
        <w:rPr>
          <w:b/>
          <w:caps/>
          <w:lang w:val="ru-RU"/>
        </w:rPr>
        <w:t xml:space="preserve"> РАЗДЕЛ</w:t>
      </w:r>
    </w:p>
    <w:p w:rsidR="007A2EC5" w:rsidRPr="005809B7" w:rsidRDefault="007A2EC5" w:rsidP="007755A3">
      <w:pPr>
        <w:tabs>
          <w:tab w:val="left" w:pos="0"/>
        </w:tabs>
        <w:jc w:val="center"/>
        <w:rPr>
          <w:b/>
          <w:caps/>
          <w:lang w:val="ru-RU"/>
        </w:rPr>
      </w:pPr>
    </w:p>
    <w:p w:rsidR="007755A3" w:rsidRPr="00D25154" w:rsidRDefault="007755A3" w:rsidP="007755A3">
      <w:pPr>
        <w:tabs>
          <w:tab w:val="left" w:pos="0"/>
        </w:tabs>
        <w:jc w:val="center"/>
        <w:rPr>
          <w:b/>
          <w:lang w:val="ru-RU"/>
        </w:rPr>
      </w:pPr>
      <w:r w:rsidRPr="00D25154">
        <w:rPr>
          <w:b/>
          <w:lang w:val="ru-RU"/>
        </w:rPr>
        <w:t>1.1. Пояснительная записка</w:t>
      </w:r>
    </w:p>
    <w:p w:rsidR="0084388C" w:rsidRPr="004B76D1" w:rsidRDefault="0084388C" w:rsidP="0084388C">
      <w:pPr>
        <w:pStyle w:val="Style5"/>
        <w:widowControl/>
        <w:spacing w:line="240" w:lineRule="auto"/>
        <w:ind w:firstLine="709"/>
      </w:pPr>
      <w:r w:rsidRPr="004B76D1">
        <w:t xml:space="preserve">Образовательная программа - нормативно-управленческий документ, определяющий </w:t>
      </w:r>
      <w:r>
        <w:t xml:space="preserve">содержание образования, которое содействует </w:t>
      </w:r>
      <w:proofErr w:type="spellStart"/>
      <w:r>
        <w:t>взаимопонимаению</w:t>
      </w:r>
      <w:proofErr w:type="spellEnd"/>
      <w:r>
        <w:t xml:space="preserve">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духовно-нравственными и социокультурными ценностями</w:t>
      </w:r>
      <w:r w:rsidRPr="004B76D1">
        <w:t xml:space="preserve"> (</w:t>
      </w:r>
      <w:r>
        <w:t xml:space="preserve">п. 1 ст. 12 </w:t>
      </w:r>
      <w:r w:rsidRPr="004B76D1">
        <w:rPr>
          <w:rStyle w:val="FontStyle12"/>
          <w:color w:val="auto"/>
        </w:rPr>
        <w:t>Федеральн</w:t>
      </w:r>
      <w:r>
        <w:rPr>
          <w:rStyle w:val="FontStyle12"/>
        </w:rPr>
        <w:t>ого</w:t>
      </w:r>
      <w:r w:rsidRPr="004B76D1">
        <w:rPr>
          <w:rStyle w:val="FontStyle12"/>
          <w:color w:val="auto"/>
          <w:spacing w:val="0"/>
          <w:sz w:val="24"/>
          <w:szCs w:val="24"/>
        </w:rPr>
        <w:t xml:space="preserve"> закон</w:t>
      </w:r>
      <w:r>
        <w:rPr>
          <w:rStyle w:val="FontStyle12"/>
        </w:rPr>
        <w:t>а</w:t>
      </w:r>
      <w:r w:rsidRPr="004B76D1">
        <w:rPr>
          <w:rStyle w:val="FontStyle12"/>
          <w:color w:val="auto"/>
          <w:spacing w:val="0"/>
          <w:sz w:val="24"/>
          <w:szCs w:val="24"/>
        </w:rPr>
        <w:t xml:space="preserve"> «Об образовании в Российской Федерации» от 29.12.2012 года № 273 - ФЗ «Об образовании в Российской Федерации»</w:t>
      </w:r>
      <w:r w:rsidRPr="004B76D1">
        <w:rPr>
          <w:rStyle w:val="FontStyle12"/>
          <w:color w:val="auto"/>
        </w:rPr>
        <w:t>),</w:t>
      </w:r>
      <w:r w:rsidRPr="004B76D1">
        <w:t xml:space="preserve"> характеризующий специфику содержания образования и особенности образовательногопроцесса и управления М</w:t>
      </w:r>
      <w:r w:rsidR="007A2EC5">
        <w:t>БОУ «</w:t>
      </w:r>
      <w:r w:rsidR="00EB31EF">
        <w:t>Ладомировская</w:t>
      </w:r>
      <w:r w:rsidR="007A2EC5">
        <w:t xml:space="preserve"> средня</w:t>
      </w:r>
      <w:r w:rsidR="00F622AC">
        <w:t>я</w:t>
      </w:r>
      <w:r w:rsidRPr="004B76D1">
        <w:t xml:space="preserve"> общеобразовательная школа». </w:t>
      </w:r>
    </w:p>
    <w:p w:rsidR="00F77141" w:rsidRDefault="00F77141" w:rsidP="00F77141">
      <w:pPr>
        <w:ind w:firstLine="720"/>
        <w:jc w:val="both"/>
        <w:rPr>
          <w:lang w:val="ru-RU"/>
        </w:rPr>
      </w:pPr>
      <w:r w:rsidRPr="00F77141">
        <w:rPr>
          <w:lang w:val="ru-RU"/>
        </w:rPr>
        <w:t xml:space="preserve">В соответствии со статьей 2 Федерального Закона от 29.12.2012 г. 273-ФЗ "Об образовании в Российской Федерации" образовательная программа - комплекс основных характеристик образования (объем, содержание, </w:t>
      </w:r>
      <w:r w:rsidR="005E398F" w:rsidRPr="00F35D6E">
        <w:rPr>
          <w:lang w:val="ru-RU"/>
        </w:rPr>
        <w:t xml:space="preserve">требования к </w:t>
      </w:r>
      <w:r w:rsidR="00FD2D8B" w:rsidRPr="00F35D6E">
        <w:rPr>
          <w:lang w:val="ru-RU"/>
        </w:rPr>
        <w:t>уровню подготовки</w:t>
      </w:r>
      <w:r w:rsidRPr="00F77141">
        <w:rPr>
          <w:lang w:val="ru-RU"/>
        </w:rPr>
        <w:t xml:space="preserve">),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FA66AC" w:rsidRDefault="00F77141" w:rsidP="00FA66AC">
      <w:pPr>
        <w:ind w:firstLine="720"/>
        <w:jc w:val="both"/>
        <w:rPr>
          <w:b/>
          <w:lang w:val="ru-RU"/>
        </w:rPr>
      </w:pPr>
      <w:r w:rsidRPr="00F77141">
        <w:rPr>
          <w:lang w:val="ru-RU"/>
        </w:rPr>
        <w:t>Согласно ч.1 статьи 12 Федерального Закона от 29.12.2012 г. 273-ФЗ "Об образовании в Российской Федерации" образовательная программа определяет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 Согласно ч.5 статьи 12 Федерального Закона от 29.12.2012 г. 273-ФЗ "Об образовании в Российской Федерации" образовательная программа самостоятельно разрабатывается и утверждается образовательной организацией.</w:t>
      </w:r>
    </w:p>
    <w:p w:rsidR="0084388C" w:rsidRPr="00FA66AC" w:rsidRDefault="0084388C" w:rsidP="00FA66AC">
      <w:pPr>
        <w:ind w:firstLine="720"/>
        <w:jc w:val="both"/>
        <w:rPr>
          <w:b/>
          <w:lang w:val="ru-RU"/>
        </w:rPr>
      </w:pPr>
      <w:r w:rsidRPr="00D25154">
        <w:rPr>
          <w:lang w:val="ru-RU"/>
        </w:rPr>
        <w:t xml:space="preserve">Образовательная программа для </w:t>
      </w:r>
      <w:r w:rsidR="008178E9">
        <w:rPr>
          <w:lang w:val="ru-RU"/>
        </w:rPr>
        <w:t>6</w:t>
      </w:r>
      <w:r>
        <w:rPr>
          <w:lang w:val="ru-RU"/>
        </w:rPr>
        <w:t>-9</w:t>
      </w:r>
      <w:r w:rsidRPr="00D25154">
        <w:rPr>
          <w:lang w:val="ru-RU"/>
        </w:rPr>
        <w:t xml:space="preserve"> классов М</w:t>
      </w:r>
      <w:r>
        <w:rPr>
          <w:lang w:val="ru-RU"/>
        </w:rPr>
        <w:t>Б</w:t>
      </w:r>
      <w:r w:rsidR="007A2EC5">
        <w:rPr>
          <w:lang w:val="ru-RU"/>
        </w:rPr>
        <w:t>ОУ «</w:t>
      </w:r>
      <w:r w:rsidR="00EB31EF">
        <w:rPr>
          <w:lang w:val="ru-RU"/>
        </w:rPr>
        <w:t>Ладомировская</w:t>
      </w:r>
      <w:r w:rsidR="007A2EC5">
        <w:rPr>
          <w:lang w:val="ru-RU"/>
        </w:rPr>
        <w:t xml:space="preserve"> средня</w:t>
      </w:r>
      <w:r w:rsidR="00486753">
        <w:rPr>
          <w:lang w:val="ru-RU"/>
        </w:rPr>
        <w:t>я</w:t>
      </w:r>
      <w:r w:rsidRPr="00D25154">
        <w:rPr>
          <w:lang w:val="ru-RU"/>
        </w:rPr>
        <w:t xml:space="preserve"> общеобразовательная школа» </w:t>
      </w:r>
      <w:r>
        <w:rPr>
          <w:lang w:val="ru-RU"/>
        </w:rPr>
        <w:t xml:space="preserve">разработана </w:t>
      </w:r>
      <w:r w:rsidRPr="007755A3">
        <w:rPr>
          <w:lang w:val="ru-RU"/>
        </w:rPr>
        <w:t xml:space="preserve">в </w:t>
      </w:r>
      <w:r w:rsidRPr="0084388C">
        <w:rPr>
          <w:lang w:val="ru-RU"/>
        </w:rPr>
        <w:t xml:space="preserve">соответствии с основными требованиями федерального компонента государственного образовательного стандарта (утверждён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sidRPr="0084388C">
          <w:rPr>
            <w:lang w:val="ru-RU"/>
          </w:rPr>
          <w:t>2004 г</w:t>
        </w:r>
      </w:smartTag>
      <w:r w:rsidRPr="0084388C">
        <w:rPr>
          <w:lang w:val="ru-RU"/>
        </w:rPr>
        <w:t>. № 1089)</w:t>
      </w:r>
      <w:r w:rsidRPr="00FD2D8B">
        <w:rPr>
          <w:rStyle w:val="Zag11"/>
          <w:lang w:val="ru-RU"/>
        </w:rPr>
        <w:t>к структуре основной образовательной программы</w:t>
      </w:r>
      <w:r w:rsidRPr="0084388C">
        <w:rPr>
          <w:rStyle w:val="Zag11"/>
          <w:lang w:val="ru-RU"/>
        </w:rPr>
        <w:t xml:space="preserve">, определяет цели, задачи, </w:t>
      </w:r>
      <w:r w:rsidRPr="00FD2D8B">
        <w:rPr>
          <w:rStyle w:val="Zag11"/>
          <w:lang w:val="ru-RU"/>
        </w:rPr>
        <w:t>планируемые</w:t>
      </w:r>
      <w:r w:rsidRPr="0084388C">
        <w:rPr>
          <w:rStyle w:val="Zag11"/>
          <w:lang w:val="ru-RU"/>
        </w:rPr>
        <w:t xml:space="preserve"> результаты, содержание и организацию образовательногопроцесса на </w:t>
      </w:r>
      <w:r>
        <w:rPr>
          <w:rStyle w:val="Zag11"/>
          <w:lang w:val="ru-RU"/>
        </w:rPr>
        <w:t xml:space="preserve">уровне </w:t>
      </w:r>
      <w:r w:rsidRPr="0084388C">
        <w:rPr>
          <w:rStyle w:val="Zag11"/>
          <w:lang w:val="ru-RU"/>
        </w:rPr>
        <w:t>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r>
        <w:rPr>
          <w:rStyle w:val="Zag11"/>
          <w:lang w:val="ru-RU"/>
        </w:rPr>
        <w:t>.</w:t>
      </w:r>
      <w:r w:rsidR="007A2EC5">
        <w:rPr>
          <w:rStyle w:val="Zag11"/>
          <w:lang w:val="ru-RU"/>
        </w:rPr>
        <w:t xml:space="preserve"> </w:t>
      </w:r>
      <w:r w:rsidRPr="00D25154">
        <w:rPr>
          <w:lang w:val="ru-RU"/>
        </w:rPr>
        <w:t xml:space="preserve">Образовательная программа для </w:t>
      </w:r>
      <w:r w:rsidR="00F12617">
        <w:rPr>
          <w:lang w:val="ru-RU"/>
        </w:rPr>
        <w:t>8</w:t>
      </w:r>
      <w:r>
        <w:rPr>
          <w:lang w:val="ru-RU"/>
        </w:rPr>
        <w:t>-9</w:t>
      </w:r>
      <w:r w:rsidRPr="00D25154">
        <w:rPr>
          <w:lang w:val="ru-RU"/>
        </w:rPr>
        <w:t xml:space="preserve"> классов М</w:t>
      </w:r>
      <w:r>
        <w:rPr>
          <w:lang w:val="ru-RU"/>
        </w:rPr>
        <w:t>Б</w:t>
      </w:r>
      <w:r w:rsidR="008178E9">
        <w:rPr>
          <w:lang w:val="ru-RU"/>
        </w:rPr>
        <w:t>ОУ «</w:t>
      </w:r>
      <w:r w:rsidR="00EB31EF">
        <w:rPr>
          <w:lang w:val="ru-RU"/>
        </w:rPr>
        <w:t>Ладомировская</w:t>
      </w:r>
      <w:r w:rsidR="007A2EC5">
        <w:rPr>
          <w:lang w:val="ru-RU"/>
        </w:rPr>
        <w:t xml:space="preserve"> средняя</w:t>
      </w:r>
      <w:r w:rsidR="007A2EC5" w:rsidRPr="00D25154">
        <w:rPr>
          <w:lang w:val="ru-RU"/>
        </w:rPr>
        <w:t xml:space="preserve"> </w:t>
      </w:r>
      <w:r w:rsidRPr="00D25154">
        <w:rPr>
          <w:lang w:val="ru-RU"/>
        </w:rPr>
        <w:t>общеобразовательная школа»</w:t>
      </w:r>
      <w:r w:rsidRPr="0084388C">
        <w:rPr>
          <w:lang w:val="ru-RU"/>
        </w:rPr>
        <w:t>обеспечивает реализацию федерального компонента государственного образовательного стандарта с учётом региональных особенностей, образовательных потребностей обучающихся (воспитанников), родителей (законных) представителей.</w:t>
      </w:r>
    </w:p>
    <w:p w:rsidR="00887182" w:rsidRDefault="00887182" w:rsidP="00887182">
      <w:pPr>
        <w:pStyle w:val="Default0"/>
        <w:ind w:firstLine="540"/>
        <w:jc w:val="both"/>
      </w:pPr>
      <w:r w:rsidRPr="00887182">
        <w:rPr>
          <w:b/>
          <w:bCs/>
        </w:rPr>
        <w:t xml:space="preserve">Цель разработки образовательной программы: </w:t>
      </w:r>
      <w:r w:rsidRPr="00887182">
        <w:t xml:space="preserve">создание внутришкольного нормативно-управленческого документа на основе федерально-региональной нормативной базы образовательной деятельности, специфики содержания образования и </w:t>
      </w:r>
      <w:r w:rsidRPr="00887182">
        <w:lastRenderedPageBreak/>
        <w:t xml:space="preserve">особенностей организации содержания образования и особенностей организации образовательного процесса в МБОУ </w:t>
      </w:r>
      <w:r w:rsidR="008178E9">
        <w:t>«</w:t>
      </w:r>
      <w:r w:rsidR="00EB31EF">
        <w:t>Ладомировская</w:t>
      </w:r>
      <w:r w:rsidR="007A2EC5">
        <w:t xml:space="preserve"> средняя</w:t>
      </w:r>
      <w:r w:rsidRPr="00887182">
        <w:t xml:space="preserve"> общеобразовательная школа» </w:t>
      </w:r>
    </w:p>
    <w:p w:rsidR="00887182" w:rsidRDefault="00887182" w:rsidP="00887182">
      <w:pPr>
        <w:pStyle w:val="Default0"/>
        <w:ind w:firstLine="540"/>
        <w:jc w:val="both"/>
      </w:pPr>
      <w:r w:rsidRPr="00887182">
        <w:t>Программа разработана с учетом особенности учреждения, образовательны</w:t>
      </w:r>
      <w:r w:rsidR="00FD2D8B">
        <w:t>х</w:t>
      </w:r>
      <w:r w:rsidRPr="00887182">
        <w:t xml:space="preserve"> потребностей и запросов участников образовательного процесса. </w:t>
      </w:r>
    </w:p>
    <w:p w:rsidR="00887182" w:rsidRDefault="00887182" w:rsidP="00887182">
      <w:pPr>
        <w:pStyle w:val="Default0"/>
        <w:ind w:firstLine="540"/>
        <w:jc w:val="both"/>
      </w:pPr>
      <w:r w:rsidRPr="00887182">
        <w:t xml:space="preserve">Образовательная программа </w:t>
      </w:r>
      <w:r w:rsidR="008178E9">
        <w:t>МБОУ «</w:t>
      </w:r>
      <w:r w:rsidR="00EB31EF">
        <w:t>Ладомировская</w:t>
      </w:r>
      <w:r w:rsidR="007A2EC5">
        <w:t xml:space="preserve"> средняя</w:t>
      </w:r>
      <w:r w:rsidR="007A2EC5" w:rsidRPr="00D25154">
        <w:t xml:space="preserve"> </w:t>
      </w:r>
      <w:r w:rsidR="007A2EC5">
        <w:t>общеоб</w:t>
      </w:r>
      <w:r>
        <w:t>разовательная школа»</w:t>
      </w:r>
      <w:r w:rsidRPr="00887182">
        <w:t xml:space="preserve">: </w:t>
      </w:r>
    </w:p>
    <w:p w:rsidR="00887182" w:rsidRDefault="00887182" w:rsidP="00887182">
      <w:pPr>
        <w:pStyle w:val="Default0"/>
        <w:ind w:firstLine="540"/>
        <w:jc w:val="both"/>
      </w:pPr>
      <w:r w:rsidRPr="00887182">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Учреждения; </w:t>
      </w:r>
    </w:p>
    <w:p w:rsidR="00887182" w:rsidRDefault="00887182" w:rsidP="00887182">
      <w:pPr>
        <w:pStyle w:val="Default0"/>
        <w:ind w:firstLine="540"/>
        <w:jc w:val="both"/>
      </w:pPr>
      <w:r w:rsidRPr="00887182">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887182" w:rsidRDefault="00887182" w:rsidP="00887182">
      <w:pPr>
        <w:pStyle w:val="Default0"/>
        <w:ind w:firstLine="540"/>
        <w:jc w:val="both"/>
      </w:pPr>
      <w:r w:rsidRPr="00887182">
        <w:t xml:space="preserve">- является основанием для определения качества реализации Учреждением федерального компонента государственных образовательных стандартов (ФК ГОС); </w:t>
      </w:r>
    </w:p>
    <w:p w:rsidR="00887182" w:rsidRDefault="00887182" w:rsidP="00887182">
      <w:pPr>
        <w:pStyle w:val="Default0"/>
        <w:ind w:firstLine="540"/>
        <w:jc w:val="both"/>
      </w:pPr>
      <w:r w:rsidRPr="00887182">
        <w:t xml:space="preserve">- определяет цели, задачи, направления развития образования, координирует деятельность всего педагогического коллектива в Учреждении. </w:t>
      </w:r>
    </w:p>
    <w:p w:rsidR="00887182" w:rsidRDefault="00887182" w:rsidP="007A2EC5">
      <w:pPr>
        <w:pStyle w:val="Default0"/>
        <w:ind w:firstLine="709"/>
        <w:jc w:val="both"/>
      </w:pPr>
      <w:r w:rsidRPr="00887182">
        <w:t xml:space="preserve">Образовательная программа разработана в соответствии со следующими документами: 1) Федеральный закон от 29 декабря </w:t>
      </w:r>
      <w:smartTag w:uri="urn:schemas-microsoft-com:office:smarttags" w:element="metricconverter">
        <w:smartTagPr>
          <w:attr w:name="ProductID" w:val="2012 г"/>
        </w:smartTagPr>
        <w:r w:rsidRPr="00887182">
          <w:t>2012 г</w:t>
        </w:r>
      </w:smartTag>
      <w:r w:rsidRPr="00887182">
        <w:t xml:space="preserve">. N 273-ФЗ "Об образовании в Российской Федерации" (с последующими изменениями). </w:t>
      </w:r>
    </w:p>
    <w:p w:rsidR="00887182" w:rsidRDefault="00887182" w:rsidP="007A2EC5">
      <w:pPr>
        <w:pStyle w:val="Default0"/>
        <w:ind w:firstLine="709"/>
        <w:jc w:val="both"/>
      </w:pPr>
      <w:r w:rsidRPr="00887182">
        <w:t xml:space="preserve">2) Приказ </w:t>
      </w:r>
      <w:proofErr w:type="spellStart"/>
      <w:r w:rsidRPr="00887182">
        <w:t>Минобрнауки</w:t>
      </w:r>
      <w:proofErr w:type="spellEnd"/>
      <w:r w:rsidRPr="00887182">
        <w:t xml:space="preserve">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последующими изменениями); </w:t>
      </w:r>
    </w:p>
    <w:p w:rsidR="00887182" w:rsidRDefault="00887182" w:rsidP="007A2EC5">
      <w:pPr>
        <w:pStyle w:val="Default0"/>
        <w:ind w:firstLine="709"/>
        <w:jc w:val="both"/>
      </w:pPr>
      <w:r w:rsidRPr="00887182">
        <w:t>3) Федеральный компонент государственных образовательных стандартов начального общего, основного общего и среднего общего образования (Утверждён приказом Минобразования России от 05.03.2004 г. №1089) (с последующими изменениями), (далее</w:t>
      </w:r>
      <w:r w:rsidR="00F12617">
        <w:t xml:space="preserve"> </w:t>
      </w:r>
      <w:r w:rsidRPr="00887182">
        <w:t xml:space="preserve">– ФК ГОС); </w:t>
      </w:r>
    </w:p>
    <w:p w:rsidR="00887182" w:rsidRDefault="00887182" w:rsidP="007A2EC5">
      <w:pPr>
        <w:pStyle w:val="Default0"/>
        <w:ind w:firstLine="709"/>
        <w:jc w:val="both"/>
      </w:pPr>
      <w:r w:rsidRPr="00887182">
        <w:t xml:space="preserve">4) Устав МБОУ </w:t>
      </w:r>
      <w:r w:rsidR="008178E9">
        <w:t>«</w:t>
      </w:r>
      <w:r w:rsidR="00EB31EF">
        <w:t>Ладомировская</w:t>
      </w:r>
      <w:r w:rsidR="007A2EC5">
        <w:t xml:space="preserve"> средняя</w:t>
      </w:r>
      <w:r w:rsidR="007A2EC5" w:rsidRPr="00D25154">
        <w:t xml:space="preserve"> </w:t>
      </w:r>
      <w:r w:rsidRPr="00887182">
        <w:t xml:space="preserve">общеобразовательная школа» </w:t>
      </w:r>
    </w:p>
    <w:p w:rsidR="00887182" w:rsidRDefault="00887182" w:rsidP="007A2EC5">
      <w:pPr>
        <w:pStyle w:val="Default0"/>
        <w:ind w:firstLine="709"/>
        <w:jc w:val="both"/>
      </w:pPr>
      <w:r w:rsidRPr="00887182">
        <w:t xml:space="preserve">5) Лицензия на образовательную деятельность </w:t>
      </w:r>
    </w:p>
    <w:p w:rsidR="00887182" w:rsidRPr="00887182" w:rsidRDefault="00887182" w:rsidP="007A2EC5">
      <w:pPr>
        <w:pStyle w:val="Default0"/>
        <w:ind w:firstLine="709"/>
        <w:jc w:val="both"/>
        <w:rPr>
          <w:rStyle w:val="Zag11"/>
        </w:rPr>
      </w:pPr>
      <w:r w:rsidRPr="00887182">
        <w:t>6) Положение о структуре, порядке разработки и утверждения образовательных программ по реализации ФК ГОС</w:t>
      </w:r>
      <w:r>
        <w:rPr>
          <w:sz w:val="23"/>
          <w:szCs w:val="23"/>
        </w:rPr>
        <w:t>.</w:t>
      </w:r>
    </w:p>
    <w:p w:rsidR="00887182" w:rsidRDefault="00887182" w:rsidP="00337798">
      <w:pPr>
        <w:pStyle w:val="affff4"/>
        <w:spacing w:line="240" w:lineRule="auto"/>
        <w:ind w:firstLine="709"/>
        <w:rPr>
          <w:rStyle w:val="Zag11"/>
          <w:b/>
          <w:i/>
          <w:sz w:val="24"/>
          <w:szCs w:val="24"/>
        </w:rPr>
      </w:pPr>
    </w:p>
    <w:p w:rsidR="00337798" w:rsidRDefault="00337798" w:rsidP="00337798">
      <w:pPr>
        <w:pStyle w:val="affff4"/>
        <w:spacing w:line="240" w:lineRule="auto"/>
        <w:ind w:firstLine="709"/>
        <w:rPr>
          <w:rStyle w:val="Zag11"/>
          <w:sz w:val="24"/>
          <w:szCs w:val="24"/>
        </w:rPr>
      </w:pPr>
      <w:r w:rsidRPr="00337798">
        <w:rPr>
          <w:rStyle w:val="Zag11"/>
          <w:b/>
          <w:i/>
          <w:sz w:val="24"/>
          <w:szCs w:val="24"/>
        </w:rPr>
        <w:t>Содержание основного общего образования</w:t>
      </w:r>
      <w:r w:rsidRPr="00337798">
        <w:rPr>
          <w:rStyle w:val="Zag11"/>
          <w:sz w:val="24"/>
          <w:szCs w:val="24"/>
        </w:rPr>
        <w:t xml:space="preserve"> является относительно завершенным и базовым для продолжения обучения в средней полной общеобразовательной школе,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(ст. 66 п 3. Федеральный закон Российской Федерации от 29 декабря </w:t>
      </w:r>
      <w:smartTag w:uri="urn:schemas-microsoft-com:office:smarttags" w:element="metricconverter">
        <w:smartTagPr>
          <w:attr w:name="ProductID" w:val="2012 г"/>
        </w:smartTagPr>
        <w:r w:rsidRPr="00337798">
          <w:rPr>
            <w:rStyle w:val="Zag11"/>
            <w:sz w:val="24"/>
            <w:szCs w:val="24"/>
          </w:rPr>
          <w:t>2012 г</w:t>
        </w:r>
      </w:smartTag>
      <w:r w:rsidRPr="00337798">
        <w:rPr>
          <w:rStyle w:val="Zag11"/>
          <w:sz w:val="24"/>
          <w:szCs w:val="24"/>
        </w:rPr>
        <w:t xml:space="preserve">. N 273-ФЗ </w:t>
      </w:r>
      <w:r>
        <w:rPr>
          <w:rStyle w:val="Zag11"/>
          <w:sz w:val="24"/>
          <w:szCs w:val="24"/>
        </w:rPr>
        <w:t>«</w:t>
      </w:r>
      <w:r w:rsidRPr="00337798">
        <w:rPr>
          <w:rStyle w:val="Zag11"/>
          <w:sz w:val="24"/>
          <w:szCs w:val="24"/>
        </w:rPr>
        <w:t>Об обр</w:t>
      </w:r>
      <w:r>
        <w:rPr>
          <w:rStyle w:val="Zag11"/>
          <w:sz w:val="24"/>
          <w:szCs w:val="24"/>
        </w:rPr>
        <w:t>азовании в Российской Федерации»</w:t>
      </w:r>
      <w:r w:rsidRPr="00337798">
        <w:rPr>
          <w:rStyle w:val="Zag11"/>
          <w:sz w:val="24"/>
          <w:szCs w:val="24"/>
        </w:rPr>
        <w:t>)</w:t>
      </w:r>
      <w:r>
        <w:rPr>
          <w:rStyle w:val="Zag11"/>
          <w:sz w:val="24"/>
          <w:szCs w:val="24"/>
        </w:rPr>
        <w:t xml:space="preserve">. </w:t>
      </w:r>
    </w:p>
    <w:p w:rsidR="00337798" w:rsidRPr="003B1056" w:rsidRDefault="00337798" w:rsidP="00337798">
      <w:pPr>
        <w:pStyle w:val="affff4"/>
        <w:spacing w:line="240" w:lineRule="auto"/>
        <w:ind w:firstLine="709"/>
        <w:rPr>
          <w:rStyle w:val="Zag11"/>
          <w:b/>
          <w:i/>
          <w:sz w:val="24"/>
          <w:szCs w:val="24"/>
        </w:rPr>
      </w:pPr>
      <w:r w:rsidRPr="003B1056">
        <w:rPr>
          <w:rStyle w:val="Zag11"/>
          <w:b/>
          <w:i/>
          <w:sz w:val="24"/>
          <w:szCs w:val="24"/>
        </w:rPr>
        <w:t xml:space="preserve">При разработке образовательной программы учтены ведущие направления модернизации общего образования: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личностная ориентация содержания образования;нормализация учебной нагрузки учащихся; устранение перегрузок, подрывающих их физическое и психическое здоровье;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повышение удельного веса и качества занятий физической культурой;</w:t>
      </w:r>
    </w:p>
    <w:p w:rsidR="00337798" w:rsidRDefault="00337798" w:rsidP="009B3265">
      <w:pPr>
        <w:pStyle w:val="affff4"/>
        <w:numPr>
          <w:ilvl w:val="0"/>
          <w:numId w:val="16"/>
        </w:numPr>
        <w:tabs>
          <w:tab w:val="left" w:pos="567"/>
        </w:tabs>
        <w:spacing w:line="240" w:lineRule="auto"/>
        <w:ind w:left="0" w:firstLine="426"/>
        <w:rPr>
          <w:rStyle w:val="Zag11"/>
          <w:sz w:val="24"/>
          <w:szCs w:val="24"/>
        </w:rPr>
      </w:pPr>
      <w:proofErr w:type="spellStart"/>
      <w:r w:rsidRPr="00337798">
        <w:rPr>
          <w:rStyle w:val="Zag11"/>
          <w:sz w:val="24"/>
          <w:szCs w:val="24"/>
        </w:rPr>
        <w:lastRenderedPageBreak/>
        <w:t>деятельностный</w:t>
      </w:r>
      <w:proofErr w:type="spellEnd"/>
      <w:r w:rsidRPr="00337798">
        <w:rPr>
          <w:rStyle w:val="Zag11"/>
          <w:sz w:val="24"/>
          <w:szCs w:val="24"/>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государства,становлению личности ученика;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формирование ключевых компетенций – готовности обучающихся использовать усвоенные знания, умения и способы деятельности в реальной жизни для решения практических задач; обеспечение вариативности и свободы выбора в образовании для субъектов образовательного процесса (обучающихся и их родителей, педагогов и образовательных учреждений);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усиление роли дисциплин, обеспечивающих успешную социализацию обучающихся, углубленное изучение алгебры и геометрии, улучшение профессиональной ориентации и трудового обучения; </w:t>
      </w:r>
    </w:p>
    <w:p w:rsid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обеспечение всеобщей компьютерной грамотности; </w:t>
      </w:r>
    </w:p>
    <w:p w:rsidR="00337798" w:rsidRPr="00337798" w:rsidRDefault="00337798" w:rsidP="009B3265">
      <w:pPr>
        <w:pStyle w:val="affff4"/>
        <w:numPr>
          <w:ilvl w:val="0"/>
          <w:numId w:val="16"/>
        </w:numPr>
        <w:tabs>
          <w:tab w:val="left" w:pos="567"/>
        </w:tabs>
        <w:spacing w:line="240" w:lineRule="auto"/>
        <w:ind w:left="0" w:firstLine="426"/>
        <w:rPr>
          <w:rStyle w:val="Zag11"/>
          <w:sz w:val="24"/>
          <w:szCs w:val="24"/>
        </w:rPr>
      </w:pPr>
      <w:r w:rsidRPr="00337798">
        <w:rPr>
          <w:rStyle w:val="Zag11"/>
          <w:sz w:val="24"/>
          <w:szCs w:val="24"/>
        </w:rPr>
        <w:t xml:space="preserve">введение </w:t>
      </w:r>
      <w:proofErr w:type="spellStart"/>
      <w:r w:rsidRPr="00337798">
        <w:rPr>
          <w:rStyle w:val="Zag11"/>
          <w:sz w:val="24"/>
          <w:szCs w:val="24"/>
        </w:rPr>
        <w:t>предпрофильного</w:t>
      </w:r>
      <w:proofErr w:type="spellEnd"/>
      <w:r w:rsidRPr="00337798">
        <w:rPr>
          <w:rStyle w:val="Zag11"/>
          <w:sz w:val="24"/>
          <w:szCs w:val="24"/>
        </w:rPr>
        <w:t xml:space="preserve"> обучения в 9 классе.</w:t>
      </w:r>
    </w:p>
    <w:p w:rsidR="00280252" w:rsidRDefault="00280252" w:rsidP="003F485C">
      <w:pPr>
        <w:pStyle w:val="affff4"/>
        <w:spacing w:line="240" w:lineRule="auto"/>
        <w:ind w:firstLine="709"/>
        <w:rPr>
          <w:rStyle w:val="Zag11"/>
          <w:b/>
          <w:i/>
          <w:sz w:val="24"/>
          <w:szCs w:val="24"/>
        </w:rPr>
      </w:pPr>
      <w:r>
        <w:rPr>
          <w:rStyle w:val="Zag11"/>
          <w:b/>
          <w:i/>
          <w:sz w:val="24"/>
          <w:szCs w:val="24"/>
        </w:rPr>
        <w:t xml:space="preserve">Язык обучения: </w:t>
      </w:r>
      <w:r w:rsidRPr="00280252">
        <w:rPr>
          <w:rStyle w:val="Zag11"/>
          <w:sz w:val="24"/>
          <w:szCs w:val="24"/>
        </w:rPr>
        <w:t>преподавание ведется на родном русском языке</w:t>
      </w:r>
      <w:r>
        <w:rPr>
          <w:rStyle w:val="Zag11"/>
          <w:sz w:val="24"/>
          <w:szCs w:val="24"/>
        </w:rPr>
        <w:t>.</w:t>
      </w:r>
    </w:p>
    <w:p w:rsidR="00337798" w:rsidRPr="003F485C" w:rsidRDefault="003F485C" w:rsidP="003F485C">
      <w:pPr>
        <w:pStyle w:val="affff4"/>
        <w:spacing w:line="240" w:lineRule="auto"/>
        <w:ind w:firstLine="709"/>
        <w:rPr>
          <w:rStyle w:val="Zag11"/>
          <w:b/>
          <w:i/>
          <w:sz w:val="24"/>
          <w:szCs w:val="24"/>
        </w:rPr>
      </w:pPr>
      <w:r w:rsidRPr="003F485C">
        <w:rPr>
          <w:rStyle w:val="Zag11"/>
          <w:b/>
          <w:i/>
          <w:sz w:val="24"/>
          <w:szCs w:val="24"/>
        </w:rPr>
        <w:t>Срок освоения основной образовательной программы основного общего образования М</w:t>
      </w:r>
      <w:r w:rsidR="008178E9">
        <w:rPr>
          <w:rStyle w:val="Zag11"/>
          <w:b/>
          <w:i/>
          <w:sz w:val="24"/>
          <w:szCs w:val="24"/>
        </w:rPr>
        <w:t>БОУ «</w:t>
      </w:r>
      <w:r w:rsidR="00EB31EF">
        <w:rPr>
          <w:b/>
          <w:i/>
          <w:sz w:val="24"/>
          <w:szCs w:val="24"/>
        </w:rPr>
        <w:t>Ладомировская</w:t>
      </w:r>
      <w:r w:rsidR="007A2EC5" w:rsidRPr="007A2EC5">
        <w:rPr>
          <w:b/>
          <w:i/>
          <w:sz w:val="24"/>
          <w:szCs w:val="24"/>
        </w:rPr>
        <w:t xml:space="preserve"> средняя</w:t>
      </w:r>
      <w:r w:rsidR="007A2EC5" w:rsidRPr="00D25154">
        <w:t xml:space="preserve"> </w:t>
      </w:r>
      <w:r w:rsidRPr="003F485C">
        <w:rPr>
          <w:rStyle w:val="Zag11"/>
          <w:b/>
          <w:i/>
          <w:sz w:val="24"/>
          <w:szCs w:val="24"/>
        </w:rPr>
        <w:t>об</w:t>
      </w:r>
      <w:r w:rsidR="00F12617">
        <w:rPr>
          <w:rStyle w:val="Zag11"/>
          <w:b/>
          <w:i/>
          <w:sz w:val="24"/>
          <w:szCs w:val="24"/>
        </w:rPr>
        <w:t>щеобразовательная школа» – 2</w:t>
      </w:r>
      <w:r w:rsidR="008178E9">
        <w:rPr>
          <w:rStyle w:val="Zag11"/>
          <w:b/>
          <w:i/>
          <w:sz w:val="24"/>
          <w:szCs w:val="24"/>
        </w:rPr>
        <w:t xml:space="preserve"> года</w:t>
      </w:r>
      <w:r w:rsidR="00280252">
        <w:rPr>
          <w:rStyle w:val="Zag11"/>
          <w:b/>
          <w:i/>
          <w:sz w:val="24"/>
          <w:szCs w:val="24"/>
        </w:rPr>
        <w:t>.</w:t>
      </w:r>
    </w:p>
    <w:p w:rsidR="0074333A" w:rsidRPr="00D25154" w:rsidRDefault="0074333A" w:rsidP="00E56069">
      <w:pPr>
        <w:ind w:firstLine="709"/>
        <w:jc w:val="both"/>
        <w:rPr>
          <w:rStyle w:val="Zag11"/>
          <w:rFonts w:eastAsia="@Arial Unicode MS"/>
          <w:lang w:val="ru-RU"/>
        </w:rPr>
      </w:pPr>
      <w:r w:rsidRPr="003F485C">
        <w:rPr>
          <w:rStyle w:val="Zag11"/>
          <w:rFonts w:eastAsia="@Arial Unicode MS"/>
          <w:b/>
          <w:i/>
          <w:lang w:val="ru-RU"/>
        </w:rPr>
        <w:t>Целями реализации</w:t>
      </w:r>
      <w:r w:rsidRPr="00D25154">
        <w:rPr>
          <w:rStyle w:val="Zag11"/>
          <w:rFonts w:eastAsia="@Arial Unicode MS"/>
          <w:lang w:val="ru-RU"/>
        </w:rPr>
        <w:t xml:space="preserve"> основной образовательной программы основного общего образования</w:t>
      </w:r>
      <w:r w:rsidR="008178E9">
        <w:rPr>
          <w:rStyle w:val="Zag11"/>
          <w:lang w:val="ru-RU"/>
        </w:rPr>
        <w:t xml:space="preserve"> МБОУ «</w:t>
      </w:r>
      <w:r w:rsidR="00EB31EF">
        <w:rPr>
          <w:lang w:val="ru-RU"/>
        </w:rPr>
        <w:t>Ладомировская</w:t>
      </w:r>
      <w:r w:rsidR="007A2EC5">
        <w:rPr>
          <w:lang w:val="ru-RU"/>
        </w:rPr>
        <w:t xml:space="preserve"> средняя</w:t>
      </w:r>
      <w:r w:rsidR="007A2EC5" w:rsidRPr="00D25154">
        <w:rPr>
          <w:lang w:val="ru-RU"/>
        </w:rPr>
        <w:t xml:space="preserve"> </w:t>
      </w:r>
      <w:r w:rsidR="001C6CC4" w:rsidRPr="00D25154">
        <w:rPr>
          <w:rStyle w:val="Zag11"/>
          <w:lang w:val="ru-RU"/>
        </w:rPr>
        <w:t>общеобразовательная школа»</w:t>
      </w:r>
      <w:r w:rsidRPr="00D25154">
        <w:rPr>
          <w:rStyle w:val="Zag11"/>
          <w:rFonts w:eastAsia="@Arial Unicode MS"/>
          <w:lang w:val="ru-RU"/>
        </w:rPr>
        <w:t xml:space="preserve"> являются: </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обеспечение </w:t>
      </w:r>
      <w:r w:rsidRPr="00FD2D8B">
        <w:rPr>
          <w:rStyle w:val="Zag11"/>
          <w:rFonts w:eastAsia="@Arial Unicode MS"/>
          <w:lang w:val="ru-RU"/>
        </w:rPr>
        <w:t>планируемых</w:t>
      </w:r>
      <w:r w:rsidRPr="00D25154">
        <w:rPr>
          <w:rStyle w:val="Zag11"/>
          <w:rFonts w:eastAsia="@Arial Unicode MS"/>
          <w:lang w:val="ru-RU"/>
        </w:rPr>
        <w:t xml:space="preserve">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4333A" w:rsidRPr="00D25154" w:rsidRDefault="0074333A" w:rsidP="009B3265">
      <w:pPr>
        <w:numPr>
          <w:ilvl w:val="0"/>
          <w:numId w:val="17"/>
        </w:numPr>
        <w:ind w:left="0" w:firstLine="709"/>
        <w:jc w:val="both"/>
        <w:rPr>
          <w:lang w:val="ru-RU"/>
        </w:rPr>
      </w:pPr>
      <w:r w:rsidRPr="00D25154">
        <w:rPr>
          <w:lang w:val="ru-RU"/>
        </w:rPr>
        <w:t>становление и развитие личности в её индивидуальности, самобытности, уникальности, неповторимости.</w:t>
      </w:r>
    </w:p>
    <w:p w:rsidR="0074333A" w:rsidRPr="003B1056" w:rsidRDefault="0074333A" w:rsidP="00E56069">
      <w:pPr>
        <w:ind w:firstLine="709"/>
        <w:jc w:val="both"/>
        <w:rPr>
          <w:rStyle w:val="Zag11"/>
          <w:rFonts w:eastAsia="@Arial Unicode MS"/>
          <w:b/>
          <w:i/>
          <w:lang w:val="ru-RU"/>
        </w:rPr>
      </w:pPr>
      <w:r w:rsidRPr="00D25154">
        <w:rPr>
          <w:rStyle w:val="Zag11"/>
          <w:rFonts w:eastAsia="@Arial Unicode MS"/>
          <w:lang w:val="ru-RU"/>
        </w:rPr>
        <w:t xml:space="preserve">Достижение поставленных целей предусматривает </w:t>
      </w:r>
      <w:r w:rsidRPr="003B1056">
        <w:rPr>
          <w:rStyle w:val="Zag11"/>
          <w:rFonts w:eastAsia="@Arial Unicode MS"/>
          <w:b/>
          <w:i/>
          <w:lang w:val="ru-RU"/>
        </w:rPr>
        <w:t>решение следующих основных задач:</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обеспечение соответствия основной образовательной программы требованиям </w:t>
      </w:r>
      <w:r w:rsidR="00E56069">
        <w:rPr>
          <w:rStyle w:val="Zag11"/>
          <w:rFonts w:eastAsia="@Arial Unicode MS"/>
          <w:lang w:val="ru-RU"/>
        </w:rPr>
        <w:t xml:space="preserve">федерального компонента государственного образовательного </w:t>
      </w:r>
      <w:proofErr w:type="spellStart"/>
      <w:r w:rsidR="00E56069">
        <w:rPr>
          <w:rStyle w:val="Zag11"/>
          <w:rFonts w:eastAsia="@Arial Unicode MS"/>
          <w:lang w:val="ru-RU"/>
        </w:rPr>
        <w:t>стваедарта</w:t>
      </w:r>
      <w:proofErr w:type="spellEnd"/>
      <w:r w:rsidR="00E56069">
        <w:rPr>
          <w:rStyle w:val="Zag11"/>
          <w:rFonts w:eastAsia="@Arial Unicode MS"/>
          <w:lang w:val="ru-RU"/>
        </w:rPr>
        <w:t xml:space="preserve"> (ФК ГОС)</w:t>
      </w:r>
      <w:r w:rsidRPr="00D25154">
        <w:rPr>
          <w:rStyle w:val="Zag11"/>
          <w:rFonts w:eastAsia="@Arial Unicode MS"/>
          <w:lang w:val="ru-RU"/>
        </w:rPr>
        <w:t>;</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4333A" w:rsidRPr="00D25154" w:rsidRDefault="0074333A" w:rsidP="009B3265">
      <w:pPr>
        <w:numPr>
          <w:ilvl w:val="0"/>
          <w:numId w:val="17"/>
        </w:numPr>
        <w:ind w:left="0" w:firstLine="709"/>
        <w:jc w:val="both"/>
        <w:rPr>
          <w:rStyle w:val="Zag11"/>
          <w:rFonts w:eastAsia="@Arial Unicode MS"/>
          <w:lang w:val="ru-RU"/>
        </w:rPr>
      </w:pPr>
      <w:r w:rsidRPr="00D25154">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D25154">
        <w:rPr>
          <w:rStyle w:val="Zag11"/>
          <w:rFonts w:eastAsia="@Arial Unicode MS"/>
          <w:lang w:val="ru-RU"/>
        </w:rPr>
        <w:t>участников</w:t>
      </w:r>
      <w:r w:rsidRPr="00D25154">
        <w:rPr>
          <w:rStyle w:val="Zag11"/>
          <w:rFonts w:eastAsia="@Arial Unicode MS"/>
          <w:lang w:val="ru-RU"/>
        </w:rPr>
        <w:t>;</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взаимодействие </w:t>
      </w:r>
      <w:r w:rsidR="001C6CC4" w:rsidRPr="00D25154">
        <w:rPr>
          <w:rStyle w:val="Zag11"/>
          <w:lang w:val="ru-RU"/>
        </w:rPr>
        <w:t>М</w:t>
      </w:r>
      <w:r w:rsidR="003F485C">
        <w:rPr>
          <w:rStyle w:val="Zag11"/>
          <w:lang w:val="ru-RU"/>
        </w:rPr>
        <w:t>Б</w:t>
      </w:r>
      <w:r w:rsidR="008178E9">
        <w:rPr>
          <w:rStyle w:val="Zag11"/>
          <w:lang w:val="ru-RU"/>
        </w:rPr>
        <w:t>ОУ «</w:t>
      </w:r>
      <w:r w:rsidR="00EB31EF">
        <w:rPr>
          <w:lang w:val="ru-RU"/>
        </w:rPr>
        <w:t>Ладомировская</w:t>
      </w:r>
      <w:r w:rsidR="007A2EC5">
        <w:rPr>
          <w:lang w:val="ru-RU"/>
        </w:rPr>
        <w:t xml:space="preserve"> средняя</w:t>
      </w:r>
      <w:r w:rsidR="007A2EC5" w:rsidRPr="00D25154">
        <w:rPr>
          <w:lang w:val="ru-RU"/>
        </w:rPr>
        <w:t xml:space="preserve"> </w:t>
      </w:r>
      <w:r w:rsidR="001C6CC4" w:rsidRPr="00D25154">
        <w:rPr>
          <w:rStyle w:val="Zag11"/>
          <w:lang w:val="ru-RU"/>
        </w:rPr>
        <w:t>общеобразовательная школа»</w:t>
      </w:r>
      <w:r w:rsidRPr="00D25154">
        <w:rPr>
          <w:rStyle w:val="Zag11"/>
          <w:rFonts w:eastAsia="@Arial Unicode MS"/>
          <w:lang w:val="ru-RU"/>
        </w:rPr>
        <w:t xml:space="preserve"> при реализации основной образовательной программы с социальными партнёрами;</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w:t>
      </w:r>
      <w:r w:rsidRPr="00D25154">
        <w:rPr>
          <w:rStyle w:val="Zag11"/>
          <w:rFonts w:eastAsia="@Arial Unicode MS"/>
          <w:lang w:val="ru-RU"/>
        </w:rPr>
        <w:lastRenderedPageBreak/>
        <w:t>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организаци</w:t>
      </w:r>
      <w:r w:rsidR="00370F9E" w:rsidRPr="00D25154">
        <w:rPr>
          <w:rStyle w:val="Zag11"/>
          <w:rFonts w:eastAsia="@Arial Unicode MS"/>
          <w:lang w:val="ru-RU"/>
        </w:rPr>
        <w:t>я</w:t>
      </w:r>
      <w:r w:rsidRPr="00D25154">
        <w:rPr>
          <w:rStyle w:val="Zag11"/>
          <w:rFonts w:eastAsia="@Arial Unicode MS"/>
          <w:lang w:val="ru-RU"/>
        </w:rPr>
        <w:t xml:space="preserve"> интеллектуальных и творческих соревнований, научно-технического творчества, проектной и учебно-исследовательской деятельности;</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25154">
        <w:rPr>
          <w:rStyle w:val="Zag11"/>
          <w:rFonts w:eastAsia="@Arial Unicode MS"/>
          <w:lang w:val="ru-RU"/>
        </w:rPr>
        <w:t>внутришкольной</w:t>
      </w:r>
      <w:proofErr w:type="spellEnd"/>
      <w:r w:rsidRPr="00D25154">
        <w:rPr>
          <w:rStyle w:val="Zag11"/>
          <w:rFonts w:eastAsia="@Arial Unicode MS"/>
          <w:lang w:val="ru-RU"/>
        </w:rPr>
        <w:t xml:space="preserve"> социальной среды, школьного уклада;</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социальное и учебно-исследовательское проектирование, профессиональн</w:t>
      </w:r>
      <w:r w:rsidR="00370F9E" w:rsidRPr="00D25154">
        <w:rPr>
          <w:rStyle w:val="Zag11"/>
          <w:rFonts w:eastAsia="@Arial Unicode MS"/>
          <w:lang w:val="ru-RU"/>
        </w:rPr>
        <w:t>ая</w:t>
      </w:r>
      <w:r w:rsidRPr="00D25154">
        <w:rPr>
          <w:rStyle w:val="Zag11"/>
          <w:rFonts w:eastAsia="@Arial Unicode MS"/>
          <w:lang w:val="ru-RU"/>
        </w:rPr>
        <w:t xml:space="preserve"> ориентаци</w:t>
      </w:r>
      <w:r w:rsidR="00370F9E" w:rsidRPr="00D25154">
        <w:rPr>
          <w:rStyle w:val="Zag11"/>
          <w:rFonts w:eastAsia="@Arial Unicode MS"/>
          <w:lang w:val="ru-RU"/>
        </w:rPr>
        <w:t>я</w:t>
      </w:r>
      <w:r w:rsidRPr="00D25154">
        <w:rPr>
          <w:rStyle w:val="Zag11"/>
          <w:rFonts w:eastAsia="@Arial Unicode MS"/>
          <w:lang w:val="ru-RU"/>
        </w:rPr>
        <w:t xml:space="preserve">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74333A" w:rsidRPr="00D25154"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74333A" w:rsidRPr="00D25154" w:rsidRDefault="0074333A" w:rsidP="003F485C">
      <w:pPr>
        <w:ind w:firstLine="709"/>
        <w:jc w:val="both"/>
        <w:rPr>
          <w:rStyle w:val="Zag11"/>
          <w:rFonts w:eastAsia="@Arial Unicode MS"/>
          <w:lang w:val="ru-RU"/>
        </w:rPr>
      </w:pPr>
      <w:r w:rsidRPr="003F485C">
        <w:rPr>
          <w:rStyle w:val="Zag11"/>
          <w:rFonts w:eastAsia="@Arial Unicode MS"/>
          <w:b/>
          <w:i/>
          <w:lang w:val="ru-RU"/>
        </w:rPr>
        <w:t>В основе реализации основной образовательной программы ле</w:t>
      </w:r>
      <w:r w:rsidR="00594458">
        <w:rPr>
          <w:rStyle w:val="Zag11"/>
          <w:rFonts w:eastAsia="@Arial Unicode MS"/>
          <w:b/>
          <w:i/>
          <w:lang w:val="ru-RU"/>
        </w:rPr>
        <w:t>жит личностно-ориентирован</w:t>
      </w:r>
      <w:r w:rsidRPr="003F485C">
        <w:rPr>
          <w:rStyle w:val="Zag11"/>
          <w:rFonts w:eastAsia="@Arial Unicode MS"/>
          <w:b/>
          <w:i/>
          <w:lang w:val="ru-RU"/>
        </w:rPr>
        <w:t>ный подход</w:t>
      </w:r>
      <w:r w:rsidRPr="003F485C">
        <w:rPr>
          <w:rStyle w:val="Zag11"/>
          <w:rFonts w:eastAsia="@Arial Unicode MS"/>
          <w:i/>
          <w:lang w:val="ru-RU"/>
        </w:rPr>
        <w:t>,</w:t>
      </w:r>
      <w:r w:rsidRPr="00D25154">
        <w:rPr>
          <w:rStyle w:val="Zag11"/>
          <w:rFonts w:eastAsia="@Arial Unicode MS"/>
          <w:lang w:val="ru-RU"/>
        </w:rPr>
        <w:t xml:space="preserve"> который предполагает:</w:t>
      </w:r>
    </w:p>
    <w:p w:rsidR="003B1056" w:rsidRDefault="0074333A" w:rsidP="009B3265">
      <w:pPr>
        <w:numPr>
          <w:ilvl w:val="0"/>
          <w:numId w:val="17"/>
        </w:numPr>
        <w:ind w:left="0" w:firstLine="709"/>
        <w:jc w:val="both"/>
        <w:rPr>
          <w:rStyle w:val="Zag11"/>
          <w:rFonts w:eastAsia="@Arial Unicode MS"/>
          <w:lang w:val="ru-RU"/>
        </w:rPr>
      </w:pPr>
      <w:r w:rsidRPr="00D25154">
        <w:rPr>
          <w:rStyle w:val="Zag11"/>
          <w:rFonts w:eastAsia="@Arial Unicode M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D25154">
        <w:rPr>
          <w:rStyle w:val="Zag11"/>
          <w:rFonts w:eastAsia="@Arial Unicode MS"/>
          <w:lang w:val="ru-RU"/>
        </w:rPr>
        <w:t>поликонфессионального</w:t>
      </w:r>
      <w:proofErr w:type="spellEnd"/>
      <w:r w:rsidRPr="00D25154">
        <w:rPr>
          <w:rStyle w:val="Zag11"/>
          <w:rFonts w:eastAsia="@Arial Unicode MS"/>
          <w:lang w:val="ru-RU"/>
        </w:rPr>
        <w:t xml:space="preserve"> состава;</w:t>
      </w:r>
    </w:p>
    <w:p w:rsidR="003B1056" w:rsidRDefault="0074333A" w:rsidP="009B3265">
      <w:pPr>
        <w:numPr>
          <w:ilvl w:val="0"/>
          <w:numId w:val="17"/>
        </w:numPr>
        <w:ind w:left="0" w:firstLine="709"/>
        <w:jc w:val="both"/>
        <w:rPr>
          <w:rStyle w:val="Zag11"/>
          <w:rFonts w:eastAsia="@Arial Unicode MS"/>
          <w:lang w:val="ru-RU"/>
        </w:rPr>
      </w:pPr>
      <w:r w:rsidRPr="003B1056">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B1056" w:rsidRDefault="0074333A" w:rsidP="009B3265">
      <w:pPr>
        <w:numPr>
          <w:ilvl w:val="0"/>
          <w:numId w:val="17"/>
        </w:numPr>
        <w:ind w:left="0" w:firstLine="709"/>
        <w:jc w:val="both"/>
        <w:rPr>
          <w:rStyle w:val="Zag11"/>
          <w:rFonts w:eastAsia="@Arial Unicode MS"/>
          <w:lang w:val="ru-RU"/>
        </w:rPr>
      </w:pPr>
      <w:r w:rsidRPr="003B1056">
        <w:rPr>
          <w:rStyle w:val="Zag11"/>
          <w:rFonts w:eastAsia="@Arial Unicode MS"/>
          <w:lang w:val="ru-RU"/>
        </w:rPr>
        <w:t>ориентацию на достижение цели и основного результата образования — развитие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B1056" w:rsidRDefault="0074333A" w:rsidP="009B3265">
      <w:pPr>
        <w:numPr>
          <w:ilvl w:val="0"/>
          <w:numId w:val="17"/>
        </w:numPr>
        <w:ind w:left="0" w:firstLine="709"/>
        <w:jc w:val="both"/>
        <w:rPr>
          <w:rStyle w:val="Zag11"/>
          <w:rFonts w:eastAsia="@Arial Unicode MS"/>
          <w:lang w:val="ru-RU"/>
        </w:rPr>
      </w:pPr>
      <w:r w:rsidRPr="003B1056">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B1056" w:rsidRDefault="0074333A" w:rsidP="009B3265">
      <w:pPr>
        <w:numPr>
          <w:ilvl w:val="0"/>
          <w:numId w:val="17"/>
        </w:numPr>
        <w:ind w:left="0" w:firstLine="709"/>
        <w:jc w:val="both"/>
        <w:rPr>
          <w:rStyle w:val="Zag11"/>
          <w:rFonts w:eastAsia="@Arial Unicode MS"/>
          <w:lang w:val="ru-RU"/>
        </w:rPr>
      </w:pPr>
      <w:r w:rsidRPr="003B1056">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3B1056" w:rsidRDefault="0074333A" w:rsidP="009B3265">
      <w:pPr>
        <w:numPr>
          <w:ilvl w:val="0"/>
          <w:numId w:val="17"/>
        </w:numPr>
        <w:ind w:left="0" w:firstLine="709"/>
        <w:jc w:val="both"/>
        <w:rPr>
          <w:rStyle w:val="Zag11"/>
          <w:rFonts w:eastAsia="@Arial Unicode MS"/>
          <w:lang w:val="ru-RU"/>
        </w:rPr>
      </w:pPr>
      <w:r w:rsidRPr="003B1056">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F4F58" w:rsidRDefault="003F485C" w:rsidP="00FF4F58">
      <w:pPr>
        <w:pStyle w:val="20"/>
        <w:tabs>
          <w:tab w:val="left" w:pos="0"/>
        </w:tabs>
        <w:spacing w:before="0"/>
        <w:ind w:firstLine="709"/>
        <w:jc w:val="center"/>
        <w:rPr>
          <w:rStyle w:val="Zag11"/>
          <w:rFonts w:ascii="Times New Roman" w:hAnsi="Times New Roman"/>
          <w:i/>
          <w:color w:val="auto"/>
          <w:sz w:val="24"/>
          <w:szCs w:val="24"/>
        </w:rPr>
      </w:pPr>
      <w:r w:rsidRPr="003F485C">
        <w:rPr>
          <w:rFonts w:ascii="Times New Roman" w:hAnsi="Times New Roman"/>
          <w:i/>
          <w:color w:val="auto"/>
          <w:sz w:val="24"/>
          <w:szCs w:val="24"/>
        </w:rPr>
        <w:t xml:space="preserve">Принципы  реализации </w:t>
      </w:r>
      <w:r w:rsidRPr="003F485C">
        <w:rPr>
          <w:rStyle w:val="Zag11"/>
          <w:rFonts w:ascii="Times New Roman" w:hAnsi="Times New Roman"/>
          <w:i/>
          <w:color w:val="auto"/>
          <w:sz w:val="24"/>
          <w:szCs w:val="24"/>
        </w:rPr>
        <w:t xml:space="preserve">основной образовательной программы основного </w:t>
      </w:r>
    </w:p>
    <w:p w:rsidR="003F485C" w:rsidRPr="003F485C" w:rsidRDefault="003F485C" w:rsidP="00FF4F58">
      <w:pPr>
        <w:pStyle w:val="20"/>
        <w:tabs>
          <w:tab w:val="left" w:pos="0"/>
        </w:tabs>
        <w:spacing w:before="0"/>
        <w:ind w:firstLine="709"/>
        <w:jc w:val="center"/>
        <w:rPr>
          <w:rFonts w:ascii="Times New Roman" w:hAnsi="Times New Roman"/>
          <w:i/>
          <w:color w:val="auto"/>
          <w:sz w:val="24"/>
          <w:szCs w:val="24"/>
        </w:rPr>
      </w:pPr>
      <w:r w:rsidRPr="003F485C">
        <w:rPr>
          <w:rStyle w:val="Zag11"/>
          <w:rFonts w:ascii="Times New Roman" w:hAnsi="Times New Roman"/>
          <w:i/>
          <w:color w:val="auto"/>
          <w:sz w:val="24"/>
          <w:szCs w:val="24"/>
        </w:rPr>
        <w:t>общего образования М</w:t>
      </w:r>
      <w:r w:rsidR="008178E9">
        <w:rPr>
          <w:rStyle w:val="Zag11"/>
          <w:rFonts w:ascii="Times New Roman" w:hAnsi="Times New Roman"/>
          <w:i/>
          <w:color w:val="auto"/>
          <w:sz w:val="24"/>
          <w:szCs w:val="24"/>
        </w:rPr>
        <w:t>БОУ «</w:t>
      </w:r>
      <w:r w:rsidR="00EB31EF">
        <w:rPr>
          <w:rFonts w:ascii="Times New Roman" w:hAnsi="Times New Roman"/>
          <w:i/>
          <w:color w:val="auto"/>
          <w:sz w:val="24"/>
          <w:szCs w:val="24"/>
        </w:rPr>
        <w:t>Ладомировская</w:t>
      </w:r>
      <w:r w:rsidR="007A2EC5" w:rsidRPr="00FF4F58">
        <w:rPr>
          <w:rFonts w:ascii="Times New Roman" w:hAnsi="Times New Roman"/>
          <w:i/>
          <w:color w:val="auto"/>
          <w:sz w:val="24"/>
          <w:szCs w:val="24"/>
        </w:rPr>
        <w:t xml:space="preserve"> средняя</w:t>
      </w:r>
      <w:r w:rsidR="007A2EC5" w:rsidRPr="00D25154">
        <w:t xml:space="preserve"> </w:t>
      </w:r>
      <w:r w:rsidRPr="003F485C">
        <w:rPr>
          <w:rStyle w:val="Zag11"/>
          <w:rFonts w:ascii="Times New Roman" w:hAnsi="Times New Roman"/>
          <w:i/>
          <w:color w:val="auto"/>
          <w:sz w:val="24"/>
          <w:szCs w:val="24"/>
        </w:rPr>
        <w:t>общеобразовательная школа»</w:t>
      </w:r>
    </w:p>
    <w:p w:rsidR="003F485C" w:rsidRPr="00D25154" w:rsidRDefault="003F485C" w:rsidP="00FF4F58">
      <w:pPr>
        <w:shd w:val="clear" w:color="auto" w:fill="FFFFFF"/>
        <w:tabs>
          <w:tab w:val="left" w:pos="0"/>
        </w:tabs>
        <w:ind w:firstLine="709"/>
        <w:jc w:val="both"/>
        <w:rPr>
          <w:lang w:val="ru-RU"/>
        </w:rPr>
      </w:pPr>
      <w:r w:rsidRPr="00D25154">
        <w:rPr>
          <w:lang w:val="ru-RU"/>
        </w:rPr>
        <w:t xml:space="preserve">В основу разработки образовательной программы положены следующие принципы: </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t>принцип фундаментальности и вариативности,</w:t>
      </w:r>
      <w:r w:rsidRPr="00D25154">
        <w:rPr>
          <w:lang w:val="ru-RU"/>
        </w:rPr>
        <w:t xml:space="preserve"> который означает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lastRenderedPageBreak/>
        <w:t>принцип непрерывности и преемственности образования</w:t>
      </w:r>
      <w:r w:rsidRPr="00D25154">
        <w:rPr>
          <w:lang w:val="ru-RU"/>
        </w:rPr>
        <w:t>, образование рассматривается как постоянный процесс на протяжении всей жизни с опорой на предыдущий опыт и ориентацией на прогнозируемый результат;</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t>принцип интеграции</w:t>
      </w:r>
      <w:r w:rsidRPr="00D25154">
        <w:rPr>
          <w:lang w:val="ru-RU"/>
        </w:rPr>
        <w:t xml:space="preserve">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t>принцип дифференциации и индивидуализации</w:t>
      </w:r>
      <w:r w:rsidRPr="00D25154">
        <w:rPr>
          <w:lang w:val="ru-RU"/>
        </w:rPr>
        <w:t>направлен насоздание условий для полного проявления и развития способностей каждого школьника.</w:t>
      </w:r>
    </w:p>
    <w:p w:rsidR="003F485C" w:rsidRPr="00D25154" w:rsidRDefault="003F485C" w:rsidP="00FF4F58">
      <w:pPr>
        <w:widowControl/>
        <w:numPr>
          <w:ilvl w:val="0"/>
          <w:numId w:val="5"/>
        </w:numPr>
        <w:tabs>
          <w:tab w:val="left" w:pos="0"/>
        </w:tabs>
        <w:autoSpaceDE/>
        <w:autoSpaceDN/>
        <w:adjustRightInd/>
        <w:ind w:left="0" w:firstLine="709"/>
        <w:jc w:val="both"/>
      </w:pPr>
      <w:proofErr w:type="spellStart"/>
      <w:r w:rsidRPr="00D25154">
        <w:rPr>
          <w:u w:val="single"/>
        </w:rPr>
        <w:t>принципгуманности</w:t>
      </w:r>
      <w:proofErr w:type="spellEnd"/>
      <w:r w:rsidRPr="00D25154">
        <w:rPr>
          <w:i/>
          <w:u w:val="single"/>
        </w:rPr>
        <w:t xml:space="preserve">, </w:t>
      </w:r>
      <w:proofErr w:type="spellStart"/>
      <w:r w:rsidRPr="00D25154">
        <w:t>предполагающий</w:t>
      </w:r>
      <w:proofErr w:type="spellEnd"/>
      <w:r w:rsidRPr="00D25154">
        <w:t xml:space="preserve">:  </w:t>
      </w:r>
    </w:p>
    <w:p w:rsidR="003F485C" w:rsidRPr="00D25154" w:rsidRDefault="003F485C" w:rsidP="00FF4F58">
      <w:pPr>
        <w:pStyle w:val="25"/>
        <w:numPr>
          <w:ilvl w:val="0"/>
          <w:numId w:val="7"/>
        </w:numPr>
        <w:tabs>
          <w:tab w:val="clear" w:pos="1069"/>
          <w:tab w:val="left" w:pos="0"/>
          <w:tab w:val="num" w:pos="180"/>
        </w:tabs>
        <w:spacing w:after="0" w:line="240" w:lineRule="auto"/>
        <w:ind w:left="180" w:firstLine="709"/>
        <w:jc w:val="both"/>
      </w:pPr>
      <w:r w:rsidRPr="00D25154">
        <w:t xml:space="preserve">создание атмосферы заботы о здоровье и благополучии, уважения чести и достоинства личности ребенка, педагога; </w:t>
      </w:r>
    </w:p>
    <w:p w:rsidR="003F485C" w:rsidRPr="00D25154" w:rsidRDefault="003F485C" w:rsidP="00FF4F58">
      <w:pPr>
        <w:pStyle w:val="25"/>
        <w:numPr>
          <w:ilvl w:val="0"/>
          <w:numId w:val="7"/>
        </w:numPr>
        <w:tabs>
          <w:tab w:val="clear" w:pos="1069"/>
          <w:tab w:val="left" w:pos="0"/>
          <w:tab w:val="num" w:pos="180"/>
        </w:tabs>
        <w:spacing w:after="0" w:line="240" w:lineRule="auto"/>
        <w:ind w:left="180" w:firstLine="709"/>
        <w:jc w:val="both"/>
      </w:pPr>
      <w:r w:rsidRPr="00D25154">
        <w:t xml:space="preserve">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 </w:t>
      </w:r>
    </w:p>
    <w:p w:rsidR="003F485C" w:rsidRPr="00D25154" w:rsidRDefault="003F485C" w:rsidP="00FF4F58">
      <w:pPr>
        <w:pStyle w:val="25"/>
        <w:numPr>
          <w:ilvl w:val="0"/>
          <w:numId w:val="7"/>
        </w:numPr>
        <w:tabs>
          <w:tab w:val="clear" w:pos="1069"/>
          <w:tab w:val="left" w:pos="0"/>
          <w:tab w:val="num" w:pos="180"/>
        </w:tabs>
        <w:spacing w:after="0" w:line="240" w:lineRule="auto"/>
        <w:ind w:left="180" w:firstLine="709"/>
        <w:jc w:val="both"/>
      </w:pPr>
      <w:r w:rsidRPr="00D25154">
        <w:t xml:space="preserve">развитие таких ценностей и приоритетов, как сохранение и развитие жизни на Земле, разумное отношение к природным богатствам Белгородской области; </w:t>
      </w:r>
    </w:p>
    <w:p w:rsidR="003F485C" w:rsidRPr="00D25154" w:rsidRDefault="003F485C" w:rsidP="00FF4F58">
      <w:pPr>
        <w:pStyle w:val="25"/>
        <w:numPr>
          <w:ilvl w:val="0"/>
          <w:numId w:val="7"/>
        </w:numPr>
        <w:tabs>
          <w:tab w:val="clear" w:pos="1069"/>
          <w:tab w:val="left" w:pos="0"/>
          <w:tab w:val="num" w:pos="180"/>
        </w:tabs>
        <w:spacing w:after="0" w:line="240" w:lineRule="auto"/>
        <w:ind w:left="180" w:firstLine="709"/>
        <w:jc w:val="both"/>
      </w:pPr>
      <w:r w:rsidRPr="00D25154">
        <w:t xml:space="preserve">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w:t>
      </w:r>
    </w:p>
    <w:p w:rsidR="003F485C" w:rsidRPr="00D25154" w:rsidRDefault="003F485C" w:rsidP="00FF4F58">
      <w:pPr>
        <w:pStyle w:val="25"/>
        <w:numPr>
          <w:ilvl w:val="0"/>
          <w:numId w:val="7"/>
        </w:numPr>
        <w:tabs>
          <w:tab w:val="clear" w:pos="1069"/>
          <w:tab w:val="left" w:pos="0"/>
          <w:tab w:val="num" w:pos="180"/>
        </w:tabs>
        <w:spacing w:after="0" w:line="240" w:lineRule="auto"/>
        <w:ind w:left="180" w:firstLine="709"/>
        <w:jc w:val="both"/>
      </w:pPr>
      <w:r w:rsidRPr="00D25154">
        <w:t xml:space="preserve">создание действенной службы социально – педагогической и психологической помощи школьникам. </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t>принцип демократизации</w:t>
      </w:r>
      <w:r w:rsidRPr="00D25154">
        <w:rPr>
          <w:lang w:val="ru-RU"/>
        </w:rPr>
        <w:t xml:space="preserve"> нацелен на формирование и развитие демократической культуры всех участников образовательного процесса на основе сотрудничества, сотворчества, личной ответственности через развитие органов государственно-общественного управления школой;</w:t>
      </w:r>
    </w:p>
    <w:p w:rsidR="003F485C" w:rsidRPr="00D25154" w:rsidRDefault="003F485C" w:rsidP="00FF4F58">
      <w:pPr>
        <w:widowControl/>
        <w:numPr>
          <w:ilvl w:val="0"/>
          <w:numId w:val="5"/>
        </w:numPr>
        <w:tabs>
          <w:tab w:val="left" w:pos="0"/>
        </w:tabs>
        <w:autoSpaceDE/>
        <w:autoSpaceDN/>
        <w:adjustRightInd/>
        <w:ind w:left="0" w:firstLine="709"/>
        <w:jc w:val="both"/>
        <w:rPr>
          <w:lang w:val="ru-RU"/>
        </w:rPr>
      </w:pPr>
      <w:r w:rsidRPr="00D25154">
        <w:rPr>
          <w:u w:val="single"/>
          <w:lang w:val="ru-RU"/>
        </w:rPr>
        <w:t>принцип социального партнерства</w:t>
      </w:r>
      <w:r w:rsidRPr="00D25154">
        <w:rPr>
          <w:lang w:val="ru-RU"/>
        </w:rPr>
        <w:t>предполагает взаимодействие учреждений различного типа, предусматривая:  равноправие сторон; уважение и учет их интересов; заинтересованность в участии в договорных отношениях; полномочность представителей сторон; свобода выбора при обсуждении вопросов; добровольность принятия обязательств; реальность обязательств, принимаемых на себя сторонами; обязательность выполнения коллективных договоров, соглашений; контроль за выполнением принятых коллективных договоров, соглашений; ответственность сторон, их представителей за невыполнения по их вине коллективных договоров, соглашений;</w:t>
      </w:r>
    </w:p>
    <w:p w:rsidR="003F485C" w:rsidRPr="00D25154" w:rsidRDefault="003F485C" w:rsidP="00FF4F58">
      <w:pPr>
        <w:widowControl/>
        <w:numPr>
          <w:ilvl w:val="0"/>
          <w:numId w:val="5"/>
        </w:numPr>
        <w:tabs>
          <w:tab w:val="left" w:pos="0"/>
        </w:tabs>
        <w:autoSpaceDE/>
        <w:autoSpaceDN/>
        <w:adjustRightInd/>
        <w:ind w:left="0" w:firstLine="709"/>
        <w:jc w:val="both"/>
        <w:rPr>
          <w:bCs/>
          <w:color w:val="000000"/>
          <w:lang w:val="ru-RU"/>
        </w:rPr>
      </w:pPr>
      <w:r w:rsidRPr="00D25154">
        <w:rPr>
          <w:u w:val="single"/>
          <w:lang w:val="ru-RU"/>
        </w:rPr>
        <w:t>п</w:t>
      </w:r>
      <w:r w:rsidRPr="00D25154">
        <w:rPr>
          <w:bCs/>
          <w:color w:val="000000"/>
          <w:u w:val="single"/>
          <w:lang w:val="ru-RU"/>
        </w:rPr>
        <w:t>ринцип охраны и укрепления психического и физического здоровья ребенка</w:t>
      </w:r>
      <w:r w:rsidRPr="00D25154">
        <w:rPr>
          <w:bCs/>
          <w:color w:val="000000"/>
          <w:lang w:val="ru-RU"/>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(утренняя гимнастика, динамические паузы, экскурсии на природу). </w:t>
      </w:r>
    </w:p>
    <w:p w:rsidR="00FE0BBB" w:rsidRDefault="00FE0BBB" w:rsidP="00FE0BBB">
      <w:pPr>
        <w:ind w:firstLine="709"/>
        <w:jc w:val="both"/>
        <w:rPr>
          <w:rStyle w:val="Zag11"/>
          <w:rFonts w:eastAsia="@Arial Unicode MS"/>
          <w:b/>
          <w:i/>
          <w:lang w:val="ru-RU"/>
        </w:rPr>
      </w:pPr>
      <w:r w:rsidRPr="00FE0BBB">
        <w:rPr>
          <w:rStyle w:val="Zag11"/>
          <w:rFonts w:eastAsia="@Arial Unicode MS"/>
          <w:b/>
          <w:i/>
          <w:lang w:val="ru-RU"/>
        </w:rPr>
        <w:t xml:space="preserve">Степень готовности </w:t>
      </w:r>
      <w:r>
        <w:rPr>
          <w:rStyle w:val="Zag11"/>
          <w:rFonts w:eastAsia="@Arial Unicode MS"/>
          <w:b/>
          <w:i/>
          <w:lang w:val="ru-RU"/>
        </w:rPr>
        <w:t>обу</w:t>
      </w:r>
      <w:r w:rsidRPr="00FE0BBB">
        <w:rPr>
          <w:rStyle w:val="Zag11"/>
          <w:rFonts w:eastAsia="@Arial Unicode MS"/>
          <w:b/>
          <w:i/>
          <w:lang w:val="ru-RU"/>
        </w:rPr>
        <w:t>ча</w:t>
      </w:r>
      <w:r>
        <w:rPr>
          <w:rStyle w:val="Zag11"/>
          <w:rFonts w:eastAsia="@Arial Unicode MS"/>
          <w:b/>
          <w:i/>
          <w:lang w:val="ru-RU"/>
        </w:rPr>
        <w:t>ю</w:t>
      </w:r>
      <w:r w:rsidRPr="00FE0BBB">
        <w:rPr>
          <w:rStyle w:val="Zag11"/>
          <w:rFonts w:eastAsia="@Arial Unicode MS"/>
          <w:b/>
          <w:i/>
          <w:lang w:val="ru-RU"/>
        </w:rPr>
        <w:t>щихся к освоен</w:t>
      </w:r>
      <w:r w:rsidR="008178E9">
        <w:rPr>
          <w:rStyle w:val="Zag11"/>
          <w:rFonts w:eastAsia="@Arial Unicode MS"/>
          <w:b/>
          <w:i/>
          <w:lang w:val="ru-RU"/>
        </w:rPr>
        <w:t>ию образовательной программы в 6</w:t>
      </w:r>
      <w:r w:rsidRPr="00FE0BBB">
        <w:rPr>
          <w:rStyle w:val="Zag11"/>
          <w:rFonts w:eastAsia="@Arial Unicode MS"/>
          <w:b/>
          <w:i/>
          <w:lang w:val="ru-RU"/>
        </w:rPr>
        <w:t>-9 классах</w:t>
      </w:r>
      <w:r w:rsidR="00FF4F58">
        <w:rPr>
          <w:rStyle w:val="Zag11"/>
          <w:rFonts w:eastAsia="@Arial Unicode MS"/>
          <w:b/>
          <w:i/>
          <w:lang w:val="ru-RU"/>
        </w:rPr>
        <w:t xml:space="preserve"> </w:t>
      </w:r>
      <w:r w:rsidRPr="00FE0BBB">
        <w:rPr>
          <w:rStyle w:val="Zag11"/>
          <w:rFonts w:eastAsia="@Arial Unicode MS"/>
          <w:b/>
          <w:i/>
          <w:lang w:val="ru-RU"/>
        </w:rPr>
        <w:t xml:space="preserve">определяется: </w:t>
      </w:r>
    </w:p>
    <w:p w:rsidR="00FE0BBB" w:rsidRDefault="00FE0BBB" w:rsidP="009B3265">
      <w:pPr>
        <w:numPr>
          <w:ilvl w:val="0"/>
          <w:numId w:val="19"/>
        </w:numPr>
        <w:tabs>
          <w:tab w:val="left" w:pos="709"/>
        </w:tabs>
        <w:ind w:left="0" w:firstLine="360"/>
        <w:jc w:val="both"/>
        <w:rPr>
          <w:rStyle w:val="Zag11"/>
          <w:rFonts w:eastAsia="@Arial Unicode MS"/>
          <w:lang w:val="ru-RU"/>
        </w:rPr>
      </w:pPr>
      <w:r w:rsidRPr="00FE0BBB">
        <w:rPr>
          <w:rStyle w:val="Zag11"/>
          <w:rFonts w:eastAsia="@Arial Unicode MS"/>
          <w:lang w:val="ru-RU"/>
        </w:rPr>
        <w:t xml:space="preserve">по результатам успешного овладения предметами образовательной программы в начальной школе; </w:t>
      </w:r>
    </w:p>
    <w:p w:rsidR="00FE0BBB" w:rsidRPr="00FE0BBB" w:rsidRDefault="00FE0BBB" w:rsidP="009B3265">
      <w:pPr>
        <w:numPr>
          <w:ilvl w:val="0"/>
          <w:numId w:val="19"/>
        </w:numPr>
        <w:tabs>
          <w:tab w:val="left" w:pos="709"/>
        </w:tabs>
        <w:ind w:left="0" w:firstLine="360"/>
        <w:jc w:val="both"/>
        <w:rPr>
          <w:rStyle w:val="Zag11"/>
          <w:rFonts w:eastAsia="@Arial Unicode MS"/>
          <w:lang w:val="ru-RU"/>
        </w:rPr>
      </w:pPr>
      <w:r w:rsidRPr="00FE0BBB">
        <w:rPr>
          <w:rStyle w:val="Zag11"/>
          <w:rFonts w:eastAsia="@Arial Unicode MS"/>
          <w:lang w:val="ru-RU"/>
        </w:rPr>
        <w:t xml:space="preserve">по успешным результатам </w:t>
      </w:r>
      <w:r>
        <w:rPr>
          <w:rStyle w:val="Zag11"/>
          <w:rFonts w:eastAsia="@Arial Unicode MS"/>
          <w:lang w:val="ru-RU"/>
        </w:rPr>
        <w:t xml:space="preserve">промежуточной </w:t>
      </w:r>
      <w:r w:rsidRPr="00FE0BBB">
        <w:rPr>
          <w:rStyle w:val="Zag11"/>
          <w:rFonts w:eastAsia="@Arial Unicode MS"/>
          <w:lang w:val="ru-RU"/>
        </w:rPr>
        <w:t>атт</w:t>
      </w:r>
      <w:r>
        <w:rPr>
          <w:rStyle w:val="Zag11"/>
          <w:rFonts w:eastAsia="@Arial Unicode MS"/>
          <w:lang w:val="ru-RU"/>
        </w:rPr>
        <w:t>естации за курс начальной школы</w:t>
      </w:r>
      <w:r w:rsidRPr="00FE0BBB">
        <w:rPr>
          <w:rStyle w:val="Zag11"/>
          <w:rFonts w:eastAsia="@Arial Unicode MS"/>
          <w:lang w:val="ru-RU"/>
        </w:rPr>
        <w:t>.</w:t>
      </w:r>
    </w:p>
    <w:p w:rsidR="0074333A" w:rsidRPr="003F485C" w:rsidRDefault="0074333A" w:rsidP="00FF4F58">
      <w:pPr>
        <w:ind w:firstLine="567"/>
        <w:jc w:val="both"/>
        <w:rPr>
          <w:rStyle w:val="Zag11"/>
          <w:rFonts w:eastAsia="@Arial Unicode MS"/>
          <w:b/>
          <w:i/>
          <w:lang w:val="ru-RU"/>
        </w:rPr>
      </w:pPr>
      <w:r w:rsidRPr="003F485C">
        <w:rPr>
          <w:rStyle w:val="Zag11"/>
          <w:rFonts w:eastAsia="@Arial Unicode MS"/>
          <w:b/>
          <w:i/>
          <w:lang w:val="ru-RU"/>
        </w:rPr>
        <w:t xml:space="preserve">Основная образовательная программа </w:t>
      </w:r>
      <w:r w:rsidR="007B39CC" w:rsidRPr="003F485C">
        <w:rPr>
          <w:rStyle w:val="Zag11"/>
          <w:rFonts w:eastAsia="@Arial Unicode MS"/>
          <w:b/>
          <w:i/>
          <w:lang w:val="ru-RU"/>
        </w:rPr>
        <w:t>с</w:t>
      </w:r>
      <w:r w:rsidRPr="003F485C">
        <w:rPr>
          <w:rStyle w:val="Zag11"/>
          <w:rFonts w:eastAsia="@Arial Unicode MS"/>
          <w:b/>
          <w:i/>
          <w:lang w:val="ru-RU"/>
        </w:rPr>
        <w:t>формир</w:t>
      </w:r>
      <w:r w:rsidR="007B39CC" w:rsidRPr="003F485C">
        <w:rPr>
          <w:rStyle w:val="Zag11"/>
          <w:rFonts w:eastAsia="@Arial Unicode MS"/>
          <w:b/>
          <w:i/>
          <w:lang w:val="ru-RU"/>
        </w:rPr>
        <w:t>ована</w:t>
      </w:r>
      <w:r w:rsidRPr="003F485C">
        <w:rPr>
          <w:rStyle w:val="Zag11"/>
          <w:rFonts w:eastAsia="@Arial Unicode MS"/>
          <w:b/>
          <w:i/>
          <w:lang w:val="ru-RU"/>
        </w:rPr>
        <w:t xml:space="preserve"> с учётом психолого-педагогических особенностей развития детей 11—15 лет, связанных:</w:t>
      </w:r>
    </w:p>
    <w:p w:rsidR="0074333A" w:rsidRPr="003F485C" w:rsidRDefault="0074333A" w:rsidP="009B3265">
      <w:pPr>
        <w:numPr>
          <w:ilvl w:val="0"/>
          <w:numId w:val="18"/>
        </w:numPr>
        <w:ind w:left="0" w:firstLine="567"/>
        <w:jc w:val="both"/>
        <w:rPr>
          <w:lang w:val="ru-RU"/>
        </w:rPr>
      </w:pPr>
      <w:r w:rsidRPr="003F485C">
        <w:rPr>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w:t>
      </w:r>
      <w:r w:rsidR="00B76E1F" w:rsidRPr="003F485C">
        <w:rPr>
          <w:lang w:val="ru-RU"/>
        </w:rPr>
        <w:t xml:space="preserve">ой педагогом и </w:t>
      </w:r>
      <w:r w:rsidR="00B76E1F" w:rsidRPr="003F485C">
        <w:rPr>
          <w:lang w:val="ru-RU"/>
        </w:rPr>
        <w:lastRenderedPageBreak/>
        <w:t>осмысленной цели</w:t>
      </w:r>
      <w:r w:rsidRPr="003F485C">
        <w:rPr>
          <w:lang w:val="ru-RU"/>
        </w:rPr>
        <w:t xml:space="preserve"> к овладению этой учебной деятельностьюна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Pr="003F485C">
        <w:rPr>
          <w:rStyle w:val="dash0410005f0431005f0437005f0430005f0446005f0020005f0441005f043f005f0438005f0441005f043a005f0430005f005fchar1char1"/>
          <w:lang w:val="ru-RU"/>
        </w:rPr>
        <w:t>—</w:t>
      </w:r>
      <w:r w:rsidRPr="003F485C">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w:t>
      </w:r>
      <w:r w:rsidR="0028005F" w:rsidRPr="003F485C">
        <w:rPr>
          <w:lang w:val="ru-RU"/>
        </w:rPr>
        <w:t>очных действий,</w:t>
      </w:r>
      <w:r w:rsidRPr="003F485C">
        <w:rPr>
          <w:lang w:val="ru-RU"/>
        </w:rPr>
        <w:t xml:space="preserve"> инициативу в организации учебного сотрудничества;</w:t>
      </w:r>
    </w:p>
    <w:p w:rsidR="0074333A" w:rsidRPr="003F485C" w:rsidRDefault="0074333A" w:rsidP="009B3265">
      <w:pPr>
        <w:numPr>
          <w:ilvl w:val="0"/>
          <w:numId w:val="18"/>
        </w:numPr>
        <w:ind w:left="0" w:firstLine="567"/>
        <w:jc w:val="both"/>
        <w:rPr>
          <w:lang w:val="ru-RU"/>
        </w:rPr>
      </w:pPr>
      <w:r w:rsidRPr="003F485C">
        <w:rPr>
          <w:lang w:val="ru-RU"/>
        </w:rPr>
        <w:t>с осуществлением на каждом возрастном уровне (11—</w:t>
      </w:r>
      <w:r w:rsidR="0028005F" w:rsidRPr="003F485C">
        <w:rPr>
          <w:lang w:val="ru-RU"/>
        </w:rPr>
        <w:t>13</w:t>
      </w:r>
      <w:r w:rsidR="00327F31" w:rsidRPr="003F485C">
        <w:rPr>
          <w:lang w:val="ru-RU"/>
        </w:rPr>
        <w:t xml:space="preserve"> и 13—15 лет)</w:t>
      </w:r>
      <w:r w:rsidRPr="003F485C">
        <w:rPr>
          <w:lang w:val="ru-RU"/>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3F485C">
        <w:rPr>
          <w:lang w:val="ru-RU"/>
        </w:rPr>
        <w:t>временнóй</w:t>
      </w:r>
      <w:proofErr w:type="spellEnd"/>
      <w:r w:rsidRPr="003F485C">
        <w:rPr>
          <w:lang w:val="ru-RU"/>
        </w:rPr>
        <w:t xml:space="preserve"> перспективе;</w:t>
      </w:r>
    </w:p>
    <w:p w:rsidR="0074333A" w:rsidRPr="003F485C" w:rsidRDefault="0074333A" w:rsidP="009B3265">
      <w:pPr>
        <w:numPr>
          <w:ilvl w:val="0"/>
          <w:numId w:val="18"/>
        </w:numPr>
        <w:ind w:left="0" w:firstLine="567"/>
        <w:jc w:val="both"/>
        <w:rPr>
          <w:lang w:val="ru-RU"/>
        </w:rPr>
      </w:pPr>
      <w:r w:rsidRPr="003F485C">
        <w:rPr>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4333A" w:rsidRPr="003F485C" w:rsidRDefault="0074333A" w:rsidP="009B3265">
      <w:pPr>
        <w:numPr>
          <w:ilvl w:val="0"/>
          <w:numId w:val="18"/>
        </w:numPr>
        <w:ind w:left="0" w:firstLine="567"/>
        <w:jc w:val="both"/>
        <w:rPr>
          <w:lang w:val="ru-RU"/>
        </w:rPr>
      </w:pPr>
      <w:r w:rsidRPr="003F485C">
        <w:rPr>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4333A" w:rsidRPr="003F485C" w:rsidRDefault="0074333A" w:rsidP="009B3265">
      <w:pPr>
        <w:numPr>
          <w:ilvl w:val="0"/>
          <w:numId w:val="18"/>
        </w:numPr>
        <w:ind w:left="0" w:firstLine="567"/>
        <w:jc w:val="both"/>
        <w:rPr>
          <w:lang w:val="ru-RU"/>
        </w:rPr>
      </w:pPr>
      <w:r w:rsidRPr="003F485C">
        <w:rPr>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w:t>
      </w:r>
      <w:r w:rsidR="00727813" w:rsidRPr="003F485C">
        <w:rPr>
          <w:lang w:val="ru-RU"/>
        </w:rPr>
        <w:t>едовательской.</w:t>
      </w:r>
    </w:p>
    <w:p w:rsidR="0074333A" w:rsidRPr="00D25154" w:rsidRDefault="0074333A" w:rsidP="00FF4F58">
      <w:pPr>
        <w:ind w:firstLine="567"/>
        <w:jc w:val="both"/>
        <w:rPr>
          <w:rStyle w:val="Zag11"/>
          <w:rFonts w:eastAsia="@Arial Unicode MS"/>
          <w:lang w:val="ru-RU"/>
        </w:rPr>
      </w:pPr>
      <w:r w:rsidRPr="00D25154">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4333A" w:rsidRPr="00D25154" w:rsidRDefault="0074333A" w:rsidP="00FF4F58">
      <w:pPr>
        <w:ind w:firstLine="567"/>
        <w:jc w:val="both"/>
        <w:rPr>
          <w:rStyle w:val="Zag11"/>
          <w:rFonts w:eastAsia="@Arial Unicode MS"/>
          <w:lang w:val="ru-RU"/>
        </w:rPr>
      </w:pPr>
      <w:r w:rsidRPr="00D25154">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F485C" w:rsidRPr="003F485C" w:rsidRDefault="003F485C" w:rsidP="00FF4F58">
      <w:pPr>
        <w:pStyle w:val="affff4"/>
        <w:spacing w:line="240" w:lineRule="auto"/>
        <w:ind w:firstLine="567"/>
        <w:rPr>
          <w:rStyle w:val="Zag11"/>
          <w:b/>
          <w:i/>
          <w:sz w:val="24"/>
          <w:szCs w:val="24"/>
        </w:rPr>
      </w:pPr>
      <w:r w:rsidRPr="003F485C">
        <w:rPr>
          <w:rStyle w:val="Zag11"/>
          <w:b/>
          <w:i/>
          <w:sz w:val="24"/>
          <w:szCs w:val="24"/>
        </w:rPr>
        <w:t>Основная образовательная программа основного общего образования М</w:t>
      </w:r>
      <w:r w:rsidR="008178E9">
        <w:rPr>
          <w:rStyle w:val="Zag11"/>
          <w:b/>
          <w:i/>
          <w:sz w:val="24"/>
          <w:szCs w:val="24"/>
        </w:rPr>
        <w:t>БОУ «</w:t>
      </w:r>
      <w:r w:rsidR="00EB31EF">
        <w:rPr>
          <w:b/>
          <w:i/>
          <w:sz w:val="24"/>
          <w:szCs w:val="24"/>
        </w:rPr>
        <w:t>Ладомировская</w:t>
      </w:r>
      <w:r w:rsidR="00960DA5" w:rsidRPr="00960DA5">
        <w:rPr>
          <w:b/>
          <w:i/>
          <w:sz w:val="24"/>
          <w:szCs w:val="24"/>
        </w:rPr>
        <w:t xml:space="preserve"> средняя</w:t>
      </w:r>
      <w:r w:rsidR="00960DA5" w:rsidRPr="00D25154">
        <w:t xml:space="preserve"> </w:t>
      </w:r>
      <w:r w:rsidRPr="003F485C">
        <w:rPr>
          <w:rStyle w:val="Zag11"/>
          <w:b/>
          <w:i/>
          <w:sz w:val="24"/>
          <w:szCs w:val="24"/>
        </w:rPr>
        <w:t>общеобразовательная школа» в</w:t>
      </w:r>
      <w:r w:rsidR="00F12617">
        <w:rPr>
          <w:rStyle w:val="Zag11"/>
          <w:b/>
          <w:i/>
          <w:sz w:val="24"/>
          <w:szCs w:val="24"/>
        </w:rPr>
        <w:t xml:space="preserve"> соответствии с требованиями ФК </w:t>
      </w:r>
      <w:r w:rsidRPr="003F485C">
        <w:rPr>
          <w:rStyle w:val="Zag11"/>
          <w:b/>
          <w:i/>
          <w:sz w:val="24"/>
          <w:szCs w:val="24"/>
        </w:rPr>
        <w:t>ГОС содержит три раздела: целевой, содержательный и организационный.</w:t>
      </w:r>
    </w:p>
    <w:p w:rsidR="003F485C" w:rsidRPr="00D25154" w:rsidRDefault="003F485C" w:rsidP="00FF4F58">
      <w:pPr>
        <w:pStyle w:val="affff4"/>
        <w:spacing w:line="240" w:lineRule="auto"/>
        <w:ind w:firstLine="567"/>
        <w:rPr>
          <w:sz w:val="24"/>
          <w:szCs w:val="24"/>
        </w:rPr>
      </w:pPr>
      <w:r w:rsidRPr="00D25154">
        <w:rPr>
          <w:rStyle w:val="dash0410005f0431005f0437005f0430005f0446005f0020005f0441005f043f005f0438005f0441005f043a005f0430005f005fchar1char1"/>
          <w:b/>
          <w:bCs/>
        </w:rPr>
        <w:t xml:space="preserve">Целевой </w:t>
      </w:r>
      <w:r w:rsidRPr="00D25154">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3F485C" w:rsidRPr="00D25154" w:rsidRDefault="003F485C" w:rsidP="003B1056">
      <w:pPr>
        <w:pStyle w:val="dash0410005f0431005f0437005f0430005f0446005f0020005f0441005f043f005f0438005f0441005f043a005f0430"/>
        <w:ind w:left="0" w:firstLine="709"/>
      </w:pPr>
      <w:r w:rsidRPr="00D25154">
        <w:rPr>
          <w:rStyle w:val="dash0410005f0431005f0437005f0430005f0446005f0020005f0441005f043f005f0438005f0441005f043a005f0430005f005fchar1char1"/>
        </w:rPr>
        <w:t xml:space="preserve">Целевой раздел включает: </w:t>
      </w:r>
    </w:p>
    <w:p w:rsidR="003F485C" w:rsidRPr="00D25154" w:rsidRDefault="003F485C" w:rsidP="003F485C">
      <w:pPr>
        <w:pStyle w:val="dash0410005f0431005f0437005f0430005f0446005f0020005f0441005f043f005f0438005f0441005f043a005f0430"/>
        <w:ind w:left="0" w:firstLine="454"/>
      </w:pPr>
      <w:r w:rsidRPr="00D25154">
        <w:rPr>
          <w:rStyle w:val="dash0410005f0431005f0437005f0430005f0446005f0020005f0441005f043f005f0438005f0441005f043a005f0430005f005fchar1char1"/>
        </w:rPr>
        <w:t>—</w:t>
      </w:r>
      <w:r w:rsidRPr="00D25154">
        <w:rPr>
          <w:rStyle w:val="dash0410005f0431005f0437005f0430005f0446005f0020005f0441005f043f005f0438005f0441005f043a005f0430005f005fchar1char1"/>
          <w:lang w:val="en-US"/>
        </w:rPr>
        <w:t> </w:t>
      </w:r>
      <w:r w:rsidRPr="00D25154">
        <w:rPr>
          <w:rStyle w:val="dash0410005f0431005f0437005f0430005f0446005f0020005f0441005f043f005f0438005f0441005f043a005f0430005f005fchar1char1"/>
        </w:rPr>
        <w:t>пояснительную записку;</w:t>
      </w:r>
    </w:p>
    <w:p w:rsidR="003F485C" w:rsidRPr="00A328A4" w:rsidRDefault="003F485C" w:rsidP="003F485C">
      <w:pPr>
        <w:pStyle w:val="dash0410005f0431005f0437005f0430005f0446005f0020005f0441005f043f005f0438005f0441005f043a005f0430"/>
        <w:ind w:left="0" w:firstLine="454"/>
        <w:rPr>
          <w:color w:val="FF0000"/>
        </w:rPr>
      </w:pPr>
      <w:r w:rsidRPr="00D25154">
        <w:rPr>
          <w:rStyle w:val="dash0410005f0431005f0437005f0430005f0446005f0020005f0441005f043f005f0438005f0441005f043a005f0430005f005fchar1char1"/>
        </w:rPr>
        <w:t>—</w:t>
      </w:r>
      <w:r w:rsidRPr="00D25154">
        <w:rPr>
          <w:rStyle w:val="dash0410005f0431005f0437005f0430005f0446005f0020005f0441005f043f005f0438005f0441005f043a005f0430005f005fchar1char1"/>
          <w:lang w:val="en-US"/>
        </w:rPr>
        <w:t> </w:t>
      </w:r>
      <w:r w:rsidR="00FD2D8B" w:rsidRPr="00F35D6E">
        <w:rPr>
          <w:rStyle w:val="dash0410005f0431005f0437005f0430005f0446005f0020005f0441005f043f005f0438005f0441005f043a005f0430005f005fchar1char1"/>
        </w:rPr>
        <w:t>Требования к уровню подготовкиобучающихся</w:t>
      </w:r>
      <w:r w:rsidR="00A328A4" w:rsidRPr="00F35D6E">
        <w:rPr>
          <w:rStyle w:val="dash0410005f0431005f0437005f0430005f0446005f0020005f0441005f043f005f0438005f0441005f043a005f0430005f005fchar1char1"/>
        </w:rPr>
        <w:t xml:space="preserve">на уровне </w:t>
      </w:r>
      <w:r w:rsidRPr="00F35D6E">
        <w:rPr>
          <w:rStyle w:val="dash0410005f0431005f0437005f0430005f0446005f0020005f0441005f043f005f0438005f0441005f043a005f0430005f005fchar1char1"/>
        </w:rPr>
        <w:t>основно</w:t>
      </w:r>
      <w:r w:rsidR="00A328A4" w:rsidRPr="00F35D6E">
        <w:rPr>
          <w:rStyle w:val="dash0410005f0431005f0437005f0430005f0446005f0020005f0441005f043f005f0438005f0441005f043a005f0430005f005fchar1char1"/>
        </w:rPr>
        <w:t>го</w:t>
      </w:r>
      <w:r w:rsidRPr="00F35D6E">
        <w:rPr>
          <w:rStyle w:val="dash0410005f0431005f0437005f0430005f0446005f0020005f0441005f043f005f0438005f0441005f043a005f0430005f005fchar1char1"/>
        </w:rPr>
        <w:t xml:space="preserve"> общего образования;</w:t>
      </w:r>
    </w:p>
    <w:p w:rsidR="003F485C" w:rsidRPr="00D25154" w:rsidRDefault="003F485C" w:rsidP="003F485C">
      <w:pPr>
        <w:pStyle w:val="dash0410005f0431005f0437005f0430005f0446005f0020005f0441005f043f005f0438005f0441005f043a005f0430"/>
        <w:ind w:left="0" w:firstLine="454"/>
      </w:pPr>
      <w:r w:rsidRPr="00D25154">
        <w:rPr>
          <w:rStyle w:val="dash0410005f0431005f0437005f0430005f0446005f0020005f0441005f043f005f0438005f0441005f043a005f0430005f005fchar1char1"/>
        </w:rPr>
        <w:t>—</w:t>
      </w:r>
      <w:r w:rsidRPr="00D25154">
        <w:rPr>
          <w:rStyle w:val="dash0410005f0431005f0437005f0430005f0446005f0020005f0441005f043f005f0438005f0441005f043a005f0430005f005fchar1char1"/>
          <w:lang w:val="en-US"/>
        </w:rPr>
        <w:t> </w:t>
      </w:r>
      <w:r w:rsidRPr="00D25154">
        <w:rPr>
          <w:rStyle w:val="dash0410005f0431005f0437005f0430005f0446005f0020005f0441005f043f005f0438005f0441005f043a005f0430005f005fchar1char1"/>
        </w:rPr>
        <w:t xml:space="preserve">систему оценки достижения </w:t>
      </w:r>
      <w:r w:rsidRPr="00FD2D8B">
        <w:rPr>
          <w:rStyle w:val="dash0410005f0431005f0437005f0430005f0446005f0020005f0441005f043f005f0438005f0441005f043a005f0430005f005fchar1char1"/>
        </w:rPr>
        <w:t>планируемых</w:t>
      </w:r>
      <w:r w:rsidRPr="00D25154">
        <w:rPr>
          <w:rStyle w:val="dash0410005f0431005f0437005f0430005f0446005f0020005f0441005f043f005f0438005f0441005f043a005f0430005f005fchar1char1"/>
        </w:rPr>
        <w:t xml:space="preserve"> результатов освоения основной образовательной программы основного общего образования.</w:t>
      </w:r>
    </w:p>
    <w:p w:rsidR="003F485C" w:rsidRPr="00D25154" w:rsidRDefault="003F485C" w:rsidP="00843C9B">
      <w:pPr>
        <w:pStyle w:val="dash0410005f0431005f0437005f0430005f0446005f0020005f0441005f043f005f0438005f0441005f043a005f0430"/>
        <w:ind w:left="0" w:firstLine="709"/>
      </w:pPr>
      <w:r w:rsidRPr="00D25154">
        <w:rPr>
          <w:rStyle w:val="dash0410005f0431005f0437005f0430005f0446005f0020005f0441005f043f005f0438005f0441005f043a005f0430005f005fchar1char1"/>
          <w:b/>
          <w:bCs/>
        </w:rPr>
        <w:t xml:space="preserve">Содержательный </w:t>
      </w:r>
      <w:r w:rsidRPr="00D25154">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в том числе:</w:t>
      </w:r>
    </w:p>
    <w:p w:rsidR="003F485C" w:rsidRPr="00D25154" w:rsidRDefault="003F485C" w:rsidP="003F485C">
      <w:pPr>
        <w:pStyle w:val="dash0410005f0431005f0437005f0430005f0446005f0020005f0441005f043f005f0438005f0441005f043a005f0430"/>
        <w:ind w:left="0" w:firstLine="454"/>
      </w:pPr>
      <w:r w:rsidRPr="00D25154">
        <w:rPr>
          <w:rStyle w:val="dash0410005f0431005f0437005f0430005f0446005f0020005f0441005f043f005f0438005f0441005f043a005f0430005f005fchar1char1"/>
        </w:rPr>
        <w:t>—</w:t>
      </w:r>
      <w:r w:rsidRPr="00D25154">
        <w:rPr>
          <w:rStyle w:val="dash0410005f0431005f0437005f0430005f0446005f0020005f0441005f043f005f0438005f0441005f043a005f0430005f005fchar1char1"/>
          <w:lang w:val="en-US"/>
        </w:rPr>
        <w:t> </w:t>
      </w:r>
      <w:r w:rsidRPr="00D25154">
        <w:rPr>
          <w:rStyle w:val="dash0410005f0431005f0437005f0430005f0446005f0020005f0441005f043f005f0438005f0441005f043a005f0430005f005fchar1char1"/>
        </w:rPr>
        <w:t>программы отдельных учебных предметов, курсов;</w:t>
      </w:r>
    </w:p>
    <w:p w:rsidR="003F485C" w:rsidRPr="00D25154" w:rsidRDefault="003F485C" w:rsidP="003F485C">
      <w:pPr>
        <w:pStyle w:val="dash0410005f0431005f0437005f0430005f0446005f0020005f0441005f043f005f0438005f0441005f043a005f0430"/>
        <w:ind w:left="0" w:firstLine="454"/>
      </w:pPr>
      <w:r w:rsidRPr="00D25154">
        <w:rPr>
          <w:rStyle w:val="dash0410005f0431005f0437005f0430005f0446005f0020005f0441005f043f005f0438005f0441005f043a005f0430005f005fchar1char1"/>
        </w:rPr>
        <w:t>—</w:t>
      </w:r>
      <w:r w:rsidRPr="00D25154">
        <w:rPr>
          <w:rStyle w:val="dash0410005f0431005f0437005f0430005f0446005f0020005f0441005f043f005f0438005f0441005f043a005f0430005f005fchar1char1"/>
          <w:lang w:val="en-US"/>
        </w:rPr>
        <w:t> </w:t>
      </w:r>
      <w:r w:rsidRPr="00D25154">
        <w:rPr>
          <w:rStyle w:val="dash0410005f0431005f0437005f0430005f0446005f0020005f0441005f043f005f0438005f0441005f043a005f0430005f005fchar1char1"/>
        </w:rPr>
        <w:t xml:space="preserve">программу воспитания и социализации обучающихся на </w:t>
      </w:r>
      <w:r>
        <w:rPr>
          <w:rStyle w:val="dash0410005f0431005f0437005f0430005f0446005f0020005f0441005f043f005f0438005f0441005f043a005f0430005f005fchar1char1"/>
        </w:rPr>
        <w:t>уровне</w:t>
      </w:r>
      <w:r w:rsidRPr="00D25154">
        <w:rPr>
          <w:rStyle w:val="dash0410005f0431005f0437005f0430005f0446005f0020005f0441005f043f005f0438005f0441005f043a005f0430005f005fchar1char1"/>
        </w:rPr>
        <w:t xml:space="preserve"> основного общего образования, включающую такие направления, как духовно-нравственное развитие и </w:t>
      </w:r>
      <w:r w:rsidRPr="00D25154">
        <w:rPr>
          <w:rStyle w:val="dash0410005f0431005f0437005f0430005f0446005f0020005f0441005f043f005f0438005f0441005f043a005f0430005f005fchar1char1"/>
        </w:rPr>
        <w:lastRenderedPageBreak/>
        <w:t>воспитание обучающихся, их социализация и профессиональная ориентация</w:t>
      </w:r>
      <w:r w:rsidRPr="00D25154">
        <w:rPr>
          <w:rStyle w:val="dash0410005f0431005f0437005f0430005f0446005f0020005f0441005f043f005f0438005f0441005f043a005f0430char1"/>
        </w:rPr>
        <w:t xml:space="preserve">, </w:t>
      </w:r>
      <w:r w:rsidRPr="00D25154">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D25154">
        <w:t>.</w:t>
      </w:r>
    </w:p>
    <w:p w:rsidR="003F485C" w:rsidRPr="00D25154" w:rsidRDefault="003F485C" w:rsidP="003F485C">
      <w:pPr>
        <w:pStyle w:val="affff4"/>
        <w:spacing w:line="240" w:lineRule="auto"/>
        <w:rPr>
          <w:sz w:val="24"/>
          <w:szCs w:val="24"/>
        </w:rPr>
      </w:pPr>
      <w:r w:rsidRPr="00D25154">
        <w:rPr>
          <w:rStyle w:val="dash0410005f0431005f0437005f0430005f0446005f0020005f0441005f043f005f0438005f0441005f043a005f0430005f005fchar1char1"/>
          <w:b/>
          <w:bCs/>
        </w:rPr>
        <w:t xml:space="preserve">Организационный </w:t>
      </w:r>
      <w:r w:rsidRPr="00D25154">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F485C" w:rsidRPr="00D25154" w:rsidRDefault="003F485C" w:rsidP="003F485C">
      <w:pPr>
        <w:pStyle w:val="dash0410005f0431005f0437005f0430005f0446005f0020005f0441005f043f005f0438005f0441005f043a005f0430"/>
        <w:ind w:left="0" w:firstLine="454"/>
      </w:pPr>
      <w:r w:rsidRPr="00D25154">
        <w:rPr>
          <w:rStyle w:val="dash0410005f0431005f0437005f0430005f0446005f0020005f0441005f043f005f0438005f0441005f043a005f0430005f005fchar1char1"/>
        </w:rPr>
        <w:t>Организационный раздел включает:</w:t>
      </w:r>
    </w:p>
    <w:p w:rsidR="003F485C" w:rsidRDefault="00960DA5" w:rsidP="003F485C">
      <w:pPr>
        <w:pStyle w:val="affff4"/>
        <w:spacing w:line="24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r w:rsidR="003F485C" w:rsidRPr="00D25154">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3F485C" w:rsidRPr="00D25154" w:rsidRDefault="00960DA5" w:rsidP="003F485C">
      <w:pPr>
        <w:pStyle w:val="affff4"/>
        <w:spacing w:line="240" w:lineRule="auto"/>
        <w:rPr>
          <w:sz w:val="24"/>
          <w:szCs w:val="24"/>
        </w:rPr>
      </w:pPr>
      <w:r>
        <w:rPr>
          <w:rStyle w:val="dash0410005f0431005f0437005f0430005f0446005f0020005f0441005f043f005f0438005f0441005f043a005f0430005f005fchar1char1"/>
        </w:rPr>
        <w:t>-</w:t>
      </w:r>
      <w:r w:rsidR="003F485C">
        <w:rPr>
          <w:rStyle w:val="dash0410005f0431005f0437005f0430005f0446005f0020005f0441005f043f005f0438005f0441005f043a005f0430005f005fchar1char1"/>
        </w:rPr>
        <w:t xml:space="preserve"> план </w:t>
      </w:r>
      <w:proofErr w:type="spellStart"/>
      <w:r w:rsidR="003F485C">
        <w:rPr>
          <w:rStyle w:val="dash0410005f0431005f0437005f0430005f0446005f0020005f0441005f043f005f0438005f0441005f043a005f0430005f005fchar1char1"/>
        </w:rPr>
        <w:t>дополниетльного</w:t>
      </w:r>
      <w:proofErr w:type="spellEnd"/>
      <w:r w:rsidR="003F485C">
        <w:rPr>
          <w:rStyle w:val="dash0410005f0431005f0437005f0430005f0446005f0020005f0441005f043f005f0438005f0441005f043a005f0430005f005fchar1char1"/>
        </w:rPr>
        <w:t xml:space="preserve"> образования;</w:t>
      </w:r>
    </w:p>
    <w:p w:rsidR="003F485C" w:rsidRDefault="00960DA5" w:rsidP="003F485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r w:rsidR="003F485C" w:rsidRPr="00D25154">
        <w:rPr>
          <w:rStyle w:val="dash0410005f0431005f0437005f0430005f0446005f0020005f0441005f043f005f0438005f0441005f043a005f0430005f005fchar1char1"/>
          <w:lang w:val="en-US"/>
        </w:rPr>
        <w:t> </w:t>
      </w:r>
      <w:r w:rsidR="003F485C" w:rsidRPr="00D25154">
        <w:rPr>
          <w:rStyle w:val="dash0410005f0431005f0437005f0430005f0446005f0020005f0441005f043f005f0438005f0441005f043a005f0430005f005fchar1char1"/>
        </w:rPr>
        <w:t xml:space="preserve">систему условий реализации основной образовательной программы в соответствии с требованиями </w:t>
      </w:r>
      <w:r w:rsidR="003F485C">
        <w:rPr>
          <w:rStyle w:val="dash0410005f0431005f0437005f0430005f0446005f0020005f0441005f043f005f0438005f0441005f043a005f0430005f005fchar1char1"/>
        </w:rPr>
        <w:t>ФК ГОС.</w:t>
      </w:r>
    </w:p>
    <w:p w:rsidR="00E7160E" w:rsidRPr="00705C34" w:rsidRDefault="00E7160E" w:rsidP="003F485C">
      <w:pPr>
        <w:pStyle w:val="dash0410005f0431005f0437005f0430005f0446005f0020005f0441005f043f005f0438005f0441005f043a005f0430"/>
        <w:ind w:left="0" w:firstLine="454"/>
      </w:pPr>
      <w:r w:rsidRPr="00705C34">
        <w:rPr>
          <w:b/>
          <w:bCs/>
        </w:rPr>
        <w:t xml:space="preserve">Концепция воспитательной системы </w:t>
      </w:r>
      <w:r w:rsidR="008178E9">
        <w:t>МБОУ «</w:t>
      </w:r>
      <w:r w:rsidR="00EB31EF">
        <w:t>Ладомировская</w:t>
      </w:r>
      <w:r w:rsidR="00960DA5">
        <w:t xml:space="preserve"> средняя</w:t>
      </w:r>
      <w:r w:rsidR="00960DA5" w:rsidRPr="00D25154">
        <w:t xml:space="preserve"> </w:t>
      </w:r>
      <w:r w:rsidR="00705C34">
        <w:t>общеобразовательная школа»</w:t>
      </w:r>
      <w:r w:rsidRPr="00705C34">
        <w:t xml:space="preserve"> строится на основе концепций </w:t>
      </w:r>
      <w:proofErr w:type="spellStart"/>
      <w:r w:rsidRPr="00705C34">
        <w:t>В.А.Караковского</w:t>
      </w:r>
      <w:proofErr w:type="spellEnd"/>
      <w:r w:rsidRPr="00705C34">
        <w:t>, Л.И.Новиковой, Н.Л.Селивановой, Сухомлинского В.</w:t>
      </w:r>
      <w:r w:rsidR="00960DA5">
        <w:t xml:space="preserve"> А., Ушинского К.Д</w:t>
      </w:r>
      <w:r w:rsidRPr="00705C34">
        <w:t xml:space="preserve">., </w:t>
      </w:r>
      <w:proofErr w:type="spellStart"/>
      <w:r w:rsidRPr="00705C34">
        <w:t>Щурковой</w:t>
      </w:r>
      <w:proofErr w:type="spellEnd"/>
      <w:r w:rsidRPr="00705C34">
        <w:t xml:space="preserve"> Н.Е., Е.Н.Барышникова и развивается в соответствии с законом РФ «Об образовании», Концепцией Федеральной целевой программы развития образования на 2011-2015 годы, года, письмом Министерства образования РФ «Оповышении воспитательного потенциала образовательного процесса в общеобразовательном учреждении», Конвенцией о правах ребенка, федеральных законов в сфере образования, Устава МБОУ "</w:t>
      </w:r>
      <w:r w:rsidR="00960DA5" w:rsidRPr="00960DA5">
        <w:t xml:space="preserve"> </w:t>
      </w:r>
      <w:r w:rsidR="00EB31EF">
        <w:t>Ладомировская</w:t>
      </w:r>
      <w:r w:rsidR="00960DA5">
        <w:t xml:space="preserve"> средняя</w:t>
      </w:r>
      <w:r w:rsidR="00705C34">
        <w:t xml:space="preserve"> общеобразовательная школа</w:t>
      </w:r>
      <w:r w:rsidRPr="00705C34">
        <w:t xml:space="preserve">". </w:t>
      </w:r>
      <w:r w:rsidR="00705C34">
        <w:t xml:space="preserve">Муниципальное бюджетное общеобразовательное учреждение </w:t>
      </w:r>
      <w:r w:rsidR="008178E9">
        <w:t>«</w:t>
      </w:r>
      <w:r w:rsidR="00EB31EF">
        <w:t>Ладомировская</w:t>
      </w:r>
      <w:r w:rsidR="00960DA5">
        <w:t xml:space="preserve"> средняя</w:t>
      </w:r>
      <w:r w:rsidR="00960DA5" w:rsidRPr="00D25154">
        <w:t xml:space="preserve"> </w:t>
      </w:r>
      <w:r w:rsidR="00705C34">
        <w:t>общеобразовательная школа Ровеньского района Белгородской области</w:t>
      </w:r>
      <w:r w:rsidRPr="00705C34">
        <w:t xml:space="preserve">» является открытой образовательной системой с достаточно широкой внешней коммуникативной средой, которая позволяет коллективу активно </w:t>
      </w:r>
      <w:proofErr w:type="spellStart"/>
      <w:r w:rsidRPr="00705C34">
        <w:t>саморазвиваться</w:t>
      </w:r>
      <w:proofErr w:type="spellEnd"/>
      <w:r w:rsidRPr="00705C34">
        <w:t>. Выстроены связи со Станцией юных техников, районной станцией юных натурали</w:t>
      </w:r>
      <w:r w:rsidR="00960DA5">
        <w:t xml:space="preserve">стов, ДЮСШ п. Ровеньки, </w:t>
      </w:r>
      <w:proofErr w:type="spellStart"/>
      <w:r w:rsidR="00BA2730">
        <w:t>Ладомиро</w:t>
      </w:r>
      <w:r w:rsidR="00960DA5">
        <w:t>в</w:t>
      </w:r>
      <w:r w:rsidR="008178E9">
        <w:t>ским</w:t>
      </w:r>
      <w:proofErr w:type="spellEnd"/>
      <w:r w:rsidR="008178E9">
        <w:t xml:space="preserve"> ДК.</w:t>
      </w:r>
      <w:r w:rsidRPr="00705C34">
        <w:t xml:space="preserve"> Статус МБОУ </w:t>
      </w:r>
      <w:r w:rsidR="008178E9">
        <w:t>«</w:t>
      </w:r>
      <w:r w:rsidR="00EB31EF">
        <w:t>Ладомировская</w:t>
      </w:r>
      <w:r w:rsidR="00960DA5">
        <w:t xml:space="preserve"> средняя</w:t>
      </w:r>
      <w:r w:rsidR="00960DA5" w:rsidRPr="00D25154">
        <w:t xml:space="preserve"> </w:t>
      </w:r>
      <w:r w:rsidR="00705C34">
        <w:t>общеобразовательная школа</w:t>
      </w:r>
      <w:r w:rsidRPr="00705C34">
        <w:t xml:space="preserve">» как общеобразовательного учреждения предусматривает преемственность программ, методов и форм организации начального и основного </w:t>
      </w:r>
      <w:proofErr w:type="spellStart"/>
      <w:r w:rsidRPr="00705C34">
        <w:t>общнго</w:t>
      </w:r>
      <w:proofErr w:type="spellEnd"/>
      <w:r w:rsidRPr="00705C34">
        <w:t xml:space="preserve"> образования. </w:t>
      </w:r>
    </w:p>
    <w:p w:rsidR="006C5695" w:rsidRDefault="006C5695" w:rsidP="003F485C">
      <w:pPr>
        <w:ind w:firstLine="454"/>
        <w:jc w:val="both"/>
        <w:rPr>
          <w:b/>
          <w:i/>
          <w:lang w:val="ru-RU"/>
        </w:rPr>
      </w:pPr>
      <w:r w:rsidRPr="00DB5C9C">
        <w:rPr>
          <w:b/>
          <w:i/>
          <w:lang w:val="ru-RU"/>
        </w:rPr>
        <w:t>Участниками</w:t>
      </w:r>
      <w:r w:rsidRPr="00764597">
        <w:rPr>
          <w:lang w:val="ru-RU"/>
        </w:rPr>
        <w:t xml:space="preserve"> образовательного процесса в М</w:t>
      </w:r>
      <w:r>
        <w:rPr>
          <w:lang w:val="ru-RU"/>
        </w:rPr>
        <w:t xml:space="preserve">БОУ </w:t>
      </w:r>
      <w:r w:rsidR="008178E9">
        <w:rPr>
          <w:lang w:val="ru-RU"/>
        </w:rPr>
        <w:t>«</w:t>
      </w:r>
      <w:r w:rsidR="00EB31EF">
        <w:rPr>
          <w:lang w:val="ru-RU"/>
        </w:rPr>
        <w:t>Ладомировская</w:t>
      </w:r>
      <w:r w:rsidR="00960DA5">
        <w:rPr>
          <w:lang w:val="ru-RU"/>
        </w:rPr>
        <w:t xml:space="preserve"> средняя</w:t>
      </w:r>
      <w:r w:rsidR="00960DA5" w:rsidRPr="00D25154">
        <w:rPr>
          <w:lang w:val="ru-RU"/>
        </w:rPr>
        <w:t xml:space="preserve"> </w:t>
      </w:r>
      <w:r w:rsidRPr="00764597">
        <w:rPr>
          <w:lang w:val="ru-RU"/>
        </w:rPr>
        <w:t xml:space="preserve">школа» </w:t>
      </w:r>
      <w:r w:rsidRPr="00DB5C9C">
        <w:rPr>
          <w:b/>
          <w:i/>
          <w:lang w:val="ru-RU"/>
        </w:rPr>
        <w:t>являются обучающиеся, педагогические работники, родители (законные представители).</w:t>
      </w:r>
    </w:p>
    <w:p w:rsidR="003F485C" w:rsidRPr="006C5695" w:rsidRDefault="008178E9" w:rsidP="003F485C">
      <w:pPr>
        <w:ind w:firstLine="454"/>
        <w:jc w:val="both"/>
        <w:rPr>
          <w:rStyle w:val="Zag11"/>
          <w:rFonts w:eastAsia="@Arial Unicode MS"/>
          <w:b/>
          <w:i/>
          <w:lang w:val="ru-RU"/>
        </w:rPr>
      </w:pPr>
      <w:r>
        <w:rPr>
          <w:rStyle w:val="Zag11"/>
          <w:b/>
          <w:i/>
          <w:lang w:val="ru-RU"/>
        </w:rPr>
        <w:t>МБОУ «</w:t>
      </w:r>
      <w:r w:rsidR="00EB31EF">
        <w:rPr>
          <w:b/>
          <w:i/>
          <w:lang w:val="ru-RU"/>
        </w:rPr>
        <w:t>Ладомировская</w:t>
      </w:r>
      <w:r w:rsidR="00960DA5" w:rsidRPr="00960DA5">
        <w:rPr>
          <w:b/>
          <w:i/>
          <w:lang w:val="ru-RU"/>
        </w:rPr>
        <w:t xml:space="preserve"> средняя</w:t>
      </w:r>
      <w:r w:rsidR="00960DA5" w:rsidRPr="00D25154">
        <w:rPr>
          <w:lang w:val="ru-RU"/>
        </w:rPr>
        <w:t xml:space="preserve"> </w:t>
      </w:r>
      <w:r w:rsidR="003F485C" w:rsidRPr="006C5695">
        <w:rPr>
          <w:rStyle w:val="Zag11"/>
          <w:b/>
          <w:i/>
          <w:lang w:val="ru-RU"/>
        </w:rPr>
        <w:t>общеобразовательная школа»</w:t>
      </w:r>
      <w:r w:rsidR="003F485C" w:rsidRPr="006C5695">
        <w:rPr>
          <w:rStyle w:val="Zag11"/>
          <w:rFonts w:eastAsia="@Arial Unicode MS"/>
          <w:b/>
          <w:i/>
          <w:lang w:val="ru-RU"/>
        </w:rPr>
        <w:t xml:space="preserve">, реализующее основную образовательную программу основного общего образования, </w:t>
      </w:r>
      <w:proofErr w:type="spellStart"/>
      <w:r w:rsidR="003F485C" w:rsidRPr="006C5695">
        <w:rPr>
          <w:rStyle w:val="Zag11"/>
          <w:rFonts w:eastAsia="@Arial Unicode MS"/>
          <w:b/>
          <w:i/>
          <w:lang w:val="ru-RU"/>
        </w:rPr>
        <w:t>обеспечвает</w:t>
      </w:r>
      <w:proofErr w:type="spellEnd"/>
      <w:r w:rsidR="003F485C" w:rsidRPr="006C5695">
        <w:rPr>
          <w:rStyle w:val="Zag11"/>
          <w:rFonts w:eastAsia="@Arial Unicode MS"/>
          <w:b/>
          <w:i/>
          <w:lang w:val="ru-RU"/>
        </w:rPr>
        <w:t xml:space="preserve"> ознакомление обучающихся и их родителей (законных представителей) как участников образовательного процесса:</w:t>
      </w:r>
    </w:p>
    <w:p w:rsidR="003F485C" w:rsidRPr="00803AF4" w:rsidRDefault="003F485C" w:rsidP="003F485C">
      <w:pPr>
        <w:pStyle w:val="Abstract"/>
        <w:spacing w:line="240" w:lineRule="auto"/>
        <w:rPr>
          <w:rStyle w:val="Zag11"/>
          <w:sz w:val="24"/>
          <w:szCs w:val="24"/>
          <w:lang w:val="ru-RU"/>
        </w:rPr>
      </w:pPr>
      <w:r w:rsidRPr="00803AF4">
        <w:rPr>
          <w:rStyle w:val="dash0410005f0431005f0437005f0430005f0446005f0020005f0441005f043f005f0438005f0441005f043a005f0430005f005fchar1char1"/>
          <w:lang w:val="ru-RU"/>
        </w:rPr>
        <w:t>—</w:t>
      </w:r>
      <w:r w:rsidRPr="00D25154">
        <w:rPr>
          <w:rStyle w:val="dash0410005f0431005f0437005f0430005f0446005f0020005f0441005f043f005f0438005f0441005f043a005f0430005f005fchar1char1"/>
        </w:rPr>
        <w:t> </w:t>
      </w:r>
      <w:r w:rsidRPr="00803AF4">
        <w:rPr>
          <w:rStyle w:val="Zag11"/>
          <w:sz w:val="24"/>
          <w:szCs w:val="24"/>
          <w:lang w:val="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3F485C" w:rsidRPr="00803AF4" w:rsidRDefault="003F485C" w:rsidP="003F485C">
      <w:pPr>
        <w:pStyle w:val="Abstract"/>
        <w:spacing w:line="240" w:lineRule="auto"/>
        <w:rPr>
          <w:rStyle w:val="Zag11"/>
          <w:sz w:val="24"/>
          <w:szCs w:val="24"/>
          <w:lang w:val="ru-RU"/>
        </w:rPr>
      </w:pPr>
      <w:r w:rsidRPr="00803AF4">
        <w:rPr>
          <w:rStyle w:val="dash0410005f0431005f0437005f0430005f0446005f0020005f0441005f043f005f0438005f0441005f043a005f0430005f005fchar1char1"/>
          <w:lang w:val="ru-RU"/>
        </w:rPr>
        <w:t>—</w:t>
      </w:r>
      <w:r w:rsidRPr="00D25154">
        <w:rPr>
          <w:rStyle w:val="dash0410005f0431005f0437005f0430005f0446005f0020005f0441005f043f005f0438005f0441005f043a005f0430005f005fchar1char1"/>
        </w:rPr>
        <w:t> </w:t>
      </w:r>
      <w:r w:rsidRPr="00803AF4">
        <w:rPr>
          <w:rStyle w:val="Zag11"/>
          <w:sz w:val="24"/>
          <w:szCs w:val="24"/>
          <w:lang w:val="ru-RU"/>
        </w:rPr>
        <w:t>с уставом и другими документами, регламентирующими осуществление образовательного процесса в учреждении.</w:t>
      </w:r>
    </w:p>
    <w:p w:rsidR="007B39CC" w:rsidRPr="00486753" w:rsidRDefault="003F485C" w:rsidP="00486753">
      <w:pPr>
        <w:pStyle w:val="Abstract"/>
        <w:spacing w:line="240" w:lineRule="auto"/>
        <w:rPr>
          <w:rStyle w:val="Zag11"/>
          <w:sz w:val="24"/>
          <w:szCs w:val="24"/>
          <w:lang w:val="ru-RU"/>
        </w:rPr>
      </w:pPr>
      <w:r w:rsidRPr="00803AF4">
        <w:rPr>
          <w:rStyle w:val="Zag11"/>
          <w:sz w:val="24"/>
          <w:szCs w:val="24"/>
          <w:lang w:val="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конкретизированы и закреплены в заключённом между ними и </w:t>
      </w:r>
      <w:r w:rsidRPr="00960DA5">
        <w:rPr>
          <w:rStyle w:val="Zag11"/>
          <w:sz w:val="24"/>
          <w:szCs w:val="24"/>
          <w:lang w:val="ru-RU"/>
        </w:rPr>
        <w:t>МБ</w:t>
      </w:r>
      <w:r w:rsidR="00486753" w:rsidRPr="00960DA5">
        <w:rPr>
          <w:rStyle w:val="Zag11"/>
          <w:sz w:val="24"/>
          <w:szCs w:val="24"/>
          <w:lang w:val="ru-RU"/>
        </w:rPr>
        <w:t>ОУ «</w:t>
      </w:r>
      <w:r w:rsidR="00EB31EF">
        <w:rPr>
          <w:sz w:val="24"/>
          <w:szCs w:val="24"/>
          <w:lang w:val="ru-RU"/>
        </w:rPr>
        <w:t>Ладомировская</w:t>
      </w:r>
      <w:r w:rsidR="00960DA5" w:rsidRPr="00960DA5">
        <w:rPr>
          <w:sz w:val="24"/>
          <w:szCs w:val="24"/>
          <w:lang w:val="ru-RU"/>
        </w:rPr>
        <w:t xml:space="preserve"> средняя</w:t>
      </w:r>
      <w:r w:rsidR="00960DA5" w:rsidRPr="00D25154">
        <w:rPr>
          <w:lang w:val="ru-RU"/>
        </w:rPr>
        <w:t xml:space="preserve"> </w:t>
      </w:r>
      <w:r w:rsidRPr="00803AF4">
        <w:rPr>
          <w:rStyle w:val="Zag11"/>
          <w:sz w:val="24"/>
          <w:szCs w:val="24"/>
          <w:lang w:val="ru-RU"/>
        </w:rPr>
        <w:t>общеобразовательная школа» договоре, отражающем ответственность субъектов образования за конечные результаты освоения основной образовательной программы.</w:t>
      </w:r>
    </w:p>
    <w:p w:rsidR="00036239" w:rsidRDefault="00036239" w:rsidP="00036239">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p>
    <w:p w:rsidR="007B39CC" w:rsidRPr="00FA66AC" w:rsidRDefault="0074333A" w:rsidP="00FA66AC">
      <w:pPr>
        <w:pStyle w:val="Osnova"/>
        <w:tabs>
          <w:tab w:val="left" w:leader="dot" w:pos="624"/>
        </w:tabs>
        <w:spacing w:line="240" w:lineRule="auto"/>
        <w:ind w:firstLine="454"/>
        <w:jc w:val="center"/>
        <w:rPr>
          <w:rFonts w:ascii="Times New Roman" w:eastAsia="@Arial Unicode MS" w:hAnsi="Times New Roman" w:cs="Times New Roman"/>
          <w:color w:val="auto"/>
          <w:sz w:val="24"/>
          <w:szCs w:val="24"/>
          <w:lang w:val="ru-RU"/>
        </w:rPr>
      </w:pPr>
      <w:r w:rsidRPr="00D25154">
        <w:rPr>
          <w:rStyle w:val="Zag11"/>
          <w:rFonts w:ascii="Times New Roman" w:eastAsia="@Arial Unicode MS" w:hAnsi="Times New Roman" w:cs="Times New Roman"/>
          <w:b/>
          <w:color w:val="auto"/>
          <w:sz w:val="24"/>
          <w:szCs w:val="24"/>
          <w:lang w:val="ru-RU"/>
        </w:rPr>
        <w:t>1.2. </w:t>
      </w:r>
      <w:r w:rsidR="00FA66AC" w:rsidRPr="00FA66AC">
        <w:rPr>
          <w:rStyle w:val="dash0410005f0431005f0437005f0430005f0446005f0020005f0441005f043f005f0438005f0441005f043a005f0430005f005fchar1char1"/>
          <w:b/>
          <w:lang w:val="ru-RU"/>
        </w:rPr>
        <w:t xml:space="preserve">Требования к уровню подготовки обучающихся на уровне основного общего образования к </w:t>
      </w:r>
      <w:r w:rsidR="00FA66AC" w:rsidRPr="00FA66AC">
        <w:rPr>
          <w:b/>
          <w:lang w:val="ru-RU"/>
        </w:rPr>
        <w:t>результатам освоения обучающимися основной образовательной программы основного общего образования</w:t>
      </w:r>
    </w:p>
    <w:p w:rsidR="009078F3" w:rsidRDefault="00FA66AC" w:rsidP="003C5B66">
      <w:pPr>
        <w:ind w:firstLine="540"/>
        <w:jc w:val="both"/>
        <w:rPr>
          <w:lang w:val="ru-RU"/>
        </w:rPr>
      </w:pPr>
      <w:r w:rsidRPr="00FA66AC">
        <w:rPr>
          <w:rStyle w:val="dash0410005f0431005f0437005f0430005f0446005f0020005f0441005f043f005f0438005f0441005f043a005f0430005f005fchar1char1"/>
          <w:lang w:val="ru-RU"/>
        </w:rPr>
        <w:t>Требования к уровню подготовки обучающихся на уровне основного общего образования к</w:t>
      </w:r>
      <w:r>
        <w:rPr>
          <w:lang w:val="ru-RU"/>
        </w:rPr>
        <w:t xml:space="preserve"> результатам</w:t>
      </w:r>
      <w:r w:rsidR="0074333A" w:rsidRPr="00D25154">
        <w:rPr>
          <w:lang w:val="ru-RU"/>
        </w:rPr>
        <w:t xml:space="preserve"> освоения основной образовательной программы основного </w:t>
      </w:r>
      <w:r w:rsidR="0074333A" w:rsidRPr="00D25154">
        <w:rPr>
          <w:lang w:val="ru-RU"/>
        </w:rPr>
        <w:lastRenderedPageBreak/>
        <w:t xml:space="preserve">общего образования </w:t>
      </w:r>
      <w:r w:rsidR="00036239">
        <w:rPr>
          <w:rStyle w:val="Zag11"/>
          <w:lang w:val="ru-RU"/>
        </w:rPr>
        <w:t>М</w:t>
      </w:r>
      <w:r w:rsidR="00493FB2">
        <w:rPr>
          <w:rStyle w:val="Zag11"/>
          <w:lang w:val="ru-RU"/>
        </w:rPr>
        <w:t>Б</w:t>
      </w:r>
      <w:r w:rsidR="008178E9">
        <w:rPr>
          <w:rStyle w:val="Zag11"/>
          <w:lang w:val="ru-RU"/>
        </w:rPr>
        <w:t>ОУ «</w:t>
      </w:r>
      <w:r w:rsidR="00EB31EF">
        <w:rPr>
          <w:lang w:val="ru-RU"/>
        </w:rPr>
        <w:t>Ладомировская</w:t>
      </w:r>
      <w:r w:rsidR="0034404D">
        <w:rPr>
          <w:lang w:val="ru-RU"/>
        </w:rPr>
        <w:t xml:space="preserve"> средняя</w:t>
      </w:r>
      <w:r w:rsidR="0034404D" w:rsidRPr="00D25154">
        <w:rPr>
          <w:lang w:val="ru-RU"/>
        </w:rPr>
        <w:t xml:space="preserve"> </w:t>
      </w:r>
      <w:r w:rsidR="007B39CC" w:rsidRPr="00D25154">
        <w:rPr>
          <w:rStyle w:val="Zag11"/>
          <w:lang w:val="ru-RU"/>
        </w:rPr>
        <w:t>общеобразовательная школа»</w:t>
      </w:r>
      <w:r w:rsidR="0074333A" w:rsidRPr="00D25154">
        <w:rPr>
          <w:lang w:val="ru-RU"/>
        </w:rPr>
        <w:t xml:space="preserve"> представляют собой систему </w:t>
      </w:r>
      <w:r w:rsidR="0074333A" w:rsidRPr="00D25154">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0074333A" w:rsidRPr="00D25154">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0074333A" w:rsidRPr="00D25154">
        <w:rPr>
          <w:lang w:val="ru-RU"/>
        </w:rPr>
        <w:t>критериальной</w:t>
      </w:r>
      <w:proofErr w:type="spellEnd"/>
      <w:r w:rsidR="0074333A" w:rsidRPr="00D25154">
        <w:rPr>
          <w:lang w:val="ru-RU"/>
        </w:rPr>
        <w:t xml:space="preserve"> основой для разработки программ учебных предметов, курсов, учебно-методической литературы, с </w:t>
      </w:r>
      <w:r w:rsidR="006F7FC5" w:rsidRPr="00D25154">
        <w:rPr>
          <w:lang w:val="ru-RU"/>
        </w:rPr>
        <w:t>одной стороны, и системы оценки —</w:t>
      </w:r>
      <w:r w:rsidR="0074333A" w:rsidRPr="00D25154">
        <w:rPr>
          <w:lang w:val="ru-RU"/>
        </w:rPr>
        <w:t xml:space="preserve"> с другой</w:t>
      </w:r>
    </w:p>
    <w:p w:rsidR="009078F3" w:rsidRDefault="009078F3" w:rsidP="009078F3">
      <w:pPr>
        <w:ind w:firstLine="540"/>
        <w:jc w:val="both"/>
        <w:rPr>
          <w:lang w:val="ru-RU"/>
        </w:rPr>
      </w:pPr>
      <w:r w:rsidRPr="009078F3">
        <w:rPr>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Pr>
          <w:lang w:val="ru-RU"/>
        </w:rPr>
        <w:t>.</w:t>
      </w:r>
    </w:p>
    <w:p w:rsidR="00E7160E" w:rsidRDefault="009078F3" w:rsidP="009078F3">
      <w:pPr>
        <w:ind w:firstLine="540"/>
        <w:jc w:val="both"/>
        <w:rPr>
          <w:b/>
          <w:bCs/>
          <w:lang w:val="ru-RU"/>
        </w:rPr>
      </w:pPr>
      <w:r w:rsidRPr="009078F3">
        <w:rPr>
          <w:b/>
          <w:bCs/>
          <w:lang w:val="ru-RU"/>
        </w:rPr>
        <w:t xml:space="preserve">Познавательная деятельность </w:t>
      </w:r>
    </w:p>
    <w:p w:rsidR="00E7160E" w:rsidRDefault="009078F3" w:rsidP="009078F3">
      <w:pPr>
        <w:ind w:firstLine="540"/>
        <w:jc w:val="both"/>
        <w:rPr>
          <w:lang w:val="ru-RU"/>
        </w:rPr>
      </w:pPr>
      <w:r w:rsidRPr="009078F3">
        <w:rPr>
          <w:lang w:val="ru-RU"/>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9078F3" w:rsidRDefault="009078F3" w:rsidP="009078F3">
      <w:pPr>
        <w:ind w:firstLine="540"/>
        <w:jc w:val="both"/>
        <w:rPr>
          <w:lang w:val="ru-RU"/>
        </w:rPr>
      </w:pPr>
      <w:r w:rsidRPr="009078F3">
        <w:rPr>
          <w:lang w:val="ru-RU"/>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E7160E" w:rsidRDefault="009078F3" w:rsidP="009078F3">
      <w:pPr>
        <w:ind w:firstLine="540"/>
        <w:jc w:val="both"/>
        <w:rPr>
          <w:lang w:val="ru-RU"/>
        </w:rPr>
      </w:pPr>
      <w:r w:rsidRPr="009078F3">
        <w:rPr>
          <w:lang w:val="ru-RU"/>
        </w:rPr>
        <w:t xml:space="preserve">Сравнение, сопоставление, классификация, ранжирование объектов по одному или нескольким предложенным основаниям, критериям. </w:t>
      </w:r>
      <w:r w:rsidRPr="00803AF4">
        <w:rPr>
          <w:lang w:val="ru-RU"/>
        </w:rPr>
        <w:t xml:space="preserve">Умение различать факт, мнение, доказательство, гипотезу, аксиому. </w:t>
      </w:r>
    </w:p>
    <w:p w:rsidR="00E7160E" w:rsidRDefault="009078F3" w:rsidP="009078F3">
      <w:pPr>
        <w:ind w:firstLine="540"/>
        <w:jc w:val="both"/>
        <w:rPr>
          <w:lang w:val="ru-RU"/>
        </w:rPr>
      </w:pPr>
      <w:r w:rsidRPr="00E7160E">
        <w:rPr>
          <w:lang w:val="ru-RU"/>
        </w:rPr>
        <w:t xml:space="preserve">Исследование несложных практических ситуаций, выдвижение предположений, понимание необходимости их проверки на практике. </w:t>
      </w:r>
      <w:r w:rsidRPr="00803AF4">
        <w:rPr>
          <w:lang w:val="ru-RU"/>
        </w:rPr>
        <w:t xml:space="preserve">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E7160E" w:rsidRDefault="009078F3" w:rsidP="009078F3">
      <w:pPr>
        <w:ind w:firstLine="540"/>
        <w:jc w:val="both"/>
        <w:rPr>
          <w:lang w:val="ru-RU"/>
        </w:rPr>
      </w:pPr>
      <w:r w:rsidRPr="00E7160E">
        <w:rPr>
          <w:lang w:val="ru-RU"/>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E7160E" w:rsidRDefault="009078F3" w:rsidP="009078F3">
      <w:pPr>
        <w:ind w:firstLine="540"/>
        <w:jc w:val="both"/>
        <w:rPr>
          <w:b/>
          <w:bCs/>
          <w:lang w:val="ru-RU"/>
        </w:rPr>
      </w:pPr>
      <w:r w:rsidRPr="00E7160E">
        <w:rPr>
          <w:b/>
          <w:bCs/>
          <w:lang w:val="ru-RU"/>
        </w:rPr>
        <w:t xml:space="preserve">Информационно-коммуникативная деятельность </w:t>
      </w:r>
    </w:p>
    <w:p w:rsidR="00E7160E" w:rsidRDefault="009078F3" w:rsidP="009078F3">
      <w:pPr>
        <w:ind w:firstLine="540"/>
        <w:jc w:val="both"/>
        <w:rPr>
          <w:lang w:val="ru-RU"/>
        </w:rPr>
      </w:pPr>
      <w:r w:rsidRPr="00E7160E">
        <w:rPr>
          <w:lang w:val="ru-RU"/>
        </w:rP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E7160E" w:rsidRDefault="009078F3" w:rsidP="009078F3">
      <w:pPr>
        <w:ind w:firstLine="540"/>
        <w:jc w:val="both"/>
        <w:rPr>
          <w:lang w:val="ru-RU"/>
        </w:rPr>
      </w:pPr>
      <w:r w:rsidRPr="00E7160E">
        <w:rPr>
          <w:lang w:val="ru-RU"/>
        </w:rPr>
        <w:t xml:space="preserve">Осознанное беглое чтение текстов различных стилей и жанров, проведение информационно-смыслового анализа текста. </w:t>
      </w:r>
      <w:r w:rsidRPr="00803AF4">
        <w:rPr>
          <w:lang w:val="ru-RU"/>
        </w:rPr>
        <w:t xml:space="preserve">Использование различных видов чтения (ознакомительное, просмотровое, поисковое и др.). </w:t>
      </w:r>
    </w:p>
    <w:p w:rsidR="00E7160E" w:rsidRDefault="009078F3" w:rsidP="009078F3">
      <w:pPr>
        <w:ind w:firstLine="540"/>
        <w:jc w:val="both"/>
        <w:rPr>
          <w:lang w:val="ru-RU"/>
        </w:rPr>
      </w:pPr>
      <w:r w:rsidRPr="00E7160E">
        <w:rPr>
          <w:lang w:val="ru-RU"/>
        </w:rPr>
        <w:t xml:space="preserve">Владение монологической и диалогической речью. </w:t>
      </w:r>
      <w:r w:rsidRPr="00803AF4">
        <w:rPr>
          <w:lang w:val="ru-RU"/>
        </w:rPr>
        <w:t xml:space="preserve">Умение вступать в речевое общение, участвовать в диалоге (понимать точку зрения собеседника, признавать право на иное мнение). </w:t>
      </w:r>
      <w:r w:rsidRPr="00E7160E">
        <w:rPr>
          <w:lang w:val="ru-RU"/>
        </w:rPr>
        <w:t>Создание письменных высказываний, адекватно передающих прослушанную и прочитанную информацию с заданной степенью свернуто</w:t>
      </w:r>
      <w:r w:rsidR="00E7160E" w:rsidRPr="00E7160E">
        <w:rPr>
          <w:lang w:val="ru-RU"/>
        </w:rPr>
        <w:t>сти (кратко, выборочно, полно).</w:t>
      </w:r>
    </w:p>
    <w:p w:rsidR="00E7160E" w:rsidRDefault="009078F3" w:rsidP="009078F3">
      <w:pPr>
        <w:ind w:firstLine="540"/>
        <w:jc w:val="both"/>
        <w:rPr>
          <w:lang w:val="ru-RU"/>
        </w:rPr>
      </w:pPr>
      <w:r w:rsidRPr="00803AF4">
        <w:rPr>
          <w:lang w:val="ru-RU"/>
        </w:rPr>
        <w:t xml:space="preserve">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
    <w:p w:rsidR="00E7160E" w:rsidRDefault="009078F3" w:rsidP="009078F3">
      <w:pPr>
        <w:ind w:firstLine="540"/>
        <w:jc w:val="both"/>
        <w:rPr>
          <w:lang w:val="ru-RU"/>
        </w:rPr>
      </w:pPr>
      <w:r w:rsidRPr="00E7160E">
        <w:rPr>
          <w:lang w:val="ru-RU"/>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w:t>
      </w:r>
      <w:r w:rsidR="00E7160E" w:rsidRPr="00E7160E">
        <w:rPr>
          <w:lang w:val="ru-RU"/>
        </w:rPr>
        <w:t>ей, сферой и ситуацией общения.</w:t>
      </w:r>
    </w:p>
    <w:p w:rsidR="00E7160E" w:rsidRDefault="009078F3" w:rsidP="009078F3">
      <w:pPr>
        <w:ind w:firstLine="540"/>
        <w:jc w:val="both"/>
        <w:rPr>
          <w:lang w:val="ru-RU"/>
        </w:rPr>
      </w:pPr>
      <w:r w:rsidRPr="00E7160E">
        <w:rPr>
          <w:lang w:val="ru-RU"/>
        </w:rPr>
        <w:t xml:space="preserve">Использование для решения познавательных и коммуникативных задач различных </w:t>
      </w:r>
      <w:r w:rsidRPr="00E7160E">
        <w:rPr>
          <w:lang w:val="ru-RU"/>
        </w:rPr>
        <w:lastRenderedPageBreak/>
        <w:t xml:space="preserve">источников информации, включая энциклопедии, словари, Интернет-ресурсы и другие базы данных. </w:t>
      </w:r>
    </w:p>
    <w:p w:rsidR="00E7160E" w:rsidRDefault="009078F3" w:rsidP="009078F3">
      <w:pPr>
        <w:ind w:firstLine="540"/>
        <w:jc w:val="both"/>
        <w:rPr>
          <w:b/>
          <w:bCs/>
          <w:lang w:val="ru-RU"/>
        </w:rPr>
      </w:pPr>
      <w:r w:rsidRPr="00E7160E">
        <w:rPr>
          <w:b/>
          <w:bCs/>
          <w:lang w:val="ru-RU"/>
        </w:rPr>
        <w:t xml:space="preserve">Рефлексивная деятельность </w:t>
      </w:r>
    </w:p>
    <w:p w:rsidR="00E7160E" w:rsidRDefault="009078F3" w:rsidP="009078F3">
      <w:pPr>
        <w:ind w:firstLine="540"/>
        <w:jc w:val="both"/>
        <w:rPr>
          <w:lang w:val="ru-RU"/>
        </w:rPr>
      </w:pPr>
      <w:r w:rsidRPr="00E7160E">
        <w:rPr>
          <w:lang w:val="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w:t>
      </w:r>
    </w:p>
    <w:p w:rsidR="00E7160E" w:rsidRDefault="009078F3" w:rsidP="009078F3">
      <w:pPr>
        <w:ind w:firstLine="540"/>
        <w:jc w:val="both"/>
        <w:rPr>
          <w:lang w:val="ru-RU"/>
        </w:rPr>
      </w:pPr>
      <w:r w:rsidRPr="00803AF4">
        <w:rPr>
          <w:lang w:val="ru-RU"/>
        </w:rPr>
        <w:t xml:space="preserve">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w:t>
      </w:r>
    </w:p>
    <w:p w:rsidR="00E7160E" w:rsidRDefault="009078F3" w:rsidP="009078F3">
      <w:pPr>
        <w:ind w:firstLine="540"/>
        <w:jc w:val="both"/>
        <w:rPr>
          <w:lang w:val="ru-RU"/>
        </w:rPr>
      </w:pPr>
      <w:r w:rsidRPr="00E7160E">
        <w:rPr>
          <w:lang w:val="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E7160E" w:rsidRDefault="009078F3" w:rsidP="00E7160E">
      <w:pPr>
        <w:ind w:firstLine="540"/>
        <w:jc w:val="both"/>
        <w:rPr>
          <w:lang w:val="ru-RU"/>
        </w:rPr>
      </w:pPr>
      <w:r w:rsidRPr="00E7160E">
        <w:rPr>
          <w:lang w:val="ru-RU"/>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E7160E" w:rsidRDefault="00E7160E" w:rsidP="00E7160E">
      <w:pPr>
        <w:ind w:firstLine="540"/>
        <w:jc w:val="both"/>
        <w:rPr>
          <w:lang w:val="ru-RU"/>
        </w:rPr>
      </w:pPr>
    </w:p>
    <w:p w:rsidR="00E7160E" w:rsidRDefault="00E7160E" w:rsidP="00E7160E">
      <w:pPr>
        <w:ind w:firstLine="540"/>
        <w:jc w:val="both"/>
        <w:rPr>
          <w:lang w:val="ru-RU"/>
        </w:rPr>
      </w:pPr>
      <w:r w:rsidRPr="00D25154">
        <w:rPr>
          <w:lang w:val="ru-RU"/>
        </w:rPr>
        <w:t xml:space="preserve">В соответствии с требованиями </w:t>
      </w:r>
      <w:r>
        <w:rPr>
          <w:lang w:val="ru-RU"/>
        </w:rPr>
        <w:t>ФК ГОС</w:t>
      </w:r>
      <w:r w:rsidRPr="00D25154">
        <w:rPr>
          <w:lang w:val="ru-RU"/>
        </w:rPr>
        <w:t xml:space="preserve"> система планируемых результатов устанавливает и описывает классы </w:t>
      </w:r>
      <w:r w:rsidRPr="00D25154">
        <w:rPr>
          <w:i/>
          <w:lang w:val="ru-RU"/>
        </w:rPr>
        <w:t>учебно-познавательных</w:t>
      </w:r>
      <w:r w:rsidRPr="00D25154">
        <w:rPr>
          <w:lang w:val="ru-RU"/>
        </w:rPr>
        <w:t xml:space="preserve"> и </w:t>
      </w:r>
      <w:r w:rsidRPr="00D25154">
        <w:rPr>
          <w:i/>
          <w:lang w:val="ru-RU"/>
        </w:rPr>
        <w:t>учебно-практических задач</w:t>
      </w:r>
      <w:r w:rsidRPr="00D25154">
        <w:rPr>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D25154">
        <w:rPr>
          <w:i/>
          <w:lang w:val="ru-RU"/>
        </w:rPr>
        <w:t>системой учебных действий</w:t>
      </w:r>
      <w:r w:rsidRPr="00D25154">
        <w:rPr>
          <w:lang w:val="ru-RU"/>
        </w:rPr>
        <w:t xml:space="preserve"> с </w:t>
      </w:r>
      <w:r w:rsidRPr="00D25154">
        <w:rPr>
          <w:i/>
          <w:lang w:val="ru-RU"/>
        </w:rPr>
        <w:t>учебным материалом</w:t>
      </w:r>
      <w:r w:rsidRPr="00D25154">
        <w:rPr>
          <w:lang w:val="ru-RU"/>
        </w:rPr>
        <w:t xml:space="preserve">, и прежде всего с </w:t>
      </w:r>
      <w:r w:rsidRPr="00D25154">
        <w:rPr>
          <w:i/>
          <w:lang w:val="ru-RU"/>
        </w:rPr>
        <w:t>опорнымучебным материалом,</w:t>
      </w:r>
      <w:r w:rsidRPr="00D25154">
        <w:rPr>
          <w:lang w:val="ru-RU"/>
        </w:rPr>
        <w:t xml:space="preserve"> служащим основой для последующего обучения.</w:t>
      </w:r>
    </w:p>
    <w:p w:rsidR="00E7160E" w:rsidRPr="00D25154" w:rsidRDefault="00E7160E" w:rsidP="00E7160E">
      <w:pPr>
        <w:tabs>
          <w:tab w:val="num" w:pos="1920"/>
        </w:tabs>
        <w:ind w:firstLine="709"/>
        <w:jc w:val="both"/>
        <w:rPr>
          <w:lang w:val="ru-RU"/>
        </w:rPr>
      </w:pPr>
    </w:p>
    <w:p w:rsidR="00E7160E" w:rsidRPr="00843C9B" w:rsidRDefault="00E7160E" w:rsidP="00E7160E">
      <w:pPr>
        <w:tabs>
          <w:tab w:val="num" w:pos="1920"/>
        </w:tabs>
        <w:ind w:firstLine="540"/>
        <w:jc w:val="both"/>
        <w:rPr>
          <w:b/>
          <w:i/>
          <w:lang w:val="ru-RU"/>
        </w:rPr>
      </w:pPr>
      <w:r w:rsidRPr="00843C9B">
        <w:rPr>
          <w:b/>
          <w:i/>
          <w:lang w:val="ru-RU"/>
        </w:rPr>
        <w:t xml:space="preserve">Фактически </w:t>
      </w:r>
      <w:r w:rsidR="000F700B" w:rsidRPr="000F700B">
        <w:rPr>
          <w:b/>
          <w:i/>
          <w:lang w:val="ru-RU"/>
        </w:rPr>
        <w:t>т</w:t>
      </w:r>
      <w:r w:rsidR="000F700B" w:rsidRPr="000F700B">
        <w:rPr>
          <w:rStyle w:val="dash0410005f0431005f0437005f0430005f0446005f0020005f0441005f043f005f0438005f0441005f043a005f0430005f005fchar1char1"/>
          <w:b/>
          <w:i/>
          <w:lang w:val="ru-RU"/>
        </w:rPr>
        <w:t>ребования к</w:t>
      </w:r>
      <w:r w:rsidR="000F700B" w:rsidRPr="000F700B">
        <w:rPr>
          <w:b/>
          <w:i/>
          <w:lang w:val="ru-RU"/>
        </w:rPr>
        <w:t xml:space="preserve"> результатам освоения основной образовательной программы основного общего образования</w:t>
      </w:r>
      <w:r w:rsidRPr="00843C9B">
        <w:rPr>
          <w:b/>
          <w:i/>
          <w:lang w:val="ru-RU"/>
        </w:rPr>
        <w:t xml:space="preserve"> устанавливают и описывают следующие обобщённые классы учебно-познавательных и учебно-практических задач, предъявляемых учащимся:</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xml:space="preserve">1) учебно-познавательные задачи, направленные на формирование и оценку умений и навыков, способствующих </w:t>
      </w:r>
      <w:r w:rsidRPr="00D25154">
        <w:rPr>
          <w:b/>
          <w:lang w:val="ru-RU"/>
        </w:rPr>
        <w:t>освоению систематических знаний</w:t>
      </w:r>
      <w:r w:rsidRPr="00D25154">
        <w:rPr>
          <w:lang w:val="ru-RU"/>
        </w:rPr>
        <w:t>, в том числе:</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w:t>
      </w:r>
      <w:r w:rsidRPr="00D25154">
        <w:rPr>
          <w:i/>
          <w:lang w:val="ru-RU"/>
        </w:rPr>
        <w:t>первичному ознакомлению, отработке и осознанию теоретических моделей и понятий</w:t>
      </w:r>
      <w:r w:rsidRPr="00D25154">
        <w:rPr>
          <w:lang w:val="ru-RU"/>
        </w:rPr>
        <w:t xml:space="preserve"> (общенаучных и базовых для данной области знания), </w:t>
      </w:r>
      <w:r w:rsidRPr="00D25154">
        <w:rPr>
          <w:i/>
          <w:lang w:val="ru-RU"/>
        </w:rPr>
        <w:t>стандартных алгоритмов и процедур</w:t>
      </w:r>
      <w:r w:rsidRPr="00D25154">
        <w:rPr>
          <w:lang w:val="ru-RU"/>
        </w:rPr>
        <w:t>;</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w:t>
      </w:r>
      <w:r w:rsidRPr="00D25154">
        <w:rPr>
          <w:i/>
          <w:lang w:val="ru-RU"/>
        </w:rPr>
        <w:t>выявлению и осознанию сущности и особенностей</w:t>
      </w:r>
      <w:r w:rsidRPr="00D25154">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25154">
        <w:rPr>
          <w:i/>
          <w:lang w:val="ru-RU"/>
        </w:rPr>
        <w:t>созданию и использованию моделей</w:t>
      </w:r>
      <w:r w:rsidRPr="00D25154">
        <w:rPr>
          <w:lang w:val="ru-RU"/>
        </w:rPr>
        <w:t xml:space="preserve"> изучаемых объектов и процессов, </w:t>
      </w:r>
      <w:r w:rsidRPr="00D25154">
        <w:rPr>
          <w:bCs/>
          <w:lang w:val="ru-RU"/>
        </w:rPr>
        <w:t>схем</w:t>
      </w:r>
      <w:r w:rsidRPr="00D25154">
        <w:rPr>
          <w:lang w:val="ru-RU"/>
        </w:rPr>
        <w:t>;</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w:t>
      </w:r>
      <w:r w:rsidRPr="00D25154">
        <w:rPr>
          <w:i/>
          <w:lang w:val="ru-RU"/>
        </w:rPr>
        <w:t>выявлению и анализу существенных и устойчивых связей и отношений</w:t>
      </w:r>
      <w:r w:rsidRPr="00D25154">
        <w:rPr>
          <w:lang w:val="ru-RU"/>
        </w:rPr>
        <w:t xml:space="preserve"> между объектами и процессами;</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2) учебно-познавательные задачи, направленные на формирование и оценку навыка</w:t>
      </w:r>
      <w:r w:rsidRPr="00D25154">
        <w:rPr>
          <w:b/>
          <w:lang w:val="ru-RU"/>
        </w:rPr>
        <w:t xml:space="preserve"> самостоятельного приобретения, переноса и интеграции знаний</w:t>
      </w:r>
      <w:r w:rsidRPr="00D25154">
        <w:rPr>
          <w:lang w:val="ru-RU"/>
        </w:rPr>
        <w:t xml:space="preserve"> как результата использования </w:t>
      </w:r>
      <w:proofErr w:type="spellStart"/>
      <w:r w:rsidRPr="00D25154">
        <w:rPr>
          <w:lang w:val="ru-RU"/>
        </w:rPr>
        <w:t>знако-символических</w:t>
      </w:r>
      <w:proofErr w:type="spellEnd"/>
      <w:r w:rsidRPr="00D25154">
        <w:rPr>
          <w:lang w:val="ru-RU"/>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D25154">
        <w:t> </w:t>
      </w:r>
      <w:r w:rsidRPr="00D25154">
        <w:rPr>
          <w:lang w:val="ru-RU"/>
        </w:rPr>
        <w:t>п.;</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lastRenderedPageBreak/>
        <w:t>3) учебно-практические задачи, направленные на формирование и оценкунавыка</w:t>
      </w:r>
      <w:r w:rsidRPr="00D25154">
        <w:rPr>
          <w:b/>
          <w:lang w:val="ru-RU"/>
        </w:rPr>
        <w:t xml:space="preserve"> разрешенияпроблем</w:t>
      </w:r>
      <w:r w:rsidRPr="00D25154">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4) учебно-практические задачи, направленные на формирование и оценкунавыка</w:t>
      </w:r>
      <w:r w:rsidRPr="00D25154">
        <w:rPr>
          <w:b/>
          <w:lang w:val="ru-RU"/>
        </w:rPr>
        <w:t xml:space="preserve"> сотрудничества</w:t>
      </w:r>
      <w:r w:rsidRPr="00D25154">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5) учебно-практические задачи, направленные на формирование и оценкунавыка</w:t>
      </w:r>
      <w:r w:rsidRPr="00D25154">
        <w:rPr>
          <w:b/>
          <w:lang w:val="ru-RU"/>
        </w:rPr>
        <w:t xml:space="preserve"> коммуникации</w:t>
      </w:r>
      <w:r w:rsidRPr="00D25154">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xml:space="preserve">6) учебно-практические и учебно-познавательные задачи, направленные на формирование и </w:t>
      </w:r>
      <w:proofErr w:type="spellStart"/>
      <w:r w:rsidRPr="00D25154">
        <w:rPr>
          <w:lang w:val="ru-RU"/>
        </w:rPr>
        <w:t>оценкунавыка</w:t>
      </w:r>
      <w:proofErr w:type="spellEnd"/>
      <w:r w:rsidRPr="00D25154">
        <w:rPr>
          <w:lang w:val="ru-RU"/>
        </w:rPr>
        <w:t xml:space="preserve"> </w:t>
      </w:r>
      <w:r w:rsidRPr="00D25154">
        <w:rPr>
          <w:b/>
          <w:lang w:val="ru-RU"/>
        </w:rPr>
        <w:t>самоорганизации и саморегуляции</w:t>
      </w:r>
      <w:r w:rsidRPr="00D25154">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7) учебно-практические и учебно-познавательные задачи, направленные на формирование и оценку навыка</w:t>
      </w:r>
      <w:r w:rsidRPr="00D25154">
        <w:rPr>
          <w:b/>
          <w:lang w:val="ru-RU"/>
        </w:rPr>
        <w:t xml:space="preserve"> рефлексии</w:t>
      </w:r>
      <w:r w:rsidRPr="00D25154">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 xml:space="preserve">8) учебно-практические и учебно-познавательные задачи, направленные на формирование </w:t>
      </w:r>
      <w:r w:rsidRPr="00D25154">
        <w:rPr>
          <w:b/>
          <w:lang w:val="ru-RU"/>
        </w:rPr>
        <w:t>ценностно-смысловых установок</w:t>
      </w:r>
      <w:r w:rsidRPr="00D25154">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E7160E" w:rsidRPr="00D25154" w:rsidRDefault="00E7160E" w:rsidP="00E7160E">
      <w:pPr>
        <w:pStyle w:val="a7"/>
        <w:widowControl/>
        <w:tabs>
          <w:tab w:val="clear" w:pos="4677"/>
          <w:tab w:val="clear" w:pos="9355"/>
        </w:tabs>
        <w:overflowPunct w:val="0"/>
        <w:ind w:firstLine="540"/>
        <w:jc w:val="both"/>
        <w:textAlignment w:val="baseline"/>
        <w:rPr>
          <w:lang w:val="ru-RU"/>
        </w:rPr>
      </w:pPr>
      <w:r w:rsidRPr="00D25154">
        <w:rPr>
          <w:lang w:val="ru-RU"/>
        </w:rPr>
        <w:t>9) учебно-практические и учебно-познавательные задачи, направленные на формирование и оценку</w:t>
      </w:r>
      <w:r w:rsidRPr="00D25154">
        <w:rPr>
          <w:b/>
          <w:lang w:val="ru-RU"/>
        </w:rPr>
        <w:t xml:space="preserve"> ИКТ-компетентности обучающихся</w:t>
      </w:r>
      <w:r w:rsidRPr="00D25154">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E7160E" w:rsidRPr="00E7160E" w:rsidRDefault="00E7160E" w:rsidP="00E7160E">
      <w:pPr>
        <w:pStyle w:val="a7"/>
        <w:widowControl/>
        <w:tabs>
          <w:tab w:val="clear" w:pos="4677"/>
          <w:tab w:val="clear" w:pos="9355"/>
        </w:tabs>
        <w:overflowPunct w:val="0"/>
        <w:ind w:firstLine="540"/>
        <w:jc w:val="both"/>
        <w:textAlignment w:val="baseline"/>
        <w:rPr>
          <w:bCs/>
          <w:lang w:val="ru-RU"/>
        </w:rPr>
      </w:pPr>
      <w:r w:rsidRPr="00D25154">
        <w:rPr>
          <w:lang w:val="ru-RU"/>
        </w:rPr>
        <w:t xml:space="preserve">В соответствии с реализуемой </w:t>
      </w:r>
      <w:proofErr w:type="spellStart"/>
      <w:r w:rsidRPr="00D25154">
        <w:rPr>
          <w:lang w:val="ru-RU"/>
        </w:rPr>
        <w:t>деятельностной</w:t>
      </w:r>
      <w:proofErr w:type="spellEnd"/>
      <w:r w:rsidRPr="00D25154">
        <w:rPr>
          <w:lang w:val="ru-RU"/>
        </w:rPr>
        <w:t xml:space="preserve"> парадигмой образования система планируемых результатов строится на основе </w:t>
      </w:r>
      <w:r w:rsidRPr="00D25154">
        <w:rPr>
          <w:b/>
          <w:i/>
          <w:lang w:val="ru-RU"/>
        </w:rPr>
        <w:t>уровневого подхода:</w:t>
      </w:r>
      <w:r w:rsidRPr="00D25154">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D25154">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E7160E" w:rsidRDefault="00E7160E" w:rsidP="009078F3">
      <w:pPr>
        <w:ind w:firstLine="540"/>
        <w:jc w:val="both"/>
        <w:rPr>
          <w:b/>
          <w:bCs/>
          <w:lang w:val="ru-RU"/>
        </w:rPr>
      </w:pPr>
    </w:p>
    <w:p w:rsidR="009078F3" w:rsidRPr="009078F3" w:rsidRDefault="009078F3" w:rsidP="00E7160E">
      <w:pPr>
        <w:ind w:firstLine="540"/>
        <w:jc w:val="center"/>
        <w:rPr>
          <w:lang w:val="ru-RU"/>
        </w:rPr>
      </w:pPr>
      <w:r w:rsidRPr="00E7160E">
        <w:rPr>
          <w:b/>
          <w:bCs/>
          <w:lang w:val="ru-RU"/>
        </w:rPr>
        <w:t>ТРЕБОВАНИЯ К УРОВНЮ ПОДГОТОВКИ ОБУЧАЮЩИХСЯ ОСНОВНОГО ОБЩЕГО ОБРАЗОВАНИЯ</w:t>
      </w:r>
    </w:p>
    <w:p w:rsidR="009078F3" w:rsidRPr="00E7160E" w:rsidRDefault="009078F3" w:rsidP="0034404D">
      <w:pPr>
        <w:ind w:firstLine="567"/>
        <w:jc w:val="both"/>
        <w:rPr>
          <w:lang w:val="ru-RU"/>
        </w:rPr>
      </w:pPr>
      <w:r w:rsidRPr="009078F3">
        <w:rPr>
          <w:b/>
          <w:bCs/>
          <w:i/>
          <w:iCs/>
          <w:lang w:val="ru-RU"/>
        </w:rPr>
        <w:t xml:space="preserve">Изучение русского языка </w:t>
      </w:r>
      <w:r w:rsidRPr="009078F3">
        <w:rPr>
          <w:lang w:val="ru-RU"/>
        </w:rPr>
        <w:t>на ступени основного общего образования направлено на</w:t>
      </w:r>
      <w:r w:rsidRPr="00E7160E">
        <w:rPr>
          <w:lang w:val="ru-RU"/>
        </w:rPr>
        <w:t xml:space="preserve">достижение следующих целей: </w:t>
      </w:r>
    </w:p>
    <w:p w:rsidR="009078F3" w:rsidRPr="009078F3" w:rsidRDefault="009078F3" w:rsidP="0034404D">
      <w:pPr>
        <w:pStyle w:val="Default0"/>
        <w:spacing w:after="14"/>
        <w:ind w:firstLine="567"/>
        <w:jc w:val="both"/>
      </w:pPr>
      <w:r w:rsidRPr="009078F3">
        <w:lastRenderedPageBreak/>
        <w:t xml:space="preserve">• </w:t>
      </w:r>
      <w:r w:rsidRPr="009078F3">
        <w:rPr>
          <w:b/>
          <w:bCs/>
        </w:rPr>
        <w:t xml:space="preserve">воспитание </w:t>
      </w:r>
      <w:r w:rsidRPr="009078F3">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9078F3" w:rsidRPr="009078F3" w:rsidRDefault="009078F3" w:rsidP="0034404D">
      <w:pPr>
        <w:pStyle w:val="Default0"/>
        <w:spacing w:after="14"/>
        <w:ind w:firstLine="567"/>
        <w:jc w:val="both"/>
      </w:pPr>
      <w:r w:rsidRPr="009078F3">
        <w:t xml:space="preserve">• </w:t>
      </w:r>
      <w:r w:rsidRPr="009078F3">
        <w:rPr>
          <w:b/>
          <w:bCs/>
        </w:rPr>
        <w:t xml:space="preserve">развитие </w:t>
      </w:r>
      <w:r w:rsidRPr="009078F3">
        <w:t xml:space="preserve">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9078F3" w:rsidRPr="009078F3" w:rsidRDefault="009078F3" w:rsidP="0034404D">
      <w:pPr>
        <w:pStyle w:val="Default0"/>
        <w:spacing w:after="14"/>
        <w:ind w:firstLine="567"/>
        <w:jc w:val="both"/>
      </w:pPr>
      <w:r w:rsidRPr="009078F3">
        <w:t xml:space="preserve">• </w:t>
      </w:r>
      <w:r w:rsidRPr="009078F3">
        <w:rPr>
          <w:b/>
          <w:bCs/>
        </w:rPr>
        <w:t xml:space="preserve">освоение знаний </w:t>
      </w:r>
      <w:r w:rsidRPr="009078F3">
        <w:t xml:space="preserve">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 </w:t>
      </w:r>
    </w:p>
    <w:p w:rsidR="009078F3" w:rsidRPr="009078F3" w:rsidRDefault="009078F3" w:rsidP="0034404D">
      <w:pPr>
        <w:pStyle w:val="Default0"/>
        <w:ind w:firstLine="567"/>
        <w:jc w:val="both"/>
      </w:pPr>
      <w:r w:rsidRPr="009078F3">
        <w:t xml:space="preserve">• </w:t>
      </w:r>
      <w:r w:rsidRPr="009078F3">
        <w:rPr>
          <w:b/>
          <w:bCs/>
        </w:rPr>
        <w:t xml:space="preserve">формирование умений </w:t>
      </w:r>
      <w:r w:rsidRPr="009078F3">
        <w:t xml:space="preserve">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E7160E" w:rsidRDefault="009078F3" w:rsidP="0034404D">
      <w:pPr>
        <w:ind w:firstLine="567"/>
        <w:jc w:val="both"/>
        <w:rPr>
          <w:lang w:val="ru-RU"/>
        </w:rPr>
      </w:pPr>
      <w:r w:rsidRPr="009078F3">
        <w:rPr>
          <w:b/>
          <w:bCs/>
          <w:lang w:val="ru-RU"/>
        </w:rPr>
        <w:t xml:space="preserve">• применение </w:t>
      </w:r>
      <w:r w:rsidRPr="009078F3">
        <w:rPr>
          <w:lang w:val="ru-RU"/>
        </w:rPr>
        <w:t xml:space="preserve">полученных знаний и умений в собственной речевой практике. 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9078F3">
        <w:rPr>
          <w:lang w:val="ru-RU"/>
        </w:rPr>
        <w:t>культуроведческой</w:t>
      </w:r>
      <w:proofErr w:type="spellEnd"/>
      <w:r w:rsidRPr="009078F3">
        <w:rPr>
          <w:lang w:val="ru-RU"/>
        </w:rPr>
        <w:t xml:space="preserve"> компетенций. </w:t>
      </w:r>
    </w:p>
    <w:p w:rsidR="00E7160E" w:rsidRDefault="009078F3" w:rsidP="00E7160E">
      <w:pPr>
        <w:ind w:firstLine="540"/>
        <w:jc w:val="both"/>
        <w:rPr>
          <w:lang w:val="ru-RU"/>
        </w:rPr>
      </w:pPr>
      <w:r w:rsidRPr="009078F3">
        <w:rPr>
          <w:b/>
          <w:bCs/>
          <w:i/>
          <w:iCs/>
          <w:lang w:val="ru-RU"/>
        </w:rPr>
        <w:t xml:space="preserve">Коммуникативная компетенция </w:t>
      </w:r>
      <w:r w:rsidRPr="009078F3">
        <w:rPr>
          <w:i/>
          <w:iCs/>
          <w:lang w:val="ru-RU"/>
        </w:rPr>
        <w:t xml:space="preserve">- </w:t>
      </w:r>
      <w:r w:rsidRPr="009078F3">
        <w:rPr>
          <w:lang w:val="ru-RU"/>
        </w:rPr>
        <w:t>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учреждения на разных ее этапах (</w:t>
      </w:r>
      <w:r w:rsidRPr="009078F3">
        <w:t>VI</w:t>
      </w:r>
      <w:r w:rsidRPr="009078F3">
        <w:rPr>
          <w:lang w:val="ru-RU"/>
        </w:rPr>
        <w:t>-</w:t>
      </w:r>
      <w:r w:rsidRPr="009078F3">
        <w:t>VII</w:t>
      </w:r>
      <w:r w:rsidRPr="009078F3">
        <w:rPr>
          <w:lang w:val="ru-RU"/>
        </w:rPr>
        <w:t xml:space="preserve">, </w:t>
      </w:r>
      <w:r w:rsidRPr="009078F3">
        <w:t>VIII</w:t>
      </w:r>
      <w:r w:rsidRPr="009078F3">
        <w:rPr>
          <w:lang w:val="ru-RU"/>
        </w:rPr>
        <w:t>-</w:t>
      </w:r>
      <w:r w:rsidRPr="009078F3">
        <w:t>IX</w:t>
      </w:r>
      <w:r w:rsidRPr="009078F3">
        <w:rPr>
          <w:lang w:val="ru-RU"/>
        </w:rPr>
        <w:t xml:space="preserve"> классы). </w:t>
      </w:r>
    </w:p>
    <w:p w:rsidR="00E7160E" w:rsidRDefault="009078F3" w:rsidP="00E7160E">
      <w:pPr>
        <w:ind w:firstLine="540"/>
        <w:jc w:val="both"/>
        <w:rPr>
          <w:lang w:val="ru-RU"/>
        </w:rPr>
      </w:pPr>
      <w:r w:rsidRPr="009078F3">
        <w:rPr>
          <w:b/>
          <w:bCs/>
          <w:i/>
          <w:iCs/>
          <w:lang w:val="ru-RU"/>
        </w:rPr>
        <w:t xml:space="preserve">Языковая и лингвистическая (языковедческая) компетенции - </w:t>
      </w:r>
      <w:r w:rsidRPr="009078F3">
        <w:rPr>
          <w:lang w:val="ru-RU"/>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умение пользоваться различн</w:t>
      </w:r>
      <w:r w:rsidR="00E7160E">
        <w:rPr>
          <w:lang w:val="ru-RU"/>
        </w:rPr>
        <w:t>ыми лингвистическими словарями.</w:t>
      </w:r>
    </w:p>
    <w:p w:rsidR="00E7160E" w:rsidRDefault="009078F3" w:rsidP="00E7160E">
      <w:pPr>
        <w:ind w:firstLine="540"/>
        <w:jc w:val="both"/>
        <w:rPr>
          <w:lang w:val="ru-RU"/>
        </w:rPr>
      </w:pPr>
      <w:proofErr w:type="spellStart"/>
      <w:r w:rsidRPr="009078F3">
        <w:rPr>
          <w:b/>
          <w:bCs/>
          <w:i/>
          <w:iCs/>
          <w:lang w:val="ru-RU"/>
        </w:rPr>
        <w:t>Культуроведческая</w:t>
      </w:r>
      <w:proofErr w:type="spellEnd"/>
      <w:r w:rsidRPr="009078F3">
        <w:rPr>
          <w:b/>
          <w:bCs/>
          <w:i/>
          <w:iCs/>
          <w:lang w:val="ru-RU"/>
        </w:rPr>
        <w:t xml:space="preserve"> компетенция </w:t>
      </w:r>
      <w:r w:rsidRPr="009078F3">
        <w:rPr>
          <w:i/>
          <w:iCs/>
          <w:lang w:val="ru-RU"/>
        </w:rPr>
        <w:t xml:space="preserve">- </w:t>
      </w:r>
      <w:r w:rsidRPr="009078F3">
        <w:rPr>
          <w:lang w:val="ru-RU"/>
        </w:rPr>
        <w:t xml:space="preserve">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EF07BA" w:rsidRDefault="00EF07BA" w:rsidP="00EF07BA">
      <w:pPr>
        <w:ind w:firstLine="540"/>
        <w:jc w:val="both"/>
        <w:rPr>
          <w:lang w:val="ru-RU"/>
        </w:rPr>
      </w:pPr>
      <w:r w:rsidRPr="009078F3">
        <w:rPr>
          <w:lang w:val="ru-RU"/>
        </w:rPr>
        <w:t xml:space="preserve">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учреждении учебных предметов. </w:t>
      </w:r>
    </w:p>
    <w:p w:rsidR="00EF07BA" w:rsidRDefault="00EF07BA" w:rsidP="002C373B">
      <w:pPr>
        <w:ind w:firstLine="540"/>
        <w:jc w:val="both"/>
        <w:rPr>
          <w:lang w:val="ru-RU"/>
        </w:rPr>
      </w:pPr>
      <w:r w:rsidRPr="009078F3">
        <w:rPr>
          <w:lang w:val="ru-RU"/>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обучающихся к культуре русского народа, обеспечивает их готовность к межнациональному общению.</w:t>
      </w:r>
    </w:p>
    <w:p w:rsidR="00EF07BA" w:rsidRPr="003C5B66" w:rsidRDefault="00EF07BA" w:rsidP="00E76B25">
      <w:pPr>
        <w:pStyle w:val="Default0"/>
        <w:jc w:val="center"/>
        <w:rPr>
          <w:i/>
          <w:iCs/>
        </w:rPr>
      </w:pPr>
      <w:r w:rsidRPr="003C5B66">
        <w:rPr>
          <w:i/>
          <w:iCs/>
        </w:rPr>
        <w:t>Требования к уровню подготовки выпускников</w:t>
      </w:r>
    </w:p>
    <w:p w:rsidR="00E76B25" w:rsidRPr="003C5B66" w:rsidRDefault="00EF07BA" w:rsidP="00E76B25">
      <w:pPr>
        <w:pStyle w:val="Default0"/>
        <w:jc w:val="center"/>
        <w:rPr>
          <w:b/>
          <w:bCs/>
          <w:i/>
          <w:iCs/>
        </w:rPr>
      </w:pPr>
      <w:r w:rsidRPr="003C5B66">
        <w:rPr>
          <w:b/>
          <w:bCs/>
          <w:i/>
          <w:iCs/>
        </w:rPr>
        <w:t>В результате изучения русского языка</w:t>
      </w:r>
      <w:r w:rsidR="00F12617">
        <w:rPr>
          <w:b/>
          <w:bCs/>
          <w:i/>
          <w:iCs/>
        </w:rPr>
        <w:t xml:space="preserve"> </w:t>
      </w:r>
      <w:r w:rsidRPr="003C5B66">
        <w:rPr>
          <w:b/>
          <w:bCs/>
          <w:i/>
          <w:iCs/>
        </w:rPr>
        <w:t xml:space="preserve">ученик должен </w:t>
      </w:r>
    </w:p>
    <w:p w:rsidR="00EF07BA" w:rsidRPr="003C5B66" w:rsidRDefault="00EF07BA" w:rsidP="00E76B25">
      <w:pPr>
        <w:pStyle w:val="Default0"/>
        <w:ind w:firstLine="540"/>
        <w:rPr>
          <w:b/>
          <w:bCs/>
          <w:i/>
          <w:iCs/>
        </w:rPr>
      </w:pPr>
      <w:r w:rsidRPr="003C5B66">
        <w:rPr>
          <w:b/>
          <w:bCs/>
        </w:rPr>
        <w:t xml:space="preserve">знать/понимать </w:t>
      </w:r>
    </w:p>
    <w:p w:rsidR="00C04F6B" w:rsidRPr="003C5B66" w:rsidRDefault="00EF07BA" w:rsidP="00E76B25">
      <w:pPr>
        <w:pStyle w:val="Default0"/>
        <w:ind w:firstLine="540"/>
        <w:jc w:val="both"/>
      </w:pPr>
      <w:r w:rsidRPr="003C5B66">
        <w:t xml:space="preserve">• роль русского языка как национального языка русского народа, государственного </w:t>
      </w:r>
    </w:p>
    <w:p w:rsidR="00C04F6B" w:rsidRPr="003C5B66" w:rsidRDefault="00C04F6B" w:rsidP="00E76B25">
      <w:pPr>
        <w:pStyle w:val="Default0"/>
        <w:spacing w:after="28"/>
        <w:ind w:firstLine="540"/>
        <w:jc w:val="both"/>
      </w:pPr>
      <w:r w:rsidRPr="003C5B66">
        <w:t xml:space="preserve">языка Российской Федерации и средства межнационального общения; </w:t>
      </w:r>
    </w:p>
    <w:p w:rsidR="00C04F6B" w:rsidRPr="003C5B66" w:rsidRDefault="00C04F6B" w:rsidP="00E76B25">
      <w:pPr>
        <w:pStyle w:val="Default0"/>
        <w:spacing w:after="28"/>
        <w:ind w:firstLine="540"/>
        <w:jc w:val="both"/>
      </w:pPr>
      <w:r w:rsidRPr="003C5B66">
        <w:t xml:space="preserve">• смысл понятий: речь устная и письменная; монолог, диалог; сфера и ситуация речевого общения; </w:t>
      </w:r>
    </w:p>
    <w:p w:rsidR="00C04F6B" w:rsidRPr="003C5B66" w:rsidRDefault="00C04F6B" w:rsidP="00E76B25">
      <w:pPr>
        <w:pStyle w:val="Default0"/>
        <w:spacing w:after="28"/>
        <w:ind w:firstLine="540"/>
        <w:jc w:val="both"/>
      </w:pPr>
      <w:r w:rsidRPr="003C5B66">
        <w:lastRenderedPageBreak/>
        <w:t xml:space="preserve">• основные признаки разговорной речи, научного, публицистического, официально-делового стилей, языка художественной литературы; </w:t>
      </w:r>
    </w:p>
    <w:p w:rsidR="00C04F6B" w:rsidRPr="003C5B66" w:rsidRDefault="00C04F6B" w:rsidP="00E76B25">
      <w:pPr>
        <w:pStyle w:val="Default0"/>
        <w:spacing w:after="28"/>
        <w:ind w:firstLine="540"/>
        <w:jc w:val="both"/>
      </w:pPr>
      <w:r w:rsidRPr="003C5B66">
        <w:t xml:space="preserve">• особенности основных жанров научного, публицистического, официально-делового стилей и разговорной речи; </w:t>
      </w:r>
    </w:p>
    <w:p w:rsidR="00C04F6B" w:rsidRPr="003C5B66" w:rsidRDefault="00C04F6B" w:rsidP="00E76B25">
      <w:pPr>
        <w:pStyle w:val="Default0"/>
        <w:spacing w:after="28"/>
        <w:ind w:firstLine="540"/>
        <w:jc w:val="both"/>
      </w:pPr>
      <w:r w:rsidRPr="003C5B66">
        <w:t xml:space="preserve">• признаки текста и его функционально-смысловых типов (повествования, описания, рассуждения); </w:t>
      </w:r>
    </w:p>
    <w:p w:rsidR="00C04F6B" w:rsidRPr="003C5B66" w:rsidRDefault="00C04F6B" w:rsidP="00E76B25">
      <w:pPr>
        <w:pStyle w:val="Default0"/>
        <w:spacing w:after="28"/>
        <w:ind w:firstLine="540"/>
        <w:jc w:val="both"/>
      </w:pPr>
      <w:r w:rsidRPr="003C5B66">
        <w:t xml:space="preserve">• основные единицы языка, их признаки; </w:t>
      </w:r>
    </w:p>
    <w:p w:rsidR="00C04F6B" w:rsidRPr="003C5B66" w:rsidRDefault="00C04F6B" w:rsidP="00E76B25">
      <w:pPr>
        <w:pStyle w:val="Default0"/>
        <w:ind w:firstLine="540"/>
        <w:jc w:val="both"/>
      </w:pPr>
      <w:r w:rsidRPr="003C5B66">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C04F6B" w:rsidRPr="003C5B66" w:rsidRDefault="00C04F6B" w:rsidP="00E76B25">
      <w:pPr>
        <w:pStyle w:val="Default0"/>
        <w:ind w:firstLine="540"/>
        <w:jc w:val="both"/>
      </w:pPr>
      <w:r w:rsidRPr="003C5B66">
        <w:rPr>
          <w:b/>
          <w:bCs/>
        </w:rPr>
        <w:t xml:space="preserve">уметь </w:t>
      </w:r>
    </w:p>
    <w:p w:rsidR="00C04F6B" w:rsidRPr="003C5B66" w:rsidRDefault="00C04F6B" w:rsidP="00E76B25">
      <w:pPr>
        <w:pStyle w:val="Default0"/>
        <w:spacing w:after="14"/>
        <w:ind w:firstLine="540"/>
        <w:jc w:val="both"/>
      </w:pPr>
      <w:r w:rsidRPr="003C5B66">
        <w:t xml:space="preserve">• различать разговорную речь, научный, публицистический, официально-деловой стили, язык художественной литературы; </w:t>
      </w:r>
    </w:p>
    <w:p w:rsidR="00C04F6B" w:rsidRPr="003C5B66" w:rsidRDefault="00C04F6B" w:rsidP="00E76B25">
      <w:pPr>
        <w:pStyle w:val="Default0"/>
        <w:spacing w:after="14"/>
        <w:ind w:firstLine="540"/>
        <w:jc w:val="both"/>
      </w:pPr>
      <w:r w:rsidRPr="003C5B66">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C04F6B" w:rsidRPr="003C5B66" w:rsidRDefault="00C04F6B" w:rsidP="00E76B25">
      <w:pPr>
        <w:pStyle w:val="Default0"/>
        <w:spacing w:after="14"/>
        <w:ind w:firstLine="540"/>
        <w:jc w:val="both"/>
      </w:pPr>
      <w:r w:rsidRPr="003C5B66">
        <w:t xml:space="preserve">• опознавать языковые единицы, проводить различные виды их анализа; </w:t>
      </w:r>
    </w:p>
    <w:p w:rsidR="00C04F6B" w:rsidRPr="003C5B66" w:rsidRDefault="00C04F6B" w:rsidP="00E76B25">
      <w:pPr>
        <w:pStyle w:val="Default0"/>
        <w:ind w:firstLine="540"/>
        <w:jc w:val="both"/>
      </w:pPr>
      <w:r w:rsidRPr="003C5B66">
        <w:t xml:space="preserve">• объяснять с помощью словаря значение слов с национально-культурным компонентом; </w:t>
      </w:r>
    </w:p>
    <w:p w:rsidR="00C04F6B" w:rsidRPr="003C5B66" w:rsidRDefault="00C04F6B" w:rsidP="00E76B25">
      <w:pPr>
        <w:pStyle w:val="Default0"/>
        <w:ind w:firstLine="540"/>
        <w:jc w:val="both"/>
      </w:pPr>
      <w:proofErr w:type="spellStart"/>
      <w:r w:rsidRPr="003C5B66">
        <w:rPr>
          <w:b/>
          <w:bCs/>
          <w:i/>
          <w:iCs/>
        </w:rPr>
        <w:t>аудирование</w:t>
      </w:r>
      <w:proofErr w:type="spellEnd"/>
      <w:r w:rsidRPr="003C5B66">
        <w:rPr>
          <w:b/>
          <w:bCs/>
          <w:i/>
          <w:iCs/>
        </w:rPr>
        <w:t xml:space="preserve"> и чтение </w:t>
      </w:r>
    </w:p>
    <w:p w:rsidR="00C04F6B" w:rsidRPr="003C5B66" w:rsidRDefault="00C04F6B" w:rsidP="00E76B25">
      <w:pPr>
        <w:pStyle w:val="Default0"/>
        <w:spacing w:after="14"/>
        <w:ind w:firstLine="540"/>
        <w:jc w:val="both"/>
      </w:pPr>
      <w:r w:rsidRPr="003C5B66">
        <w:t xml:space="preserve">• адекватно понимать информацию устного и письменного сообщения (цель, тему основную и дополнительную, явную и скрытую информацию); </w:t>
      </w:r>
    </w:p>
    <w:p w:rsidR="00C04F6B" w:rsidRPr="003C5B66" w:rsidRDefault="00C04F6B" w:rsidP="00E76B25">
      <w:pPr>
        <w:pStyle w:val="Default0"/>
        <w:spacing w:after="14"/>
        <w:ind w:firstLine="540"/>
        <w:jc w:val="both"/>
      </w:pPr>
      <w:r w:rsidRPr="003C5B66">
        <w:t xml:space="preserve">• читать тексты разных стилей и жанров; владеть разными видами чтения (изучающим, ознакомительным, просмотровым); </w:t>
      </w:r>
    </w:p>
    <w:p w:rsidR="00C04F6B" w:rsidRPr="003C5B66" w:rsidRDefault="00C04F6B" w:rsidP="00E76B25">
      <w:pPr>
        <w:pStyle w:val="Default0"/>
        <w:ind w:firstLine="540"/>
        <w:jc w:val="both"/>
      </w:pPr>
      <w:r w:rsidRPr="003C5B66">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C04F6B" w:rsidRPr="003C5B66" w:rsidRDefault="00C04F6B" w:rsidP="00E76B25">
      <w:pPr>
        <w:pStyle w:val="Default0"/>
        <w:ind w:firstLine="540"/>
        <w:jc w:val="both"/>
      </w:pPr>
      <w:r w:rsidRPr="003C5B66">
        <w:rPr>
          <w:b/>
          <w:bCs/>
          <w:i/>
          <w:iCs/>
        </w:rPr>
        <w:t xml:space="preserve">говорение и письмо </w:t>
      </w:r>
    </w:p>
    <w:p w:rsidR="00C04F6B" w:rsidRPr="003C5B66" w:rsidRDefault="00C04F6B" w:rsidP="00E76B25">
      <w:pPr>
        <w:pStyle w:val="Default0"/>
        <w:spacing w:after="14"/>
        <w:ind w:firstLine="540"/>
        <w:jc w:val="both"/>
      </w:pPr>
      <w:r w:rsidRPr="003C5B66">
        <w:t xml:space="preserve">• воспроизводить текст с заданной степенью свернутости (план, пересказ, изложение, конспект); </w:t>
      </w:r>
    </w:p>
    <w:p w:rsidR="00C04F6B" w:rsidRPr="003C5B66" w:rsidRDefault="00C04F6B" w:rsidP="00E76B25">
      <w:pPr>
        <w:pStyle w:val="Default0"/>
        <w:spacing w:after="14"/>
        <w:ind w:firstLine="540"/>
        <w:jc w:val="both"/>
      </w:pPr>
      <w:r w:rsidRPr="003C5B66">
        <w:t xml:space="preserve">• создавать тексты различных стилей и жанров (отзыв, аннотацию, реферат, выступление, письмо, расписку, заявление); </w:t>
      </w:r>
    </w:p>
    <w:p w:rsidR="00C04F6B" w:rsidRPr="003C5B66" w:rsidRDefault="00C04F6B" w:rsidP="00E76B25">
      <w:pPr>
        <w:pStyle w:val="Default0"/>
        <w:spacing w:after="14"/>
        <w:ind w:firstLine="540"/>
        <w:jc w:val="both"/>
      </w:pPr>
      <w:r w:rsidRPr="003C5B66">
        <w:t xml:space="preserve">• осуществлять выбор и организацию языковых средств в соответствии с темой, целями, сферой и ситуацией общения; </w:t>
      </w:r>
    </w:p>
    <w:p w:rsidR="00C04F6B" w:rsidRPr="003C5B66" w:rsidRDefault="00C04F6B" w:rsidP="00E76B25">
      <w:pPr>
        <w:pStyle w:val="Default0"/>
        <w:spacing w:after="14"/>
        <w:ind w:firstLine="540"/>
        <w:jc w:val="both"/>
      </w:pPr>
      <w:r w:rsidRPr="003C5B66">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C04F6B" w:rsidRPr="003C5B66" w:rsidRDefault="00C04F6B" w:rsidP="00E76B25">
      <w:pPr>
        <w:pStyle w:val="Default0"/>
        <w:spacing w:after="14"/>
        <w:ind w:firstLine="540"/>
        <w:jc w:val="both"/>
      </w:pPr>
      <w:r w:rsidRPr="003C5B66">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C04F6B" w:rsidRPr="003C5B66" w:rsidRDefault="00C04F6B" w:rsidP="00E76B25">
      <w:pPr>
        <w:pStyle w:val="Default0"/>
        <w:spacing w:after="14"/>
        <w:ind w:firstLine="540"/>
        <w:jc w:val="both"/>
      </w:pPr>
      <w:r w:rsidRPr="003C5B66">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C04F6B" w:rsidRPr="003C5B66" w:rsidRDefault="00C04F6B" w:rsidP="00E76B25">
      <w:pPr>
        <w:pStyle w:val="Default0"/>
        <w:spacing w:after="14"/>
        <w:ind w:firstLine="540"/>
        <w:jc w:val="both"/>
      </w:pPr>
      <w:r w:rsidRPr="003C5B66">
        <w:t xml:space="preserve">• соблюдать в практике письма основные правила орфографии и пунктуации; </w:t>
      </w:r>
    </w:p>
    <w:p w:rsidR="00C04F6B" w:rsidRPr="003C5B66" w:rsidRDefault="00C04F6B" w:rsidP="00E76B25">
      <w:pPr>
        <w:pStyle w:val="Default0"/>
        <w:spacing w:after="14"/>
        <w:ind w:firstLine="540"/>
        <w:jc w:val="both"/>
      </w:pPr>
      <w:r w:rsidRPr="003C5B66">
        <w:t xml:space="preserve">• соблюдать нормы русского речевого этикета; уместно использовать паралингвистические (внеязыковые) средства общения; </w:t>
      </w:r>
    </w:p>
    <w:p w:rsidR="00C04F6B" w:rsidRPr="003C5B66" w:rsidRDefault="00C04F6B" w:rsidP="000C66F0">
      <w:pPr>
        <w:pStyle w:val="Default0"/>
        <w:ind w:firstLine="540"/>
        <w:jc w:val="both"/>
      </w:pPr>
      <w:r w:rsidRPr="003C5B66">
        <w:t xml:space="preserve">•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 </w:t>
      </w:r>
    </w:p>
    <w:p w:rsidR="00EF07BA" w:rsidRPr="003C5B66" w:rsidRDefault="00C04F6B" w:rsidP="00E76B25">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для:</w:t>
      </w:r>
    </w:p>
    <w:p w:rsidR="00C04F6B" w:rsidRPr="003C5B66" w:rsidRDefault="00C04F6B" w:rsidP="00E76B25">
      <w:pPr>
        <w:pStyle w:val="Default0"/>
        <w:spacing w:after="14"/>
        <w:ind w:firstLine="540"/>
        <w:jc w:val="both"/>
      </w:pPr>
      <w:r w:rsidRPr="003C5B66">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C04F6B" w:rsidRPr="003C5B66" w:rsidRDefault="00C04F6B" w:rsidP="00E76B25">
      <w:pPr>
        <w:pStyle w:val="Default0"/>
        <w:spacing w:after="14"/>
        <w:ind w:firstLine="540"/>
        <w:jc w:val="both"/>
      </w:pPr>
      <w:r w:rsidRPr="003C5B66">
        <w:lastRenderedPageBreak/>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C04F6B" w:rsidRPr="003C5B66" w:rsidRDefault="00C04F6B" w:rsidP="00E76B25">
      <w:pPr>
        <w:pStyle w:val="Default0"/>
        <w:spacing w:after="14"/>
        <w:ind w:firstLine="540"/>
        <w:jc w:val="both"/>
      </w:pPr>
      <w:r w:rsidRPr="003C5B66">
        <w:t xml:space="preserve">• удовлетворения коммуникативных потребностей в учебных, бытовых, социально-культурных ситуациях общения; </w:t>
      </w:r>
    </w:p>
    <w:p w:rsidR="00C04F6B" w:rsidRPr="003C5B66" w:rsidRDefault="00C04F6B" w:rsidP="00E76B25">
      <w:pPr>
        <w:pStyle w:val="Default0"/>
        <w:spacing w:after="14"/>
        <w:ind w:firstLine="540"/>
        <w:jc w:val="both"/>
      </w:pPr>
      <w:r w:rsidRPr="003C5B66">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C04F6B" w:rsidRDefault="00C04F6B" w:rsidP="00E76B25">
      <w:pPr>
        <w:pStyle w:val="Default0"/>
        <w:ind w:firstLine="540"/>
        <w:jc w:val="both"/>
      </w:pPr>
      <w:r w:rsidRPr="003C5B66">
        <w:t xml:space="preserve">• использования родного языка как средства получения знаний по другим учебным предметам и продолжения образования. </w:t>
      </w:r>
    </w:p>
    <w:p w:rsidR="002C373B" w:rsidRPr="003C5B66" w:rsidRDefault="002C373B" w:rsidP="00E76B25">
      <w:pPr>
        <w:pStyle w:val="Default0"/>
        <w:ind w:firstLine="540"/>
        <w:jc w:val="both"/>
      </w:pPr>
    </w:p>
    <w:p w:rsidR="00C04F6B" w:rsidRPr="003C5B66" w:rsidRDefault="00C04F6B" w:rsidP="00E76B25">
      <w:pPr>
        <w:pStyle w:val="Default0"/>
        <w:ind w:firstLine="540"/>
        <w:jc w:val="both"/>
      </w:pPr>
      <w:r w:rsidRPr="003C5B66">
        <w:rPr>
          <w:b/>
          <w:bCs/>
          <w:i/>
          <w:iCs/>
        </w:rPr>
        <w:t xml:space="preserve">Изучение литературы </w:t>
      </w:r>
      <w:r w:rsidRPr="003C5B66">
        <w:t>на ступени основного общего образования направлено на достижение следующих целей</w:t>
      </w:r>
      <w:r w:rsidRPr="003C5B66">
        <w:rPr>
          <w:b/>
          <w:bCs/>
          <w:i/>
          <w:iCs/>
        </w:rPr>
        <w:t xml:space="preserve">: </w:t>
      </w:r>
    </w:p>
    <w:p w:rsidR="00C04F6B" w:rsidRPr="003C5B66" w:rsidRDefault="00C04F6B" w:rsidP="00E76B25">
      <w:pPr>
        <w:pStyle w:val="Default0"/>
        <w:spacing w:after="14"/>
        <w:ind w:firstLine="540"/>
        <w:jc w:val="both"/>
      </w:pPr>
      <w:r w:rsidRPr="003C5B66">
        <w:t xml:space="preserve">• </w:t>
      </w:r>
      <w:r w:rsidRPr="003C5B66">
        <w:rPr>
          <w:b/>
          <w:bCs/>
        </w:rPr>
        <w:t xml:space="preserve">воспитание </w:t>
      </w:r>
      <w:r w:rsidRPr="003C5B66">
        <w:t xml:space="preserve">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C04F6B" w:rsidRPr="003C5B66" w:rsidRDefault="00C04F6B" w:rsidP="00E76B25">
      <w:pPr>
        <w:pStyle w:val="Default0"/>
        <w:spacing w:after="14"/>
        <w:ind w:firstLine="540"/>
        <w:jc w:val="both"/>
      </w:pPr>
      <w:r w:rsidRPr="003C5B66">
        <w:t xml:space="preserve">• </w:t>
      </w:r>
      <w:r w:rsidRPr="003C5B66">
        <w:rPr>
          <w:b/>
          <w:bCs/>
        </w:rPr>
        <w:t xml:space="preserve">развитие </w:t>
      </w:r>
      <w:r w:rsidRPr="003C5B66">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обучающихся; </w:t>
      </w:r>
    </w:p>
    <w:p w:rsidR="00C04F6B" w:rsidRPr="003C5B66" w:rsidRDefault="00C04F6B" w:rsidP="00E76B25">
      <w:pPr>
        <w:pStyle w:val="Default0"/>
        <w:spacing w:after="14"/>
        <w:ind w:firstLine="540"/>
        <w:jc w:val="both"/>
      </w:pPr>
      <w:r w:rsidRPr="003C5B66">
        <w:t xml:space="preserve">• </w:t>
      </w:r>
      <w:r w:rsidRPr="003C5B66">
        <w:rPr>
          <w:b/>
          <w:bCs/>
        </w:rPr>
        <w:t xml:space="preserve">освоение </w:t>
      </w:r>
      <w:r w:rsidRPr="003C5B66">
        <w:t xml:space="preserve">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C04F6B" w:rsidRPr="003C5B66" w:rsidRDefault="00C04F6B" w:rsidP="00E76B25">
      <w:pPr>
        <w:pStyle w:val="Default0"/>
        <w:ind w:firstLine="540"/>
        <w:jc w:val="both"/>
      </w:pPr>
      <w:r w:rsidRPr="003C5B66">
        <w:t xml:space="preserve">• </w:t>
      </w:r>
      <w:r w:rsidRPr="003C5B66">
        <w:rPr>
          <w:b/>
          <w:bCs/>
        </w:rPr>
        <w:t xml:space="preserve">овладение умениями </w:t>
      </w:r>
      <w:r w:rsidRPr="003C5B66">
        <w:t xml:space="preserve">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C04F6B" w:rsidRPr="003C5B66" w:rsidRDefault="00C04F6B" w:rsidP="00E76B25">
      <w:pPr>
        <w:pStyle w:val="Default0"/>
        <w:ind w:firstLine="540"/>
        <w:jc w:val="both"/>
      </w:pPr>
    </w:p>
    <w:p w:rsidR="00F12617" w:rsidRPr="00E7160E" w:rsidRDefault="00F12617" w:rsidP="00F12617">
      <w:pPr>
        <w:ind w:firstLine="567"/>
        <w:jc w:val="both"/>
        <w:rPr>
          <w:lang w:val="ru-RU"/>
        </w:rPr>
      </w:pPr>
      <w:r>
        <w:rPr>
          <w:b/>
          <w:bCs/>
          <w:i/>
          <w:iCs/>
          <w:lang w:val="ru-RU"/>
        </w:rPr>
        <w:t xml:space="preserve">Изучение родного языка и литературы </w:t>
      </w:r>
      <w:r w:rsidRPr="009078F3">
        <w:rPr>
          <w:lang w:val="ru-RU"/>
        </w:rPr>
        <w:t xml:space="preserve">на ступени основного общего образования направлено </w:t>
      </w:r>
      <w:proofErr w:type="spellStart"/>
      <w:r w:rsidRPr="009078F3">
        <w:rPr>
          <w:lang w:val="ru-RU"/>
        </w:rPr>
        <w:t>на</w:t>
      </w:r>
      <w:r w:rsidRPr="00E7160E">
        <w:rPr>
          <w:lang w:val="ru-RU"/>
        </w:rPr>
        <w:t>достижение</w:t>
      </w:r>
      <w:proofErr w:type="spellEnd"/>
      <w:r w:rsidRPr="00E7160E">
        <w:rPr>
          <w:lang w:val="ru-RU"/>
        </w:rPr>
        <w:t xml:space="preserve"> следующих целей: </w:t>
      </w:r>
    </w:p>
    <w:p w:rsidR="00F12617" w:rsidRPr="009078F3" w:rsidRDefault="00F12617" w:rsidP="00F12617">
      <w:pPr>
        <w:pStyle w:val="Default0"/>
        <w:spacing w:after="14"/>
        <w:ind w:firstLine="567"/>
        <w:jc w:val="both"/>
      </w:pPr>
      <w:r w:rsidRPr="009078F3">
        <w:rPr>
          <w:b/>
          <w:bCs/>
        </w:rPr>
        <w:t xml:space="preserve">воспитание </w:t>
      </w:r>
      <w:r w:rsidRPr="009078F3">
        <w:t>гражданственности</w:t>
      </w:r>
      <w:r>
        <w:t xml:space="preserve"> и патриотизма, любви к родному</w:t>
      </w:r>
      <w:r w:rsidRPr="009078F3">
        <w:t xml:space="preserve"> языку; сознательного отношения к языку как духовной ценности, средству общения и получения знаний в разных сферах человеческой деятельности; </w:t>
      </w:r>
    </w:p>
    <w:p w:rsidR="00F12617" w:rsidRPr="009078F3" w:rsidRDefault="00F12617" w:rsidP="00F12617">
      <w:pPr>
        <w:pStyle w:val="Default0"/>
        <w:spacing w:after="14"/>
        <w:ind w:firstLine="567"/>
        <w:jc w:val="both"/>
      </w:pPr>
      <w:r w:rsidRPr="009078F3">
        <w:t xml:space="preserve">• </w:t>
      </w:r>
      <w:r w:rsidRPr="009078F3">
        <w:rPr>
          <w:b/>
          <w:bCs/>
        </w:rPr>
        <w:t xml:space="preserve">развитие </w:t>
      </w:r>
      <w:r w:rsidRPr="009078F3">
        <w:t xml:space="preserve">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F12617" w:rsidRPr="009078F3" w:rsidRDefault="00F12617" w:rsidP="00F12617">
      <w:pPr>
        <w:pStyle w:val="Default0"/>
        <w:spacing w:after="14"/>
        <w:ind w:firstLine="567"/>
        <w:jc w:val="both"/>
      </w:pPr>
      <w:r w:rsidRPr="009078F3">
        <w:t xml:space="preserve">• </w:t>
      </w:r>
      <w:r w:rsidRPr="009078F3">
        <w:rPr>
          <w:b/>
          <w:bCs/>
        </w:rPr>
        <w:t xml:space="preserve">освоение знаний </w:t>
      </w:r>
      <w:r>
        <w:t>о родно</w:t>
      </w:r>
      <w:r w:rsidRPr="009078F3">
        <w:t>м языке, его устройстве и функционировании в различных сферах и ситуациях общения; стилистических р</w:t>
      </w:r>
      <w:r>
        <w:t>есурсах, основных нормах родног</w:t>
      </w:r>
      <w:r w:rsidRPr="009078F3">
        <w:t xml:space="preserve">о литературного языка и речевого этикета; обогащение словарного запаса и расширение круга используемых грамматических средств; </w:t>
      </w:r>
    </w:p>
    <w:p w:rsidR="00F12617" w:rsidRPr="009078F3" w:rsidRDefault="00F12617" w:rsidP="00F12617">
      <w:pPr>
        <w:pStyle w:val="Default0"/>
        <w:ind w:firstLine="567"/>
        <w:jc w:val="both"/>
      </w:pPr>
      <w:r w:rsidRPr="009078F3">
        <w:t xml:space="preserve">• </w:t>
      </w:r>
      <w:r w:rsidRPr="009078F3">
        <w:rPr>
          <w:b/>
          <w:bCs/>
        </w:rPr>
        <w:t xml:space="preserve">формирование умений </w:t>
      </w:r>
      <w:r w:rsidRPr="009078F3">
        <w:t xml:space="preserve">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9A44A9" w:rsidRDefault="00F12617" w:rsidP="009A44A9">
      <w:pPr>
        <w:ind w:firstLine="567"/>
        <w:jc w:val="both"/>
        <w:rPr>
          <w:lang w:val="ru-RU"/>
        </w:rPr>
      </w:pPr>
      <w:r w:rsidRPr="009078F3">
        <w:rPr>
          <w:b/>
          <w:bCs/>
        </w:rPr>
        <w:t xml:space="preserve">• применение </w:t>
      </w:r>
      <w:r w:rsidRPr="009078F3">
        <w:t xml:space="preserve">полученных знаний и умений в собственной речевой практике. </w:t>
      </w:r>
      <w:r w:rsidRPr="009A44A9">
        <w:rPr>
          <w:lang w:val="ru-RU"/>
        </w:rPr>
        <w:t>Достижение указанных целей осуществляется в процессе формирования и развития коммуникативной, языковой и лингвистической (языковедческой),</w:t>
      </w:r>
      <w:r w:rsidR="009A44A9" w:rsidRPr="009A44A9">
        <w:rPr>
          <w:lang w:val="ru-RU"/>
        </w:rPr>
        <w:t xml:space="preserve"> </w:t>
      </w:r>
      <w:proofErr w:type="spellStart"/>
      <w:r w:rsidR="009A44A9" w:rsidRPr="009A44A9">
        <w:rPr>
          <w:lang w:val="ru-RU"/>
        </w:rPr>
        <w:t>культуроведческой</w:t>
      </w:r>
      <w:proofErr w:type="spellEnd"/>
      <w:r w:rsidR="009A44A9" w:rsidRPr="009A44A9">
        <w:rPr>
          <w:lang w:val="ru-RU"/>
        </w:rPr>
        <w:t xml:space="preserve"> компетенций;</w:t>
      </w:r>
    </w:p>
    <w:p w:rsidR="009A44A9" w:rsidRPr="009A44A9" w:rsidRDefault="009A44A9" w:rsidP="009A44A9">
      <w:pPr>
        <w:ind w:firstLine="567"/>
        <w:jc w:val="both"/>
        <w:rPr>
          <w:lang w:val="ru-RU"/>
        </w:rPr>
      </w:pPr>
      <w:r w:rsidRPr="009A44A9">
        <w:rPr>
          <w:b/>
          <w:bCs/>
          <w:lang w:val="ru-RU"/>
        </w:rPr>
        <w:t xml:space="preserve">воспитание </w:t>
      </w:r>
      <w:r w:rsidRPr="009A44A9">
        <w:rPr>
          <w:lang w:val="ru-RU"/>
        </w:rPr>
        <w:t xml:space="preserve">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9A44A9" w:rsidRPr="003C5B66" w:rsidRDefault="009A44A9" w:rsidP="009A44A9">
      <w:pPr>
        <w:pStyle w:val="Default0"/>
        <w:spacing w:after="14"/>
        <w:ind w:firstLine="540"/>
        <w:jc w:val="both"/>
      </w:pPr>
      <w:r w:rsidRPr="003C5B66">
        <w:lastRenderedPageBreak/>
        <w:t xml:space="preserve">• </w:t>
      </w:r>
      <w:r w:rsidRPr="003C5B66">
        <w:rPr>
          <w:b/>
          <w:bCs/>
        </w:rPr>
        <w:t xml:space="preserve">развитие </w:t>
      </w:r>
      <w:r w:rsidRPr="003C5B66">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обучающихся; </w:t>
      </w:r>
    </w:p>
    <w:p w:rsidR="009A44A9" w:rsidRPr="003C5B66" w:rsidRDefault="009A44A9" w:rsidP="009A44A9">
      <w:pPr>
        <w:pStyle w:val="Default0"/>
        <w:spacing w:after="14"/>
        <w:ind w:firstLine="540"/>
        <w:jc w:val="both"/>
      </w:pPr>
      <w:r w:rsidRPr="003C5B66">
        <w:t xml:space="preserve">• </w:t>
      </w:r>
      <w:r w:rsidRPr="003C5B66">
        <w:rPr>
          <w:b/>
          <w:bCs/>
        </w:rPr>
        <w:t xml:space="preserve">освоение </w:t>
      </w:r>
      <w:r w:rsidRPr="003C5B66">
        <w:t xml:space="preserve">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9A44A9" w:rsidRDefault="009A44A9" w:rsidP="009A44A9">
      <w:pPr>
        <w:ind w:firstLine="540"/>
        <w:jc w:val="both"/>
        <w:rPr>
          <w:lang w:val="ru-RU"/>
        </w:rPr>
      </w:pPr>
      <w:r w:rsidRPr="009A44A9">
        <w:rPr>
          <w:lang w:val="ru-RU"/>
        </w:rPr>
        <w:t xml:space="preserve">• </w:t>
      </w:r>
      <w:r w:rsidRPr="009A44A9">
        <w:rPr>
          <w:b/>
          <w:bCs/>
          <w:lang w:val="ru-RU"/>
        </w:rPr>
        <w:t xml:space="preserve">овладение умениями </w:t>
      </w:r>
      <w:r w:rsidRPr="009A44A9">
        <w:rPr>
          <w:lang w:val="ru-RU"/>
        </w:rPr>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12617" w:rsidRDefault="00F12617" w:rsidP="00F12617">
      <w:pPr>
        <w:ind w:firstLine="540"/>
        <w:jc w:val="both"/>
        <w:rPr>
          <w:lang w:val="ru-RU"/>
        </w:rPr>
      </w:pPr>
      <w:r w:rsidRPr="009078F3">
        <w:rPr>
          <w:b/>
          <w:bCs/>
          <w:i/>
          <w:iCs/>
          <w:lang w:val="ru-RU"/>
        </w:rPr>
        <w:t xml:space="preserve">Коммуникативная компетенция </w:t>
      </w:r>
      <w:r w:rsidRPr="009078F3">
        <w:rPr>
          <w:i/>
          <w:iCs/>
          <w:lang w:val="ru-RU"/>
        </w:rPr>
        <w:t xml:space="preserve">- </w:t>
      </w:r>
      <w:r w:rsidRPr="009078F3">
        <w:rPr>
          <w:lang w:val="ru-RU"/>
        </w:rPr>
        <w:t>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учреждения на разных ее этапах (</w:t>
      </w:r>
      <w:r w:rsidRPr="009078F3">
        <w:t>VI</w:t>
      </w:r>
      <w:r w:rsidRPr="009078F3">
        <w:rPr>
          <w:lang w:val="ru-RU"/>
        </w:rPr>
        <w:t>-</w:t>
      </w:r>
      <w:r w:rsidRPr="009078F3">
        <w:t>VII</w:t>
      </w:r>
      <w:r w:rsidRPr="009078F3">
        <w:rPr>
          <w:lang w:val="ru-RU"/>
        </w:rPr>
        <w:t xml:space="preserve">, </w:t>
      </w:r>
      <w:r w:rsidRPr="009078F3">
        <w:t>VIII</w:t>
      </w:r>
      <w:r w:rsidRPr="009078F3">
        <w:rPr>
          <w:lang w:val="ru-RU"/>
        </w:rPr>
        <w:t>-</w:t>
      </w:r>
      <w:r w:rsidRPr="009078F3">
        <w:t>IX</w:t>
      </w:r>
      <w:r w:rsidRPr="009078F3">
        <w:rPr>
          <w:lang w:val="ru-RU"/>
        </w:rPr>
        <w:t xml:space="preserve"> классы). </w:t>
      </w:r>
    </w:p>
    <w:p w:rsidR="00F12617" w:rsidRDefault="00F12617" w:rsidP="00F12617">
      <w:pPr>
        <w:ind w:firstLine="540"/>
        <w:jc w:val="both"/>
        <w:rPr>
          <w:lang w:val="ru-RU"/>
        </w:rPr>
      </w:pPr>
      <w:r w:rsidRPr="009078F3">
        <w:rPr>
          <w:b/>
          <w:bCs/>
          <w:i/>
          <w:iCs/>
          <w:lang w:val="ru-RU"/>
        </w:rPr>
        <w:t xml:space="preserve">Языковая и лингвистическая (языковедческая) компетенции - </w:t>
      </w:r>
      <w:r w:rsidRPr="009078F3">
        <w:rPr>
          <w:lang w:val="ru-RU"/>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умение пользоваться различн</w:t>
      </w:r>
      <w:r>
        <w:rPr>
          <w:lang w:val="ru-RU"/>
        </w:rPr>
        <w:t>ыми лингвистическими словарями.</w:t>
      </w:r>
    </w:p>
    <w:p w:rsidR="00F12617" w:rsidRDefault="00F12617" w:rsidP="00F12617">
      <w:pPr>
        <w:ind w:firstLine="540"/>
        <w:jc w:val="both"/>
        <w:rPr>
          <w:lang w:val="ru-RU"/>
        </w:rPr>
      </w:pPr>
      <w:proofErr w:type="spellStart"/>
      <w:r w:rsidRPr="009078F3">
        <w:rPr>
          <w:b/>
          <w:bCs/>
          <w:i/>
          <w:iCs/>
          <w:lang w:val="ru-RU"/>
        </w:rPr>
        <w:t>Культуроведческая</w:t>
      </w:r>
      <w:proofErr w:type="spellEnd"/>
      <w:r w:rsidRPr="009078F3">
        <w:rPr>
          <w:b/>
          <w:bCs/>
          <w:i/>
          <w:iCs/>
          <w:lang w:val="ru-RU"/>
        </w:rPr>
        <w:t xml:space="preserve"> компетенция </w:t>
      </w:r>
      <w:r w:rsidRPr="009078F3">
        <w:rPr>
          <w:i/>
          <w:iCs/>
          <w:lang w:val="ru-RU"/>
        </w:rPr>
        <w:t xml:space="preserve">- </w:t>
      </w:r>
      <w:r w:rsidRPr="009078F3">
        <w:rPr>
          <w:lang w:val="ru-RU"/>
        </w:rPr>
        <w:t xml:space="preserve">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F12617" w:rsidRDefault="00F12617" w:rsidP="00F12617">
      <w:pPr>
        <w:ind w:firstLine="540"/>
        <w:jc w:val="both"/>
        <w:rPr>
          <w:lang w:val="ru-RU"/>
        </w:rPr>
      </w:pPr>
      <w:r w:rsidRPr="009078F3">
        <w:rPr>
          <w:lang w:val="ru-RU"/>
        </w:rPr>
        <w:t>Учебный предмет «</w:t>
      </w:r>
      <w:r>
        <w:rPr>
          <w:lang w:val="ru-RU"/>
        </w:rPr>
        <w:t>Родной язык и литература</w:t>
      </w:r>
      <w:r w:rsidRPr="009078F3">
        <w:rPr>
          <w:lang w:val="ru-RU"/>
        </w:rPr>
        <w:t xml:space="preserve">»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учреждении учебных предметов. </w:t>
      </w:r>
    </w:p>
    <w:p w:rsidR="00F12617" w:rsidRPr="003C5B66" w:rsidRDefault="00F12617" w:rsidP="00F12617">
      <w:pPr>
        <w:pStyle w:val="Default0"/>
        <w:jc w:val="center"/>
        <w:rPr>
          <w:i/>
          <w:iCs/>
        </w:rPr>
      </w:pPr>
      <w:r w:rsidRPr="003C5B66">
        <w:rPr>
          <w:i/>
          <w:iCs/>
        </w:rPr>
        <w:t>Требования к уровню подготовки выпускников</w:t>
      </w:r>
    </w:p>
    <w:p w:rsidR="00F12617" w:rsidRPr="003C5B66" w:rsidRDefault="00F12617" w:rsidP="00F12617">
      <w:pPr>
        <w:pStyle w:val="Default0"/>
        <w:jc w:val="center"/>
        <w:rPr>
          <w:b/>
          <w:bCs/>
          <w:i/>
          <w:iCs/>
        </w:rPr>
      </w:pPr>
      <w:r w:rsidRPr="003C5B66">
        <w:rPr>
          <w:b/>
          <w:bCs/>
          <w:i/>
          <w:iCs/>
        </w:rPr>
        <w:t xml:space="preserve">В результате изучения </w:t>
      </w:r>
      <w:r w:rsidR="009A44A9">
        <w:rPr>
          <w:b/>
          <w:bCs/>
          <w:i/>
          <w:iCs/>
        </w:rPr>
        <w:t xml:space="preserve">родного языка и литературы </w:t>
      </w:r>
      <w:r w:rsidRPr="003C5B66">
        <w:rPr>
          <w:b/>
          <w:bCs/>
          <w:i/>
          <w:iCs/>
        </w:rPr>
        <w:t xml:space="preserve">ученик должен </w:t>
      </w:r>
    </w:p>
    <w:p w:rsidR="00F12617" w:rsidRPr="003C5B66" w:rsidRDefault="00F12617" w:rsidP="00F12617">
      <w:pPr>
        <w:pStyle w:val="Default0"/>
        <w:ind w:firstLine="540"/>
        <w:rPr>
          <w:b/>
          <w:bCs/>
          <w:i/>
          <w:iCs/>
        </w:rPr>
      </w:pPr>
      <w:r w:rsidRPr="003C5B66">
        <w:rPr>
          <w:b/>
          <w:bCs/>
        </w:rPr>
        <w:t xml:space="preserve">знать/понимать </w:t>
      </w:r>
    </w:p>
    <w:p w:rsidR="00F12617" w:rsidRPr="003C5B66" w:rsidRDefault="00F12617" w:rsidP="009A44A9">
      <w:pPr>
        <w:pStyle w:val="Default0"/>
        <w:ind w:firstLine="540"/>
        <w:jc w:val="both"/>
      </w:pPr>
      <w:r w:rsidRPr="003C5B66">
        <w:t xml:space="preserve">• роль </w:t>
      </w:r>
      <w:r w:rsidR="009A44A9">
        <w:t xml:space="preserve">родного </w:t>
      </w:r>
      <w:r w:rsidRPr="003C5B66">
        <w:t xml:space="preserve">языка как национального языка народа, государственного языка Российской Федерации и средства межнационального общения; </w:t>
      </w:r>
    </w:p>
    <w:p w:rsidR="00F12617" w:rsidRPr="003C5B66" w:rsidRDefault="00F12617" w:rsidP="00F12617">
      <w:pPr>
        <w:pStyle w:val="Default0"/>
        <w:spacing w:after="28"/>
        <w:ind w:firstLine="540"/>
        <w:jc w:val="both"/>
      </w:pPr>
      <w:r w:rsidRPr="003C5B66">
        <w:t xml:space="preserve">• смысл понятий: речь устная и письменная; монолог, диалог; сфера и ситуация речевого общения; </w:t>
      </w:r>
    </w:p>
    <w:p w:rsidR="00F12617" w:rsidRPr="003C5B66" w:rsidRDefault="00F12617" w:rsidP="00F12617">
      <w:pPr>
        <w:pStyle w:val="Default0"/>
        <w:spacing w:after="28"/>
        <w:ind w:firstLine="540"/>
        <w:jc w:val="both"/>
      </w:pPr>
      <w:r w:rsidRPr="003C5B66">
        <w:t xml:space="preserve">• основные признаки разговорной речи, научного, публицистического, официально-делового стилей, языка художественной литературы; </w:t>
      </w:r>
    </w:p>
    <w:p w:rsidR="00F12617" w:rsidRPr="003C5B66" w:rsidRDefault="00F12617" w:rsidP="00F12617">
      <w:pPr>
        <w:pStyle w:val="Default0"/>
        <w:spacing w:after="28"/>
        <w:ind w:firstLine="540"/>
        <w:jc w:val="both"/>
      </w:pPr>
      <w:r w:rsidRPr="003C5B66">
        <w:t xml:space="preserve">• особенности основных жанров научного, публицистического, официально-делового стилей и разговорной речи; </w:t>
      </w:r>
    </w:p>
    <w:p w:rsidR="00F12617" w:rsidRPr="003C5B66" w:rsidRDefault="00F12617" w:rsidP="00F12617">
      <w:pPr>
        <w:pStyle w:val="Default0"/>
        <w:spacing w:after="28"/>
        <w:ind w:firstLine="540"/>
        <w:jc w:val="both"/>
      </w:pPr>
      <w:r w:rsidRPr="003C5B66">
        <w:t xml:space="preserve">• признаки текста и его функционально-смысловых типов (повествования, описания, рассуждения); </w:t>
      </w:r>
    </w:p>
    <w:p w:rsidR="00F12617" w:rsidRPr="003C5B66" w:rsidRDefault="00F12617" w:rsidP="00F12617">
      <w:pPr>
        <w:pStyle w:val="Default0"/>
        <w:spacing w:after="28"/>
        <w:ind w:firstLine="540"/>
        <w:jc w:val="both"/>
      </w:pPr>
      <w:r w:rsidRPr="003C5B66">
        <w:t xml:space="preserve">• основные единицы языка, их признаки; </w:t>
      </w:r>
    </w:p>
    <w:p w:rsidR="00F12617" w:rsidRPr="003C5B66" w:rsidRDefault="00F12617" w:rsidP="00F12617">
      <w:pPr>
        <w:pStyle w:val="Default0"/>
        <w:ind w:firstLine="540"/>
        <w:jc w:val="both"/>
      </w:pPr>
      <w:r w:rsidRPr="003C5B66">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F12617" w:rsidRPr="003C5B66" w:rsidRDefault="00F12617" w:rsidP="00F12617">
      <w:pPr>
        <w:pStyle w:val="Default0"/>
        <w:ind w:firstLine="540"/>
        <w:jc w:val="both"/>
      </w:pPr>
      <w:r w:rsidRPr="003C5B66">
        <w:rPr>
          <w:b/>
          <w:bCs/>
        </w:rPr>
        <w:t xml:space="preserve">уметь </w:t>
      </w:r>
    </w:p>
    <w:p w:rsidR="00F12617" w:rsidRPr="003C5B66" w:rsidRDefault="00F12617" w:rsidP="00F12617">
      <w:pPr>
        <w:pStyle w:val="Default0"/>
        <w:spacing w:after="14"/>
        <w:ind w:firstLine="540"/>
        <w:jc w:val="both"/>
      </w:pPr>
      <w:r w:rsidRPr="003C5B66">
        <w:t xml:space="preserve">• различать разговорную речь, научный, публицистический, официально-деловой стили, язык художественной литературы; </w:t>
      </w:r>
    </w:p>
    <w:p w:rsidR="00F12617" w:rsidRPr="003C5B66" w:rsidRDefault="00F12617" w:rsidP="00F12617">
      <w:pPr>
        <w:pStyle w:val="Default0"/>
        <w:spacing w:after="14"/>
        <w:ind w:firstLine="540"/>
        <w:jc w:val="both"/>
      </w:pPr>
      <w:r w:rsidRPr="003C5B66">
        <w:lastRenderedPageBreak/>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F12617" w:rsidRPr="003C5B66" w:rsidRDefault="00F12617" w:rsidP="00F12617">
      <w:pPr>
        <w:pStyle w:val="Default0"/>
        <w:spacing w:after="14"/>
        <w:ind w:firstLine="540"/>
        <w:jc w:val="both"/>
      </w:pPr>
      <w:r w:rsidRPr="003C5B66">
        <w:t xml:space="preserve">• опознавать языковые единицы, проводить различные виды их анализа; </w:t>
      </w:r>
    </w:p>
    <w:p w:rsidR="00F12617" w:rsidRPr="003C5B66" w:rsidRDefault="00F12617" w:rsidP="00F12617">
      <w:pPr>
        <w:pStyle w:val="Default0"/>
        <w:ind w:firstLine="540"/>
        <w:jc w:val="both"/>
      </w:pPr>
      <w:r w:rsidRPr="003C5B66">
        <w:t xml:space="preserve">• объяснять с помощью словаря значение слов с национально-культурным компонентом; </w:t>
      </w:r>
    </w:p>
    <w:p w:rsidR="00F12617" w:rsidRPr="003C5B66" w:rsidRDefault="00F12617" w:rsidP="00F12617">
      <w:pPr>
        <w:pStyle w:val="Default0"/>
        <w:ind w:firstLine="540"/>
        <w:jc w:val="both"/>
      </w:pPr>
      <w:proofErr w:type="spellStart"/>
      <w:r w:rsidRPr="003C5B66">
        <w:rPr>
          <w:b/>
          <w:bCs/>
          <w:i/>
          <w:iCs/>
        </w:rPr>
        <w:t>аудирование</w:t>
      </w:r>
      <w:proofErr w:type="spellEnd"/>
      <w:r w:rsidRPr="003C5B66">
        <w:rPr>
          <w:b/>
          <w:bCs/>
          <w:i/>
          <w:iCs/>
        </w:rPr>
        <w:t xml:space="preserve"> и чтение </w:t>
      </w:r>
    </w:p>
    <w:p w:rsidR="00F12617" w:rsidRPr="003C5B66" w:rsidRDefault="00F12617" w:rsidP="00F12617">
      <w:pPr>
        <w:pStyle w:val="Default0"/>
        <w:spacing w:after="14"/>
        <w:ind w:firstLine="540"/>
        <w:jc w:val="both"/>
      </w:pPr>
      <w:r w:rsidRPr="003C5B66">
        <w:t xml:space="preserve">• адекватно понимать информацию устного и письменного сообщения (цель, тему основную и дополнительную, явную и скрытую информацию); </w:t>
      </w:r>
    </w:p>
    <w:p w:rsidR="00F12617" w:rsidRPr="003C5B66" w:rsidRDefault="00F12617" w:rsidP="00F12617">
      <w:pPr>
        <w:pStyle w:val="Default0"/>
        <w:spacing w:after="14"/>
        <w:ind w:firstLine="540"/>
        <w:jc w:val="both"/>
      </w:pPr>
      <w:r w:rsidRPr="003C5B66">
        <w:t xml:space="preserve">• читать тексты разных стилей и жанров; владеть разными видами чтения (изучающим, ознакомительным, просмотровым); </w:t>
      </w:r>
    </w:p>
    <w:p w:rsidR="00F12617" w:rsidRPr="003C5B66" w:rsidRDefault="00F12617" w:rsidP="00F12617">
      <w:pPr>
        <w:pStyle w:val="Default0"/>
        <w:ind w:firstLine="540"/>
        <w:jc w:val="both"/>
      </w:pPr>
      <w:r w:rsidRPr="003C5B66">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F12617" w:rsidRPr="003C5B66" w:rsidRDefault="00F12617" w:rsidP="00F12617">
      <w:pPr>
        <w:pStyle w:val="Default0"/>
        <w:ind w:firstLine="540"/>
        <w:jc w:val="both"/>
      </w:pPr>
      <w:r w:rsidRPr="003C5B66">
        <w:rPr>
          <w:b/>
          <w:bCs/>
          <w:i/>
          <w:iCs/>
        </w:rPr>
        <w:t xml:space="preserve">говорение и письмо </w:t>
      </w:r>
    </w:p>
    <w:p w:rsidR="00F12617" w:rsidRPr="003C5B66" w:rsidRDefault="00F12617" w:rsidP="00F12617">
      <w:pPr>
        <w:pStyle w:val="Default0"/>
        <w:spacing w:after="14"/>
        <w:ind w:firstLine="540"/>
        <w:jc w:val="both"/>
      </w:pPr>
      <w:r w:rsidRPr="003C5B66">
        <w:t xml:space="preserve">• воспроизводить текст с заданной степенью свернутости (план, пересказ, изложение, конспект); </w:t>
      </w:r>
    </w:p>
    <w:p w:rsidR="00F12617" w:rsidRPr="003C5B66" w:rsidRDefault="00F12617" w:rsidP="00F12617">
      <w:pPr>
        <w:pStyle w:val="Default0"/>
        <w:spacing w:after="14"/>
        <w:ind w:firstLine="540"/>
        <w:jc w:val="both"/>
      </w:pPr>
      <w:r w:rsidRPr="003C5B66">
        <w:t xml:space="preserve">• создавать тексты различных стилей и жанров (отзыв, аннотацию, реферат, выступление, письмо, расписку, заявление); </w:t>
      </w:r>
    </w:p>
    <w:p w:rsidR="00F12617" w:rsidRPr="003C5B66" w:rsidRDefault="00F12617" w:rsidP="00F12617">
      <w:pPr>
        <w:pStyle w:val="Default0"/>
        <w:spacing w:after="14"/>
        <w:ind w:firstLine="540"/>
        <w:jc w:val="both"/>
      </w:pPr>
      <w:r w:rsidRPr="003C5B66">
        <w:t xml:space="preserve">• осуществлять выбор и организацию языковых средств в соответствии с темой, целями, сферой и ситуацией общения; </w:t>
      </w:r>
    </w:p>
    <w:p w:rsidR="00F12617" w:rsidRPr="003C5B66" w:rsidRDefault="00F12617" w:rsidP="00F12617">
      <w:pPr>
        <w:pStyle w:val="Default0"/>
        <w:spacing w:after="14"/>
        <w:ind w:firstLine="540"/>
        <w:jc w:val="both"/>
      </w:pPr>
      <w:r w:rsidRPr="003C5B66">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F12617" w:rsidRPr="003C5B66" w:rsidRDefault="00F12617" w:rsidP="00F12617">
      <w:pPr>
        <w:pStyle w:val="Default0"/>
        <w:spacing w:after="14"/>
        <w:ind w:firstLine="540"/>
        <w:jc w:val="both"/>
      </w:pPr>
      <w:r w:rsidRPr="003C5B66">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F12617" w:rsidRPr="003C5B66" w:rsidRDefault="00F12617" w:rsidP="00F12617">
      <w:pPr>
        <w:pStyle w:val="Default0"/>
        <w:spacing w:after="14"/>
        <w:ind w:firstLine="540"/>
        <w:jc w:val="both"/>
      </w:pPr>
      <w:r w:rsidRPr="003C5B66">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F12617" w:rsidRPr="003C5B66" w:rsidRDefault="00F12617" w:rsidP="00F12617">
      <w:pPr>
        <w:pStyle w:val="Default0"/>
        <w:spacing w:after="14"/>
        <w:ind w:firstLine="540"/>
        <w:jc w:val="both"/>
      </w:pPr>
      <w:r w:rsidRPr="003C5B66">
        <w:t xml:space="preserve">• соблюдать в практике письма основные правила орфографии и пунктуации; </w:t>
      </w:r>
    </w:p>
    <w:p w:rsidR="00F12617" w:rsidRPr="003C5B66" w:rsidRDefault="00F12617" w:rsidP="00F12617">
      <w:pPr>
        <w:pStyle w:val="Default0"/>
        <w:spacing w:after="14"/>
        <w:ind w:firstLine="540"/>
        <w:jc w:val="both"/>
      </w:pPr>
      <w:r w:rsidRPr="003C5B66">
        <w:t xml:space="preserve">• соблюдать нормы русского речевого этикета; уместно использовать паралингвистические (внеязыковые) средства общения; </w:t>
      </w:r>
    </w:p>
    <w:p w:rsidR="00F12617" w:rsidRPr="003C5B66" w:rsidRDefault="00F12617" w:rsidP="00F12617">
      <w:pPr>
        <w:pStyle w:val="Default0"/>
        <w:ind w:firstLine="540"/>
        <w:jc w:val="both"/>
      </w:pPr>
      <w:r w:rsidRPr="003C5B66">
        <w:t xml:space="preserve">•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 </w:t>
      </w:r>
    </w:p>
    <w:p w:rsidR="00F12617" w:rsidRPr="003C5B66" w:rsidRDefault="00F12617" w:rsidP="00F12617">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для:</w:t>
      </w:r>
    </w:p>
    <w:p w:rsidR="00F12617" w:rsidRPr="003C5B66" w:rsidRDefault="00F12617" w:rsidP="00F12617">
      <w:pPr>
        <w:pStyle w:val="Default0"/>
        <w:spacing w:after="14"/>
        <w:ind w:firstLine="540"/>
        <w:jc w:val="both"/>
      </w:pPr>
      <w:r w:rsidRPr="003C5B66">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F12617" w:rsidRPr="003C5B66" w:rsidRDefault="00F12617" w:rsidP="00F12617">
      <w:pPr>
        <w:pStyle w:val="Default0"/>
        <w:spacing w:after="14"/>
        <w:ind w:firstLine="540"/>
        <w:jc w:val="both"/>
      </w:pPr>
      <w:r w:rsidRPr="003C5B66">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F12617" w:rsidRPr="003C5B66" w:rsidRDefault="00F12617" w:rsidP="00F12617">
      <w:pPr>
        <w:pStyle w:val="Default0"/>
        <w:spacing w:after="14"/>
        <w:ind w:firstLine="540"/>
        <w:jc w:val="both"/>
      </w:pPr>
      <w:r w:rsidRPr="003C5B66">
        <w:t xml:space="preserve">• удовлетворения коммуникативных потребностей в учебных, бытовых, социально-культурных ситуациях общения; </w:t>
      </w:r>
    </w:p>
    <w:p w:rsidR="00F12617" w:rsidRPr="003C5B66" w:rsidRDefault="00F12617" w:rsidP="00F12617">
      <w:pPr>
        <w:pStyle w:val="Default0"/>
        <w:spacing w:after="14"/>
        <w:ind w:firstLine="540"/>
        <w:jc w:val="both"/>
      </w:pPr>
      <w:r w:rsidRPr="003C5B66">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F12617" w:rsidRDefault="00F12617" w:rsidP="00F12617">
      <w:pPr>
        <w:pStyle w:val="Default0"/>
        <w:ind w:firstLine="540"/>
        <w:jc w:val="both"/>
      </w:pPr>
      <w:r w:rsidRPr="003C5B66">
        <w:t xml:space="preserve">• использования родного языка как средства получения знаний по другим учебным предметам и продолжения образования. </w:t>
      </w:r>
    </w:p>
    <w:p w:rsidR="00F12617" w:rsidRDefault="00F12617" w:rsidP="009A44A9">
      <w:pPr>
        <w:jc w:val="both"/>
        <w:rPr>
          <w:b/>
          <w:bCs/>
          <w:i/>
          <w:iCs/>
          <w:lang w:val="ru-RU"/>
        </w:rPr>
      </w:pPr>
    </w:p>
    <w:p w:rsidR="00E76B25" w:rsidRPr="003C5B66" w:rsidRDefault="00E76B25" w:rsidP="00E76B25">
      <w:pPr>
        <w:ind w:firstLine="540"/>
        <w:jc w:val="both"/>
        <w:rPr>
          <w:lang w:val="ru-RU"/>
        </w:rPr>
      </w:pPr>
      <w:r w:rsidRPr="003C5B66">
        <w:rPr>
          <w:b/>
          <w:bCs/>
          <w:i/>
          <w:iCs/>
          <w:lang w:val="ru-RU"/>
        </w:rPr>
        <w:t xml:space="preserve">Изучение </w:t>
      </w:r>
      <w:r w:rsidR="008178E9">
        <w:rPr>
          <w:b/>
          <w:bCs/>
          <w:i/>
          <w:iCs/>
          <w:lang w:val="ru-RU"/>
        </w:rPr>
        <w:t>иностранного языка (</w:t>
      </w:r>
      <w:r w:rsidRPr="003C5B66">
        <w:rPr>
          <w:b/>
          <w:bCs/>
          <w:i/>
          <w:iCs/>
          <w:lang w:val="ru-RU"/>
        </w:rPr>
        <w:t>английс</w:t>
      </w:r>
      <w:r w:rsidR="008178E9">
        <w:rPr>
          <w:b/>
          <w:bCs/>
          <w:i/>
          <w:iCs/>
          <w:lang w:val="ru-RU"/>
        </w:rPr>
        <w:t>кого</w:t>
      </w:r>
      <w:r w:rsidR="002C373B">
        <w:rPr>
          <w:b/>
          <w:bCs/>
          <w:i/>
          <w:iCs/>
          <w:lang w:val="ru-RU"/>
        </w:rPr>
        <w:t xml:space="preserve"> и </w:t>
      </w:r>
      <w:r w:rsidR="0034404D">
        <w:rPr>
          <w:b/>
          <w:bCs/>
          <w:i/>
          <w:iCs/>
          <w:lang w:val="ru-RU"/>
        </w:rPr>
        <w:t xml:space="preserve"> немецкого</w:t>
      </w:r>
      <w:r w:rsidR="008178E9">
        <w:rPr>
          <w:b/>
          <w:bCs/>
          <w:i/>
          <w:iCs/>
          <w:lang w:val="ru-RU"/>
        </w:rPr>
        <w:t>)</w:t>
      </w:r>
      <w:r w:rsidR="0034404D">
        <w:rPr>
          <w:b/>
          <w:bCs/>
          <w:i/>
          <w:iCs/>
          <w:lang w:val="ru-RU"/>
        </w:rPr>
        <w:t xml:space="preserve"> </w:t>
      </w:r>
      <w:r w:rsidR="008178E9">
        <w:rPr>
          <w:lang w:val="ru-RU"/>
        </w:rPr>
        <w:t xml:space="preserve">на уровне </w:t>
      </w:r>
      <w:r w:rsidR="00C04F6B" w:rsidRPr="003C5B66">
        <w:rPr>
          <w:lang w:val="ru-RU"/>
        </w:rPr>
        <w:t>основного общего образования направлено на достижение следующих целей:</w:t>
      </w:r>
    </w:p>
    <w:p w:rsidR="00E76B25" w:rsidRPr="003C5B66" w:rsidRDefault="00C04F6B" w:rsidP="00E76B25">
      <w:pPr>
        <w:ind w:firstLine="540"/>
        <w:jc w:val="both"/>
        <w:rPr>
          <w:lang w:val="ru-RU"/>
        </w:rPr>
      </w:pPr>
      <w:r w:rsidRPr="003C5B66">
        <w:rPr>
          <w:b/>
          <w:bCs/>
          <w:lang w:val="ru-RU"/>
        </w:rPr>
        <w:t xml:space="preserve">• развитие </w:t>
      </w:r>
      <w:r w:rsidRPr="003C5B66">
        <w:rPr>
          <w:lang w:val="ru-RU"/>
        </w:rPr>
        <w:t xml:space="preserve">иноязычной </w:t>
      </w:r>
      <w:r w:rsidRPr="003C5B66">
        <w:rPr>
          <w:b/>
          <w:bCs/>
          <w:lang w:val="ru-RU"/>
        </w:rPr>
        <w:t xml:space="preserve">коммуникативной компетенции </w:t>
      </w:r>
      <w:r w:rsidRPr="003C5B66">
        <w:rPr>
          <w:lang w:val="ru-RU"/>
        </w:rPr>
        <w:t xml:space="preserve">в совокупности ее </w:t>
      </w:r>
      <w:r w:rsidRPr="003C5B66">
        <w:rPr>
          <w:lang w:val="ru-RU"/>
        </w:rPr>
        <w:lastRenderedPageBreak/>
        <w:t xml:space="preserve">составляющих - речевой, языковой, социокультурной, компенсаторной, учебно- познавательной: </w:t>
      </w:r>
    </w:p>
    <w:p w:rsidR="00E76B25" w:rsidRPr="003C5B66" w:rsidRDefault="00C04F6B" w:rsidP="00E76B25">
      <w:pPr>
        <w:ind w:firstLine="540"/>
        <w:jc w:val="both"/>
        <w:rPr>
          <w:lang w:val="ru-RU"/>
        </w:rPr>
      </w:pPr>
      <w:r w:rsidRPr="003C5B66">
        <w:rPr>
          <w:b/>
          <w:bCs/>
          <w:lang w:val="ru-RU"/>
        </w:rPr>
        <w:t xml:space="preserve">речевая компетенция </w:t>
      </w:r>
      <w:r w:rsidRPr="003C5B66">
        <w:rPr>
          <w:lang w:val="ru-RU"/>
        </w:rPr>
        <w:t xml:space="preserve">- развитие коммуникативных умений в четырех основных видах речевой деятельности (говорении, </w:t>
      </w:r>
      <w:proofErr w:type="spellStart"/>
      <w:r w:rsidRPr="003C5B66">
        <w:rPr>
          <w:lang w:val="ru-RU"/>
        </w:rPr>
        <w:t>аудировании</w:t>
      </w:r>
      <w:proofErr w:type="spellEnd"/>
      <w:r w:rsidRPr="003C5B66">
        <w:rPr>
          <w:lang w:val="ru-RU"/>
        </w:rPr>
        <w:t xml:space="preserve">, чтении, письме); </w:t>
      </w:r>
    </w:p>
    <w:p w:rsidR="00E76B25" w:rsidRPr="003C5B66" w:rsidRDefault="00C04F6B" w:rsidP="00E76B25">
      <w:pPr>
        <w:ind w:firstLine="540"/>
        <w:jc w:val="both"/>
        <w:rPr>
          <w:lang w:val="ru-RU"/>
        </w:rPr>
      </w:pPr>
      <w:r w:rsidRPr="003C5B66">
        <w:rPr>
          <w:b/>
          <w:bCs/>
          <w:lang w:val="ru-RU"/>
        </w:rPr>
        <w:t xml:space="preserve">языковая компетенция </w:t>
      </w:r>
      <w:r w:rsidRPr="003C5B66">
        <w:rPr>
          <w:lang w:val="ru-RU"/>
        </w:rPr>
        <w:t xml:space="preserve">- овладение новыми языковыми средствами (фонетическими, орфографическими, лексическими, грамматическими) в соответствии </w:t>
      </w:r>
      <w:r w:rsidRPr="003C5B66">
        <w:t>c</w:t>
      </w:r>
      <w:r w:rsidRPr="003C5B66">
        <w:rPr>
          <w:lang w:val="ru-RU"/>
        </w:rPr>
        <w:t xml:space="preserve"> темами, сферами и ситуациями общения, отобранными для основной учреждения; освоение знаний о языковых явлениях изучаемого языка, разных способах выражения мы</w:t>
      </w:r>
      <w:r w:rsidR="00E76B25" w:rsidRPr="003C5B66">
        <w:rPr>
          <w:lang w:val="ru-RU"/>
        </w:rPr>
        <w:t>сли в родном и изучаемом языке;</w:t>
      </w:r>
    </w:p>
    <w:p w:rsidR="00E76B25" w:rsidRPr="003C5B66" w:rsidRDefault="00C04F6B" w:rsidP="00E76B25">
      <w:pPr>
        <w:ind w:firstLine="540"/>
        <w:jc w:val="both"/>
        <w:rPr>
          <w:lang w:val="ru-RU"/>
        </w:rPr>
      </w:pPr>
      <w:r w:rsidRPr="003C5B66">
        <w:rPr>
          <w:b/>
          <w:bCs/>
          <w:lang w:val="ru-RU"/>
        </w:rPr>
        <w:t xml:space="preserve">социокультурная компетенция </w:t>
      </w:r>
      <w:r w:rsidRPr="003C5B66">
        <w:rPr>
          <w:lang w:val="ru-RU"/>
        </w:rPr>
        <w:t>- приобщение обучающихся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основной учреждения на разных ее этапах (</w:t>
      </w:r>
      <w:r w:rsidR="00E76B25" w:rsidRPr="003C5B66">
        <w:t>V</w:t>
      </w:r>
      <w:r w:rsidR="008178E9" w:rsidRPr="003C5B66">
        <w:t>I</w:t>
      </w:r>
      <w:r w:rsidRPr="003C5B66">
        <w:rPr>
          <w:lang w:val="ru-RU"/>
        </w:rPr>
        <w:t xml:space="preserve"> - </w:t>
      </w:r>
      <w:r w:rsidRPr="003C5B66">
        <w:t>IX</w:t>
      </w:r>
      <w:r w:rsidRPr="003C5B66">
        <w:rPr>
          <w:lang w:val="ru-RU"/>
        </w:rPr>
        <w:t xml:space="preserve"> классы); формирование умения представлять свою страну, ее культуру в условиях иноязычного межкульту</w:t>
      </w:r>
      <w:r w:rsidR="00E76B25" w:rsidRPr="003C5B66">
        <w:rPr>
          <w:lang w:val="ru-RU"/>
        </w:rPr>
        <w:t>рного общения;</w:t>
      </w:r>
    </w:p>
    <w:p w:rsidR="00E76B25" w:rsidRPr="003C5B66" w:rsidRDefault="00C04F6B" w:rsidP="00E76B25">
      <w:pPr>
        <w:ind w:firstLine="540"/>
        <w:jc w:val="both"/>
        <w:rPr>
          <w:lang w:val="ru-RU"/>
        </w:rPr>
      </w:pPr>
      <w:r w:rsidRPr="003C5B66">
        <w:rPr>
          <w:b/>
          <w:bCs/>
          <w:lang w:val="ru-RU"/>
        </w:rPr>
        <w:t xml:space="preserve">компенсаторная компетенция - </w:t>
      </w:r>
      <w:r w:rsidRPr="003C5B66">
        <w:rPr>
          <w:lang w:val="ru-RU"/>
        </w:rPr>
        <w:t xml:space="preserve">развитие умений выходить из положения в условиях дефицита языковых средств при получении и передаче информации; </w:t>
      </w:r>
    </w:p>
    <w:p w:rsidR="00E76B25" w:rsidRPr="003C5B66" w:rsidRDefault="00C04F6B" w:rsidP="00E76B25">
      <w:pPr>
        <w:ind w:firstLine="540"/>
        <w:jc w:val="both"/>
        <w:rPr>
          <w:lang w:val="ru-RU"/>
        </w:rPr>
      </w:pPr>
      <w:r w:rsidRPr="003C5B66">
        <w:rPr>
          <w:b/>
          <w:bCs/>
          <w:lang w:val="ru-RU"/>
        </w:rPr>
        <w:t xml:space="preserve">учебно-познавательная компетенция </w:t>
      </w:r>
      <w:r w:rsidRPr="003C5B66">
        <w:rPr>
          <w:lang w:val="ru-RU"/>
        </w:rPr>
        <w:t>- дальнейшее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w:t>
      </w:r>
    </w:p>
    <w:p w:rsidR="00E76B25" w:rsidRDefault="00C04F6B" w:rsidP="002C373B">
      <w:pPr>
        <w:ind w:firstLine="540"/>
        <w:jc w:val="both"/>
        <w:rPr>
          <w:lang w:val="ru-RU"/>
        </w:rPr>
      </w:pPr>
      <w:r w:rsidRPr="003C5B66">
        <w:rPr>
          <w:b/>
          <w:bCs/>
          <w:lang w:val="ru-RU"/>
        </w:rPr>
        <w:t xml:space="preserve">• развитие и воспитание </w:t>
      </w:r>
      <w:r w:rsidRPr="003C5B66">
        <w:rPr>
          <w:lang w:val="ru-RU"/>
        </w:rPr>
        <w:t xml:space="preserve">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BD330E" w:rsidRPr="003C5B66" w:rsidRDefault="00BD330E" w:rsidP="009A44A9">
      <w:pPr>
        <w:jc w:val="both"/>
        <w:rPr>
          <w:lang w:val="ru-RU"/>
        </w:rPr>
      </w:pPr>
    </w:p>
    <w:p w:rsidR="00E76B25" w:rsidRPr="003C5B66" w:rsidRDefault="00C04F6B" w:rsidP="00E76B25">
      <w:pPr>
        <w:ind w:firstLine="540"/>
        <w:jc w:val="center"/>
        <w:rPr>
          <w:i/>
          <w:iCs/>
          <w:lang w:val="ru-RU"/>
        </w:rPr>
      </w:pPr>
      <w:r w:rsidRPr="003C5B66">
        <w:rPr>
          <w:i/>
          <w:iCs/>
          <w:lang w:val="ru-RU"/>
        </w:rPr>
        <w:t>Требования к уровню подготовки выпускников</w:t>
      </w:r>
    </w:p>
    <w:p w:rsidR="00E76B25" w:rsidRPr="003C5B66" w:rsidRDefault="00E76B25" w:rsidP="00E76B25">
      <w:pPr>
        <w:ind w:firstLine="540"/>
        <w:jc w:val="center"/>
        <w:rPr>
          <w:b/>
          <w:bCs/>
          <w:i/>
          <w:iCs/>
          <w:lang w:val="ru-RU"/>
        </w:rPr>
      </w:pPr>
      <w:r w:rsidRPr="003C5B66">
        <w:rPr>
          <w:b/>
          <w:bCs/>
          <w:i/>
          <w:iCs/>
          <w:lang w:val="ru-RU"/>
        </w:rPr>
        <w:t xml:space="preserve">В результате изучения </w:t>
      </w:r>
      <w:r w:rsidR="002C373B">
        <w:rPr>
          <w:b/>
          <w:bCs/>
          <w:i/>
          <w:iCs/>
          <w:lang w:val="ru-RU"/>
        </w:rPr>
        <w:t>иностранного</w:t>
      </w:r>
      <w:r w:rsidR="00C04F6B" w:rsidRPr="003C5B66">
        <w:rPr>
          <w:b/>
          <w:bCs/>
          <w:i/>
          <w:iCs/>
          <w:lang w:val="ru-RU"/>
        </w:rPr>
        <w:t xml:space="preserve"> языка</w:t>
      </w:r>
      <w:r w:rsidR="002C373B">
        <w:rPr>
          <w:b/>
          <w:bCs/>
          <w:i/>
          <w:iCs/>
          <w:lang w:val="ru-RU"/>
        </w:rPr>
        <w:t xml:space="preserve"> (английский/ немецкий) </w:t>
      </w:r>
      <w:r w:rsidR="00C04F6B" w:rsidRPr="003C5B66">
        <w:rPr>
          <w:b/>
          <w:bCs/>
          <w:i/>
          <w:iCs/>
          <w:lang w:val="ru-RU"/>
        </w:rPr>
        <w:t>ученик</w:t>
      </w:r>
      <w:r w:rsidR="0034404D">
        <w:rPr>
          <w:b/>
          <w:bCs/>
          <w:i/>
          <w:iCs/>
          <w:lang w:val="ru-RU"/>
        </w:rPr>
        <w:t xml:space="preserve"> </w:t>
      </w:r>
      <w:r w:rsidR="00C04F6B" w:rsidRPr="003C5B66">
        <w:rPr>
          <w:b/>
          <w:bCs/>
          <w:i/>
          <w:iCs/>
          <w:lang w:val="ru-RU"/>
        </w:rPr>
        <w:t>должен</w:t>
      </w:r>
    </w:p>
    <w:p w:rsidR="00C04F6B" w:rsidRPr="003C5B66" w:rsidRDefault="00C04F6B" w:rsidP="00E76B25">
      <w:pPr>
        <w:ind w:firstLine="540"/>
        <w:rPr>
          <w:b/>
          <w:bCs/>
          <w:i/>
          <w:iCs/>
          <w:lang w:val="ru-RU"/>
        </w:rPr>
      </w:pPr>
      <w:r w:rsidRPr="003C5B66">
        <w:rPr>
          <w:b/>
          <w:bCs/>
          <w:lang w:val="ru-RU"/>
        </w:rPr>
        <w:t xml:space="preserve">знать/понимать </w:t>
      </w:r>
    </w:p>
    <w:p w:rsidR="00C04F6B" w:rsidRPr="003C5B66" w:rsidRDefault="00C04F6B" w:rsidP="00E76B25">
      <w:pPr>
        <w:pStyle w:val="Default0"/>
        <w:spacing w:after="14"/>
        <w:ind w:firstLine="540"/>
        <w:jc w:val="both"/>
      </w:pPr>
      <w:r w:rsidRPr="003C5B66">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C04F6B" w:rsidRPr="003C5B66" w:rsidRDefault="00C04F6B" w:rsidP="00E76B25">
      <w:pPr>
        <w:pStyle w:val="Default0"/>
        <w:spacing w:after="14"/>
        <w:ind w:firstLine="540"/>
        <w:jc w:val="both"/>
      </w:pPr>
      <w:r w:rsidRPr="003C5B66">
        <w:t xml:space="preserve">• особенности структуры простых и сложных предложений изучаемого иностранного языка; интонацию различных коммуникативных типов предложения; </w:t>
      </w:r>
    </w:p>
    <w:p w:rsidR="00C04F6B" w:rsidRPr="003C5B66" w:rsidRDefault="00C04F6B" w:rsidP="00E76B25">
      <w:pPr>
        <w:pStyle w:val="Default0"/>
        <w:spacing w:after="14"/>
        <w:ind w:firstLine="540"/>
        <w:jc w:val="both"/>
      </w:pPr>
      <w:r w:rsidRPr="003C5B66">
        <w:t>• признаки изученных грамматических явлений (</w:t>
      </w:r>
      <w:proofErr w:type="spellStart"/>
      <w:r w:rsidRPr="003C5B66">
        <w:t>видо-временных</w:t>
      </w:r>
      <w:proofErr w:type="spellEnd"/>
      <w:r w:rsidRPr="003C5B66">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C04F6B" w:rsidRPr="003C5B66" w:rsidRDefault="00C04F6B" w:rsidP="00E76B25">
      <w:pPr>
        <w:pStyle w:val="Default0"/>
        <w:spacing w:after="14"/>
        <w:ind w:firstLine="540"/>
        <w:jc w:val="both"/>
      </w:pPr>
      <w:r w:rsidRPr="003C5B66">
        <w:t xml:space="preserve">• основные нормы речевого этикета (реплики-клише, наиболее распространенная оценочная лексика), принятые в стране изучаемого языка; </w:t>
      </w:r>
    </w:p>
    <w:p w:rsidR="00C04F6B" w:rsidRPr="003C5B66" w:rsidRDefault="00C04F6B" w:rsidP="00E76B25">
      <w:pPr>
        <w:pStyle w:val="Default0"/>
        <w:ind w:firstLine="540"/>
        <w:jc w:val="both"/>
      </w:pPr>
      <w:r w:rsidRPr="003C5B66">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FD2D8B" w:rsidRDefault="00C04F6B" w:rsidP="00E76B25">
      <w:pPr>
        <w:pStyle w:val="Default0"/>
        <w:ind w:firstLine="540"/>
        <w:jc w:val="both"/>
        <w:rPr>
          <w:b/>
          <w:bCs/>
        </w:rPr>
      </w:pPr>
      <w:r w:rsidRPr="003C5B66">
        <w:rPr>
          <w:b/>
          <w:bCs/>
        </w:rPr>
        <w:t xml:space="preserve">уметь </w:t>
      </w:r>
    </w:p>
    <w:p w:rsidR="00C04F6B" w:rsidRPr="003C5B66" w:rsidRDefault="00C04F6B" w:rsidP="00E76B25">
      <w:pPr>
        <w:pStyle w:val="Default0"/>
        <w:ind w:firstLine="540"/>
        <w:jc w:val="both"/>
      </w:pPr>
      <w:r w:rsidRPr="003C5B66">
        <w:rPr>
          <w:b/>
          <w:bCs/>
          <w:i/>
          <w:iCs/>
        </w:rPr>
        <w:t xml:space="preserve">говорение </w:t>
      </w:r>
    </w:p>
    <w:p w:rsidR="00C04F6B" w:rsidRPr="003C5B66" w:rsidRDefault="00C04F6B" w:rsidP="00E76B25">
      <w:pPr>
        <w:pStyle w:val="Default0"/>
        <w:spacing w:after="14"/>
        <w:ind w:firstLine="540"/>
        <w:jc w:val="both"/>
      </w:pPr>
      <w:r w:rsidRPr="003C5B66">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C04F6B" w:rsidRPr="003C5B66" w:rsidRDefault="00C04F6B" w:rsidP="00E76B25">
      <w:pPr>
        <w:pStyle w:val="Default0"/>
        <w:spacing w:after="14"/>
        <w:ind w:firstLine="540"/>
        <w:jc w:val="both"/>
      </w:pPr>
      <w:r w:rsidRPr="003C5B66">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C04F6B" w:rsidRPr="003C5B66" w:rsidRDefault="00C04F6B" w:rsidP="00E76B25">
      <w:pPr>
        <w:pStyle w:val="Default0"/>
        <w:ind w:firstLine="540"/>
        <w:jc w:val="both"/>
      </w:pPr>
      <w:r w:rsidRPr="003C5B66">
        <w:lastRenderedPageBreak/>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p>
    <w:p w:rsidR="000C66F0" w:rsidRPr="003C5B66" w:rsidRDefault="00C04F6B" w:rsidP="00E76B25">
      <w:pPr>
        <w:pStyle w:val="Default0"/>
        <w:ind w:firstLine="540"/>
        <w:jc w:val="both"/>
      </w:pPr>
      <w:r w:rsidRPr="003C5B66">
        <w:rPr>
          <w:b/>
          <w:bCs/>
        </w:rPr>
        <w:t xml:space="preserve">• </w:t>
      </w:r>
      <w:r w:rsidRPr="003C5B66">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r w:rsidRPr="003C5B66">
        <w:rPr>
          <w:b/>
          <w:bCs/>
        </w:rPr>
        <w:t xml:space="preserve">• </w:t>
      </w:r>
      <w:r w:rsidRPr="003C5B66">
        <w:t>использовать перифраз, синонимичные средс</w:t>
      </w:r>
      <w:r w:rsidR="000C66F0" w:rsidRPr="003C5B66">
        <w:t>тва в процессе устного общения;</w:t>
      </w:r>
    </w:p>
    <w:p w:rsidR="00C04F6B" w:rsidRPr="003C5B66" w:rsidRDefault="00C04F6B" w:rsidP="00E76B25">
      <w:pPr>
        <w:pStyle w:val="Default0"/>
        <w:ind w:firstLine="540"/>
        <w:jc w:val="both"/>
      </w:pPr>
      <w:proofErr w:type="spellStart"/>
      <w:r w:rsidRPr="003C5B66">
        <w:rPr>
          <w:b/>
          <w:bCs/>
          <w:i/>
          <w:iCs/>
        </w:rPr>
        <w:t>аудирование</w:t>
      </w:r>
      <w:proofErr w:type="spellEnd"/>
    </w:p>
    <w:p w:rsidR="00C04F6B" w:rsidRPr="003C5B66" w:rsidRDefault="00C04F6B" w:rsidP="00E76B25">
      <w:pPr>
        <w:pStyle w:val="Default0"/>
        <w:spacing w:after="14"/>
        <w:ind w:firstLine="540"/>
        <w:jc w:val="both"/>
      </w:pPr>
      <w:r w:rsidRPr="003C5B66">
        <w:t xml:space="preserve">•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 </w:t>
      </w:r>
    </w:p>
    <w:p w:rsidR="00C04F6B" w:rsidRPr="003C5B66" w:rsidRDefault="00C04F6B" w:rsidP="00E76B25">
      <w:pPr>
        <w:pStyle w:val="Default0"/>
        <w:ind w:firstLine="540"/>
        <w:jc w:val="both"/>
      </w:pPr>
      <w:r w:rsidRPr="003C5B66">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w:t>
      </w:r>
    </w:p>
    <w:p w:rsidR="00E76B25" w:rsidRPr="003C5B66" w:rsidRDefault="00C04F6B" w:rsidP="00E76B25">
      <w:pPr>
        <w:pStyle w:val="Default0"/>
        <w:spacing w:after="14"/>
        <w:ind w:firstLine="540"/>
        <w:jc w:val="both"/>
      </w:pPr>
      <w:r w:rsidRPr="003C5B66">
        <w:t xml:space="preserve">• использовать переспрос, просьбу повторить; </w:t>
      </w:r>
    </w:p>
    <w:p w:rsidR="00C04F6B" w:rsidRPr="003C5B66" w:rsidRDefault="00C04F6B" w:rsidP="00E76B25">
      <w:pPr>
        <w:pStyle w:val="Default0"/>
        <w:spacing w:after="14"/>
        <w:ind w:firstLine="540"/>
        <w:jc w:val="both"/>
      </w:pPr>
      <w:r w:rsidRPr="003C5B66">
        <w:rPr>
          <w:b/>
          <w:bCs/>
          <w:i/>
          <w:iCs/>
        </w:rPr>
        <w:t xml:space="preserve">чтение </w:t>
      </w:r>
    </w:p>
    <w:p w:rsidR="00C04F6B" w:rsidRPr="003C5B66" w:rsidRDefault="00C04F6B" w:rsidP="00E76B25">
      <w:pPr>
        <w:pStyle w:val="Default0"/>
        <w:ind w:firstLine="540"/>
        <w:jc w:val="both"/>
      </w:pPr>
      <w:r w:rsidRPr="003C5B66">
        <w:t xml:space="preserve">• ориентироваться в иноязычном тексте; прогнозировать его содержание по заголовку; </w:t>
      </w:r>
    </w:p>
    <w:p w:rsidR="00C04F6B" w:rsidRPr="003C5B66" w:rsidRDefault="00C04F6B" w:rsidP="002C373B">
      <w:pPr>
        <w:pStyle w:val="Default0"/>
        <w:ind w:firstLine="540"/>
        <w:jc w:val="both"/>
      </w:pPr>
      <w:r w:rsidRPr="003C5B66">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C04F6B" w:rsidRPr="003C5B66" w:rsidRDefault="00C04F6B" w:rsidP="00E76B25">
      <w:pPr>
        <w:pStyle w:val="Default0"/>
        <w:ind w:firstLine="540"/>
        <w:jc w:val="both"/>
      </w:pPr>
      <w:r w:rsidRPr="003C5B66">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w:t>
      </w:r>
    </w:p>
    <w:p w:rsidR="00C04F6B" w:rsidRPr="003C5B66" w:rsidRDefault="00C04F6B" w:rsidP="00E76B25">
      <w:pPr>
        <w:pStyle w:val="Default0"/>
        <w:spacing w:after="14"/>
        <w:ind w:firstLine="540"/>
        <w:jc w:val="both"/>
      </w:pPr>
      <w:r w:rsidRPr="003C5B66">
        <w:t xml:space="preserve">• читать текст с выборочным пониманием нужной или интересующей информации; </w:t>
      </w:r>
      <w:r w:rsidRPr="003C5B66">
        <w:rPr>
          <w:b/>
          <w:bCs/>
          <w:i/>
          <w:iCs/>
        </w:rPr>
        <w:t xml:space="preserve">письменная речь </w:t>
      </w:r>
    </w:p>
    <w:p w:rsidR="00C04F6B" w:rsidRPr="003C5B66" w:rsidRDefault="00C04F6B" w:rsidP="00E76B25">
      <w:pPr>
        <w:pStyle w:val="Default0"/>
        <w:ind w:firstLine="540"/>
        <w:jc w:val="both"/>
      </w:pPr>
      <w:r w:rsidRPr="003C5B66">
        <w:t xml:space="preserve">• заполнять анкеты и формуляры; </w:t>
      </w:r>
    </w:p>
    <w:p w:rsidR="000C66F0" w:rsidRPr="003C5B66" w:rsidRDefault="00C04F6B" w:rsidP="00E76B25">
      <w:pPr>
        <w:pStyle w:val="Default0"/>
        <w:ind w:firstLine="540"/>
        <w:jc w:val="both"/>
      </w:pPr>
      <w:r w:rsidRPr="003C5B66">
        <w:rPr>
          <w:b/>
          <w:bCs/>
        </w:rPr>
        <w:t xml:space="preserve">• </w:t>
      </w:r>
      <w:r w:rsidRPr="003C5B66">
        <w:t xml:space="preserve">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w:t>
      </w:r>
    </w:p>
    <w:p w:rsidR="00C04F6B" w:rsidRPr="003C5B66" w:rsidRDefault="00C04F6B" w:rsidP="00E76B25">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E76B25">
      <w:pPr>
        <w:pStyle w:val="Default0"/>
        <w:spacing w:after="14"/>
        <w:ind w:firstLine="540"/>
        <w:jc w:val="both"/>
      </w:pPr>
      <w:r w:rsidRPr="003C5B66">
        <w:t xml:space="preserve">•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 </w:t>
      </w:r>
    </w:p>
    <w:p w:rsidR="00C04F6B" w:rsidRPr="003C5B66" w:rsidRDefault="00C04F6B" w:rsidP="00E76B25">
      <w:pPr>
        <w:pStyle w:val="Default0"/>
        <w:spacing w:after="14"/>
        <w:ind w:firstLine="540"/>
        <w:jc w:val="both"/>
      </w:pPr>
      <w:r w:rsidRPr="003C5B66">
        <w:t xml:space="preserve">• создания целостной картины </w:t>
      </w:r>
      <w:proofErr w:type="spellStart"/>
      <w:r w:rsidRPr="003C5B66">
        <w:t>полиязычного</w:t>
      </w:r>
      <w:proofErr w:type="spellEnd"/>
      <w:r w:rsidRPr="003C5B66">
        <w:t xml:space="preserve">, поликультурного мира, осознания места и роли родного языка и изучаемого иностранного языка в этом мире; </w:t>
      </w:r>
    </w:p>
    <w:p w:rsidR="000C66F0" w:rsidRPr="003C5B66" w:rsidRDefault="00C04F6B" w:rsidP="000C66F0">
      <w:pPr>
        <w:pStyle w:val="Default0"/>
        <w:ind w:firstLine="540"/>
        <w:jc w:val="both"/>
      </w:pPr>
      <w:r w:rsidRPr="003C5B66">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w:t>
      </w:r>
      <w:r w:rsidR="000C66F0" w:rsidRPr="003C5B66">
        <w:t>х поездках, молодежных форумах;</w:t>
      </w:r>
    </w:p>
    <w:p w:rsidR="000C66F0" w:rsidRPr="003C5B66" w:rsidRDefault="00C04F6B" w:rsidP="009B3265">
      <w:pPr>
        <w:pStyle w:val="Default0"/>
        <w:numPr>
          <w:ilvl w:val="0"/>
          <w:numId w:val="27"/>
        </w:numPr>
        <w:tabs>
          <w:tab w:val="left" w:pos="720"/>
        </w:tabs>
        <w:ind w:left="0" w:firstLine="540"/>
        <w:jc w:val="both"/>
      </w:pPr>
      <w:r w:rsidRPr="003C5B66">
        <w:t xml:space="preserve">ознакомления представителей других стран с культурой своего народа; осознания себя гражданином своей страны и мира. </w:t>
      </w:r>
    </w:p>
    <w:p w:rsidR="000C66F0" w:rsidRPr="003C5B66" w:rsidRDefault="000C66F0" w:rsidP="000C66F0">
      <w:pPr>
        <w:pStyle w:val="Default0"/>
        <w:tabs>
          <w:tab w:val="left" w:pos="720"/>
        </w:tabs>
        <w:ind w:left="540"/>
        <w:jc w:val="both"/>
      </w:pPr>
    </w:p>
    <w:p w:rsidR="00C04F6B" w:rsidRPr="003C5B66" w:rsidRDefault="00C04F6B" w:rsidP="000C66F0">
      <w:pPr>
        <w:pStyle w:val="Default0"/>
        <w:tabs>
          <w:tab w:val="left" w:pos="720"/>
        </w:tabs>
        <w:ind w:firstLine="540"/>
        <w:jc w:val="both"/>
      </w:pPr>
      <w:r w:rsidRPr="003C5B66">
        <w:rPr>
          <w:b/>
          <w:bCs/>
          <w:i/>
          <w:iCs/>
        </w:rPr>
        <w:t>Изучение математики</w:t>
      </w:r>
      <w:r w:rsidR="009A44A9">
        <w:rPr>
          <w:b/>
          <w:bCs/>
          <w:i/>
          <w:iCs/>
        </w:rPr>
        <w:t xml:space="preserve"> (алгебра, геометрия)</w:t>
      </w:r>
      <w:r w:rsidRPr="003C5B66">
        <w:rPr>
          <w:b/>
          <w:bCs/>
          <w:i/>
          <w:iCs/>
        </w:rPr>
        <w:t xml:space="preserve"> </w:t>
      </w:r>
      <w:r w:rsidRPr="003C5B66">
        <w:t xml:space="preserve">на ступени основного общего образования направлено на достижение следующих целей: </w:t>
      </w:r>
    </w:p>
    <w:p w:rsidR="00C04F6B" w:rsidRPr="003C5B66" w:rsidRDefault="00C04F6B" w:rsidP="00E76B25">
      <w:pPr>
        <w:pStyle w:val="Default0"/>
        <w:spacing w:after="14"/>
        <w:ind w:firstLine="540"/>
        <w:jc w:val="both"/>
      </w:pPr>
      <w:r w:rsidRPr="003C5B66">
        <w:t xml:space="preserve">• </w:t>
      </w:r>
      <w:r w:rsidRPr="003C5B66">
        <w:rPr>
          <w:b/>
          <w:bCs/>
        </w:rPr>
        <w:t xml:space="preserve">овладение </w:t>
      </w:r>
      <w:r w:rsidRPr="003C5B66">
        <w:t xml:space="preserve">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C04F6B" w:rsidRPr="003C5B66" w:rsidRDefault="00C04F6B" w:rsidP="00E76B25">
      <w:pPr>
        <w:pStyle w:val="Default0"/>
        <w:spacing w:after="14"/>
        <w:ind w:firstLine="540"/>
        <w:jc w:val="both"/>
      </w:pPr>
      <w:r w:rsidRPr="003C5B66">
        <w:t xml:space="preserve">• </w:t>
      </w:r>
      <w:r w:rsidRPr="003C5B66">
        <w:rPr>
          <w:b/>
          <w:bCs/>
        </w:rPr>
        <w:t xml:space="preserve">интеллектуальное развитие, </w:t>
      </w:r>
      <w:r w:rsidRPr="003C5B66">
        <w:t xml:space="preserve">формирование качеств личности, необходимых человеку для полноценной жизни в современном обществе: ясность и точность мысли, </w:t>
      </w:r>
      <w:r w:rsidRPr="003C5B66">
        <w:lastRenderedPageBreak/>
        <w:t xml:space="preserve">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C04F6B" w:rsidRPr="003C5B66" w:rsidRDefault="00C04F6B" w:rsidP="00E76B25">
      <w:pPr>
        <w:pStyle w:val="Default0"/>
        <w:ind w:firstLine="540"/>
        <w:jc w:val="both"/>
      </w:pPr>
      <w:r w:rsidRPr="003C5B66">
        <w:t xml:space="preserve">• </w:t>
      </w:r>
      <w:r w:rsidRPr="003C5B66">
        <w:rPr>
          <w:b/>
          <w:bCs/>
        </w:rPr>
        <w:t xml:space="preserve">формирование представлений </w:t>
      </w:r>
      <w:r w:rsidRPr="003C5B66">
        <w:t xml:space="preserve">об идеях и методах математики как универсального языка науки и техники, средства моделирования явлений и процессов; </w:t>
      </w:r>
    </w:p>
    <w:p w:rsidR="000C66F0" w:rsidRPr="003C5B66" w:rsidRDefault="00C04F6B" w:rsidP="00E76B25">
      <w:pPr>
        <w:pStyle w:val="Default0"/>
        <w:ind w:firstLine="540"/>
        <w:jc w:val="both"/>
      </w:pPr>
      <w:r w:rsidRPr="003C5B66">
        <w:rPr>
          <w:b/>
          <w:bCs/>
        </w:rPr>
        <w:t xml:space="preserve">• воспитание </w:t>
      </w:r>
      <w:r w:rsidRPr="003C5B66">
        <w:t xml:space="preserve">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p w:rsidR="000C66F0" w:rsidRPr="003C5B66" w:rsidRDefault="00C04F6B" w:rsidP="000C66F0">
      <w:pPr>
        <w:pStyle w:val="Default0"/>
        <w:ind w:firstLine="540"/>
        <w:jc w:val="center"/>
        <w:rPr>
          <w:i/>
          <w:iCs/>
        </w:rPr>
      </w:pPr>
      <w:r w:rsidRPr="003C5B66">
        <w:rPr>
          <w:i/>
          <w:iCs/>
        </w:rPr>
        <w:t>Требования к уровню подготовки выпускников</w:t>
      </w:r>
    </w:p>
    <w:p w:rsidR="000C66F0" w:rsidRPr="003C5B66" w:rsidRDefault="00C04F6B" w:rsidP="000C66F0">
      <w:pPr>
        <w:pStyle w:val="Default0"/>
        <w:ind w:firstLine="540"/>
        <w:jc w:val="center"/>
        <w:rPr>
          <w:b/>
          <w:bCs/>
          <w:i/>
          <w:iCs/>
        </w:rPr>
      </w:pPr>
      <w:r w:rsidRPr="003C5B66">
        <w:rPr>
          <w:b/>
          <w:bCs/>
          <w:i/>
          <w:iCs/>
        </w:rPr>
        <w:t>В результате изучения математики</w:t>
      </w:r>
      <w:r w:rsidR="009A44A9">
        <w:rPr>
          <w:b/>
          <w:bCs/>
          <w:i/>
          <w:iCs/>
        </w:rPr>
        <w:t xml:space="preserve"> </w:t>
      </w:r>
      <w:r w:rsidRPr="003C5B66">
        <w:rPr>
          <w:b/>
          <w:bCs/>
          <w:i/>
          <w:iCs/>
        </w:rPr>
        <w:t xml:space="preserve">ученик должен </w:t>
      </w:r>
    </w:p>
    <w:p w:rsidR="00C04F6B" w:rsidRPr="003C5B66" w:rsidRDefault="00C04F6B" w:rsidP="000C66F0">
      <w:pPr>
        <w:pStyle w:val="Default0"/>
        <w:ind w:firstLine="540"/>
      </w:pPr>
      <w:r w:rsidRPr="003C5B66">
        <w:rPr>
          <w:b/>
          <w:bCs/>
        </w:rPr>
        <w:t>знать/понимать</w:t>
      </w:r>
    </w:p>
    <w:p w:rsidR="00C04F6B" w:rsidRPr="003C5B66" w:rsidRDefault="00C04F6B" w:rsidP="00E76B25">
      <w:pPr>
        <w:pStyle w:val="Default0"/>
        <w:spacing w:after="27"/>
        <w:ind w:firstLine="540"/>
        <w:jc w:val="both"/>
      </w:pPr>
      <w:r w:rsidRPr="003C5B66">
        <w:t xml:space="preserve">• существо понятия математического доказательства; примеры доказательств; </w:t>
      </w:r>
    </w:p>
    <w:p w:rsidR="00C04F6B" w:rsidRPr="003C5B66" w:rsidRDefault="00C04F6B" w:rsidP="00E76B25">
      <w:pPr>
        <w:pStyle w:val="Default0"/>
        <w:spacing w:after="27"/>
        <w:ind w:firstLine="540"/>
        <w:jc w:val="both"/>
      </w:pPr>
      <w:r w:rsidRPr="003C5B66">
        <w:t xml:space="preserve">• существо понятия алгоритма; примеры алгоритмов; </w:t>
      </w:r>
    </w:p>
    <w:p w:rsidR="00C04F6B" w:rsidRPr="003C5B66" w:rsidRDefault="00C04F6B" w:rsidP="00E76B25">
      <w:pPr>
        <w:pStyle w:val="Default0"/>
        <w:spacing w:after="27"/>
        <w:ind w:firstLine="540"/>
        <w:jc w:val="both"/>
      </w:pPr>
      <w:r w:rsidRPr="003C5B66">
        <w:t xml:space="preserve">• как используются математические формулы, уравнения и неравенства; примеры их применения для решения математических и практических задач; </w:t>
      </w:r>
    </w:p>
    <w:p w:rsidR="00C04F6B" w:rsidRPr="003C5B66" w:rsidRDefault="00C04F6B" w:rsidP="00E76B25">
      <w:pPr>
        <w:pStyle w:val="Default0"/>
        <w:spacing w:after="27"/>
        <w:ind w:firstLine="540"/>
        <w:jc w:val="both"/>
      </w:pPr>
      <w:r w:rsidRPr="003C5B66">
        <w:t xml:space="preserve">• как математически определенные функции могут описывать реальные зависимости; приводить примеры такого описания; </w:t>
      </w:r>
    </w:p>
    <w:p w:rsidR="00C04F6B" w:rsidRPr="003C5B66" w:rsidRDefault="00C04F6B" w:rsidP="00E76B25">
      <w:pPr>
        <w:pStyle w:val="Default0"/>
        <w:spacing w:after="27"/>
        <w:ind w:firstLine="540"/>
        <w:jc w:val="both"/>
      </w:pPr>
      <w:r w:rsidRPr="003C5B66">
        <w:t xml:space="preserve">• как потребности практики привели математическую науку к необходимости расширения понятия числа; </w:t>
      </w:r>
    </w:p>
    <w:p w:rsidR="00C04F6B" w:rsidRPr="003C5B66" w:rsidRDefault="00C04F6B" w:rsidP="00E76B25">
      <w:pPr>
        <w:pStyle w:val="Default0"/>
        <w:spacing w:after="27"/>
        <w:ind w:firstLine="540"/>
        <w:jc w:val="both"/>
      </w:pPr>
      <w:r w:rsidRPr="003C5B66">
        <w:t xml:space="preserve">• вероятностный характер многих закономерностей окружающего мира; примеры статистических закономерностей и выводов; </w:t>
      </w:r>
    </w:p>
    <w:p w:rsidR="00C04F6B" w:rsidRPr="003C5B66" w:rsidRDefault="00C04F6B" w:rsidP="000C66F0">
      <w:pPr>
        <w:pStyle w:val="Default0"/>
        <w:ind w:firstLine="540"/>
        <w:jc w:val="both"/>
      </w:pPr>
      <w:r w:rsidRPr="003C5B66">
        <w:t xml:space="preserve">• каким образом геометрия возникла из практических задач землемерия; примеры геометрических объектов и утверждений о них, важных для практики; </w:t>
      </w:r>
    </w:p>
    <w:p w:rsidR="00C04F6B" w:rsidRPr="003C5B66" w:rsidRDefault="00C04F6B" w:rsidP="00E76B25">
      <w:pPr>
        <w:pStyle w:val="Default0"/>
        <w:ind w:firstLine="540"/>
        <w:jc w:val="both"/>
      </w:pPr>
      <w:r w:rsidRPr="003C5B66">
        <w:t xml:space="preserve">•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FD2D8B" w:rsidRDefault="00C04F6B" w:rsidP="009A44A9">
      <w:pPr>
        <w:pStyle w:val="Default0"/>
        <w:ind w:firstLine="540"/>
        <w:jc w:val="center"/>
        <w:rPr>
          <w:b/>
          <w:bCs/>
          <w:i/>
          <w:iCs/>
        </w:rPr>
      </w:pPr>
      <w:r w:rsidRPr="003C5B66">
        <w:rPr>
          <w:b/>
          <w:bCs/>
          <w:i/>
          <w:iCs/>
        </w:rPr>
        <w:t>Арифметика</w:t>
      </w:r>
    </w:p>
    <w:p w:rsidR="00C04F6B" w:rsidRPr="003C5B66" w:rsidRDefault="00C04F6B" w:rsidP="00E76B25">
      <w:pPr>
        <w:pStyle w:val="Default0"/>
        <w:ind w:firstLine="540"/>
        <w:jc w:val="both"/>
      </w:pPr>
      <w:r w:rsidRPr="003C5B66">
        <w:rPr>
          <w:b/>
          <w:bCs/>
        </w:rPr>
        <w:t xml:space="preserve">уметь </w:t>
      </w:r>
    </w:p>
    <w:p w:rsidR="00C04F6B" w:rsidRPr="003C5B66" w:rsidRDefault="00C04F6B" w:rsidP="00E76B25">
      <w:pPr>
        <w:pStyle w:val="Default0"/>
        <w:spacing w:after="14"/>
        <w:ind w:firstLine="540"/>
        <w:jc w:val="both"/>
      </w:pPr>
      <w:r w:rsidRPr="003C5B66">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 </w:t>
      </w:r>
    </w:p>
    <w:p w:rsidR="00C04F6B" w:rsidRPr="003C5B66" w:rsidRDefault="00C04F6B" w:rsidP="00E76B25">
      <w:pPr>
        <w:pStyle w:val="Default0"/>
        <w:spacing w:after="14"/>
        <w:ind w:firstLine="540"/>
        <w:jc w:val="both"/>
      </w:pPr>
      <w:r w:rsidRPr="003C5B66">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 </w:t>
      </w:r>
    </w:p>
    <w:p w:rsidR="00C04F6B" w:rsidRPr="003C5B66" w:rsidRDefault="00C04F6B" w:rsidP="00E76B25">
      <w:pPr>
        <w:pStyle w:val="Default0"/>
        <w:spacing w:after="14"/>
        <w:ind w:firstLine="540"/>
        <w:jc w:val="both"/>
      </w:pPr>
      <w:r w:rsidRPr="003C5B66">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C04F6B" w:rsidRPr="003C5B66" w:rsidRDefault="00C04F6B" w:rsidP="00E76B25">
      <w:pPr>
        <w:pStyle w:val="Default0"/>
        <w:spacing w:after="14"/>
        <w:ind w:firstLine="540"/>
        <w:jc w:val="both"/>
      </w:pPr>
      <w:r w:rsidRPr="003C5B66">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C04F6B" w:rsidRPr="003C5B66" w:rsidRDefault="00C04F6B" w:rsidP="00E76B25">
      <w:pPr>
        <w:pStyle w:val="Default0"/>
        <w:spacing w:after="14"/>
        <w:ind w:firstLine="540"/>
        <w:jc w:val="both"/>
      </w:pPr>
      <w:r w:rsidRPr="003C5B66">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p>
    <w:p w:rsidR="00C04F6B" w:rsidRPr="003C5B66" w:rsidRDefault="00C04F6B" w:rsidP="000C66F0">
      <w:pPr>
        <w:pStyle w:val="Default0"/>
        <w:ind w:firstLine="540"/>
        <w:jc w:val="both"/>
      </w:pPr>
      <w:r w:rsidRPr="003C5B66">
        <w:t xml:space="preserve">• решать текстовые задачи, включая задачи, связанные с отношением и с пропорциональностью величин, дробями и процентами;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spacing w:after="14"/>
        <w:ind w:firstLine="540"/>
        <w:jc w:val="both"/>
      </w:pPr>
      <w:r w:rsidRPr="003C5B66">
        <w:t xml:space="preserve">• решения несложных практических расчетных задач, в том числе c использованием при необходимости справочных материалов, калькулятора, компьютера; </w:t>
      </w:r>
    </w:p>
    <w:p w:rsidR="00C04F6B" w:rsidRPr="003C5B66" w:rsidRDefault="00C04F6B" w:rsidP="000C66F0">
      <w:pPr>
        <w:pStyle w:val="Default0"/>
        <w:spacing w:after="14"/>
        <w:ind w:firstLine="540"/>
        <w:jc w:val="both"/>
      </w:pPr>
      <w:r w:rsidRPr="003C5B66">
        <w:t xml:space="preserve">• устной прикидки и оценки результата вычислений; проверки результата вычисления с использованием различных приемов; </w:t>
      </w:r>
    </w:p>
    <w:p w:rsidR="00C04F6B" w:rsidRPr="003C5B66" w:rsidRDefault="00C04F6B" w:rsidP="002C373B">
      <w:pPr>
        <w:pStyle w:val="Default0"/>
        <w:ind w:firstLine="540"/>
        <w:jc w:val="both"/>
      </w:pPr>
      <w:r w:rsidRPr="003C5B66">
        <w:t xml:space="preserve">• интерпретации результатов решения задач с учетом ограничений, связанных с реальными свойствами рассматриваемых процессов и явлений; </w:t>
      </w:r>
    </w:p>
    <w:p w:rsidR="000C66F0" w:rsidRPr="003C5B66" w:rsidRDefault="00C04F6B" w:rsidP="000C66F0">
      <w:pPr>
        <w:pStyle w:val="Default0"/>
        <w:jc w:val="center"/>
        <w:rPr>
          <w:b/>
          <w:bCs/>
          <w:i/>
          <w:iCs/>
        </w:rPr>
      </w:pPr>
      <w:r w:rsidRPr="003C5B66">
        <w:rPr>
          <w:b/>
          <w:bCs/>
          <w:i/>
          <w:iCs/>
        </w:rPr>
        <w:lastRenderedPageBreak/>
        <w:t>Алгебра</w:t>
      </w:r>
    </w:p>
    <w:p w:rsidR="000C66F0" w:rsidRPr="003C5B66" w:rsidRDefault="00C04F6B" w:rsidP="000C66F0">
      <w:pPr>
        <w:pStyle w:val="Default0"/>
        <w:ind w:firstLine="540"/>
        <w:jc w:val="both"/>
        <w:rPr>
          <w:b/>
          <w:bCs/>
        </w:rPr>
      </w:pPr>
      <w:r w:rsidRPr="003C5B66">
        <w:rPr>
          <w:b/>
          <w:bCs/>
        </w:rPr>
        <w:t xml:space="preserve">уметь </w:t>
      </w:r>
    </w:p>
    <w:p w:rsidR="00C04F6B" w:rsidRPr="003C5B66" w:rsidRDefault="00C04F6B" w:rsidP="000C66F0">
      <w:pPr>
        <w:pStyle w:val="Default0"/>
        <w:ind w:firstLine="540"/>
        <w:jc w:val="both"/>
      </w:pPr>
      <w:r w:rsidRPr="003C5B66">
        <w:rPr>
          <w:b/>
          <w:bCs/>
        </w:rPr>
        <w:t xml:space="preserve">• </w:t>
      </w:r>
      <w:r w:rsidRPr="003C5B66">
        <w:t xml:space="preserve">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C04F6B" w:rsidRPr="003C5B66" w:rsidRDefault="00C04F6B" w:rsidP="000C66F0">
      <w:pPr>
        <w:pStyle w:val="Default0"/>
        <w:spacing w:after="14"/>
        <w:ind w:firstLine="540"/>
        <w:jc w:val="both"/>
      </w:pPr>
      <w:r w:rsidRPr="003C5B66">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C04F6B" w:rsidRPr="003C5B66" w:rsidRDefault="00C04F6B" w:rsidP="000C66F0">
      <w:pPr>
        <w:pStyle w:val="Default0"/>
        <w:spacing w:after="14"/>
        <w:ind w:firstLine="540"/>
        <w:jc w:val="both"/>
      </w:pPr>
      <w:r w:rsidRPr="003C5B66">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C04F6B" w:rsidRPr="003C5B66" w:rsidRDefault="00C04F6B" w:rsidP="000C66F0">
      <w:pPr>
        <w:pStyle w:val="Default0"/>
        <w:spacing w:after="14"/>
        <w:ind w:firstLine="540"/>
        <w:jc w:val="both"/>
      </w:pPr>
      <w:r w:rsidRPr="003C5B66">
        <w:t xml:space="preserve">•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C04F6B" w:rsidRPr="003C5B66" w:rsidRDefault="00C04F6B" w:rsidP="000C66F0">
      <w:pPr>
        <w:pStyle w:val="Default0"/>
        <w:spacing w:after="14"/>
        <w:ind w:firstLine="540"/>
        <w:jc w:val="both"/>
      </w:pPr>
      <w:r w:rsidRPr="003C5B66">
        <w:t xml:space="preserve">• решать линейные и квадратные неравенства с одной переменной и их системы; </w:t>
      </w:r>
    </w:p>
    <w:p w:rsidR="00C04F6B" w:rsidRPr="003C5B66" w:rsidRDefault="00C04F6B" w:rsidP="000C66F0">
      <w:pPr>
        <w:pStyle w:val="Default0"/>
        <w:spacing w:after="14"/>
        <w:ind w:firstLine="540"/>
        <w:jc w:val="both"/>
      </w:pPr>
      <w:r w:rsidRPr="003C5B66">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C04F6B" w:rsidRPr="003C5B66" w:rsidRDefault="00C04F6B" w:rsidP="000C66F0">
      <w:pPr>
        <w:pStyle w:val="Default0"/>
        <w:spacing w:after="14"/>
        <w:ind w:firstLine="540"/>
        <w:jc w:val="both"/>
      </w:pPr>
      <w:r w:rsidRPr="003C5B66">
        <w:t xml:space="preserve">• изображать числа точками на координатной прямой; </w:t>
      </w:r>
    </w:p>
    <w:p w:rsidR="00C04F6B" w:rsidRPr="003C5B66" w:rsidRDefault="00C04F6B" w:rsidP="000C66F0">
      <w:pPr>
        <w:pStyle w:val="Default0"/>
        <w:spacing w:after="14"/>
        <w:ind w:firstLine="540"/>
        <w:jc w:val="both"/>
      </w:pPr>
      <w:r w:rsidRPr="003C5B66">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C04F6B" w:rsidRPr="003C5B66" w:rsidRDefault="00C04F6B" w:rsidP="000C66F0">
      <w:pPr>
        <w:pStyle w:val="Default0"/>
        <w:spacing w:after="14"/>
        <w:ind w:firstLine="540"/>
        <w:jc w:val="both"/>
      </w:pPr>
      <w:r w:rsidRPr="003C5B66">
        <w:t xml:space="preserve">•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04F6B" w:rsidRPr="003C5B66" w:rsidRDefault="00C04F6B" w:rsidP="000C66F0">
      <w:pPr>
        <w:pStyle w:val="Default0"/>
        <w:ind w:firstLine="540"/>
        <w:jc w:val="both"/>
      </w:pPr>
      <w:r w:rsidRPr="003C5B66">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w:t>
      </w:r>
    </w:p>
    <w:p w:rsidR="00C04F6B" w:rsidRPr="003C5B66" w:rsidRDefault="00C04F6B" w:rsidP="000C66F0">
      <w:pPr>
        <w:pStyle w:val="Default0"/>
        <w:spacing w:after="28"/>
        <w:ind w:firstLine="540"/>
        <w:jc w:val="both"/>
      </w:pPr>
      <w:r w:rsidRPr="003C5B66">
        <w:t xml:space="preserve">таблицей; </w:t>
      </w:r>
    </w:p>
    <w:p w:rsidR="00C04F6B" w:rsidRPr="003C5B66" w:rsidRDefault="00C04F6B" w:rsidP="000C66F0">
      <w:pPr>
        <w:pStyle w:val="Default0"/>
        <w:spacing w:after="28"/>
        <w:ind w:firstLine="540"/>
        <w:jc w:val="both"/>
      </w:pPr>
      <w:r w:rsidRPr="003C5B66">
        <w:t xml:space="preserve">• определять свойства функции по ее графику; применять графические представления при решении уравнений, систем, неравенств; </w:t>
      </w:r>
    </w:p>
    <w:p w:rsidR="000C66F0" w:rsidRPr="003C5B66" w:rsidRDefault="00C04F6B" w:rsidP="000C66F0">
      <w:pPr>
        <w:pStyle w:val="Default0"/>
        <w:ind w:firstLine="540"/>
        <w:jc w:val="both"/>
      </w:pPr>
      <w:r w:rsidRPr="003C5B66">
        <w:t xml:space="preserve">• описывать свойства изученных функций, строить их графики;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spacing w:after="14"/>
        <w:ind w:firstLine="540"/>
        <w:jc w:val="both"/>
      </w:pPr>
      <w:r w:rsidRPr="003C5B66">
        <w:t xml:space="preserve">•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C04F6B" w:rsidRPr="003C5B66" w:rsidRDefault="00C04F6B" w:rsidP="000C66F0">
      <w:pPr>
        <w:pStyle w:val="Default0"/>
        <w:spacing w:after="14"/>
        <w:ind w:firstLine="540"/>
        <w:jc w:val="both"/>
      </w:pPr>
      <w:r w:rsidRPr="003C5B66">
        <w:t xml:space="preserve">• моделирования практических ситуаций и исследовании построенных моделей с использованием аппарата алгебры; </w:t>
      </w:r>
    </w:p>
    <w:p w:rsidR="00C04F6B" w:rsidRPr="003C5B66" w:rsidRDefault="00C04F6B" w:rsidP="002C373B">
      <w:pPr>
        <w:pStyle w:val="Default0"/>
        <w:ind w:firstLine="540"/>
        <w:jc w:val="both"/>
      </w:pPr>
      <w:r w:rsidRPr="003C5B66">
        <w:t xml:space="preserve">• описания зависимостей между физическими величинами соответствующими формулами при исследовании несложных практических ситуаций; </w:t>
      </w:r>
    </w:p>
    <w:p w:rsidR="000C66F0" w:rsidRPr="003C5B66" w:rsidRDefault="00C04F6B" w:rsidP="000C66F0">
      <w:pPr>
        <w:pStyle w:val="Default0"/>
        <w:ind w:firstLine="540"/>
        <w:jc w:val="both"/>
      </w:pPr>
      <w:r w:rsidRPr="003C5B66">
        <w:rPr>
          <w:b/>
          <w:bCs/>
        </w:rPr>
        <w:t xml:space="preserve">• </w:t>
      </w:r>
      <w:r w:rsidRPr="003C5B66">
        <w:t xml:space="preserve">интерпретации графиков реальных зависимостей между величинами; </w:t>
      </w:r>
    </w:p>
    <w:p w:rsidR="000C66F0" w:rsidRPr="003C5B66" w:rsidRDefault="00C04F6B" w:rsidP="000C66F0">
      <w:pPr>
        <w:pStyle w:val="Default0"/>
        <w:ind w:firstLine="540"/>
        <w:jc w:val="center"/>
        <w:rPr>
          <w:b/>
          <w:bCs/>
          <w:i/>
          <w:iCs/>
        </w:rPr>
      </w:pPr>
      <w:r w:rsidRPr="003C5B66">
        <w:rPr>
          <w:b/>
          <w:bCs/>
          <w:i/>
          <w:iCs/>
        </w:rPr>
        <w:t>Геометрия</w:t>
      </w:r>
    </w:p>
    <w:p w:rsidR="00C04F6B" w:rsidRPr="003C5B66" w:rsidRDefault="00C04F6B" w:rsidP="000C66F0">
      <w:pPr>
        <w:pStyle w:val="Default0"/>
        <w:ind w:firstLine="540"/>
        <w:jc w:val="both"/>
      </w:pPr>
      <w:r w:rsidRPr="003C5B66">
        <w:rPr>
          <w:b/>
          <w:bCs/>
          <w:iCs/>
        </w:rPr>
        <w:t xml:space="preserve">уметь </w:t>
      </w:r>
    </w:p>
    <w:p w:rsidR="00C04F6B" w:rsidRPr="003C5B66" w:rsidRDefault="00C04F6B" w:rsidP="000C66F0">
      <w:pPr>
        <w:pStyle w:val="Default0"/>
        <w:spacing w:after="27"/>
        <w:ind w:firstLine="540"/>
        <w:jc w:val="both"/>
      </w:pPr>
      <w:r w:rsidRPr="003C5B66">
        <w:t xml:space="preserve">• пользоваться языком геометрии для описания предметов окружающего мира; </w:t>
      </w:r>
    </w:p>
    <w:p w:rsidR="00C04F6B" w:rsidRPr="003C5B66" w:rsidRDefault="00C04F6B" w:rsidP="002C373B">
      <w:pPr>
        <w:pStyle w:val="Default0"/>
        <w:ind w:firstLine="540"/>
        <w:jc w:val="both"/>
      </w:pPr>
      <w:r w:rsidRPr="003C5B66">
        <w:t xml:space="preserve">• распознавать геометрические фигуры, различать их взаимное расположение; </w:t>
      </w:r>
    </w:p>
    <w:p w:rsidR="00C04F6B" w:rsidRPr="003C5B66" w:rsidRDefault="00C04F6B" w:rsidP="000C66F0">
      <w:pPr>
        <w:pStyle w:val="Default0"/>
        <w:spacing w:after="14"/>
        <w:ind w:firstLine="540"/>
        <w:jc w:val="both"/>
      </w:pPr>
      <w:r w:rsidRPr="003C5B66">
        <w:t xml:space="preserve">• изображать геометрические фигуры; выполнять чертежи по условию задач; осуществлять преобразования фигур; </w:t>
      </w:r>
    </w:p>
    <w:p w:rsidR="00C04F6B" w:rsidRPr="003C5B66" w:rsidRDefault="00C04F6B" w:rsidP="000C66F0">
      <w:pPr>
        <w:pStyle w:val="Default0"/>
        <w:spacing w:after="14"/>
        <w:ind w:firstLine="540"/>
        <w:jc w:val="both"/>
      </w:pPr>
      <w:r w:rsidRPr="003C5B66">
        <w:t xml:space="preserve">• распознавать на чертежах, моделях и в окружающей обстановке основные пространственные тела, изображать их; </w:t>
      </w:r>
    </w:p>
    <w:p w:rsidR="00C04F6B" w:rsidRPr="003C5B66" w:rsidRDefault="00C04F6B" w:rsidP="000C66F0">
      <w:pPr>
        <w:pStyle w:val="Default0"/>
        <w:spacing w:after="14"/>
        <w:ind w:firstLine="540"/>
        <w:jc w:val="both"/>
      </w:pPr>
      <w:r w:rsidRPr="003C5B66">
        <w:t xml:space="preserve">• в простейших случаях строить сечения и развертки пространственных тел; </w:t>
      </w:r>
    </w:p>
    <w:p w:rsidR="00C04F6B" w:rsidRPr="003C5B66" w:rsidRDefault="00C04F6B" w:rsidP="000C66F0">
      <w:pPr>
        <w:pStyle w:val="Default0"/>
        <w:spacing w:after="14"/>
        <w:ind w:firstLine="540"/>
        <w:jc w:val="both"/>
      </w:pPr>
      <w:r w:rsidRPr="003C5B66">
        <w:t xml:space="preserve">• проводить операции над векторами, вычислять длину и координаты вектора, угол между векторами; </w:t>
      </w:r>
    </w:p>
    <w:p w:rsidR="00C04F6B" w:rsidRPr="003C5B66" w:rsidRDefault="00C04F6B" w:rsidP="000C66F0">
      <w:pPr>
        <w:pStyle w:val="Default0"/>
        <w:spacing w:after="14"/>
        <w:ind w:firstLine="540"/>
        <w:jc w:val="both"/>
      </w:pPr>
      <w:r w:rsidRPr="003C5B66">
        <w:t xml:space="preserve">•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w:t>
      </w:r>
      <w:r w:rsidRPr="003C5B66">
        <w:lastRenderedPageBreak/>
        <w:t xml:space="preserve">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 </w:t>
      </w:r>
    </w:p>
    <w:p w:rsidR="00C04F6B" w:rsidRPr="003C5B66" w:rsidRDefault="00C04F6B" w:rsidP="000C66F0">
      <w:pPr>
        <w:pStyle w:val="Default0"/>
        <w:spacing w:after="14"/>
        <w:ind w:firstLine="540"/>
        <w:jc w:val="both"/>
      </w:pPr>
      <w:r w:rsidRPr="003C5B66">
        <w:t xml:space="preserve">•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 </w:t>
      </w:r>
    </w:p>
    <w:p w:rsidR="00C04F6B" w:rsidRPr="003C5B66" w:rsidRDefault="00C04F6B" w:rsidP="000C66F0">
      <w:pPr>
        <w:pStyle w:val="Default0"/>
        <w:spacing w:after="14"/>
        <w:ind w:firstLine="540"/>
        <w:jc w:val="both"/>
      </w:pPr>
      <w:r w:rsidRPr="003C5B66">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C04F6B" w:rsidRPr="003C5B66" w:rsidRDefault="00C04F6B" w:rsidP="000C66F0">
      <w:pPr>
        <w:pStyle w:val="Default0"/>
        <w:ind w:firstLine="540"/>
        <w:jc w:val="both"/>
      </w:pPr>
      <w:r w:rsidRPr="003C5B66">
        <w:t xml:space="preserve">• решать простейшие планиметрические задачи в пространстве;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spacing w:after="27"/>
        <w:ind w:firstLine="540"/>
        <w:jc w:val="both"/>
      </w:pPr>
      <w:r w:rsidRPr="003C5B66">
        <w:t xml:space="preserve">• описания реальных ситуаций на языке геометрии; </w:t>
      </w:r>
    </w:p>
    <w:p w:rsidR="00C04F6B" w:rsidRPr="003C5B66" w:rsidRDefault="00C04F6B" w:rsidP="000C66F0">
      <w:pPr>
        <w:pStyle w:val="Default0"/>
        <w:spacing w:after="27"/>
        <w:ind w:firstLine="540"/>
        <w:jc w:val="both"/>
      </w:pPr>
      <w:r w:rsidRPr="003C5B66">
        <w:t xml:space="preserve">• расчетов, включающих простейшие тригонометрические формулы; </w:t>
      </w:r>
    </w:p>
    <w:p w:rsidR="00C04F6B" w:rsidRPr="003C5B66" w:rsidRDefault="00C04F6B" w:rsidP="000C66F0">
      <w:pPr>
        <w:pStyle w:val="Default0"/>
        <w:spacing w:after="27"/>
        <w:ind w:firstLine="540"/>
        <w:jc w:val="both"/>
      </w:pPr>
      <w:r w:rsidRPr="003C5B66">
        <w:t xml:space="preserve">• решения геометрических задач с использованием тригонометрии </w:t>
      </w:r>
    </w:p>
    <w:p w:rsidR="00C04F6B" w:rsidRPr="003C5B66" w:rsidRDefault="00C04F6B" w:rsidP="000C66F0">
      <w:pPr>
        <w:pStyle w:val="Default0"/>
        <w:spacing w:after="27"/>
        <w:ind w:firstLine="540"/>
        <w:jc w:val="both"/>
      </w:pPr>
      <w:r w:rsidRPr="003C5B66">
        <w:t xml:space="preserve">•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C04F6B" w:rsidRPr="003C5B66" w:rsidRDefault="00C04F6B" w:rsidP="00BD330E">
      <w:pPr>
        <w:pStyle w:val="Default0"/>
        <w:ind w:firstLine="540"/>
        <w:jc w:val="both"/>
      </w:pPr>
      <w:r w:rsidRPr="003C5B66">
        <w:t xml:space="preserve">• построений геометрическими инструментами (линейка, угольник, циркуль, транспортир). </w:t>
      </w:r>
    </w:p>
    <w:p w:rsidR="000C66F0" w:rsidRPr="003C5B66" w:rsidRDefault="00C04F6B" w:rsidP="000C66F0">
      <w:pPr>
        <w:pStyle w:val="Default0"/>
        <w:ind w:firstLine="540"/>
        <w:jc w:val="center"/>
        <w:rPr>
          <w:b/>
          <w:bCs/>
          <w:i/>
          <w:iCs/>
        </w:rPr>
      </w:pPr>
      <w:r w:rsidRPr="003C5B66">
        <w:rPr>
          <w:b/>
          <w:bCs/>
          <w:i/>
          <w:iCs/>
        </w:rPr>
        <w:t>Элементы логики, комбинаторики, статистики и теории вероятности</w:t>
      </w:r>
    </w:p>
    <w:p w:rsidR="00C04F6B" w:rsidRPr="003C5B66" w:rsidRDefault="00C04F6B" w:rsidP="000C66F0">
      <w:pPr>
        <w:pStyle w:val="Default0"/>
        <w:ind w:firstLine="540"/>
        <w:jc w:val="both"/>
      </w:pPr>
      <w:r w:rsidRPr="003C5B66">
        <w:rPr>
          <w:b/>
          <w:bCs/>
        </w:rPr>
        <w:t xml:space="preserve">уметь </w:t>
      </w:r>
    </w:p>
    <w:p w:rsidR="00C04F6B" w:rsidRPr="003C5B66" w:rsidRDefault="00C04F6B" w:rsidP="000C66F0">
      <w:pPr>
        <w:pStyle w:val="Default0"/>
        <w:ind w:firstLine="540"/>
        <w:jc w:val="both"/>
      </w:pPr>
      <w:r w:rsidRPr="003C5B66">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3C5B66">
        <w:t>контрпримеры</w:t>
      </w:r>
      <w:proofErr w:type="spellEnd"/>
      <w:r w:rsidRPr="003C5B66">
        <w:t xml:space="preserve"> для опровержения утверждений; </w:t>
      </w:r>
    </w:p>
    <w:p w:rsidR="00C04F6B" w:rsidRPr="003C5B66" w:rsidRDefault="00C04F6B" w:rsidP="000C66F0">
      <w:pPr>
        <w:pStyle w:val="Default0"/>
        <w:spacing w:after="14"/>
        <w:ind w:firstLine="540"/>
        <w:jc w:val="both"/>
      </w:pPr>
      <w:r w:rsidRPr="003C5B66">
        <w:t xml:space="preserve">• извлекать информацию, представленную в таблицах, на диаграммах, графиках; составлять таблицы, строить диаграммы и графики; </w:t>
      </w:r>
    </w:p>
    <w:p w:rsidR="00C04F6B" w:rsidRPr="003C5B66" w:rsidRDefault="00C04F6B" w:rsidP="000C66F0">
      <w:pPr>
        <w:pStyle w:val="Default0"/>
        <w:spacing w:after="14"/>
        <w:ind w:firstLine="540"/>
        <w:jc w:val="both"/>
      </w:pPr>
      <w:r w:rsidRPr="003C5B66">
        <w:t xml:space="preserve">• решать комбинаторные задачи путем систематического перебора возможных вариантов, а также с использованием правила умножения; </w:t>
      </w:r>
    </w:p>
    <w:p w:rsidR="00C04F6B" w:rsidRPr="003C5B66" w:rsidRDefault="00C04F6B" w:rsidP="000C66F0">
      <w:pPr>
        <w:pStyle w:val="Default0"/>
        <w:spacing w:after="14"/>
        <w:ind w:firstLine="540"/>
        <w:jc w:val="both"/>
      </w:pPr>
      <w:r w:rsidRPr="003C5B66">
        <w:t xml:space="preserve">• вычислять средние значения результатов измерений; </w:t>
      </w:r>
    </w:p>
    <w:p w:rsidR="00C04F6B" w:rsidRPr="003C5B66" w:rsidRDefault="00C04F6B" w:rsidP="000C66F0">
      <w:pPr>
        <w:pStyle w:val="Default0"/>
        <w:ind w:firstLine="540"/>
        <w:jc w:val="both"/>
      </w:pPr>
      <w:r w:rsidRPr="003C5B66">
        <w:t xml:space="preserve">• находить частоту события, используя собственные наблюдения и готовые статистические данные; </w:t>
      </w:r>
    </w:p>
    <w:p w:rsidR="000C66F0" w:rsidRPr="003C5B66" w:rsidRDefault="00C04F6B" w:rsidP="000C66F0">
      <w:pPr>
        <w:pStyle w:val="Default0"/>
        <w:ind w:firstLine="540"/>
        <w:jc w:val="both"/>
      </w:pPr>
      <w:r w:rsidRPr="003C5B66">
        <w:rPr>
          <w:b/>
          <w:bCs/>
        </w:rPr>
        <w:t xml:space="preserve">• </w:t>
      </w:r>
      <w:r w:rsidRPr="003C5B66">
        <w:t xml:space="preserve">находить вероятности случайных событий в простейших случаях;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spacing w:after="27"/>
        <w:ind w:firstLine="540"/>
        <w:jc w:val="both"/>
      </w:pPr>
      <w:r w:rsidRPr="003C5B66">
        <w:t xml:space="preserve">• выстраивания аргументации при доказательстве (в форме монолога и диалога); </w:t>
      </w:r>
    </w:p>
    <w:p w:rsidR="00C04F6B" w:rsidRPr="003C5B66" w:rsidRDefault="00C04F6B" w:rsidP="000C66F0">
      <w:pPr>
        <w:pStyle w:val="Default0"/>
        <w:spacing w:after="27"/>
        <w:ind w:firstLine="540"/>
        <w:jc w:val="both"/>
      </w:pPr>
      <w:r w:rsidRPr="003C5B66">
        <w:t xml:space="preserve">• распознавания логически некорректных рассуждений; </w:t>
      </w:r>
    </w:p>
    <w:p w:rsidR="00C04F6B" w:rsidRPr="003C5B66" w:rsidRDefault="00C04F6B" w:rsidP="000C66F0">
      <w:pPr>
        <w:pStyle w:val="Default0"/>
        <w:ind w:firstLine="540"/>
        <w:jc w:val="both"/>
      </w:pPr>
      <w:r w:rsidRPr="003C5B66">
        <w:t xml:space="preserve">• записи математических утверждений, доказательств; </w:t>
      </w:r>
    </w:p>
    <w:p w:rsidR="00C04F6B" w:rsidRPr="003C5B66" w:rsidRDefault="00C04F6B" w:rsidP="000C66F0">
      <w:pPr>
        <w:pStyle w:val="Default0"/>
        <w:spacing w:after="14"/>
        <w:ind w:firstLine="540"/>
        <w:jc w:val="both"/>
      </w:pPr>
      <w:r w:rsidRPr="003C5B66">
        <w:t xml:space="preserve">• анализа реальных числовых данных, представленных в виде диаграмм, графиков, таблиц; </w:t>
      </w:r>
    </w:p>
    <w:p w:rsidR="00C04F6B" w:rsidRPr="003C5B66" w:rsidRDefault="00C04F6B" w:rsidP="000C66F0">
      <w:pPr>
        <w:pStyle w:val="Default0"/>
        <w:spacing w:after="14"/>
        <w:ind w:firstLine="540"/>
        <w:jc w:val="both"/>
      </w:pPr>
      <w:r w:rsidRPr="003C5B66">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C04F6B" w:rsidRPr="003C5B66" w:rsidRDefault="00C04F6B" w:rsidP="000C66F0">
      <w:pPr>
        <w:pStyle w:val="Default0"/>
        <w:spacing w:after="14"/>
        <w:ind w:firstLine="540"/>
        <w:jc w:val="both"/>
      </w:pPr>
      <w:r w:rsidRPr="003C5B66">
        <w:t xml:space="preserve">• решения учебных и практических задач, требующих систематического перебора вариантов; </w:t>
      </w:r>
    </w:p>
    <w:p w:rsidR="00C04F6B" w:rsidRPr="003C5B66" w:rsidRDefault="00C04F6B" w:rsidP="000C66F0">
      <w:pPr>
        <w:pStyle w:val="Default0"/>
        <w:spacing w:after="14"/>
        <w:ind w:firstLine="540"/>
        <w:jc w:val="both"/>
      </w:pPr>
      <w:r w:rsidRPr="003C5B66">
        <w:t xml:space="preserve">•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C04F6B" w:rsidRPr="003C5B66" w:rsidRDefault="00C04F6B" w:rsidP="000C66F0">
      <w:pPr>
        <w:pStyle w:val="Default0"/>
        <w:ind w:firstLine="540"/>
        <w:jc w:val="both"/>
      </w:pPr>
      <w:r w:rsidRPr="003C5B66">
        <w:t xml:space="preserve">• понимания статистических утверждений. </w:t>
      </w:r>
    </w:p>
    <w:p w:rsidR="00C04F6B" w:rsidRPr="003C5B66" w:rsidRDefault="00C04F6B" w:rsidP="000C66F0">
      <w:pPr>
        <w:pStyle w:val="Default0"/>
        <w:ind w:firstLine="540"/>
        <w:jc w:val="both"/>
      </w:pPr>
    </w:p>
    <w:p w:rsidR="00C04F6B" w:rsidRPr="003C5B66" w:rsidRDefault="00C04F6B" w:rsidP="000C66F0">
      <w:pPr>
        <w:pStyle w:val="Default0"/>
        <w:ind w:firstLine="540"/>
        <w:jc w:val="both"/>
      </w:pPr>
      <w:r w:rsidRPr="003C5B66">
        <w:rPr>
          <w:b/>
          <w:bCs/>
          <w:i/>
          <w:iCs/>
        </w:rPr>
        <w:t>Изучение информатики и информационно-коммуникационных технологий</w:t>
      </w:r>
      <w:r w:rsidRPr="002C373B">
        <w:rPr>
          <w:bCs/>
          <w:iCs/>
        </w:rPr>
        <w:t xml:space="preserve"> на ступени основного общего образования направлено на достижение следующих целей:</w:t>
      </w:r>
      <w:r w:rsidRPr="003C5B66">
        <w:rPr>
          <w:b/>
          <w:bCs/>
          <w:i/>
          <w:iCs/>
        </w:rPr>
        <w:t xml:space="preserve"> </w:t>
      </w:r>
    </w:p>
    <w:p w:rsidR="00C04F6B" w:rsidRPr="003C5B66" w:rsidRDefault="00C04F6B" w:rsidP="000C66F0">
      <w:pPr>
        <w:pStyle w:val="Default0"/>
        <w:spacing w:after="14"/>
        <w:ind w:firstLine="540"/>
        <w:jc w:val="both"/>
      </w:pPr>
      <w:r w:rsidRPr="003C5B66">
        <w:lastRenderedPageBreak/>
        <w:t xml:space="preserve">• </w:t>
      </w:r>
      <w:r w:rsidRPr="003C5B66">
        <w:rPr>
          <w:b/>
          <w:bCs/>
        </w:rPr>
        <w:t>освоение знаний</w:t>
      </w:r>
      <w:r w:rsidRPr="003C5B66">
        <w:t xml:space="preserve">, составляющих основу научных представлений об информации, информационных процессах, системах, технологиях и моделях; </w:t>
      </w:r>
    </w:p>
    <w:p w:rsidR="00C04F6B" w:rsidRPr="003C5B66" w:rsidRDefault="00C04F6B" w:rsidP="000C66F0">
      <w:pPr>
        <w:pStyle w:val="Default0"/>
        <w:spacing w:after="14"/>
        <w:ind w:firstLine="540"/>
        <w:jc w:val="both"/>
      </w:pPr>
      <w:r w:rsidRPr="003C5B66">
        <w:t xml:space="preserve">• </w:t>
      </w:r>
      <w:r w:rsidRPr="003C5B66">
        <w:rPr>
          <w:b/>
          <w:bCs/>
        </w:rPr>
        <w:t xml:space="preserve">овладение умениями </w:t>
      </w:r>
      <w:r w:rsidRPr="003C5B66">
        <w:t xml:space="preserve">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C04F6B" w:rsidRPr="003C5B66" w:rsidRDefault="00C04F6B" w:rsidP="000C66F0">
      <w:pPr>
        <w:pStyle w:val="Default0"/>
        <w:spacing w:after="14"/>
        <w:ind w:firstLine="540"/>
        <w:jc w:val="both"/>
      </w:pPr>
      <w:r w:rsidRPr="003C5B66">
        <w:t xml:space="preserve">• </w:t>
      </w:r>
      <w:r w:rsidRPr="003C5B66">
        <w:rPr>
          <w:b/>
          <w:bCs/>
        </w:rPr>
        <w:t xml:space="preserve">развитие </w:t>
      </w:r>
      <w:r w:rsidRPr="003C5B66">
        <w:t xml:space="preserve">познавательных интересов, интеллектуальных и творческих способностей средствами ИКТ; </w:t>
      </w:r>
    </w:p>
    <w:p w:rsidR="00C04F6B" w:rsidRPr="003C5B66" w:rsidRDefault="00C04F6B" w:rsidP="000C66F0">
      <w:pPr>
        <w:pStyle w:val="Default0"/>
        <w:ind w:firstLine="540"/>
        <w:jc w:val="both"/>
      </w:pPr>
      <w:r w:rsidRPr="003C5B66">
        <w:t xml:space="preserve">• </w:t>
      </w:r>
      <w:r w:rsidRPr="003C5B66">
        <w:rPr>
          <w:b/>
          <w:bCs/>
        </w:rPr>
        <w:t xml:space="preserve">воспитание </w:t>
      </w:r>
      <w:r w:rsidRPr="003C5B66">
        <w:t xml:space="preserve">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530DEC" w:rsidRPr="002C373B" w:rsidRDefault="00C04F6B" w:rsidP="002C373B">
      <w:pPr>
        <w:pStyle w:val="Default0"/>
        <w:ind w:firstLine="540"/>
        <w:jc w:val="both"/>
      </w:pPr>
      <w:r w:rsidRPr="003C5B66">
        <w:rPr>
          <w:b/>
          <w:bCs/>
        </w:rPr>
        <w:t xml:space="preserve">• выработка навыков </w:t>
      </w:r>
      <w:r w:rsidRPr="003C5B66">
        <w:t xml:space="preserve">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p>
    <w:p w:rsidR="00530DEC" w:rsidRPr="003C5B66" w:rsidRDefault="00C04F6B" w:rsidP="00530DEC">
      <w:pPr>
        <w:pStyle w:val="Default0"/>
        <w:ind w:firstLine="540"/>
        <w:jc w:val="center"/>
        <w:rPr>
          <w:i/>
          <w:iCs/>
        </w:rPr>
      </w:pPr>
      <w:r w:rsidRPr="003C5B66">
        <w:rPr>
          <w:i/>
          <w:iCs/>
        </w:rPr>
        <w:t>Требования к уровню подготовки выпускников</w:t>
      </w:r>
    </w:p>
    <w:p w:rsidR="00530DEC" w:rsidRPr="003C5B66" w:rsidRDefault="00C04F6B" w:rsidP="00530DEC">
      <w:pPr>
        <w:pStyle w:val="Default0"/>
        <w:ind w:firstLine="540"/>
        <w:jc w:val="center"/>
        <w:rPr>
          <w:b/>
          <w:bCs/>
          <w:i/>
          <w:iCs/>
        </w:rPr>
      </w:pPr>
      <w:r w:rsidRPr="003C5B66">
        <w:rPr>
          <w:b/>
          <w:bCs/>
          <w:i/>
          <w:iCs/>
        </w:rPr>
        <w:t>В результате изучения информатики и информационно-коммуникационных технологий ученик должен</w:t>
      </w:r>
    </w:p>
    <w:p w:rsidR="00C04F6B" w:rsidRPr="003C5B66" w:rsidRDefault="00C04F6B" w:rsidP="000C66F0">
      <w:pPr>
        <w:pStyle w:val="Default0"/>
        <w:ind w:firstLine="540"/>
        <w:jc w:val="both"/>
      </w:pPr>
      <w:r w:rsidRPr="003C5B66">
        <w:rPr>
          <w:b/>
          <w:bCs/>
        </w:rPr>
        <w:t xml:space="preserve">знать/понимать </w:t>
      </w:r>
    </w:p>
    <w:p w:rsidR="00C04F6B" w:rsidRPr="003C5B66" w:rsidRDefault="00C04F6B" w:rsidP="000C66F0">
      <w:pPr>
        <w:pStyle w:val="Default0"/>
        <w:spacing w:after="14"/>
        <w:ind w:firstLine="540"/>
        <w:jc w:val="both"/>
      </w:pPr>
      <w:r w:rsidRPr="003C5B66">
        <w:t xml:space="preserve">• виды информационных процессов; примеры источников и приемников информации; </w:t>
      </w:r>
    </w:p>
    <w:p w:rsidR="00C04F6B" w:rsidRPr="003C5B66" w:rsidRDefault="00C04F6B" w:rsidP="000C66F0">
      <w:pPr>
        <w:pStyle w:val="Default0"/>
        <w:spacing w:after="14"/>
        <w:ind w:firstLine="540"/>
        <w:jc w:val="both"/>
      </w:pPr>
      <w:r w:rsidRPr="003C5B66">
        <w:t xml:space="preserve">• единицы измерения количества и скорости передачи информации; принцип дискретного (цифрового) представления информации; </w:t>
      </w:r>
    </w:p>
    <w:p w:rsidR="00C04F6B" w:rsidRPr="003C5B66" w:rsidRDefault="00C04F6B" w:rsidP="000C66F0">
      <w:pPr>
        <w:pStyle w:val="Default0"/>
        <w:spacing w:after="14"/>
        <w:ind w:firstLine="540"/>
        <w:jc w:val="both"/>
      </w:pPr>
      <w:r w:rsidRPr="003C5B66">
        <w:t xml:space="preserve">• основные свойства алгоритма, типы алгоритмических конструкций: следование, ветвление, цикл; понятие вспомогательного алгоритма; </w:t>
      </w:r>
    </w:p>
    <w:p w:rsidR="00C04F6B" w:rsidRPr="003C5B66" w:rsidRDefault="00C04F6B" w:rsidP="000C66F0">
      <w:pPr>
        <w:pStyle w:val="Default0"/>
        <w:spacing w:after="14"/>
        <w:ind w:firstLine="540"/>
        <w:jc w:val="both"/>
      </w:pPr>
      <w:r w:rsidRPr="003C5B66">
        <w:t xml:space="preserve">• программный принцип работы компьютера; </w:t>
      </w:r>
    </w:p>
    <w:p w:rsidR="00C04F6B" w:rsidRPr="003C5B66" w:rsidRDefault="00C04F6B" w:rsidP="00530DEC">
      <w:pPr>
        <w:pStyle w:val="Default0"/>
        <w:ind w:firstLine="540"/>
        <w:jc w:val="both"/>
      </w:pPr>
      <w:r w:rsidRPr="003C5B66">
        <w:t xml:space="preserve">• назначение и функции используемых информационных и коммуникационных технологий; </w:t>
      </w:r>
    </w:p>
    <w:p w:rsidR="00C04F6B" w:rsidRPr="003C5B66" w:rsidRDefault="00C04F6B" w:rsidP="000C66F0">
      <w:pPr>
        <w:pStyle w:val="Default0"/>
        <w:ind w:firstLine="540"/>
        <w:jc w:val="both"/>
      </w:pPr>
      <w:r w:rsidRPr="003C5B66">
        <w:rPr>
          <w:b/>
          <w:bCs/>
        </w:rPr>
        <w:t xml:space="preserve">уметь </w:t>
      </w:r>
    </w:p>
    <w:p w:rsidR="00C04F6B" w:rsidRPr="003C5B66" w:rsidRDefault="00C04F6B" w:rsidP="000C66F0">
      <w:pPr>
        <w:pStyle w:val="Default0"/>
        <w:spacing w:after="14"/>
        <w:ind w:firstLine="540"/>
        <w:jc w:val="both"/>
      </w:pPr>
      <w:r w:rsidRPr="003C5B66">
        <w:t xml:space="preserve">•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p w:rsidR="00C04F6B" w:rsidRPr="003C5B66" w:rsidRDefault="00C04F6B" w:rsidP="000C66F0">
      <w:pPr>
        <w:pStyle w:val="Default0"/>
        <w:spacing w:after="14"/>
        <w:ind w:firstLine="540"/>
        <w:jc w:val="both"/>
      </w:pPr>
      <w:r w:rsidRPr="003C5B66">
        <w:t xml:space="preserve">•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C04F6B" w:rsidRPr="003C5B66" w:rsidRDefault="00C04F6B" w:rsidP="000C66F0">
      <w:pPr>
        <w:pStyle w:val="Default0"/>
        <w:spacing w:after="14"/>
        <w:ind w:firstLine="540"/>
        <w:jc w:val="both"/>
      </w:pPr>
      <w:r w:rsidRPr="003C5B66">
        <w:t xml:space="preserve">• оценивать числовые параметры информационных объектов и процессов: объем памяти, необходимый для хранения информации; скорость передачи информации; </w:t>
      </w:r>
    </w:p>
    <w:p w:rsidR="00C04F6B" w:rsidRPr="003C5B66" w:rsidRDefault="00C04F6B" w:rsidP="000C66F0">
      <w:pPr>
        <w:pStyle w:val="Default0"/>
        <w:ind w:firstLine="540"/>
        <w:jc w:val="both"/>
      </w:pPr>
      <w:r w:rsidRPr="003C5B66">
        <w:t xml:space="preserve">• создавать информационные объекты, в том числе: </w:t>
      </w:r>
    </w:p>
    <w:p w:rsidR="00C04F6B" w:rsidRPr="003C5B66" w:rsidRDefault="00C04F6B" w:rsidP="000C66F0">
      <w:pPr>
        <w:pStyle w:val="Default0"/>
        <w:spacing w:after="14"/>
        <w:ind w:firstLine="540"/>
        <w:jc w:val="both"/>
      </w:pPr>
      <w:r w:rsidRPr="003C5B66">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C04F6B" w:rsidRPr="003C5B66" w:rsidRDefault="00C04F6B" w:rsidP="000C66F0">
      <w:pPr>
        <w:pStyle w:val="Default0"/>
        <w:spacing w:after="14"/>
        <w:ind w:firstLine="540"/>
        <w:jc w:val="both"/>
      </w:pPr>
      <w:r w:rsidRPr="003C5B66">
        <w:t xml:space="preserve">-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C04F6B" w:rsidRPr="003C5B66" w:rsidRDefault="00C04F6B" w:rsidP="000C66F0">
      <w:pPr>
        <w:pStyle w:val="Default0"/>
        <w:spacing w:after="14"/>
        <w:ind w:firstLine="540"/>
        <w:jc w:val="both"/>
      </w:pPr>
      <w:r w:rsidRPr="003C5B66">
        <w:t xml:space="preserve">-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w:t>
      </w:r>
    </w:p>
    <w:p w:rsidR="00C04F6B" w:rsidRPr="003C5B66" w:rsidRDefault="00C04F6B" w:rsidP="000C66F0">
      <w:pPr>
        <w:pStyle w:val="Default0"/>
        <w:spacing w:after="14"/>
        <w:ind w:firstLine="540"/>
        <w:jc w:val="both"/>
      </w:pPr>
      <w:r w:rsidRPr="003C5B66">
        <w:t xml:space="preserve">- создавать записи в базе данных; </w:t>
      </w:r>
    </w:p>
    <w:p w:rsidR="00C04F6B" w:rsidRPr="003C5B66" w:rsidRDefault="00C04F6B" w:rsidP="000C66F0">
      <w:pPr>
        <w:pStyle w:val="Default0"/>
        <w:ind w:firstLine="540"/>
        <w:jc w:val="both"/>
      </w:pPr>
      <w:r w:rsidRPr="003C5B66">
        <w:t xml:space="preserve">- создавать презентации на основе шаблонов; </w:t>
      </w:r>
    </w:p>
    <w:p w:rsidR="00C04F6B" w:rsidRPr="003C5B66" w:rsidRDefault="00C04F6B" w:rsidP="000C66F0">
      <w:pPr>
        <w:pStyle w:val="Default0"/>
        <w:spacing w:after="14"/>
        <w:ind w:firstLine="540"/>
        <w:jc w:val="both"/>
      </w:pPr>
      <w:r w:rsidRPr="003C5B66">
        <w:t xml:space="preserve">•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w:t>
      </w:r>
      <w:r w:rsidRPr="003C5B66">
        <w:lastRenderedPageBreak/>
        <w:t xml:space="preserve">словарях, каталогах, библиотеках) при выполнении заданий и проектов по различным учебным дисциплинам; </w:t>
      </w:r>
    </w:p>
    <w:p w:rsidR="00C04F6B" w:rsidRPr="003C5B66" w:rsidRDefault="00C04F6B" w:rsidP="000C66F0">
      <w:pPr>
        <w:pStyle w:val="Default0"/>
        <w:ind w:firstLine="540"/>
        <w:jc w:val="both"/>
      </w:pPr>
      <w:r w:rsidRPr="003C5B66">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spacing w:after="14"/>
        <w:ind w:firstLine="540"/>
        <w:jc w:val="both"/>
      </w:pPr>
      <w:r w:rsidRPr="003C5B66">
        <w:t xml:space="preserve">• создания простейших моделей объектов и процессов в виде изображений и чертежей, динамических (электронных) таблиц, программ (в том числе в форме блок-схем); </w:t>
      </w:r>
    </w:p>
    <w:p w:rsidR="00C04F6B" w:rsidRPr="003C5B66" w:rsidRDefault="00C04F6B" w:rsidP="000C66F0">
      <w:pPr>
        <w:pStyle w:val="Default0"/>
        <w:spacing w:after="14"/>
        <w:ind w:firstLine="540"/>
        <w:jc w:val="both"/>
      </w:pPr>
      <w:r w:rsidRPr="003C5B66">
        <w:t xml:space="preserve">• проведения компьютерных экспериментов с использованием готовых моделей объектов и процессов; </w:t>
      </w:r>
    </w:p>
    <w:p w:rsidR="00C04F6B" w:rsidRPr="003C5B66" w:rsidRDefault="00C04F6B" w:rsidP="000C66F0">
      <w:pPr>
        <w:pStyle w:val="Default0"/>
        <w:spacing w:after="14"/>
        <w:ind w:firstLine="540"/>
        <w:jc w:val="both"/>
      </w:pPr>
      <w:r w:rsidRPr="003C5B66">
        <w:t xml:space="preserve">• создания информационных объектов, в том числе для оформления результатов учебной работы; </w:t>
      </w:r>
    </w:p>
    <w:p w:rsidR="00C04F6B" w:rsidRPr="003C5B66" w:rsidRDefault="00C04F6B" w:rsidP="000C66F0">
      <w:pPr>
        <w:pStyle w:val="Default0"/>
        <w:spacing w:after="14"/>
        <w:ind w:firstLine="540"/>
        <w:jc w:val="both"/>
      </w:pPr>
      <w:r w:rsidRPr="003C5B66">
        <w:t xml:space="preserve">• организации индивидуального информационного пространства, создания личных коллекций информационных объектов; </w:t>
      </w:r>
    </w:p>
    <w:p w:rsidR="00C04F6B" w:rsidRPr="003C5B66" w:rsidRDefault="00C04F6B" w:rsidP="000C66F0">
      <w:pPr>
        <w:pStyle w:val="Default0"/>
        <w:ind w:firstLine="540"/>
        <w:jc w:val="both"/>
      </w:pPr>
      <w:r w:rsidRPr="003C5B66">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2C373B" w:rsidRDefault="002C373B" w:rsidP="000C66F0">
      <w:pPr>
        <w:ind w:firstLine="540"/>
        <w:jc w:val="both"/>
        <w:rPr>
          <w:b/>
          <w:bCs/>
          <w:i/>
          <w:iCs/>
          <w:lang w:val="ru-RU"/>
        </w:rPr>
      </w:pPr>
    </w:p>
    <w:p w:rsidR="00C04F6B" w:rsidRPr="002C373B" w:rsidRDefault="00C04F6B" w:rsidP="000C66F0">
      <w:pPr>
        <w:ind w:firstLine="540"/>
        <w:jc w:val="both"/>
        <w:rPr>
          <w:lang w:val="ru-RU"/>
        </w:rPr>
      </w:pPr>
      <w:r w:rsidRPr="003C5B66">
        <w:rPr>
          <w:b/>
          <w:bCs/>
          <w:i/>
          <w:iCs/>
          <w:lang w:val="ru-RU"/>
        </w:rPr>
        <w:t xml:space="preserve">Изучение </w:t>
      </w:r>
      <w:r w:rsidRPr="002C373B">
        <w:rPr>
          <w:b/>
          <w:bCs/>
          <w:i/>
          <w:iCs/>
          <w:lang w:val="ru-RU"/>
        </w:rPr>
        <w:t xml:space="preserve">истории </w:t>
      </w:r>
      <w:r w:rsidRPr="002C373B">
        <w:rPr>
          <w:lang w:val="ru-RU"/>
        </w:rPr>
        <w:t>на ступени основного общего образования направлено на достижение следующих целей</w:t>
      </w:r>
      <w:r w:rsidRPr="002C373B">
        <w:rPr>
          <w:b/>
          <w:bCs/>
          <w:i/>
          <w:iCs/>
          <w:lang w:val="ru-RU"/>
        </w:rPr>
        <w:t>:</w:t>
      </w:r>
    </w:p>
    <w:p w:rsidR="00C04F6B" w:rsidRPr="002C373B" w:rsidRDefault="00C04F6B" w:rsidP="000C66F0">
      <w:pPr>
        <w:pStyle w:val="Default0"/>
        <w:spacing w:after="14"/>
        <w:ind w:firstLine="540"/>
        <w:jc w:val="both"/>
      </w:pPr>
      <w:r w:rsidRPr="002C373B">
        <w:t xml:space="preserve">• </w:t>
      </w:r>
      <w:r w:rsidRPr="002C373B">
        <w:rPr>
          <w:b/>
          <w:bCs/>
        </w:rPr>
        <w:t xml:space="preserve">воспитание </w:t>
      </w:r>
      <w:r w:rsidRPr="002C373B">
        <w:t xml:space="preserve">патриотизма, уважения к истории и традициям нашей Родины, к правам и свободам человека, демократическим принципам общественной жизни; </w:t>
      </w:r>
    </w:p>
    <w:p w:rsidR="00C04F6B" w:rsidRPr="002C373B" w:rsidRDefault="00C04F6B" w:rsidP="000C66F0">
      <w:pPr>
        <w:pStyle w:val="Default0"/>
        <w:spacing w:after="14"/>
        <w:ind w:firstLine="540"/>
        <w:jc w:val="both"/>
      </w:pPr>
      <w:r w:rsidRPr="002C373B">
        <w:t xml:space="preserve">• </w:t>
      </w:r>
      <w:r w:rsidRPr="002C373B">
        <w:rPr>
          <w:b/>
          <w:bCs/>
        </w:rPr>
        <w:t xml:space="preserve">освоение </w:t>
      </w:r>
      <w:r w:rsidRPr="002C373B">
        <w:t xml:space="preserve">знаний о важнейших событиях, процессах отечественной и всемирной истории в их взаимосвязи и хронологической последовательности; </w:t>
      </w:r>
    </w:p>
    <w:p w:rsidR="00C04F6B" w:rsidRPr="003C5B66" w:rsidRDefault="00C04F6B" w:rsidP="000C66F0">
      <w:pPr>
        <w:pStyle w:val="Default0"/>
        <w:spacing w:after="14"/>
        <w:ind w:firstLine="540"/>
        <w:jc w:val="both"/>
      </w:pPr>
      <w:r w:rsidRPr="002C373B">
        <w:t xml:space="preserve">• </w:t>
      </w:r>
      <w:r w:rsidRPr="002C373B">
        <w:rPr>
          <w:b/>
          <w:bCs/>
        </w:rPr>
        <w:t xml:space="preserve">овладение </w:t>
      </w:r>
      <w:r w:rsidRPr="002C373B">
        <w:t>элементарными методами исторического</w:t>
      </w:r>
      <w:r w:rsidRPr="003C5B66">
        <w:t xml:space="preserve"> познания, умениями работать с различными источниками исторической информации; </w:t>
      </w:r>
    </w:p>
    <w:p w:rsidR="00C04F6B" w:rsidRPr="003C5B66" w:rsidRDefault="00C04F6B" w:rsidP="000C66F0">
      <w:pPr>
        <w:pStyle w:val="Default0"/>
        <w:spacing w:after="14"/>
        <w:ind w:firstLine="540"/>
        <w:jc w:val="both"/>
      </w:pPr>
      <w:r w:rsidRPr="003C5B66">
        <w:t xml:space="preserve">• </w:t>
      </w:r>
      <w:r w:rsidRPr="003C5B66">
        <w:rPr>
          <w:b/>
          <w:bCs/>
        </w:rPr>
        <w:t xml:space="preserve">формирование </w:t>
      </w:r>
      <w:r w:rsidRPr="003C5B66">
        <w:t xml:space="preserve">ценностных ориентаций в ходе ознакомления с исторически сложившимися культурными, религиозными, этно-национальными традициями; </w:t>
      </w:r>
    </w:p>
    <w:p w:rsidR="00C04F6B" w:rsidRPr="003C5B66" w:rsidRDefault="00C04F6B" w:rsidP="000C66F0">
      <w:pPr>
        <w:pStyle w:val="Default0"/>
        <w:ind w:firstLine="540"/>
        <w:jc w:val="both"/>
      </w:pPr>
      <w:r w:rsidRPr="003C5B66">
        <w:t xml:space="preserve">• </w:t>
      </w:r>
      <w:r w:rsidRPr="003C5B66">
        <w:rPr>
          <w:b/>
          <w:bCs/>
        </w:rPr>
        <w:t xml:space="preserve">применение </w:t>
      </w:r>
      <w:r w:rsidRPr="003C5B66">
        <w:t xml:space="preserve">знаний и представлений об исторически сложившихся системах социальных норм и ценностей для жизни в поликультурном, </w:t>
      </w:r>
      <w:proofErr w:type="spellStart"/>
      <w:r w:rsidRPr="003C5B66">
        <w:t>полиэтничном</w:t>
      </w:r>
      <w:proofErr w:type="spellEnd"/>
      <w:r w:rsidRPr="003C5B66">
        <w:t xml:space="preserve"> и </w:t>
      </w:r>
      <w:proofErr w:type="spellStart"/>
      <w:r w:rsidRPr="003C5B66">
        <w:t>многоконфессиональном</w:t>
      </w:r>
      <w:proofErr w:type="spellEnd"/>
      <w:r w:rsidRPr="003C5B66">
        <w:t xml:space="preserve"> обществе, участия в межкультурном взаимодействии, толерантного отношения к представителям других народов и стран. </w:t>
      </w:r>
    </w:p>
    <w:p w:rsidR="00530DEC" w:rsidRPr="003C5B66" w:rsidRDefault="00C04F6B" w:rsidP="00530DEC">
      <w:pPr>
        <w:pStyle w:val="Default0"/>
        <w:ind w:firstLine="540"/>
        <w:jc w:val="center"/>
        <w:rPr>
          <w:i/>
          <w:iCs/>
        </w:rPr>
      </w:pPr>
      <w:r w:rsidRPr="003C5B66">
        <w:rPr>
          <w:i/>
          <w:iCs/>
        </w:rPr>
        <w:t>Требования к уровню подготовки выпускников</w:t>
      </w:r>
    </w:p>
    <w:p w:rsidR="00530DEC" w:rsidRPr="003C5B66" w:rsidRDefault="00530DEC" w:rsidP="00530DEC">
      <w:pPr>
        <w:pStyle w:val="Default0"/>
        <w:ind w:firstLine="540"/>
        <w:jc w:val="center"/>
        <w:rPr>
          <w:i/>
          <w:iCs/>
        </w:rPr>
      </w:pPr>
      <w:r w:rsidRPr="003C5B66">
        <w:rPr>
          <w:b/>
          <w:bCs/>
          <w:i/>
          <w:iCs/>
        </w:rPr>
        <w:t>В результате изучения истории ученик должен</w:t>
      </w:r>
    </w:p>
    <w:p w:rsidR="00C04F6B" w:rsidRPr="003C5B66" w:rsidRDefault="00C04F6B" w:rsidP="000C66F0">
      <w:pPr>
        <w:pStyle w:val="Default0"/>
        <w:ind w:firstLine="540"/>
        <w:jc w:val="both"/>
      </w:pPr>
      <w:r w:rsidRPr="003C5B66">
        <w:rPr>
          <w:b/>
          <w:bCs/>
        </w:rPr>
        <w:t xml:space="preserve">знать/понимать </w:t>
      </w:r>
    </w:p>
    <w:p w:rsidR="00C04F6B" w:rsidRPr="003C5B66" w:rsidRDefault="00C04F6B" w:rsidP="000C66F0">
      <w:pPr>
        <w:pStyle w:val="Default0"/>
        <w:spacing w:after="14"/>
        <w:ind w:firstLine="540"/>
        <w:jc w:val="both"/>
      </w:pPr>
      <w:r w:rsidRPr="003C5B66">
        <w:t xml:space="preserve">• основные этапы и ключевые события истории России и мира с древности до наших дней; выдающихся деятелей отечественной и всеобщей истории; </w:t>
      </w:r>
    </w:p>
    <w:p w:rsidR="00C04F6B" w:rsidRPr="003C5B66" w:rsidRDefault="00C04F6B" w:rsidP="000C66F0">
      <w:pPr>
        <w:pStyle w:val="Default0"/>
        <w:ind w:firstLine="540"/>
        <w:jc w:val="both"/>
      </w:pPr>
      <w:r w:rsidRPr="003C5B66">
        <w:t xml:space="preserve">• важнейшие достижения культуры и системы ценностей, сформировавшиеся в ходе исторического развития; </w:t>
      </w:r>
    </w:p>
    <w:p w:rsidR="00530DEC" w:rsidRPr="003C5B66" w:rsidRDefault="00C04F6B" w:rsidP="000C66F0">
      <w:pPr>
        <w:pStyle w:val="Default0"/>
        <w:ind w:firstLine="540"/>
        <w:jc w:val="both"/>
      </w:pPr>
      <w:r w:rsidRPr="003C5B66">
        <w:rPr>
          <w:b/>
          <w:bCs/>
        </w:rPr>
        <w:t xml:space="preserve">• </w:t>
      </w:r>
      <w:r w:rsidRPr="003C5B66">
        <w:t xml:space="preserve">изученные виды исторических источников; </w:t>
      </w:r>
    </w:p>
    <w:p w:rsidR="00C04F6B" w:rsidRPr="003C5B66" w:rsidRDefault="00C04F6B" w:rsidP="000C66F0">
      <w:pPr>
        <w:pStyle w:val="Default0"/>
        <w:ind w:firstLine="540"/>
        <w:jc w:val="both"/>
      </w:pPr>
      <w:r w:rsidRPr="003C5B66">
        <w:rPr>
          <w:b/>
          <w:bCs/>
        </w:rPr>
        <w:t xml:space="preserve">уметь </w:t>
      </w:r>
    </w:p>
    <w:p w:rsidR="00C04F6B" w:rsidRPr="003C5B66" w:rsidRDefault="00C04F6B" w:rsidP="000C66F0">
      <w:pPr>
        <w:pStyle w:val="Default0"/>
        <w:spacing w:after="14"/>
        <w:ind w:firstLine="540"/>
        <w:jc w:val="both"/>
      </w:pPr>
      <w:r w:rsidRPr="003C5B66">
        <w:t xml:space="preserve">•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C04F6B" w:rsidRPr="003C5B66" w:rsidRDefault="00C04F6B" w:rsidP="000C66F0">
      <w:pPr>
        <w:pStyle w:val="Default0"/>
        <w:spacing w:after="14"/>
        <w:ind w:firstLine="540"/>
        <w:jc w:val="both"/>
      </w:pPr>
      <w:r w:rsidRPr="003C5B66">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C04F6B" w:rsidRPr="003C5B66" w:rsidRDefault="00C04F6B" w:rsidP="000C66F0">
      <w:pPr>
        <w:pStyle w:val="Default0"/>
        <w:spacing w:after="14"/>
        <w:ind w:firstLine="540"/>
        <w:jc w:val="both"/>
      </w:pPr>
      <w:r w:rsidRPr="003C5B66">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C04F6B" w:rsidRPr="003C5B66" w:rsidRDefault="00C04F6B" w:rsidP="000C66F0">
      <w:pPr>
        <w:pStyle w:val="Default0"/>
        <w:spacing w:after="14"/>
        <w:ind w:firstLine="540"/>
        <w:jc w:val="both"/>
      </w:pPr>
      <w:r w:rsidRPr="003C5B66">
        <w:lastRenderedPageBreak/>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C04F6B" w:rsidRPr="003C5B66" w:rsidRDefault="00C04F6B" w:rsidP="000C66F0">
      <w:pPr>
        <w:pStyle w:val="Default0"/>
        <w:spacing w:after="14"/>
        <w:ind w:firstLine="540"/>
        <w:jc w:val="both"/>
      </w:pPr>
      <w:r w:rsidRPr="003C5B66">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C04F6B" w:rsidRPr="003C5B66" w:rsidRDefault="00C04F6B" w:rsidP="000C66F0">
      <w:pPr>
        <w:pStyle w:val="Default0"/>
        <w:ind w:firstLine="540"/>
        <w:jc w:val="both"/>
      </w:pPr>
      <w:r w:rsidRPr="003C5B66">
        <w:t xml:space="preserve">•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w:t>
      </w:r>
    </w:p>
    <w:p w:rsidR="00530DEC"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0C66F0">
      <w:pPr>
        <w:pStyle w:val="Default0"/>
        <w:ind w:firstLine="540"/>
        <w:jc w:val="both"/>
      </w:pPr>
      <w:r w:rsidRPr="003C5B66">
        <w:rPr>
          <w:b/>
          <w:bCs/>
        </w:rPr>
        <w:t xml:space="preserve">• </w:t>
      </w:r>
      <w:r w:rsidRPr="003C5B66">
        <w:t xml:space="preserve">понимания исторических причин и исторического значения событий и явлений современной жизни; </w:t>
      </w:r>
    </w:p>
    <w:p w:rsidR="00C04F6B" w:rsidRPr="003C5B66" w:rsidRDefault="00C04F6B" w:rsidP="000C66F0">
      <w:pPr>
        <w:pStyle w:val="Default0"/>
        <w:spacing w:after="14"/>
        <w:ind w:firstLine="540"/>
        <w:jc w:val="both"/>
      </w:pPr>
      <w:r w:rsidRPr="003C5B66">
        <w:t xml:space="preserve">• высказывания собственных суждений об историческом наследии народов России и мира; </w:t>
      </w:r>
    </w:p>
    <w:p w:rsidR="00C04F6B" w:rsidRPr="003C5B66" w:rsidRDefault="00C04F6B" w:rsidP="000C66F0">
      <w:pPr>
        <w:pStyle w:val="Default0"/>
        <w:spacing w:after="14"/>
        <w:ind w:firstLine="540"/>
        <w:jc w:val="both"/>
      </w:pPr>
      <w:r w:rsidRPr="003C5B66">
        <w:t xml:space="preserve">• объяснения исторически сложившихся норм социального поведения; </w:t>
      </w:r>
    </w:p>
    <w:p w:rsidR="00C04F6B" w:rsidRPr="003C5B66" w:rsidRDefault="00C04F6B" w:rsidP="000C66F0">
      <w:pPr>
        <w:pStyle w:val="Default0"/>
        <w:ind w:firstLine="540"/>
        <w:jc w:val="both"/>
      </w:pPr>
      <w:r w:rsidRPr="003C5B66">
        <w:t xml:space="preserve">•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 </w:t>
      </w:r>
    </w:p>
    <w:p w:rsidR="00C04F6B" w:rsidRPr="003C5B66" w:rsidRDefault="00C04F6B" w:rsidP="000C66F0">
      <w:pPr>
        <w:pStyle w:val="Default0"/>
        <w:ind w:firstLine="540"/>
        <w:jc w:val="both"/>
      </w:pPr>
    </w:p>
    <w:p w:rsidR="00C04F6B" w:rsidRPr="003C5B66" w:rsidRDefault="00C04F6B" w:rsidP="000C66F0">
      <w:pPr>
        <w:pStyle w:val="Default0"/>
        <w:ind w:firstLine="540"/>
        <w:jc w:val="both"/>
      </w:pPr>
      <w:r w:rsidRPr="003C5B66">
        <w:rPr>
          <w:b/>
          <w:bCs/>
          <w:i/>
          <w:iCs/>
        </w:rPr>
        <w:t xml:space="preserve">Изучение обществознания </w:t>
      </w:r>
      <w:r w:rsidRPr="003C5B66">
        <w:t xml:space="preserve">на ступени основного общего образования направлено на достижение следующих целей: </w:t>
      </w:r>
    </w:p>
    <w:p w:rsidR="00C04F6B" w:rsidRPr="003C5B66" w:rsidRDefault="00C04F6B" w:rsidP="000C66F0">
      <w:pPr>
        <w:pStyle w:val="Default0"/>
        <w:ind w:firstLine="540"/>
        <w:jc w:val="both"/>
      </w:pPr>
      <w:r w:rsidRPr="003C5B66">
        <w:t xml:space="preserve">• </w:t>
      </w:r>
      <w:r w:rsidRPr="003C5B66">
        <w:rPr>
          <w:b/>
          <w:bCs/>
        </w:rPr>
        <w:t xml:space="preserve">развитие </w:t>
      </w:r>
      <w:r w:rsidRPr="003C5B66">
        <w:t xml:space="preserve">личности в ответственный период социального взросления человека (11- </w:t>
      </w:r>
    </w:p>
    <w:p w:rsidR="00C04F6B" w:rsidRPr="003C5B66" w:rsidRDefault="00C04F6B" w:rsidP="000C66F0">
      <w:pPr>
        <w:pStyle w:val="Default0"/>
        <w:spacing w:after="14"/>
        <w:ind w:firstLine="540"/>
        <w:jc w:val="both"/>
      </w:pPr>
      <w:r w:rsidRPr="003C5B66">
        <w:t xml:space="preserve">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 </w:t>
      </w:r>
    </w:p>
    <w:p w:rsidR="00C04F6B" w:rsidRPr="003C5B66" w:rsidRDefault="00C04F6B" w:rsidP="000C66F0">
      <w:pPr>
        <w:pStyle w:val="Default0"/>
        <w:spacing w:after="14"/>
        <w:ind w:firstLine="540"/>
        <w:jc w:val="both"/>
      </w:pPr>
      <w:r w:rsidRPr="003C5B66">
        <w:t xml:space="preserve">• </w:t>
      </w:r>
      <w:r w:rsidRPr="003C5B66">
        <w:rPr>
          <w:b/>
          <w:bCs/>
        </w:rPr>
        <w:t xml:space="preserve">воспитание </w:t>
      </w:r>
      <w:r w:rsidRPr="003C5B66">
        <w:t xml:space="preserve">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C04F6B" w:rsidRPr="003C5B66" w:rsidRDefault="00C04F6B" w:rsidP="000C66F0">
      <w:pPr>
        <w:pStyle w:val="Default0"/>
        <w:spacing w:after="14"/>
        <w:ind w:firstLine="540"/>
        <w:jc w:val="both"/>
      </w:pPr>
      <w:r w:rsidRPr="003C5B66">
        <w:t xml:space="preserve">• </w:t>
      </w:r>
      <w:r w:rsidRPr="003C5B66">
        <w:rPr>
          <w:b/>
          <w:bCs/>
        </w:rPr>
        <w:t xml:space="preserve">освоение </w:t>
      </w:r>
      <w:r w:rsidRPr="003C5B66">
        <w:t xml:space="preserve">на уровне функциональной грамотности системы </w:t>
      </w:r>
      <w:r w:rsidRPr="003C5B66">
        <w:rPr>
          <w:b/>
          <w:bCs/>
        </w:rPr>
        <w:t xml:space="preserve">знаний, </w:t>
      </w:r>
      <w:r w:rsidRPr="003C5B66">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C04F6B" w:rsidRPr="003C5B66" w:rsidRDefault="00C04F6B" w:rsidP="000C66F0">
      <w:pPr>
        <w:pStyle w:val="Default0"/>
        <w:spacing w:after="14"/>
        <w:ind w:firstLine="540"/>
        <w:jc w:val="both"/>
      </w:pPr>
      <w:r w:rsidRPr="003C5B66">
        <w:t xml:space="preserve">• </w:t>
      </w:r>
      <w:r w:rsidRPr="003C5B66">
        <w:rPr>
          <w:b/>
          <w:bCs/>
        </w:rPr>
        <w:t xml:space="preserve">овладение умениями </w:t>
      </w:r>
      <w:r w:rsidRPr="003C5B66">
        <w:t xml:space="preserve">познавательной, коммуникативной, практической деятельности в основных социальных ролях, характерных для подросткового возраста; </w:t>
      </w:r>
    </w:p>
    <w:p w:rsidR="00530DEC" w:rsidRPr="002C373B" w:rsidRDefault="00C04F6B" w:rsidP="002C373B">
      <w:pPr>
        <w:pStyle w:val="Default0"/>
        <w:ind w:firstLine="540"/>
        <w:jc w:val="both"/>
      </w:pPr>
      <w:r w:rsidRPr="003C5B66">
        <w:t xml:space="preserve">• </w:t>
      </w:r>
      <w:r w:rsidRPr="003C5B66">
        <w:rPr>
          <w:b/>
          <w:bCs/>
        </w:rPr>
        <w:t xml:space="preserve">формирование опыта </w:t>
      </w:r>
      <w:r w:rsidRPr="003C5B66">
        <w:t xml:space="preserve">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p w:rsidR="00530DEC" w:rsidRPr="003C5B66" w:rsidRDefault="00C04F6B" w:rsidP="00530DEC">
      <w:pPr>
        <w:pStyle w:val="Default0"/>
        <w:ind w:firstLine="540"/>
        <w:jc w:val="center"/>
        <w:rPr>
          <w:i/>
          <w:iCs/>
        </w:rPr>
      </w:pPr>
      <w:r w:rsidRPr="003C5B66">
        <w:rPr>
          <w:i/>
          <w:iCs/>
        </w:rPr>
        <w:t>Требования к уровню подготовки выпускников</w:t>
      </w:r>
    </w:p>
    <w:p w:rsidR="00530DEC" w:rsidRPr="003C5B66" w:rsidRDefault="00C04F6B" w:rsidP="00530DEC">
      <w:pPr>
        <w:pStyle w:val="Default0"/>
        <w:ind w:firstLine="540"/>
        <w:jc w:val="center"/>
        <w:rPr>
          <w:b/>
          <w:bCs/>
          <w:i/>
          <w:iCs/>
        </w:rPr>
      </w:pPr>
      <w:r w:rsidRPr="003C5B66">
        <w:rPr>
          <w:b/>
          <w:bCs/>
          <w:i/>
          <w:iCs/>
        </w:rPr>
        <w:t xml:space="preserve">В результате изучения обществознания ученик должен </w:t>
      </w:r>
    </w:p>
    <w:p w:rsidR="00C04F6B" w:rsidRPr="003C5B66" w:rsidRDefault="00C04F6B" w:rsidP="00530DEC">
      <w:pPr>
        <w:pStyle w:val="Default0"/>
        <w:ind w:firstLine="540"/>
      </w:pPr>
      <w:r w:rsidRPr="003C5B66">
        <w:rPr>
          <w:b/>
          <w:bCs/>
        </w:rPr>
        <w:t>знать/понимать</w:t>
      </w:r>
    </w:p>
    <w:p w:rsidR="00C04F6B" w:rsidRPr="003C5B66" w:rsidRDefault="00C04F6B" w:rsidP="000C66F0">
      <w:pPr>
        <w:pStyle w:val="Default0"/>
        <w:spacing w:after="27"/>
        <w:ind w:firstLine="540"/>
        <w:jc w:val="both"/>
      </w:pPr>
      <w:r w:rsidRPr="003C5B66">
        <w:t xml:space="preserve">• социальные свойства человека, его взаимодействие с другими людьми; </w:t>
      </w:r>
    </w:p>
    <w:p w:rsidR="00C04F6B" w:rsidRPr="003C5B66" w:rsidRDefault="00C04F6B" w:rsidP="000C66F0">
      <w:pPr>
        <w:pStyle w:val="Default0"/>
        <w:spacing w:after="27"/>
        <w:ind w:firstLine="540"/>
        <w:jc w:val="both"/>
      </w:pPr>
      <w:r w:rsidRPr="003C5B66">
        <w:t xml:space="preserve">• сущность общества как формы совместной деятельности людей; </w:t>
      </w:r>
    </w:p>
    <w:p w:rsidR="00C04F6B" w:rsidRPr="003C5B66" w:rsidRDefault="00C04F6B" w:rsidP="000C66F0">
      <w:pPr>
        <w:pStyle w:val="Default0"/>
        <w:ind w:firstLine="540"/>
        <w:jc w:val="both"/>
      </w:pPr>
      <w:r w:rsidRPr="003C5B66">
        <w:t xml:space="preserve">• характерные черты и признаки основных сфер жизни общества; </w:t>
      </w:r>
    </w:p>
    <w:p w:rsidR="00530DEC" w:rsidRPr="003C5B66" w:rsidRDefault="00C04F6B" w:rsidP="000C66F0">
      <w:pPr>
        <w:pStyle w:val="Default0"/>
        <w:ind w:firstLine="540"/>
        <w:jc w:val="both"/>
      </w:pPr>
      <w:r w:rsidRPr="003C5B66">
        <w:rPr>
          <w:b/>
          <w:bCs/>
        </w:rPr>
        <w:lastRenderedPageBreak/>
        <w:t xml:space="preserve">• </w:t>
      </w:r>
      <w:r w:rsidRPr="003C5B66">
        <w:t>содержание и значение социальных норм, регул</w:t>
      </w:r>
      <w:r w:rsidR="00530DEC" w:rsidRPr="003C5B66">
        <w:t>ирующих общественные отношения;</w:t>
      </w:r>
    </w:p>
    <w:p w:rsidR="00C04F6B" w:rsidRPr="003C5B66" w:rsidRDefault="00C04F6B" w:rsidP="000C66F0">
      <w:pPr>
        <w:pStyle w:val="Default0"/>
        <w:ind w:firstLine="540"/>
        <w:jc w:val="both"/>
      </w:pPr>
      <w:r w:rsidRPr="003C5B66">
        <w:rPr>
          <w:b/>
          <w:bCs/>
        </w:rPr>
        <w:t xml:space="preserve">уметь </w:t>
      </w:r>
    </w:p>
    <w:p w:rsidR="00C04F6B" w:rsidRPr="003C5B66" w:rsidRDefault="00C04F6B" w:rsidP="000C66F0">
      <w:pPr>
        <w:pStyle w:val="Default0"/>
        <w:spacing w:after="14"/>
        <w:ind w:firstLine="540"/>
        <w:jc w:val="both"/>
      </w:pPr>
      <w:r w:rsidRPr="003C5B66">
        <w:t xml:space="preserve">• </w:t>
      </w:r>
      <w:r w:rsidRPr="003C5B66">
        <w:rPr>
          <w:b/>
          <w:bCs/>
          <w:i/>
          <w:iCs/>
        </w:rPr>
        <w:t xml:space="preserve">описывать </w:t>
      </w:r>
      <w:r w:rsidRPr="003C5B66">
        <w:t xml:space="preserve">основные социальные объекты, выделяя их существенные признаки; человека как социально-деятельное существо; основные социальные роли; </w:t>
      </w:r>
    </w:p>
    <w:p w:rsidR="00C04F6B" w:rsidRPr="003C5B66" w:rsidRDefault="00C04F6B" w:rsidP="000C66F0">
      <w:pPr>
        <w:pStyle w:val="Default0"/>
        <w:spacing w:after="14"/>
        <w:ind w:firstLine="540"/>
        <w:jc w:val="both"/>
      </w:pPr>
      <w:r w:rsidRPr="003C5B66">
        <w:t xml:space="preserve">• </w:t>
      </w:r>
      <w:r w:rsidRPr="003C5B66">
        <w:rPr>
          <w:b/>
          <w:bCs/>
          <w:i/>
          <w:iCs/>
        </w:rPr>
        <w:t xml:space="preserve">сравнивать </w:t>
      </w:r>
      <w:r w:rsidRPr="003C5B66">
        <w:t xml:space="preserve">социальные объекты, суждения об обществе и человеке, выявлять их общие черты и различия; </w:t>
      </w:r>
    </w:p>
    <w:p w:rsidR="00C04F6B" w:rsidRPr="003C5B66" w:rsidRDefault="00C04F6B" w:rsidP="000C66F0">
      <w:pPr>
        <w:pStyle w:val="Default0"/>
        <w:spacing w:after="14"/>
        <w:ind w:firstLine="540"/>
        <w:jc w:val="both"/>
      </w:pPr>
      <w:r w:rsidRPr="003C5B66">
        <w:t xml:space="preserve">• </w:t>
      </w:r>
      <w:r w:rsidRPr="003C5B66">
        <w:rPr>
          <w:b/>
          <w:bCs/>
          <w:i/>
          <w:iCs/>
        </w:rPr>
        <w:t xml:space="preserve">объяснять </w:t>
      </w:r>
      <w:r w:rsidRPr="003C5B66">
        <w:t xml:space="preserve">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C04F6B" w:rsidRPr="003C5B66" w:rsidRDefault="00C04F6B" w:rsidP="000C66F0">
      <w:pPr>
        <w:pStyle w:val="Default0"/>
        <w:spacing w:after="14"/>
        <w:ind w:firstLine="540"/>
        <w:jc w:val="both"/>
      </w:pPr>
      <w:r w:rsidRPr="003C5B66">
        <w:t xml:space="preserve">• </w:t>
      </w:r>
      <w:r w:rsidRPr="003C5B66">
        <w:rPr>
          <w:b/>
          <w:bCs/>
          <w:i/>
          <w:iCs/>
        </w:rPr>
        <w:t xml:space="preserve">приводить примеры </w:t>
      </w:r>
      <w:r w:rsidRPr="003C5B66">
        <w:t xml:space="preserve">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C04F6B" w:rsidRPr="003C5B66" w:rsidRDefault="00C04F6B" w:rsidP="000C66F0">
      <w:pPr>
        <w:pStyle w:val="Default0"/>
        <w:spacing w:after="14"/>
        <w:ind w:firstLine="540"/>
        <w:jc w:val="both"/>
      </w:pPr>
      <w:r w:rsidRPr="003C5B66">
        <w:t xml:space="preserve">• </w:t>
      </w:r>
      <w:r w:rsidRPr="003C5B66">
        <w:rPr>
          <w:b/>
          <w:bCs/>
          <w:i/>
          <w:iCs/>
        </w:rPr>
        <w:t xml:space="preserve">оценивать </w:t>
      </w:r>
      <w:r w:rsidRPr="003C5B66">
        <w:t xml:space="preserve">поведение людей с точки зрения социальных норм, экономической рациональности; </w:t>
      </w:r>
    </w:p>
    <w:p w:rsidR="00C04F6B" w:rsidRPr="003C5B66" w:rsidRDefault="00C04F6B" w:rsidP="000C66F0">
      <w:pPr>
        <w:pStyle w:val="Default0"/>
        <w:spacing w:after="14"/>
        <w:ind w:firstLine="540"/>
        <w:jc w:val="both"/>
      </w:pPr>
      <w:r w:rsidRPr="003C5B66">
        <w:t xml:space="preserve">• </w:t>
      </w:r>
      <w:r w:rsidRPr="003C5B66">
        <w:rPr>
          <w:b/>
          <w:bCs/>
          <w:i/>
          <w:iCs/>
        </w:rPr>
        <w:t xml:space="preserve">решать </w:t>
      </w:r>
      <w:r w:rsidRPr="003C5B66">
        <w:t xml:space="preserve">в рамках изученного материала познавательные и практические задачи, отражающие типичные ситуации в различных сферах деятельности человека; </w:t>
      </w:r>
    </w:p>
    <w:p w:rsidR="00C04F6B" w:rsidRPr="003C5B66" w:rsidRDefault="00C04F6B" w:rsidP="000C66F0">
      <w:pPr>
        <w:pStyle w:val="Default0"/>
        <w:spacing w:after="14"/>
        <w:ind w:firstLine="540"/>
        <w:jc w:val="both"/>
      </w:pPr>
      <w:r w:rsidRPr="003C5B66">
        <w:t xml:space="preserve">• </w:t>
      </w:r>
      <w:r w:rsidRPr="003C5B66">
        <w:rPr>
          <w:b/>
          <w:bCs/>
          <w:i/>
          <w:iCs/>
        </w:rPr>
        <w:t xml:space="preserve">осуществлять поиск </w:t>
      </w:r>
      <w:r w:rsidRPr="003C5B66">
        <w:t xml:space="preserve">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C04F6B" w:rsidRPr="003C5B66" w:rsidRDefault="00C04F6B" w:rsidP="000C66F0">
      <w:pPr>
        <w:pStyle w:val="Default0"/>
        <w:ind w:firstLine="540"/>
        <w:jc w:val="both"/>
      </w:pPr>
      <w:r w:rsidRPr="003C5B66">
        <w:t xml:space="preserve">• </w:t>
      </w:r>
      <w:r w:rsidRPr="003C5B66">
        <w:rPr>
          <w:b/>
          <w:bCs/>
          <w:i/>
          <w:iCs/>
        </w:rPr>
        <w:t xml:space="preserve">самостоятельно составлять </w:t>
      </w:r>
      <w:r w:rsidRPr="003C5B66">
        <w:t xml:space="preserve">простейшие виды правовых документов (заявления, доверенности и т.п.); </w:t>
      </w:r>
    </w:p>
    <w:p w:rsidR="00C04F6B" w:rsidRPr="003C5B66" w:rsidRDefault="00C04F6B" w:rsidP="000C66F0">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530DEC">
      <w:pPr>
        <w:pStyle w:val="Default0"/>
        <w:spacing w:after="27"/>
        <w:ind w:left="540"/>
        <w:jc w:val="both"/>
      </w:pPr>
      <w:r w:rsidRPr="003C5B66">
        <w:t xml:space="preserve">• полноценного выполнения типичных для подростка социальных ролей; </w:t>
      </w:r>
    </w:p>
    <w:p w:rsidR="00C04F6B" w:rsidRPr="003C5B66" w:rsidRDefault="00C04F6B" w:rsidP="00530DEC">
      <w:pPr>
        <w:pStyle w:val="Default0"/>
        <w:ind w:left="540"/>
        <w:jc w:val="both"/>
      </w:pPr>
      <w:r w:rsidRPr="003C5B66">
        <w:t xml:space="preserve">• общей ориентации в актуальных общественных событиях и процессах; </w:t>
      </w:r>
    </w:p>
    <w:p w:rsidR="00530DEC" w:rsidRPr="003C5B66" w:rsidRDefault="00C04F6B" w:rsidP="009B3265">
      <w:pPr>
        <w:pStyle w:val="Default0"/>
        <w:numPr>
          <w:ilvl w:val="0"/>
          <w:numId w:val="26"/>
        </w:numPr>
        <w:tabs>
          <w:tab w:val="left" w:pos="720"/>
        </w:tabs>
        <w:ind w:left="540" w:firstLine="0"/>
        <w:jc w:val="both"/>
      </w:pPr>
      <w:r w:rsidRPr="003C5B66">
        <w:t xml:space="preserve">нравственной и правовой оценки конкретных поступков людей; </w:t>
      </w:r>
    </w:p>
    <w:p w:rsidR="00C04F6B" w:rsidRPr="003C5B66" w:rsidRDefault="00C04F6B" w:rsidP="009B3265">
      <w:pPr>
        <w:pStyle w:val="Default0"/>
        <w:numPr>
          <w:ilvl w:val="0"/>
          <w:numId w:val="26"/>
        </w:numPr>
        <w:tabs>
          <w:tab w:val="left" w:pos="720"/>
        </w:tabs>
        <w:ind w:left="540" w:firstLine="0"/>
        <w:jc w:val="both"/>
      </w:pPr>
      <w:r w:rsidRPr="003C5B66">
        <w:t xml:space="preserve">реализации и защиты прав человека и гражданина, осознанного выполнения гражданских обязанностей; </w:t>
      </w:r>
    </w:p>
    <w:p w:rsidR="00C04F6B" w:rsidRPr="003C5B66" w:rsidRDefault="00C04F6B" w:rsidP="000C66F0">
      <w:pPr>
        <w:pStyle w:val="Default0"/>
        <w:spacing w:after="14"/>
        <w:ind w:firstLine="540"/>
        <w:jc w:val="both"/>
      </w:pPr>
      <w:r w:rsidRPr="003C5B66">
        <w:t xml:space="preserve">• первичного анализа и использования социальной информации; </w:t>
      </w:r>
    </w:p>
    <w:p w:rsidR="00C04F6B" w:rsidRPr="003C5B66" w:rsidRDefault="00C04F6B" w:rsidP="000C66F0">
      <w:pPr>
        <w:pStyle w:val="Default0"/>
        <w:ind w:firstLine="540"/>
        <w:jc w:val="both"/>
      </w:pPr>
      <w:r w:rsidRPr="003C5B66">
        <w:t xml:space="preserve">• сознательного неприятия антиобщественного поведения. </w:t>
      </w:r>
    </w:p>
    <w:p w:rsidR="00530DEC" w:rsidRPr="003C5B66" w:rsidRDefault="00530DEC" w:rsidP="000C66F0">
      <w:pPr>
        <w:pStyle w:val="Default0"/>
        <w:ind w:firstLine="540"/>
        <w:jc w:val="both"/>
        <w:rPr>
          <w:b/>
          <w:bCs/>
          <w:i/>
          <w:iCs/>
        </w:rPr>
      </w:pPr>
    </w:p>
    <w:p w:rsidR="00C04F6B" w:rsidRPr="003C5B66" w:rsidRDefault="00C04F6B" w:rsidP="000C66F0">
      <w:pPr>
        <w:pStyle w:val="Default0"/>
        <w:ind w:firstLine="540"/>
        <w:jc w:val="both"/>
      </w:pPr>
      <w:r w:rsidRPr="003C5B66">
        <w:rPr>
          <w:b/>
          <w:bCs/>
          <w:i/>
          <w:iCs/>
        </w:rPr>
        <w:t xml:space="preserve">Изучение географии </w:t>
      </w:r>
      <w:r w:rsidRPr="003C5B66">
        <w:t xml:space="preserve">на ступени основного общего образования направлено на достижение следующих целей: </w:t>
      </w:r>
    </w:p>
    <w:p w:rsidR="00C04F6B" w:rsidRPr="003C5B66" w:rsidRDefault="00C04F6B" w:rsidP="000C66F0">
      <w:pPr>
        <w:pStyle w:val="Default0"/>
        <w:spacing w:after="14"/>
        <w:ind w:firstLine="540"/>
        <w:jc w:val="both"/>
      </w:pPr>
      <w:r w:rsidRPr="003C5B66">
        <w:t xml:space="preserve">• </w:t>
      </w:r>
      <w:r w:rsidRPr="003C5B66">
        <w:rPr>
          <w:b/>
          <w:bCs/>
        </w:rPr>
        <w:t xml:space="preserve">освоение знаний </w:t>
      </w:r>
      <w:r w:rsidRPr="003C5B66">
        <w:t xml:space="preserve">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 </w:t>
      </w:r>
    </w:p>
    <w:p w:rsidR="00C04F6B" w:rsidRPr="003C5B66" w:rsidRDefault="00C04F6B" w:rsidP="000C66F0">
      <w:pPr>
        <w:pStyle w:val="Default0"/>
        <w:spacing w:after="14"/>
        <w:ind w:firstLine="540"/>
        <w:jc w:val="both"/>
      </w:pPr>
      <w:r w:rsidRPr="003C5B66">
        <w:t xml:space="preserve">• </w:t>
      </w:r>
      <w:r w:rsidRPr="003C5B66">
        <w:rPr>
          <w:b/>
          <w:bCs/>
        </w:rPr>
        <w:t xml:space="preserve">овладение умениями </w:t>
      </w:r>
      <w:r w:rsidRPr="003C5B66">
        <w:t xml:space="preserve">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C04F6B" w:rsidRPr="003C5B66" w:rsidRDefault="00C04F6B" w:rsidP="000C66F0">
      <w:pPr>
        <w:pStyle w:val="Default0"/>
        <w:spacing w:after="14"/>
        <w:ind w:firstLine="540"/>
        <w:jc w:val="both"/>
      </w:pPr>
      <w:r w:rsidRPr="003C5B66">
        <w:t xml:space="preserve">• </w:t>
      </w:r>
      <w:r w:rsidRPr="003C5B66">
        <w:rPr>
          <w:b/>
          <w:bCs/>
        </w:rPr>
        <w:t xml:space="preserve">развитие </w:t>
      </w:r>
      <w:r w:rsidRPr="003C5B66">
        <w:t xml:space="preserve">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rsidR="00C04F6B" w:rsidRPr="003C5B66" w:rsidRDefault="00C04F6B" w:rsidP="000C66F0">
      <w:pPr>
        <w:pStyle w:val="Default0"/>
        <w:spacing w:after="14"/>
        <w:ind w:firstLine="540"/>
        <w:jc w:val="both"/>
      </w:pPr>
      <w:r w:rsidRPr="003C5B66">
        <w:t xml:space="preserve">• </w:t>
      </w:r>
      <w:r w:rsidRPr="003C5B66">
        <w:rPr>
          <w:b/>
          <w:bCs/>
        </w:rPr>
        <w:t xml:space="preserve">воспитание </w:t>
      </w:r>
      <w:r w:rsidRPr="003C5B66">
        <w:t xml:space="preserve">любви к своей местности, своему региону, своей стране; взаимопонимания с другими народами; экологической культуры, бережного отношения к окружающей среде; </w:t>
      </w:r>
    </w:p>
    <w:p w:rsidR="00C04F6B" w:rsidRPr="003C5B66" w:rsidRDefault="00C04F6B" w:rsidP="002C373B">
      <w:pPr>
        <w:pStyle w:val="Default0"/>
        <w:ind w:firstLine="540"/>
        <w:jc w:val="both"/>
      </w:pPr>
      <w:r w:rsidRPr="003C5B66">
        <w:t xml:space="preserve">• </w:t>
      </w:r>
      <w:r w:rsidRPr="003C5B66">
        <w:rPr>
          <w:b/>
          <w:bCs/>
        </w:rPr>
        <w:t xml:space="preserve">применение географических знаний и умений </w:t>
      </w:r>
      <w:r w:rsidRPr="003C5B66">
        <w:t xml:space="preserve">в повседневной жизни для сохранения окружающей среды и социально-ответственного поведения в ней; адаптации к </w:t>
      </w:r>
      <w:r w:rsidRPr="003C5B66">
        <w:lastRenderedPageBreak/>
        <w:t xml:space="preserve">условиям проживания на определенной территории; самостоятельному оцениванию уровня безопасности окружающей среды как сферы жизнедеятельности. </w:t>
      </w:r>
    </w:p>
    <w:p w:rsidR="00530DEC" w:rsidRPr="003C5B66" w:rsidRDefault="00C04F6B" w:rsidP="00530DEC">
      <w:pPr>
        <w:pStyle w:val="Default0"/>
        <w:ind w:firstLine="540"/>
        <w:jc w:val="center"/>
        <w:rPr>
          <w:i/>
          <w:iCs/>
        </w:rPr>
      </w:pPr>
      <w:r w:rsidRPr="003C5B66">
        <w:rPr>
          <w:i/>
          <w:iCs/>
        </w:rPr>
        <w:t>Требования к уровню подготовки выпускников</w:t>
      </w:r>
    </w:p>
    <w:p w:rsidR="00530DEC" w:rsidRPr="003C5B66" w:rsidRDefault="00C04F6B" w:rsidP="00530DEC">
      <w:pPr>
        <w:pStyle w:val="Default0"/>
        <w:ind w:firstLine="540"/>
        <w:jc w:val="center"/>
        <w:rPr>
          <w:b/>
          <w:bCs/>
          <w:i/>
          <w:iCs/>
        </w:rPr>
      </w:pPr>
      <w:r w:rsidRPr="003C5B66">
        <w:rPr>
          <w:b/>
          <w:bCs/>
          <w:i/>
          <w:iCs/>
        </w:rPr>
        <w:t xml:space="preserve">В результате изучения географии ученик должен </w:t>
      </w:r>
    </w:p>
    <w:p w:rsidR="00C04F6B" w:rsidRPr="003C5B66" w:rsidRDefault="00C04F6B" w:rsidP="00530DEC">
      <w:pPr>
        <w:pStyle w:val="Default0"/>
        <w:ind w:firstLine="540"/>
      </w:pPr>
      <w:r w:rsidRPr="003C5B66">
        <w:rPr>
          <w:b/>
          <w:bCs/>
        </w:rPr>
        <w:t>знать/понимать</w:t>
      </w:r>
    </w:p>
    <w:p w:rsidR="00C04F6B" w:rsidRPr="003C5B66" w:rsidRDefault="00C04F6B" w:rsidP="000C66F0">
      <w:pPr>
        <w:pStyle w:val="Default0"/>
        <w:spacing w:after="14"/>
        <w:ind w:firstLine="540"/>
        <w:jc w:val="both"/>
      </w:pPr>
      <w:r w:rsidRPr="003C5B66">
        <w:t xml:space="preserve">•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w:t>
      </w:r>
    </w:p>
    <w:p w:rsidR="00C04F6B" w:rsidRPr="003C5B66" w:rsidRDefault="00C04F6B" w:rsidP="000C66F0">
      <w:pPr>
        <w:pStyle w:val="Default0"/>
        <w:spacing w:after="14"/>
        <w:ind w:firstLine="540"/>
        <w:jc w:val="both"/>
      </w:pPr>
      <w:r w:rsidRPr="003C5B66">
        <w:t xml:space="preserve">•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w:t>
      </w:r>
    </w:p>
    <w:p w:rsidR="00C04F6B" w:rsidRPr="003C5B66" w:rsidRDefault="00C04F6B" w:rsidP="000C66F0">
      <w:pPr>
        <w:pStyle w:val="Default0"/>
        <w:spacing w:after="14"/>
        <w:ind w:firstLine="540"/>
        <w:jc w:val="both"/>
      </w:pPr>
      <w:r w:rsidRPr="003C5B66">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C04F6B" w:rsidRPr="003C5B66" w:rsidRDefault="00C04F6B" w:rsidP="000C66F0">
      <w:pPr>
        <w:pStyle w:val="Default0"/>
        <w:ind w:firstLine="540"/>
        <w:jc w:val="both"/>
      </w:pPr>
      <w:r w:rsidRPr="003C5B66">
        <w:t xml:space="preserve">•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 </w:t>
      </w:r>
    </w:p>
    <w:p w:rsidR="00530DEC" w:rsidRPr="003C5B66" w:rsidRDefault="00C04F6B" w:rsidP="000C66F0">
      <w:pPr>
        <w:pStyle w:val="Default0"/>
        <w:ind w:firstLine="540"/>
        <w:jc w:val="both"/>
      </w:pPr>
      <w:r w:rsidRPr="003C5B66">
        <w:rPr>
          <w:b/>
          <w:bCs/>
        </w:rPr>
        <w:t xml:space="preserve">• </w:t>
      </w:r>
      <w:r w:rsidRPr="003C5B66">
        <w:t xml:space="preserve">природные и антропогенные причины возникновения </w:t>
      </w:r>
      <w:proofErr w:type="spellStart"/>
      <w:r w:rsidRPr="003C5B66">
        <w:t>геоэкологических</w:t>
      </w:r>
      <w:proofErr w:type="spellEnd"/>
      <w:r w:rsidRPr="003C5B66">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C04F6B" w:rsidRPr="003C5B66" w:rsidRDefault="00C04F6B" w:rsidP="000C66F0">
      <w:pPr>
        <w:pStyle w:val="Default0"/>
        <w:ind w:firstLine="540"/>
        <w:jc w:val="both"/>
      </w:pPr>
      <w:r w:rsidRPr="003C5B66">
        <w:rPr>
          <w:b/>
          <w:bCs/>
        </w:rPr>
        <w:t xml:space="preserve">уметь </w:t>
      </w:r>
    </w:p>
    <w:p w:rsidR="00C04F6B" w:rsidRPr="003C5B66" w:rsidRDefault="00C04F6B" w:rsidP="000C66F0">
      <w:pPr>
        <w:pStyle w:val="Default0"/>
        <w:spacing w:after="14"/>
        <w:ind w:firstLine="540"/>
        <w:jc w:val="both"/>
      </w:pPr>
      <w:r w:rsidRPr="003C5B66">
        <w:t xml:space="preserve">• </w:t>
      </w:r>
      <w:r w:rsidRPr="003C5B66">
        <w:rPr>
          <w:b/>
          <w:bCs/>
          <w:i/>
          <w:iCs/>
        </w:rPr>
        <w:t xml:space="preserve">выделять, описывать и объяснять </w:t>
      </w:r>
      <w:r w:rsidRPr="003C5B66">
        <w:t xml:space="preserve">существенные признаки географических объектов и явлений; </w:t>
      </w:r>
    </w:p>
    <w:p w:rsidR="00C04F6B" w:rsidRPr="003C5B66" w:rsidRDefault="00C04F6B" w:rsidP="00530DEC">
      <w:pPr>
        <w:pStyle w:val="Default0"/>
        <w:ind w:firstLine="540"/>
        <w:jc w:val="both"/>
      </w:pPr>
      <w:r w:rsidRPr="003C5B66">
        <w:t xml:space="preserve">• </w:t>
      </w:r>
      <w:r w:rsidRPr="003C5B66">
        <w:rPr>
          <w:b/>
          <w:bCs/>
          <w:i/>
          <w:iCs/>
        </w:rPr>
        <w:t xml:space="preserve">находить </w:t>
      </w:r>
      <w:r w:rsidRPr="003C5B66">
        <w:t xml:space="preserve">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C04F6B" w:rsidRPr="003C5B66" w:rsidRDefault="00C04F6B" w:rsidP="00530DEC">
      <w:pPr>
        <w:pStyle w:val="Default0"/>
        <w:spacing w:after="14"/>
        <w:ind w:firstLine="540"/>
        <w:jc w:val="both"/>
      </w:pPr>
      <w:r w:rsidRPr="003C5B66">
        <w:t xml:space="preserve">• </w:t>
      </w:r>
      <w:r w:rsidRPr="003C5B66">
        <w:rPr>
          <w:b/>
          <w:bCs/>
          <w:i/>
          <w:iCs/>
        </w:rPr>
        <w:t>приводить примеры</w:t>
      </w:r>
      <w:r w:rsidRPr="003C5B66">
        <w:rPr>
          <w:i/>
          <w:iCs/>
        </w:rPr>
        <w:t xml:space="preserve">: </w:t>
      </w:r>
      <w:r w:rsidRPr="003C5B66">
        <w:t xml:space="preserve">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C04F6B" w:rsidRPr="003C5B66" w:rsidRDefault="00C04F6B" w:rsidP="00530DEC">
      <w:pPr>
        <w:pStyle w:val="Default0"/>
        <w:spacing w:after="14"/>
        <w:ind w:firstLine="540"/>
        <w:jc w:val="both"/>
      </w:pPr>
      <w:r w:rsidRPr="003C5B66">
        <w:t xml:space="preserve">• </w:t>
      </w:r>
      <w:r w:rsidRPr="003C5B66">
        <w:rPr>
          <w:b/>
          <w:bCs/>
          <w:i/>
          <w:iCs/>
        </w:rPr>
        <w:t xml:space="preserve">составлять </w:t>
      </w:r>
      <w:r w:rsidRPr="003C5B66">
        <w:t xml:space="preserve">краткую географическую характеристику разных территорий на основе разнообразных источников географической информации и форм ее представления; </w:t>
      </w:r>
    </w:p>
    <w:p w:rsidR="00C04F6B" w:rsidRPr="003C5B66" w:rsidRDefault="00C04F6B" w:rsidP="00530DEC">
      <w:pPr>
        <w:pStyle w:val="Default0"/>
        <w:spacing w:after="14"/>
        <w:ind w:firstLine="540"/>
        <w:jc w:val="both"/>
      </w:pPr>
      <w:r w:rsidRPr="003C5B66">
        <w:t xml:space="preserve">• </w:t>
      </w:r>
      <w:r w:rsidRPr="003C5B66">
        <w:rPr>
          <w:b/>
          <w:bCs/>
          <w:i/>
          <w:iCs/>
        </w:rPr>
        <w:t xml:space="preserve">определять </w:t>
      </w:r>
      <w:r w:rsidRPr="003C5B66">
        <w:t xml:space="preserve">на местности, плане и карте расстояния, направления высоты точек; географические координаты и местоположение географических объектов; </w:t>
      </w:r>
    </w:p>
    <w:p w:rsidR="00C04F6B" w:rsidRPr="003C5B66" w:rsidRDefault="00C04F6B" w:rsidP="00530DEC">
      <w:pPr>
        <w:pStyle w:val="Default0"/>
        <w:ind w:firstLine="540"/>
        <w:jc w:val="both"/>
      </w:pPr>
      <w:r w:rsidRPr="003C5B66">
        <w:t xml:space="preserve">• </w:t>
      </w:r>
      <w:r w:rsidRPr="003C5B66">
        <w:rPr>
          <w:b/>
          <w:bCs/>
          <w:i/>
          <w:iCs/>
        </w:rPr>
        <w:t xml:space="preserve">применять </w:t>
      </w:r>
      <w:r w:rsidRPr="003C5B66">
        <w:t xml:space="preserve">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w:t>
      </w:r>
    </w:p>
    <w:p w:rsidR="00C04F6B" w:rsidRPr="003C5B66" w:rsidRDefault="00C04F6B" w:rsidP="00530DEC">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530DEC">
      <w:pPr>
        <w:pStyle w:val="Default0"/>
        <w:spacing w:after="14"/>
        <w:ind w:firstLine="540"/>
        <w:jc w:val="both"/>
      </w:pPr>
      <w:r w:rsidRPr="003C5B66">
        <w:t xml:space="preserve">• ориентирования на местности и проведения съемок ее участков; определения поясного времени; чтения карт различного содержания; </w:t>
      </w:r>
    </w:p>
    <w:p w:rsidR="00C04F6B" w:rsidRPr="003C5B66" w:rsidRDefault="00C04F6B" w:rsidP="00530DEC">
      <w:pPr>
        <w:pStyle w:val="Default0"/>
        <w:spacing w:after="14"/>
        <w:ind w:firstLine="540"/>
        <w:jc w:val="both"/>
      </w:pPr>
      <w:r w:rsidRPr="003C5B66">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w:t>
      </w:r>
    </w:p>
    <w:p w:rsidR="00C04F6B" w:rsidRPr="003C5B66" w:rsidRDefault="00C04F6B" w:rsidP="00530DEC">
      <w:pPr>
        <w:pStyle w:val="Default0"/>
        <w:spacing w:after="14"/>
        <w:ind w:firstLine="540"/>
        <w:jc w:val="both"/>
      </w:pPr>
      <w:r w:rsidRPr="003C5B66">
        <w:t xml:space="preserve">•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 </w:t>
      </w:r>
    </w:p>
    <w:p w:rsidR="00C04F6B" w:rsidRPr="003C5B66" w:rsidRDefault="00C04F6B" w:rsidP="00530DEC">
      <w:pPr>
        <w:pStyle w:val="Default0"/>
        <w:spacing w:after="14"/>
        <w:ind w:firstLine="540"/>
        <w:jc w:val="both"/>
      </w:pPr>
      <w:r w:rsidRPr="003C5B66">
        <w:lastRenderedPageBreak/>
        <w:t xml:space="preserve">•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w:t>
      </w:r>
    </w:p>
    <w:p w:rsidR="00C04F6B" w:rsidRPr="003C5B66" w:rsidRDefault="00C04F6B" w:rsidP="00530DEC">
      <w:pPr>
        <w:pStyle w:val="Default0"/>
        <w:ind w:firstLine="540"/>
        <w:jc w:val="both"/>
      </w:pPr>
      <w:r w:rsidRPr="003C5B66">
        <w:t xml:space="preserve">• проведения самостоятельного поиска географической информации на местности из разных источников: картографических, статистических, геоинформационных. </w:t>
      </w:r>
    </w:p>
    <w:p w:rsidR="00C04F6B" w:rsidRPr="003C5B66" w:rsidRDefault="00C04F6B" w:rsidP="00530DEC">
      <w:pPr>
        <w:pStyle w:val="Default0"/>
        <w:ind w:firstLine="540"/>
        <w:jc w:val="both"/>
      </w:pPr>
    </w:p>
    <w:p w:rsidR="00C04F6B" w:rsidRPr="002C373B" w:rsidRDefault="00C04F6B" w:rsidP="00530DEC">
      <w:pPr>
        <w:pStyle w:val="Default0"/>
        <w:ind w:firstLine="540"/>
        <w:jc w:val="both"/>
      </w:pPr>
      <w:r w:rsidRPr="002C373B">
        <w:rPr>
          <w:b/>
          <w:bCs/>
          <w:i/>
          <w:iCs/>
        </w:rPr>
        <w:t xml:space="preserve">Изучение биологии </w:t>
      </w:r>
      <w:r w:rsidRPr="002C373B">
        <w:rPr>
          <w:bCs/>
          <w:iCs/>
        </w:rPr>
        <w:t>на ступени основного общего образования направлено на достижение следующих целей:</w:t>
      </w:r>
      <w:r w:rsidRPr="002C373B">
        <w:rPr>
          <w:b/>
          <w:bCs/>
          <w:i/>
          <w:iCs/>
        </w:rPr>
        <w:t xml:space="preserve"> </w:t>
      </w:r>
    </w:p>
    <w:p w:rsidR="00C04F6B" w:rsidRPr="002C373B" w:rsidRDefault="00C04F6B" w:rsidP="00530DEC">
      <w:pPr>
        <w:pStyle w:val="Default0"/>
        <w:spacing w:after="14"/>
        <w:ind w:firstLine="540"/>
        <w:jc w:val="both"/>
      </w:pPr>
      <w:r w:rsidRPr="002C373B">
        <w:t xml:space="preserve">• </w:t>
      </w:r>
      <w:r w:rsidRPr="002C373B">
        <w:rPr>
          <w:b/>
          <w:bCs/>
        </w:rPr>
        <w:t xml:space="preserve">освоение знаний </w:t>
      </w:r>
      <w:r w:rsidRPr="002C373B">
        <w:t xml:space="preserve">о живой природе и присущих ей закономерностях; строении, жизнедеятельности и </w:t>
      </w:r>
      <w:proofErr w:type="spellStart"/>
      <w:r w:rsidRPr="002C373B">
        <w:t>средообразующей</w:t>
      </w:r>
      <w:proofErr w:type="spellEnd"/>
      <w:r w:rsidRPr="002C373B">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C04F6B" w:rsidRPr="003C5B66" w:rsidRDefault="00C04F6B" w:rsidP="00530DEC">
      <w:pPr>
        <w:pStyle w:val="Default0"/>
        <w:spacing w:after="14"/>
        <w:ind w:firstLine="540"/>
        <w:jc w:val="both"/>
      </w:pPr>
      <w:r w:rsidRPr="002C373B">
        <w:t xml:space="preserve">• </w:t>
      </w:r>
      <w:r w:rsidRPr="002C373B">
        <w:rPr>
          <w:b/>
          <w:bCs/>
        </w:rPr>
        <w:t xml:space="preserve">овладение умениями </w:t>
      </w:r>
      <w:r w:rsidRPr="002C373B">
        <w:t>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Pr="003C5B66">
        <w:t xml:space="preserve"> </w:t>
      </w:r>
    </w:p>
    <w:p w:rsidR="00C04F6B" w:rsidRPr="003C5B66" w:rsidRDefault="00C04F6B" w:rsidP="00530DEC">
      <w:pPr>
        <w:pStyle w:val="Default0"/>
        <w:spacing w:after="14"/>
        <w:ind w:firstLine="540"/>
        <w:jc w:val="both"/>
      </w:pPr>
      <w:r w:rsidRPr="003C5B66">
        <w:t xml:space="preserve">• </w:t>
      </w:r>
      <w:r w:rsidRPr="003C5B66">
        <w:rPr>
          <w:b/>
          <w:bCs/>
        </w:rPr>
        <w:t xml:space="preserve">развитие познавательных интересов, интеллектуальных и творческих способностей </w:t>
      </w:r>
      <w:r w:rsidRPr="003C5B66">
        <w:t xml:space="preserve">в процессе проведения наблюдений за живыми организмами, биологических экспериментов, работы с различными источниками информации; </w:t>
      </w:r>
    </w:p>
    <w:p w:rsidR="00C04F6B" w:rsidRPr="003C5B66" w:rsidRDefault="00C04F6B" w:rsidP="00530DEC">
      <w:pPr>
        <w:pStyle w:val="Default0"/>
        <w:spacing w:after="14"/>
        <w:ind w:firstLine="540"/>
        <w:jc w:val="both"/>
      </w:pPr>
      <w:r w:rsidRPr="003C5B66">
        <w:t xml:space="preserve">• </w:t>
      </w:r>
      <w:r w:rsidRPr="003C5B66">
        <w:rPr>
          <w:b/>
          <w:bCs/>
        </w:rPr>
        <w:t xml:space="preserve">воспитание </w:t>
      </w:r>
      <w:r w:rsidRPr="003C5B66">
        <w:t xml:space="preserve">позитивного ценностного отношения к живой природе, собственному здоровью и здоровью других людей; культуры поведения в природе; </w:t>
      </w:r>
    </w:p>
    <w:p w:rsidR="00C04F6B" w:rsidRPr="003C5B66" w:rsidRDefault="00C04F6B" w:rsidP="002C373B">
      <w:pPr>
        <w:pStyle w:val="Default0"/>
        <w:ind w:firstLine="540"/>
        <w:jc w:val="both"/>
      </w:pPr>
      <w:r w:rsidRPr="003C5B66">
        <w:t xml:space="preserve">• </w:t>
      </w:r>
      <w:r w:rsidRPr="003C5B66">
        <w:rPr>
          <w:b/>
          <w:bCs/>
        </w:rPr>
        <w:t xml:space="preserve">использование приобретенных знаний и умений в повседневной жизни </w:t>
      </w:r>
      <w:r w:rsidRPr="003C5B66">
        <w:t xml:space="preserve">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C04F6B" w:rsidRPr="003C5B66" w:rsidRDefault="00C04F6B" w:rsidP="00530DEC">
      <w:pPr>
        <w:pStyle w:val="Default0"/>
        <w:tabs>
          <w:tab w:val="left" w:pos="0"/>
        </w:tabs>
        <w:ind w:firstLine="540"/>
        <w:jc w:val="center"/>
      </w:pPr>
      <w:r w:rsidRPr="003C5B66">
        <w:rPr>
          <w:i/>
          <w:iCs/>
        </w:rPr>
        <w:t>Требования к уровню подготовки выпускников</w:t>
      </w:r>
    </w:p>
    <w:p w:rsidR="00530DEC" w:rsidRPr="003C5B66" w:rsidRDefault="00C04F6B" w:rsidP="00530DEC">
      <w:pPr>
        <w:pStyle w:val="Default0"/>
        <w:ind w:firstLine="540"/>
        <w:jc w:val="center"/>
        <w:rPr>
          <w:b/>
          <w:bCs/>
          <w:i/>
          <w:iCs/>
        </w:rPr>
      </w:pPr>
      <w:r w:rsidRPr="003C5B66">
        <w:rPr>
          <w:b/>
          <w:bCs/>
          <w:i/>
          <w:iCs/>
        </w:rPr>
        <w:t xml:space="preserve">В результате изучения биологии ученик должен </w:t>
      </w:r>
    </w:p>
    <w:p w:rsidR="00C04F6B" w:rsidRPr="003C5B66" w:rsidRDefault="00C04F6B" w:rsidP="00530DEC">
      <w:pPr>
        <w:pStyle w:val="Default0"/>
        <w:ind w:firstLine="540"/>
      </w:pPr>
      <w:r w:rsidRPr="003C5B66">
        <w:rPr>
          <w:b/>
          <w:bCs/>
        </w:rPr>
        <w:t>знать/понимать</w:t>
      </w:r>
    </w:p>
    <w:p w:rsidR="00C04F6B" w:rsidRPr="003C5B66" w:rsidRDefault="00C04F6B" w:rsidP="00530DEC">
      <w:pPr>
        <w:pStyle w:val="Default0"/>
        <w:spacing w:after="14"/>
        <w:ind w:firstLine="540"/>
        <w:jc w:val="both"/>
      </w:pPr>
      <w:r w:rsidRPr="003C5B66">
        <w:t xml:space="preserve">• </w:t>
      </w:r>
      <w:r w:rsidRPr="003C5B66">
        <w:rPr>
          <w:b/>
          <w:bCs/>
          <w:i/>
          <w:iCs/>
        </w:rPr>
        <w:t>признаки биологических объектов</w:t>
      </w:r>
      <w:r w:rsidRPr="003C5B66">
        <w:rPr>
          <w:i/>
          <w:iCs/>
        </w:rPr>
        <w:t xml:space="preserve">: </w:t>
      </w:r>
      <w:r w:rsidRPr="003C5B66">
        <w:t xml:space="preserve">живых организмов; генов и хромосом; клеток и организмов растений, животных, грибов и бактерий; популяций; экосистем и </w:t>
      </w:r>
      <w:proofErr w:type="spellStart"/>
      <w:r w:rsidRPr="003C5B66">
        <w:t>агроэкосистем</w:t>
      </w:r>
      <w:proofErr w:type="spellEnd"/>
      <w:r w:rsidRPr="003C5B66">
        <w:t xml:space="preserve">; биосферы; растений, животных и грибов своего региона; </w:t>
      </w:r>
    </w:p>
    <w:p w:rsidR="00C04F6B" w:rsidRPr="003C5B66" w:rsidRDefault="00C04F6B" w:rsidP="00530DEC">
      <w:pPr>
        <w:pStyle w:val="Default0"/>
        <w:spacing w:after="14"/>
        <w:ind w:firstLine="540"/>
        <w:jc w:val="both"/>
      </w:pPr>
      <w:r w:rsidRPr="003C5B66">
        <w:t xml:space="preserve">• </w:t>
      </w:r>
      <w:r w:rsidRPr="003C5B66">
        <w:rPr>
          <w:b/>
          <w:bCs/>
          <w:i/>
          <w:iCs/>
        </w:rPr>
        <w:t>сущность биологических процессов</w:t>
      </w:r>
      <w:r w:rsidRPr="003C5B66">
        <w:rPr>
          <w:i/>
          <w:iCs/>
        </w:rPr>
        <w:t xml:space="preserve">: </w:t>
      </w:r>
      <w:r w:rsidRPr="003C5B66">
        <w:t xml:space="preserve">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 </w:t>
      </w:r>
    </w:p>
    <w:p w:rsidR="00C04F6B" w:rsidRPr="003C5B66" w:rsidRDefault="00C04F6B" w:rsidP="00530DEC">
      <w:pPr>
        <w:pStyle w:val="Default0"/>
        <w:ind w:firstLine="540"/>
        <w:jc w:val="both"/>
      </w:pPr>
      <w:r w:rsidRPr="003C5B66">
        <w:t xml:space="preserve">• </w:t>
      </w:r>
      <w:r w:rsidRPr="003C5B66">
        <w:rPr>
          <w:b/>
          <w:bCs/>
          <w:i/>
          <w:iCs/>
        </w:rPr>
        <w:t>особенности организма человека</w:t>
      </w:r>
      <w:r w:rsidRPr="003C5B66">
        <w:rPr>
          <w:i/>
          <w:iCs/>
        </w:rPr>
        <w:t xml:space="preserve">, </w:t>
      </w:r>
      <w:r w:rsidRPr="003C5B66">
        <w:t xml:space="preserve">его строения, жизнедеятельности, высшей нервной деятельности и поведения; </w:t>
      </w:r>
    </w:p>
    <w:p w:rsidR="00C04F6B" w:rsidRPr="003C5B66" w:rsidRDefault="00C04F6B" w:rsidP="00530DEC">
      <w:pPr>
        <w:pStyle w:val="Default0"/>
        <w:ind w:firstLine="540"/>
        <w:jc w:val="both"/>
      </w:pPr>
      <w:r w:rsidRPr="003C5B66">
        <w:rPr>
          <w:b/>
          <w:bCs/>
        </w:rPr>
        <w:t xml:space="preserve">уметь </w:t>
      </w:r>
    </w:p>
    <w:p w:rsidR="00C04F6B" w:rsidRPr="003C5B66" w:rsidRDefault="00C04F6B" w:rsidP="00530DEC">
      <w:pPr>
        <w:pStyle w:val="Default0"/>
        <w:spacing w:after="14"/>
        <w:ind w:firstLine="540"/>
        <w:jc w:val="both"/>
      </w:pPr>
      <w:r w:rsidRPr="003C5B66">
        <w:t xml:space="preserve">• </w:t>
      </w:r>
      <w:r w:rsidRPr="003C5B66">
        <w:rPr>
          <w:b/>
          <w:bCs/>
          <w:i/>
          <w:iCs/>
        </w:rPr>
        <w:t xml:space="preserve">объяснять: </w:t>
      </w:r>
      <w:r w:rsidRPr="003C5B66">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C04F6B" w:rsidRPr="003C5B66" w:rsidRDefault="00C04F6B" w:rsidP="00530DEC">
      <w:pPr>
        <w:pStyle w:val="Default0"/>
        <w:spacing w:after="14"/>
        <w:ind w:firstLine="540"/>
        <w:jc w:val="both"/>
      </w:pPr>
      <w:r w:rsidRPr="003C5B66">
        <w:lastRenderedPageBreak/>
        <w:t xml:space="preserve">• </w:t>
      </w:r>
      <w:r w:rsidRPr="003C5B66">
        <w:rPr>
          <w:b/>
          <w:bCs/>
          <w:i/>
          <w:iCs/>
        </w:rPr>
        <w:t xml:space="preserve">изучать биологические объекты и процессы: </w:t>
      </w:r>
      <w:r w:rsidRPr="003C5B66">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p>
    <w:p w:rsidR="00C04F6B" w:rsidRPr="003C5B66" w:rsidRDefault="00C04F6B" w:rsidP="00530DEC">
      <w:pPr>
        <w:pStyle w:val="Default0"/>
        <w:spacing w:after="14"/>
        <w:ind w:firstLine="540"/>
        <w:jc w:val="both"/>
      </w:pPr>
      <w:r w:rsidRPr="003C5B66">
        <w:t xml:space="preserve">• </w:t>
      </w:r>
      <w:r w:rsidRPr="003C5B66">
        <w:rPr>
          <w:b/>
          <w:bCs/>
          <w:i/>
          <w:iCs/>
        </w:rPr>
        <w:t xml:space="preserve">распознавать и описывать: </w:t>
      </w:r>
      <w:r w:rsidRPr="003C5B66">
        <w:t xml:space="preserve">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C04F6B" w:rsidRPr="003C5B66" w:rsidRDefault="00C04F6B" w:rsidP="00530DEC">
      <w:pPr>
        <w:pStyle w:val="Default0"/>
        <w:spacing w:after="14"/>
        <w:ind w:firstLine="540"/>
        <w:jc w:val="both"/>
      </w:pPr>
      <w:r w:rsidRPr="003C5B66">
        <w:t xml:space="preserve">• </w:t>
      </w:r>
      <w:r w:rsidRPr="003C5B66">
        <w:rPr>
          <w:b/>
          <w:bCs/>
          <w:i/>
          <w:iCs/>
        </w:rPr>
        <w:t xml:space="preserve">выявлять </w:t>
      </w:r>
      <w:r w:rsidRPr="003C5B66">
        <w:t xml:space="preserve">изменчивость организмов, приспособления организмов к среде обитания, типы взаимодействия разных видов в экосистеме; </w:t>
      </w:r>
    </w:p>
    <w:p w:rsidR="00C04F6B" w:rsidRPr="003C5B66" w:rsidRDefault="00C04F6B" w:rsidP="00530DEC">
      <w:pPr>
        <w:pStyle w:val="Default0"/>
        <w:spacing w:after="14"/>
        <w:ind w:firstLine="540"/>
        <w:jc w:val="both"/>
      </w:pPr>
      <w:r w:rsidRPr="003C5B66">
        <w:t xml:space="preserve">• </w:t>
      </w:r>
      <w:r w:rsidRPr="003C5B66">
        <w:rPr>
          <w:b/>
          <w:bCs/>
          <w:i/>
          <w:iCs/>
        </w:rPr>
        <w:t xml:space="preserve">сравнивать </w:t>
      </w:r>
      <w:r w:rsidRPr="003C5B66">
        <w:t xml:space="preserve">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C04F6B" w:rsidRPr="003C5B66" w:rsidRDefault="00C04F6B" w:rsidP="00530DEC">
      <w:pPr>
        <w:pStyle w:val="Default0"/>
        <w:spacing w:after="14"/>
        <w:ind w:firstLine="540"/>
        <w:jc w:val="both"/>
      </w:pPr>
      <w:r w:rsidRPr="003C5B66">
        <w:t xml:space="preserve">• </w:t>
      </w:r>
      <w:r w:rsidRPr="003C5B66">
        <w:rPr>
          <w:b/>
          <w:bCs/>
          <w:i/>
          <w:iCs/>
        </w:rPr>
        <w:t xml:space="preserve">определять </w:t>
      </w:r>
      <w:r w:rsidRPr="003C5B66">
        <w:t xml:space="preserve">принадлежность биологических объектов к определенной систематической группе (классификация); </w:t>
      </w:r>
    </w:p>
    <w:p w:rsidR="00C04F6B" w:rsidRPr="003C5B66" w:rsidRDefault="00C04F6B" w:rsidP="00530DEC">
      <w:pPr>
        <w:pStyle w:val="Default0"/>
        <w:spacing w:after="14"/>
        <w:ind w:firstLine="540"/>
        <w:jc w:val="both"/>
      </w:pPr>
      <w:r w:rsidRPr="003C5B66">
        <w:t xml:space="preserve">• </w:t>
      </w:r>
      <w:r w:rsidRPr="003C5B66">
        <w:rPr>
          <w:b/>
          <w:bCs/>
          <w:i/>
          <w:iCs/>
        </w:rPr>
        <w:t xml:space="preserve">анализировать и оценивать </w:t>
      </w:r>
      <w:r w:rsidRPr="003C5B66">
        <w:t xml:space="preserve">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C04F6B" w:rsidRPr="003C5B66" w:rsidRDefault="00C04F6B" w:rsidP="00530DEC">
      <w:pPr>
        <w:pStyle w:val="Default0"/>
        <w:ind w:firstLine="540"/>
        <w:jc w:val="both"/>
      </w:pPr>
      <w:r w:rsidRPr="003C5B66">
        <w:t xml:space="preserve">• </w:t>
      </w:r>
      <w:r w:rsidRPr="003C5B66">
        <w:rPr>
          <w:b/>
          <w:bCs/>
          <w:i/>
          <w:iCs/>
        </w:rPr>
        <w:t xml:space="preserve">проводить самостоятельный поиск биологической информации: </w:t>
      </w:r>
      <w:r w:rsidRPr="003C5B66">
        <w:t xml:space="preserve">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C04F6B" w:rsidRPr="003C5B66" w:rsidRDefault="00C04F6B" w:rsidP="00530DEC">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530DEC">
      <w:pPr>
        <w:pStyle w:val="Default0"/>
        <w:ind w:firstLine="540"/>
        <w:jc w:val="both"/>
      </w:pPr>
      <w:r w:rsidRPr="003C5B66">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p>
    <w:p w:rsidR="00C04F6B" w:rsidRPr="003C5B66" w:rsidRDefault="00C04F6B" w:rsidP="00530DEC">
      <w:pPr>
        <w:pStyle w:val="Default0"/>
        <w:spacing w:after="14"/>
        <w:ind w:firstLine="540"/>
        <w:jc w:val="both"/>
      </w:pPr>
      <w:r w:rsidRPr="003C5B66">
        <w:t xml:space="preserve">•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 </w:t>
      </w:r>
    </w:p>
    <w:p w:rsidR="00C04F6B" w:rsidRPr="003C5B66" w:rsidRDefault="00C04F6B" w:rsidP="00530DEC">
      <w:pPr>
        <w:pStyle w:val="Default0"/>
        <w:spacing w:after="14"/>
        <w:ind w:firstLine="540"/>
        <w:jc w:val="both"/>
      </w:pPr>
      <w:r w:rsidRPr="003C5B66">
        <w:t xml:space="preserve">• рациональной организации труда и отдыха, соблюдения правил поведения в окружающей среде; </w:t>
      </w:r>
    </w:p>
    <w:p w:rsidR="00C04F6B" w:rsidRPr="003C5B66" w:rsidRDefault="00C04F6B" w:rsidP="00530DEC">
      <w:pPr>
        <w:pStyle w:val="Default0"/>
        <w:spacing w:after="14"/>
        <w:ind w:firstLine="540"/>
        <w:jc w:val="both"/>
      </w:pPr>
      <w:r w:rsidRPr="003C5B66">
        <w:t xml:space="preserve">• выращивания и размножения культурных растений и домашних животных, ухода за ними; </w:t>
      </w:r>
    </w:p>
    <w:p w:rsidR="00C04F6B" w:rsidRPr="003C5B66" w:rsidRDefault="00C04F6B" w:rsidP="00530DEC">
      <w:pPr>
        <w:pStyle w:val="Default0"/>
        <w:ind w:firstLine="540"/>
        <w:jc w:val="both"/>
      </w:pPr>
      <w:r w:rsidRPr="003C5B66">
        <w:t xml:space="preserve">• проведения наблюдений за состоянием собственного организма. </w:t>
      </w:r>
    </w:p>
    <w:p w:rsidR="00530DEC" w:rsidRPr="003C5B66" w:rsidRDefault="00530DEC" w:rsidP="00530DEC">
      <w:pPr>
        <w:pStyle w:val="Default0"/>
        <w:ind w:firstLine="540"/>
        <w:jc w:val="both"/>
        <w:rPr>
          <w:b/>
          <w:bCs/>
          <w:i/>
          <w:iCs/>
        </w:rPr>
      </w:pPr>
    </w:p>
    <w:p w:rsidR="00C04F6B" w:rsidRPr="003C5B66" w:rsidRDefault="00C04F6B" w:rsidP="00530DEC">
      <w:pPr>
        <w:pStyle w:val="Default0"/>
        <w:ind w:firstLine="540"/>
        <w:jc w:val="both"/>
      </w:pPr>
      <w:r w:rsidRPr="003C5B66">
        <w:rPr>
          <w:b/>
          <w:bCs/>
          <w:i/>
          <w:iCs/>
        </w:rPr>
        <w:t xml:space="preserve">Изучение физики </w:t>
      </w:r>
      <w:r w:rsidRPr="003C5B66">
        <w:t>на ступени основного общего образования направлено на достижение следующих целей</w:t>
      </w:r>
      <w:r w:rsidRPr="003C5B66">
        <w:rPr>
          <w:b/>
          <w:bCs/>
          <w:i/>
          <w:iCs/>
        </w:rPr>
        <w:t xml:space="preserve">: </w:t>
      </w:r>
    </w:p>
    <w:p w:rsidR="00C04F6B" w:rsidRPr="003C5B66" w:rsidRDefault="00C04F6B" w:rsidP="00530DEC">
      <w:pPr>
        <w:pStyle w:val="Default0"/>
        <w:spacing w:after="14"/>
        <w:ind w:firstLine="540"/>
        <w:jc w:val="both"/>
      </w:pPr>
      <w:r w:rsidRPr="003C5B66">
        <w:t xml:space="preserve">• </w:t>
      </w:r>
      <w:r w:rsidRPr="003C5B66">
        <w:rPr>
          <w:b/>
          <w:bCs/>
        </w:rPr>
        <w:t xml:space="preserve">освоение знаний </w:t>
      </w:r>
      <w:r w:rsidRPr="003C5B66">
        <w:t>о механических, тепловых, электромагнитных и квантовых явлениях</w:t>
      </w:r>
      <w:r w:rsidRPr="003C5B66">
        <w:rPr>
          <w:b/>
          <w:bCs/>
        </w:rPr>
        <w:t xml:space="preserve">; </w:t>
      </w:r>
      <w:r w:rsidRPr="003C5B66">
        <w:t>величинах, характеризующих эти явления</w:t>
      </w:r>
      <w:r w:rsidRPr="003C5B66">
        <w:rPr>
          <w:b/>
          <w:bCs/>
        </w:rPr>
        <w:t xml:space="preserve">; </w:t>
      </w:r>
      <w:r w:rsidRPr="003C5B66">
        <w:t xml:space="preserve">законах, которым они подчиняются; методах научного познания природы и формирование на этой основе представлений о физической картине мира; </w:t>
      </w:r>
    </w:p>
    <w:p w:rsidR="00C04F6B" w:rsidRPr="003C5B66" w:rsidRDefault="00C04F6B" w:rsidP="00530DEC">
      <w:pPr>
        <w:pStyle w:val="Default0"/>
        <w:spacing w:after="14"/>
        <w:ind w:firstLine="540"/>
        <w:jc w:val="both"/>
      </w:pPr>
      <w:r w:rsidRPr="003C5B66">
        <w:t xml:space="preserve">• </w:t>
      </w:r>
      <w:r w:rsidRPr="003C5B66">
        <w:rPr>
          <w:b/>
          <w:bCs/>
        </w:rPr>
        <w:t xml:space="preserve">овладение умениями </w:t>
      </w:r>
      <w:r w:rsidRPr="003C5B66">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w:t>
      </w:r>
      <w:r w:rsidRPr="003C5B66">
        <w:lastRenderedPageBreak/>
        <w:t xml:space="preserve">процессов, принципов действия важнейших технических устройств, для решения физических задач; </w:t>
      </w:r>
    </w:p>
    <w:p w:rsidR="00C04F6B" w:rsidRPr="003C5B66" w:rsidRDefault="00C04F6B" w:rsidP="00530DEC">
      <w:pPr>
        <w:pStyle w:val="Default0"/>
        <w:spacing w:after="14"/>
        <w:ind w:firstLine="540"/>
        <w:jc w:val="both"/>
      </w:pPr>
      <w:r w:rsidRPr="003C5B66">
        <w:t xml:space="preserve">• </w:t>
      </w:r>
      <w:r w:rsidRPr="003C5B66">
        <w:rPr>
          <w:b/>
          <w:bCs/>
        </w:rPr>
        <w:t xml:space="preserve">развитие </w:t>
      </w:r>
      <w:r w:rsidRPr="003C5B66">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C04F6B" w:rsidRPr="003C5B66" w:rsidRDefault="00C04F6B" w:rsidP="00530DEC">
      <w:pPr>
        <w:pStyle w:val="Default0"/>
        <w:spacing w:after="14"/>
        <w:ind w:firstLine="540"/>
        <w:jc w:val="both"/>
      </w:pPr>
      <w:r w:rsidRPr="003C5B66">
        <w:t xml:space="preserve">• </w:t>
      </w:r>
      <w:r w:rsidRPr="003C5B66">
        <w:rPr>
          <w:b/>
          <w:bCs/>
        </w:rPr>
        <w:t xml:space="preserve">воспитание </w:t>
      </w:r>
      <w:r w:rsidRPr="003C5B66">
        <w:t xml:space="preserve">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C04F6B" w:rsidRPr="003C5B66" w:rsidRDefault="00C04F6B" w:rsidP="002C373B">
      <w:pPr>
        <w:pStyle w:val="Default0"/>
        <w:ind w:firstLine="540"/>
        <w:jc w:val="both"/>
      </w:pPr>
      <w:r w:rsidRPr="003C5B66">
        <w:t xml:space="preserve">• </w:t>
      </w:r>
      <w:r w:rsidRPr="003C5B66">
        <w:rPr>
          <w:b/>
          <w:bCs/>
        </w:rPr>
        <w:t xml:space="preserve">использование полученных знаний и умений </w:t>
      </w:r>
      <w:r w:rsidRPr="003C5B66">
        <w:t xml:space="preserve">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530DEC" w:rsidRPr="003C5B66" w:rsidRDefault="00C04F6B" w:rsidP="00530DEC">
      <w:pPr>
        <w:pStyle w:val="Default0"/>
        <w:ind w:firstLine="540"/>
        <w:jc w:val="center"/>
        <w:rPr>
          <w:i/>
          <w:iCs/>
        </w:rPr>
      </w:pPr>
      <w:r w:rsidRPr="003C5B66">
        <w:rPr>
          <w:i/>
          <w:iCs/>
        </w:rPr>
        <w:t>Требования к уровню подготовки выпускников</w:t>
      </w:r>
    </w:p>
    <w:p w:rsidR="00530DEC" w:rsidRPr="003C5B66" w:rsidRDefault="00C04F6B" w:rsidP="00530DEC">
      <w:pPr>
        <w:pStyle w:val="Default0"/>
        <w:ind w:firstLine="540"/>
        <w:jc w:val="center"/>
        <w:rPr>
          <w:b/>
          <w:bCs/>
          <w:i/>
          <w:iCs/>
        </w:rPr>
      </w:pPr>
      <w:r w:rsidRPr="003C5B66">
        <w:rPr>
          <w:b/>
          <w:bCs/>
          <w:i/>
          <w:iCs/>
        </w:rPr>
        <w:t>В результате изучения физики ученик должен</w:t>
      </w:r>
    </w:p>
    <w:p w:rsidR="00530DEC" w:rsidRPr="003C5B66" w:rsidRDefault="00C04F6B" w:rsidP="00530DEC">
      <w:pPr>
        <w:pStyle w:val="Default0"/>
        <w:ind w:firstLine="540"/>
        <w:jc w:val="both"/>
        <w:rPr>
          <w:b/>
          <w:bCs/>
        </w:rPr>
      </w:pPr>
      <w:r w:rsidRPr="003C5B66">
        <w:rPr>
          <w:b/>
          <w:bCs/>
        </w:rPr>
        <w:t xml:space="preserve">знать/понимать </w:t>
      </w:r>
    </w:p>
    <w:p w:rsidR="00C04F6B" w:rsidRPr="003C5B66" w:rsidRDefault="00C04F6B" w:rsidP="00530DEC">
      <w:pPr>
        <w:pStyle w:val="Default0"/>
        <w:ind w:firstLine="540"/>
        <w:jc w:val="both"/>
      </w:pPr>
      <w:r w:rsidRPr="003C5B66">
        <w:rPr>
          <w:b/>
          <w:bCs/>
        </w:rPr>
        <w:t xml:space="preserve">• </w:t>
      </w:r>
      <w:r w:rsidRPr="003C5B66">
        <w:rPr>
          <w:b/>
          <w:bCs/>
          <w:i/>
          <w:iCs/>
        </w:rPr>
        <w:t xml:space="preserve">смысл понятий: </w:t>
      </w:r>
      <w:r w:rsidRPr="003C5B66">
        <w:t xml:space="preserve">физическое явление, физический закон, вещество, взаимодействие, электрическое поле, магнитное поле, волна, атом, атомное ядро, ионизирующие излучения; </w:t>
      </w:r>
    </w:p>
    <w:p w:rsidR="00C04F6B" w:rsidRPr="003C5B66" w:rsidRDefault="00C04F6B" w:rsidP="00530DEC">
      <w:pPr>
        <w:pStyle w:val="Default0"/>
        <w:spacing w:after="15"/>
        <w:ind w:firstLine="540"/>
        <w:jc w:val="both"/>
      </w:pPr>
      <w:r w:rsidRPr="003C5B66">
        <w:t xml:space="preserve">• </w:t>
      </w:r>
      <w:r w:rsidRPr="003C5B66">
        <w:rPr>
          <w:b/>
          <w:bCs/>
          <w:i/>
          <w:iCs/>
        </w:rPr>
        <w:t xml:space="preserve">смысл физических величин: </w:t>
      </w:r>
      <w:r w:rsidRPr="003C5B66">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rsidR="002C373B" w:rsidRPr="00BD330E" w:rsidRDefault="00C04F6B" w:rsidP="00BD330E">
      <w:pPr>
        <w:pStyle w:val="Default0"/>
        <w:ind w:firstLine="540"/>
        <w:jc w:val="both"/>
      </w:pPr>
      <w:r w:rsidRPr="003C5B66">
        <w:t xml:space="preserve">• </w:t>
      </w:r>
      <w:r w:rsidRPr="003C5B66">
        <w:rPr>
          <w:b/>
          <w:bCs/>
          <w:i/>
          <w:iCs/>
        </w:rPr>
        <w:t xml:space="preserve">смысл физических законов: </w:t>
      </w:r>
      <w:r w:rsidRPr="003C5B66">
        <w:t xml:space="preserve">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 </w:t>
      </w:r>
    </w:p>
    <w:p w:rsidR="00C04F6B" w:rsidRPr="003C5B66" w:rsidRDefault="00C04F6B" w:rsidP="00530DEC">
      <w:pPr>
        <w:pStyle w:val="Default0"/>
        <w:ind w:firstLine="540"/>
        <w:jc w:val="both"/>
      </w:pPr>
      <w:r w:rsidRPr="003C5B66">
        <w:rPr>
          <w:b/>
          <w:bCs/>
        </w:rPr>
        <w:t>уметь</w:t>
      </w:r>
    </w:p>
    <w:p w:rsidR="00C04F6B" w:rsidRPr="003C5B66" w:rsidRDefault="00C04F6B" w:rsidP="00530DEC">
      <w:pPr>
        <w:pStyle w:val="Default0"/>
        <w:spacing w:after="19"/>
        <w:ind w:firstLine="540"/>
        <w:jc w:val="both"/>
      </w:pPr>
      <w:r w:rsidRPr="003C5B66">
        <w:t xml:space="preserve">• </w:t>
      </w:r>
      <w:r w:rsidRPr="003C5B66">
        <w:rPr>
          <w:b/>
          <w:bCs/>
          <w:i/>
          <w:iCs/>
        </w:rPr>
        <w:t xml:space="preserve">описывать и объяснять физические явления: </w:t>
      </w:r>
      <w:r w:rsidRPr="003C5B66">
        <w:t xml:space="preserve">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
    <w:p w:rsidR="00C04F6B" w:rsidRPr="003C5B66" w:rsidRDefault="00C04F6B" w:rsidP="00530DEC">
      <w:pPr>
        <w:pStyle w:val="Default0"/>
        <w:spacing w:after="19"/>
        <w:ind w:firstLine="540"/>
        <w:jc w:val="both"/>
      </w:pPr>
      <w:r w:rsidRPr="003C5B66">
        <w:t xml:space="preserve">• </w:t>
      </w:r>
      <w:r w:rsidRPr="003C5B66">
        <w:rPr>
          <w:b/>
          <w:bCs/>
          <w:i/>
          <w:iCs/>
        </w:rPr>
        <w:t xml:space="preserve">использовать физические приборы и измерительные инструменты для измерения физических величин: </w:t>
      </w:r>
      <w:r w:rsidRPr="003C5B66">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C04F6B" w:rsidRPr="003C5B66" w:rsidRDefault="00C04F6B" w:rsidP="00530DEC">
      <w:pPr>
        <w:pStyle w:val="Default0"/>
        <w:spacing w:after="19"/>
        <w:ind w:firstLine="540"/>
        <w:jc w:val="both"/>
      </w:pPr>
      <w:r w:rsidRPr="003C5B66">
        <w:t xml:space="preserve">• </w:t>
      </w:r>
      <w:r w:rsidRPr="003C5B66">
        <w:rPr>
          <w:b/>
          <w:bCs/>
          <w:i/>
          <w:iCs/>
        </w:rPr>
        <w:t xml:space="preserve">представлять результаты измерений с помощью таблиц, графиков и выявлять на этой основе эмпирические зависимости: </w:t>
      </w:r>
      <w:r w:rsidRPr="003C5B66">
        <w:t xml:space="preserve">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rsidR="00332225" w:rsidRPr="003C5B66" w:rsidRDefault="00C04F6B" w:rsidP="00332225">
      <w:pPr>
        <w:pStyle w:val="Default0"/>
        <w:spacing w:after="19"/>
        <w:ind w:firstLine="540"/>
        <w:jc w:val="both"/>
      </w:pPr>
      <w:r w:rsidRPr="003C5B66">
        <w:t xml:space="preserve">• </w:t>
      </w:r>
      <w:r w:rsidRPr="003C5B66">
        <w:rPr>
          <w:b/>
          <w:bCs/>
          <w:i/>
          <w:iCs/>
        </w:rPr>
        <w:t xml:space="preserve">выражать результаты измерений и расчетов в единицах Международной системы; </w:t>
      </w:r>
    </w:p>
    <w:p w:rsidR="00C04F6B" w:rsidRPr="003C5B66" w:rsidRDefault="00C04F6B" w:rsidP="009B3265">
      <w:pPr>
        <w:pStyle w:val="Default0"/>
        <w:numPr>
          <w:ilvl w:val="0"/>
          <w:numId w:val="28"/>
        </w:numPr>
        <w:spacing w:after="19"/>
        <w:ind w:left="0" w:firstLine="540"/>
        <w:jc w:val="both"/>
      </w:pPr>
      <w:r w:rsidRPr="003C5B66">
        <w:rPr>
          <w:b/>
          <w:bCs/>
          <w:i/>
          <w:iCs/>
        </w:rPr>
        <w:t xml:space="preserve">приводить примеры практического использования физических знаний </w:t>
      </w:r>
      <w:r w:rsidRPr="003C5B66">
        <w:t xml:space="preserve">о механических, тепловых, электромагнитных и квантовых явлениях; </w:t>
      </w:r>
    </w:p>
    <w:p w:rsidR="00C04F6B" w:rsidRPr="003C5B66" w:rsidRDefault="00C04F6B" w:rsidP="00530DEC">
      <w:pPr>
        <w:pStyle w:val="Default0"/>
        <w:spacing w:after="19"/>
        <w:ind w:firstLine="540"/>
        <w:jc w:val="both"/>
      </w:pPr>
      <w:r w:rsidRPr="003C5B66">
        <w:lastRenderedPageBreak/>
        <w:t xml:space="preserve">• </w:t>
      </w:r>
      <w:r w:rsidRPr="003C5B66">
        <w:rPr>
          <w:b/>
          <w:bCs/>
          <w:i/>
          <w:iCs/>
        </w:rPr>
        <w:t xml:space="preserve">решать задачи на применение изученных физических законов; </w:t>
      </w:r>
    </w:p>
    <w:p w:rsidR="00C04F6B" w:rsidRPr="003C5B66" w:rsidRDefault="00C04F6B" w:rsidP="00530DEC">
      <w:pPr>
        <w:pStyle w:val="Default0"/>
        <w:ind w:firstLine="540"/>
        <w:jc w:val="both"/>
      </w:pPr>
      <w:r w:rsidRPr="003C5B66">
        <w:t xml:space="preserve">• </w:t>
      </w:r>
      <w:r w:rsidRPr="003C5B66">
        <w:rPr>
          <w:b/>
          <w:bCs/>
          <w:i/>
          <w:iCs/>
        </w:rPr>
        <w:t xml:space="preserve">осуществлять самостоятельный поиск информации </w:t>
      </w:r>
      <w:r w:rsidRPr="003C5B66">
        <w:t xml:space="preserve">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C04F6B" w:rsidRPr="003C5B66" w:rsidRDefault="00C04F6B" w:rsidP="00530DEC">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530DEC">
      <w:pPr>
        <w:pStyle w:val="Default0"/>
        <w:spacing w:after="14"/>
        <w:ind w:firstLine="540"/>
        <w:jc w:val="both"/>
      </w:pPr>
      <w:r w:rsidRPr="003C5B66">
        <w:t xml:space="preserve">• обеспечения безопасности в процессе использования транспортных средств, электробытовых приборов, электронной техники; </w:t>
      </w:r>
    </w:p>
    <w:p w:rsidR="00C04F6B" w:rsidRPr="003C5B66" w:rsidRDefault="00C04F6B" w:rsidP="00530DEC">
      <w:pPr>
        <w:pStyle w:val="Default0"/>
        <w:spacing w:after="14"/>
        <w:ind w:firstLine="540"/>
        <w:jc w:val="both"/>
      </w:pPr>
      <w:r w:rsidRPr="003C5B66">
        <w:t xml:space="preserve">• контроля за исправностью электропроводки, водопровода, сантехники и газовых приборов в квартире; </w:t>
      </w:r>
    </w:p>
    <w:p w:rsidR="00C04F6B" w:rsidRPr="003C5B66" w:rsidRDefault="00C04F6B" w:rsidP="00332225">
      <w:pPr>
        <w:pStyle w:val="Default0"/>
        <w:spacing w:after="14"/>
        <w:ind w:firstLine="540"/>
        <w:jc w:val="both"/>
      </w:pPr>
      <w:r w:rsidRPr="003C5B66">
        <w:t xml:space="preserve">• рационального применения простых механизмов; </w:t>
      </w:r>
    </w:p>
    <w:p w:rsidR="00C04F6B" w:rsidRPr="003C5B66" w:rsidRDefault="00C04F6B" w:rsidP="00332225">
      <w:pPr>
        <w:pStyle w:val="Default0"/>
        <w:ind w:firstLine="540"/>
        <w:jc w:val="both"/>
      </w:pPr>
      <w:r w:rsidRPr="003C5B66">
        <w:t xml:space="preserve">• оценки безопасности радиационного фона. </w:t>
      </w:r>
    </w:p>
    <w:p w:rsidR="00C04F6B" w:rsidRPr="003C5B66" w:rsidRDefault="00C04F6B" w:rsidP="00332225">
      <w:pPr>
        <w:pStyle w:val="Default0"/>
        <w:ind w:firstLine="540"/>
        <w:jc w:val="both"/>
      </w:pPr>
    </w:p>
    <w:p w:rsidR="00332225" w:rsidRPr="003C5B66" w:rsidRDefault="00C04F6B" w:rsidP="00332225">
      <w:pPr>
        <w:pStyle w:val="Default0"/>
        <w:ind w:firstLine="540"/>
        <w:jc w:val="both"/>
        <w:rPr>
          <w:b/>
          <w:bCs/>
          <w:i/>
          <w:iCs/>
        </w:rPr>
      </w:pPr>
      <w:r w:rsidRPr="003C5B66">
        <w:rPr>
          <w:b/>
          <w:bCs/>
          <w:i/>
          <w:iCs/>
        </w:rPr>
        <w:t xml:space="preserve">Изучение химии </w:t>
      </w:r>
      <w:r w:rsidRPr="003C5B66">
        <w:t>на ступени основного общего образования направлено на достижение следующих целей</w:t>
      </w:r>
      <w:r w:rsidRPr="003C5B66">
        <w:rPr>
          <w:b/>
          <w:bCs/>
          <w:i/>
          <w:iCs/>
        </w:rPr>
        <w:t>:</w:t>
      </w:r>
    </w:p>
    <w:p w:rsidR="00C04F6B" w:rsidRPr="003C5B66" w:rsidRDefault="00C04F6B" w:rsidP="00332225">
      <w:pPr>
        <w:pStyle w:val="Default0"/>
        <w:ind w:firstLine="540"/>
        <w:jc w:val="both"/>
      </w:pPr>
      <w:r w:rsidRPr="003C5B66">
        <w:rPr>
          <w:b/>
          <w:bCs/>
        </w:rPr>
        <w:t xml:space="preserve">• освоение важнейших знаний </w:t>
      </w:r>
      <w:r w:rsidRPr="003C5B66">
        <w:t xml:space="preserve">об основных понятиях и законах химии, химической символике; </w:t>
      </w:r>
    </w:p>
    <w:p w:rsidR="00C04F6B" w:rsidRPr="003C5B66" w:rsidRDefault="00C04F6B" w:rsidP="00332225">
      <w:pPr>
        <w:pStyle w:val="Default0"/>
        <w:spacing w:after="14"/>
        <w:ind w:firstLine="540"/>
        <w:jc w:val="both"/>
      </w:pPr>
      <w:r w:rsidRPr="003C5B66">
        <w:t xml:space="preserve">• </w:t>
      </w:r>
      <w:r w:rsidRPr="003C5B66">
        <w:rPr>
          <w:b/>
          <w:bCs/>
        </w:rPr>
        <w:t xml:space="preserve">овладение умениями </w:t>
      </w:r>
      <w:r w:rsidRPr="003C5B66">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C04F6B" w:rsidRPr="003C5B66" w:rsidRDefault="00C04F6B" w:rsidP="00332225">
      <w:pPr>
        <w:pStyle w:val="Default0"/>
        <w:spacing w:after="14"/>
        <w:ind w:firstLine="540"/>
        <w:jc w:val="both"/>
      </w:pPr>
      <w:r w:rsidRPr="003C5B66">
        <w:t xml:space="preserve">• </w:t>
      </w:r>
      <w:r w:rsidRPr="003C5B66">
        <w:rPr>
          <w:b/>
          <w:bCs/>
        </w:rPr>
        <w:t xml:space="preserve">развитие </w:t>
      </w:r>
      <w:r w:rsidRPr="003C5B66">
        <w:t xml:space="preserve">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C04F6B" w:rsidRPr="003C5B66" w:rsidRDefault="00C04F6B" w:rsidP="00332225">
      <w:pPr>
        <w:pStyle w:val="Default0"/>
        <w:spacing w:after="14"/>
        <w:ind w:firstLine="540"/>
        <w:jc w:val="both"/>
      </w:pPr>
      <w:r w:rsidRPr="003C5B66">
        <w:t xml:space="preserve">• </w:t>
      </w:r>
      <w:r w:rsidRPr="003C5B66">
        <w:rPr>
          <w:b/>
          <w:bCs/>
        </w:rPr>
        <w:t xml:space="preserve">воспитание </w:t>
      </w:r>
      <w:r w:rsidRPr="003C5B66">
        <w:t xml:space="preserve">отношения к химии как к одному из фундаментальных компонентов естествознания и элементу общечеловеческой культуры; </w:t>
      </w:r>
    </w:p>
    <w:p w:rsidR="00C04F6B" w:rsidRPr="003C5B66" w:rsidRDefault="00C04F6B" w:rsidP="00332225">
      <w:pPr>
        <w:pStyle w:val="Default0"/>
        <w:ind w:firstLine="540"/>
        <w:jc w:val="both"/>
      </w:pPr>
      <w:r w:rsidRPr="003C5B66">
        <w:t xml:space="preserve">• </w:t>
      </w:r>
      <w:r w:rsidRPr="003C5B66">
        <w:rPr>
          <w:b/>
          <w:bCs/>
        </w:rPr>
        <w:t xml:space="preserve">применение полученных знаний и умений </w:t>
      </w:r>
      <w:r w:rsidRPr="003C5B66">
        <w:t xml:space="preserve">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w:t>
      </w:r>
    </w:p>
    <w:p w:rsidR="00332225" w:rsidRPr="002C373B" w:rsidRDefault="00C04F6B" w:rsidP="002C373B">
      <w:pPr>
        <w:pStyle w:val="Default0"/>
        <w:ind w:firstLine="540"/>
        <w:jc w:val="both"/>
      </w:pPr>
      <w:r w:rsidRPr="003C5B66">
        <w:t xml:space="preserve">здоровью человека и окружающей среде. </w:t>
      </w:r>
    </w:p>
    <w:p w:rsidR="00332225" w:rsidRPr="003C5B66" w:rsidRDefault="00C04F6B" w:rsidP="00332225">
      <w:pPr>
        <w:pStyle w:val="Default0"/>
        <w:ind w:firstLine="540"/>
        <w:jc w:val="center"/>
        <w:rPr>
          <w:i/>
          <w:iCs/>
        </w:rPr>
      </w:pPr>
      <w:r w:rsidRPr="003C5B66">
        <w:rPr>
          <w:i/>
          <w:iCs/>
        </w:rPr>
        <w:t>Требования к уровню подготовки выпускников</w:t>
      </w:r>
    </w:p>
    <w:p w:rsidR="00332225" w:rsidRPr="003C5B66" w:rsidRDefault="00C04F6B" w:rsidP="00332225">
      <w:pPr>
        <w:pStyle w:val="Default0"/>
        <w:ind w:firstLine="540"/>
        <w:jc w:val="center"/>
        <w:rPr>
          <w:b/>
          <w:bCs/>
          <w:i/>
          <w:iCs/>
        </w:rPr>
      </w:pPr>
      <w:r w:rsidRPr="003C5B66">
        <w:rPr>
          <w:b/>
          <w:bCs/>
          <w:i/>
          <w:iCs/>
        </w:rPr>
        <w:t>В результате изучения химии ученик должен</w:t>
      </w:r>
    </w:p>
    <w:p w:rsidR="00C04F6B" w:rsidRPr="003C5B66" w:rsidRDefault="00C04F6B" w:rsidP="00332225">
      <w:pPr>
        <w:pStyle w:val="Default0"/>
        <w:ind w:firstLine="540"/>
        <w:jc w:val="both"/>
      </w:pPr>
      <w:r w:rsidRPr="003C5B66">
        <w:rPr>
          <w:b/>
          <w:bCs/>
        </w:rPr>
        <w:t xml:space="preserve">знать/понимать </w:t>
      </w:r>
    </w:p>
    <w:p w:rsidR="00C04F6B" w:rsidRPr="003C5B66" w:rsidRDefault="00C04F6B" w:rsidP="00332225">
      <w:pPr>
        <w:pStyle w:val="Default0"/>
        <w:spacing w:after="14"/>
        <w:ind w:firstLine="540"/>
        <w:jc w:val="both"/>
      </w:pPr>
      <w:r w:rsidRPr="003C5B66">
        <w:t xml:space="preserve">• </w:t>
      </w:r>
      <w:r w:rsidRPr="003C5B66">
        <w:rPr>
          <w:b/>
          <w:bCs/>
          <w:i/>
          <w:iCs/>
        </w:rPr>
        <w:t>химическую символику</w:t>
      </w:r>
      <w:r w:rsidRPr="003C5B66">
        <w:rPr>
          <w:i/>
          <w:iCs/>
        </w:rPr>
        <w:t xml:space="preserve">: </w:t>
      </w:r>
      <w:r w:rsidRPr="003C5B66">
        <w:t xml:space="preserve">знаки химических элементов, формулы химических веществ и уравнения химических реакций; </w:t>
      </w:r>
    </w:p>
    <w:p w:rsidR="00C04F6B" w:rsidRPr="003C5B66" w:rsidRDefault="00C04F6B" w:rsidP="00332225">
      <w:pPr>
        <w:pStyle w:val="Default0"/>
        <w:spacing w:after="14"/>
        <w:ind w:firstLine="540"/>
        <w:jc w:val="both"/>
      </w:pPr>
      <w:r w:rsidRPr="003C5B66">
        <w:t xml:space="preserve">• </w:t>
      </w:r>
      <w:r w:rsidRPr="003C5B66">
        <w:rPr>
          <w:b/>
          <w:bCs/>
          <w:i/>
          <w:iCs/>
        </w:rPr>
        <w:t xml:space="preserve">важнейшие химические понятия </w:t>
      </w:r>
      <w:r w:rsidRPr="003C5B66">
        <w:t xml:space="preserve">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3C5B66">
        <w:t>неэлектролит</w:t>
      </w:r>
      <w:proofErr w:type="spellEnd"/>
      <w:r w:rsidRPr="003C5B66">
        <w:t xml:space="preserve">, электролитическая диссоциация, окислитель и восстановитель, окисление и восстановление; </w:t>
      </w:r>
    </w:p>
    <w:p w:rsidR="00C04F6B" w:rsidRPr="003C5B66" w:rsidRDefault="00C04F6B" w:rsidP="00332225">
      <w:pPr>
        <w:pStyle w:val="Default0"/>
        <w:ind w:firstLine="540"/>
        <w:jc w:val="both"/>
      </w:pPr>
      <w:r w:rsidRPr="003C5B66">
        <w:t xml:space="preserve">• </w:t>
      </w:r>
      <w:r w:rsidRPr="003C5B66">
        <w:rPr>
          <w:b/>
          <w:bCs/>
          <w:i/>
          <w:iCs/>
        </w:rPr>
        <w:t xml:space="preserve">основные законы химии </w:t>
      </w:r>
      <w:r w:rsidRPr="003C5B66">
        <w:t xml:space="preserve">сохранения массы веществ, постоянства состава, периодический закон; </w:t>
      </w:r>
    </w:p>
    <w:p w:rsidR="00C04F6B" w:rsidRPr="003C5B66" w:rsidRDefault="00C04F6B" w:rsidP="00332225">
      <w:pPr>
        <w:pStyle w:val="Default0"/>
        <w:ind w:firstLine="540"/>
        <w:jc w:val="both"/>
      </w:pPr>
      <w:r w:rsidRPr="003C5B66">
        <w:rPr>
          <w:b/>
          <w:bCs/>
        </w:rPr>
        <w:t xml:space="preserve">уметь </w:t>
      </w:r>
    </w:p>
    <w:p w:rsidR="00C04F6B" w:rsidRPr="003C5B66" w:rsidRDefault="00C04F6B" w:rsidP="00332225">
      <w:pPr>
        <w:pStyle w:val="Default0"/>
        <w:spacing w:after="27"/>
        <w:ind w:firstLine="540"/>
        <w:jc w:val="both"/>
      </w:pPr>
      <w:r w:rsidRPr="003C5B66">
        <w:t xml:space="preserve">• </w:t>
      </w:r>
      <w:r w:rsidRPr="003C5B66">
        <w:rPr>
          <w:b/>
          <w:bCs/>
          <w:i/>
          <w:iCs/>
        </w:rPr>
        <w:t xml:space="preserve">называть: </w:t>
      </w:r>
      <w:r w:rsidRPr="003C5B66">
        <w:t xml:space="preserve">химические элементы, соединения изученных классов; </w:t>
      </w:r>
    </w:p>
    <w:p w:rsidR="00C04F6B" w:rsidRPr="003C5B66" w:rsidRDefault="00C04F6B" w:rsidP="00332225">
      <w:pPr>
        <w:pStyle w:val="Default0"/>
        <w:spacing w:after="27"/>
        <w:ind w:firstLine="540"/>
        <w:jc w:val="both"/>
      </w:pPr>
      <w:r w:rsidRPr="003C5B66">
        <w:t xml:space="preserve">• </w:t>
      </w:r>
      <w:r w:rsidRPr="003C5B66">
        <w:rPr>
          <w:b/>
          <w:bCs/>
          <w:i/>
          <w:iCs/>
        </w:rPr>
        <w:t xml:space="preserve">объяснять: </w:t>
      </w:r>
      <w:r w:rsidRPr="003C5B66">
        <w:t xml:space="preserve">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w:t>
      </w:r>
    </w:p>
    <w:p w:rsidR="00C04F6B" w:rsidRPr="003C5B66" w:rsidRDefault="00C04F6B" w:rsidP="00332225">
      <w:pPr>
        <w:pStyle w:val="Default0"/>
        <w:spacing w:after="27"/>
        <w:ind w:firstLine="540"/>
        <w:jc w:val="both"/>
      </w:pPr>
      <w:r w:rsidRPr="003C5B66">
        <w:t xml:space="preserve">• </w:t>
      </w:r>
      <w:r w:rsidRPr="003C5B66">
        <w:rPr>
          <w:b/>
          <w:bCs/>
          <w:i/>
          <w:iCs/>
        </w:rPr>
        <w:t xml:space="preserve">характеризовать: </w:t>
      </w:r>
      <w:r w:rsidRPr="003C5B66">
        <w:t xml:space="preserve">химические элементы (от водорода до кальция) на основе их положения в периодической системе Д.И.Менделеева и особенностей строения их атомов; </w:t>
      </w:r>
      <w:r w:rsidRPr="003C5B66">
        <w:lastRenderedPageBreak/>
        <w:t xml:space="preserve">связь между составом, строением и свойствами веществ; химические свойства основных классов неорганических веществ; </w:t>
      </w:r>
    </w:p>
    <w:p w:rsidR="00C04F6B" w:rsidRPr="003C5B66" w:rsidRDefault="00C04F6B" w:rsidP="00332225">
      <w:pPr>
        <w:pStyle w:val="Default0"/>
        <w:spacing w:after="27"/>
        <w:ind w:firstLine="540"/>
        <w:jc w:val="both"/>
      </w:pPr>
      <w:r w:rsidRPr="003C5B66">
        <w:t xml:space="preserve">• </w:t>
      </w:r>
      <w:r w:rsidRPr="003C5B66">
        <w:rPr>
          <w:b/>
          <w:bCs/>
          <w:i/>
          <w:iCs/>
        </w:rPr>
        <w:t xml:space="preserve">определять: </w:t>
      </w:r>
      <w:r w:rsidRPr="003C5B66">
        <w:t xml:space="preserve">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C04F6B" w:rsidRPr="003C5B66" w:rsidRDefault="00C04F6B" w:rsidP="00332225">
      <w:pPr>
        <w:pStyle w:val="Default0"/>
        <w:spacing w:after="27"/>
        <w:ind w:firstLine="540"/>
        <w:jc w:val="both"/>
      </w:pPr>
      <w:r w:rsidRPr="003C5B66">
        <w:t xml:space="preserve">• </w:t>
      </w:r>
      <w:r w:rsidRPr="003C5B66">
        <w:rPr>
          <w:b/>
          <w:bCs/>
          <w:i/>
          <w:iCs/>
        </w:rPr>
        <w:t>составлять</w:t>
      </w:r>
      <w:r w:rsidRPr="003C5B66">
        <w:rPr>
          <w:i/>
          <w:iCs/>
        </w:rPr>
        <w:t xml:space="preserve">: </w:t>
      </w:r>
      <w:r w:rsidRPr="003C5B66">
        <w:t xml:space="preserve">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 </w:t>
      </w:r>
    </w:p>
    <w:p w:rsidR="00C04F6B" w:rsidRPr="003C5B66" w:rsidRDefault="00C04F6B" w:rsidP="00332225">
      <w:pPr>
        <w:pStyle w:val="Default0"/>
        <w:spacing w:after="27"/>
        <w:ind w:firstLine="540"/>
        <w:jc w:val="both"/>
      </w:pPr>
      <w:r w:rsidRPr="003C5B66">
        <w:t xml:space="preserve">• </w:t>
      </w:r>
      <w:r w:rsidRPr="003C5B66">
        <w:rPr>
          <w:b/>
          <w:bCs/>
          <w:i/>
          <w:iCs/>
        </w:rPr>
        <w:t xml:space="preserve">обращаться </w:t>
      </w:r>
      <w:r w:rsidRPr="003C5B66">
        <w:t xml:space="preserve">с химической посудой и лабораторным оборудованием; </w:t>
      </w:r>
    </w:p>
    <w:p w:rsidR="00C04F6B" w:rsidRPr="003C5B66" w:rsidRDefault="00C04F6B" w:rsidP="00332225">
      <w:pPr>
        <w:pStyle w:val="Default0"/>
        <w:spacing w:after="27"/>
        <w:ind w:firstLine="540"/>
        <w:jc w:val="both"/>
      </w:pPr>
      <w:r w:rsidRPr="003C5B66">
        <w:t xml:space="preserve">• </w:t>
      </w:r>
      <w:r w:rsidRPr="003C5B66">
        <w:rPr>
          <w:b/>
          <w:bCs/>
          <w:i/>
          <w:iCs/>
        </w:rPr>
        <w:t xml:space="preserve">распознавать опытным путем: </w:t>
      </w:r>
      <w:r w:rsidRPr="003C5B66">
        <w:t xml:space="preserve">кислород, водород, углекислый газ, аммиак; растворы кислот и щелочей, хлорид-, сульфат-, карбонат-ионы; </w:t>
      </w:r>
    </w:p>
    <w:p w:rsidR="00C04F6B" w:rsidRPr="003C5B66" w:rsidRDefault="00C04F6B" w:rsidP="00332225">
      <w:pPr>
        <w:pStyle w:val="Default0"/>
        <w:ind w:firstLine="540"/>
        <w:jc w:val="both"/>
      </w:pPr>
      <w:r w:rsidRPr="003C5B66">
        <w:t xml:space="preserve">• </w:t>
      </w:r>
      <w:r w:rsidRPr="003C5B66">
        <w:rPr>
          <w:b/>
          <w:bCs/>
          <w:i/>
          <w:iCs/>
        </w:rPr>
        <w:t xml:space="preserve">вычислять: </w:t>
      </w:r>
      <w:r w:rsidRPr="003C5B66">
        <w:t xml:space="preserve">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w:t>
      </w:r>
    </w:p>
    <w:p w:rsidR="00C04F6B" w:rsidRPr="003C5B66" w:rsidRDefault="00C04F6B" w:rsidP="00332225">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332225">
      <w:pPr>
        <w:pStyle w:val="Default0"/>
        <w:spacing w:after="27"/>
        <w:ind w:firstLine="540"/>
        <w:jc w:val="both"/>
      </w:pPr>
      <w:r w:rsidRPr="003C5B66">
        <w:t xml:space="preserve">• безопасного обращения с веществами и материалами; </w:t>
      </w:r>
    </w:p>
    <w:p w:rsidR="00C04F6B" w:rsidRPr="003C5B66" w:rsidRDefault="00C04F6B" w:rsidP="00332225">
      <w:pPr>
        <w:pStyle w:val="Default0"/>
        <w:spacing w:after="27"/>
        <w:ind w:firstLine="540"/>
        <w:jc w:val="both"/>
      </w:pPr>
      <w:r w:rsidRPr="003C5B66">
        <w:t xml:space="preserve">• экологически грамотного поведения в окружающей среде; </w:t>
      </w:r>
    </w:p>
    <w:p w:rsidR="00C04F6B" w:rsidRPr="003C5B66" w:rsidRDefault="00C04F6B" w:rsidP="00332225">
      <w:pPr>
        <w:pStyle w:val="Default0"/>
        <w:ind w:firstLine="540"/>
        <w:jc w:val="both"/>
      </w:pPr>
      <w:r w:rsidRPr="003C5B66">
        <w:t xml:space="preserve">• оценки влияния химического загрязнения окружающей среды на организм человека; </w:t>
      </w:r>
    </w:p>
    <w:p w:rsidR="00332225" w:rsidRPr="003C5B66" w:rsidRDefault="00C04F6B" w:rsidP="00332225">
      <w:pPr>
        <w:pStyle w:val="Default0"/>
        <w:ind w:firstLine="540"/>
        <w:jc w:val="both"/>
      </w:pPr>
      <w:r w:rsidRPr="003C5B66">
        <w:rPr>
          <w:b/>
          <w:bCs/>
        </w:rPr>
        <w:t xml:space="preserve">• </w:t>
      </w:r>
      <w:r w:rsidRPr="003C5B66">
        <w:t xml:space="preserve">критической оценки информации о веществах, используемых в быту; приготовления </w:t>
      </w:r>
      <w:r w:rsidR="00332225" w:rsidRPr="003C5B66">
        <w:t>растворов заданной концентрации.</w:t>
      </w:r>
    </w:p>
    <w:p w:rsidR="00C04F6B" w:rsidRPr="003C5B66" w:rsidRDefault="00C04F6B" w:rsidP="00332225">
      <w:pPr>
        <w:pStyle w:val="Default0"/>
        <w:ind w:firstLine="540"/>
        <w:jc w:val="both"/>
      </w:pPr>
      <w:r w:rsidRPr="003C5B66">
        <w:rPr>
          <w:b/>
          <w:bCs/>
          <w:i/>
          <w:iCs/>
        </w:rPr>
        <w:t xml:space="preserve">Изучение искусства </w:t>
      </w:r>
      <w:r w:rsidRPr="002C373B">
        <w:rPr>
          <w:bCs/>
          <w:iCs/>
        </w:rPr>
        <w:t>на ступени основного общего образования направлено на достижение следующих целей:</w:t>
      </w:r>
      <w:r w:rsidRPr="003C5B66">
        <w:rPr>
          <w:b/>
          <w:bCs/>
          <w:i/>
          <w:iCs/>
        </w:rPr>
        <w:t xml:space="preserve"> </w:t>
      </w:r>
    </w:p>
    <w:p w:rsidR="00C04F6B" w:rsidRPr="003C5B66" w:rsidRDefault="00C04F6B" w:rsidP="00332225">
      <w:pPr>
        <w:pStyle w:val="Default0"/>
        <w:spacing w:after="14"/>
        <w:ind w:firstLine="540"/>
        <w:jc w:val="both"/>
      </w:pPr>
      <w:r w:rsidRPr="003C5B66">
        <w:t xml:space="preserve">• </w:t>
      </w:r>
      <w:r w:rsidRPr="003C5B66">
        <w:rPr>
          <w:b/>
          <w:bCs/>
        </w:rPr>
        <w:t xml:space="preserve">развитие </w:t>
      </w:r>
      <w:r w:rsidRPr="003C5B66">
        <w:t xml:space="preserve">эмоционально-ценностного отношения к миру, явлениям жизни и искусства; </w:t>
      </w:r>
    </w:p>
    <w:p w:rsidR="00C04F6B" w:rsidRPr="003C5B66" w:rsidRDefault="00C04F6B" w:rsidP="00332225">
      <w:pPr>
        <w:pStyle w:val="Default0"/>
        <w:spacing w:after="14"/>
        <w:ind w:firstLine="540"/>
        <w:jc w:val="both"/>
      </w:pPr>
      <w:r w:rsidRPr="003C5B66">
        <w:t xml:space="preserve">• </w:t>
      </w:r>
      <w:r w:rsidRPr="003C5B66">
        <w:rPr>
          <w:b/>
          <w:bCs/>
        </w:rPr>
        <w:t xml:space="preserve">воспитание и развитие </w:t>
      </w:r>
      <w:r w:rsidRPr="003C5B66">
        <w:t xml:space="preserve">художественного вкуса обучающегося, его интеллектуальной и эмоциональной сферы, творческого потенциала, способности оценивать окружающий мир по законам красоты; </w:t>
      </w:r>
    </w:p>
    <w:p w:rsidR="00C04F6B" w:rsidRPr="003C5B66" w:rsidRDefault="00C04F6B" w:rsidP="00332225">
      <w:pPr>
        <w:pStyle w:val="Default0"/>
        <w:ind w:firstLine="540"/>
        <w:jc w:val="both"/>
      </w:pPr>
      <w:r w:rsidRPr="003C5B66">
        <w:t xml:space="preserve">• </w:t>
      </w:r>
      <w:r w:rsidRPr="003C5B66">
        <w:rPr>
          <w:b/>
          <w:bCs/>
        </w:rPr>
        <w:t xml:space="preserve">освоение знаний </w:t>
      </w:r>
      <w:r w:rsidRPr="003C5B66">
        <w:t>о классическом и современном искусстве; ознакомление с</w:t>
      </w:r>
    </w:p>
    <w:p w:rsidR="00C04F6B" w:rsidRPr="003C5B66" w:rsidRDefault="00C04F6B" w:rsidP="00332225">
      <w:pPr>
        <w:pStyle w:val="Default0"/>
        <w:spacing w:after="28"/>
        <w:ind w:firstLine="540"/>
        <w:jc w:val="both"/>
      </w:pPr>
      <w:r w:rsidRPr="003C5B66">
        <w:t xml:space="preserve">выдающимися произведениями отечественной и зарубежной художественной культуры; </w:t>
      </w:r>
    </w:p>
    <w:p w:rsidR="00C04F6B" w:rsidRPr="003C5B66" w:rsidRDefault="00C04F6B" w:rsidP="00332225">
      <w:pPr>
        <w:pStyle w:val="Default0"/>
        <w:spacing w:after="28"/>
        <w:ind w:firstLine="540"/>
        <w:jc w:val="both"/>
      </w:pPr>
      <w:r w:rsidRPr="003C5B66">
        <w:t xml:space="preserve">• </w:t>
      </w:r>
      <w:r w:rsidRPr="003C5B66">
        <w:rPr>
          <w:b/>
          <w:bCs/>
        </w:rPr>
        <w:t xml:space="preserve">овладение практическими умениями и навыками </w:t>
      </w:r>
      <w:r w:rsidRPr="003C5B66">
        <w:t xml:space="preserve">художественно-творческой деятельности; </w:t>
      </w:r>
    </w:p>
    <w:p w:rsidR="00332225" w:rsidRPr="002C373B" w:rsidRDefault="00C04F6B" w:rsidP="002C373B">
      <w:pPr>
        <w:pStyle w:val="Default0"/>
        <w:ind w:firstLine="540"/>
        <w:jc w:val="both"/>
      </w:pPr>
      <w:r w:rsidRPr="003C5B66">
        <w:t xml:space="preserve">• </w:t>
      </w:r>
      <w:r w:rsidRPr="003C5B66">
        <w:rPr>
          <w:b/>
          <w:bCs/>
        </w:rPr>
        <w:t xml:space="preserve">формирование </w:t>
      </w:r>
      <w:r w:rsidRPr="003C5B66">
        <w:t xml:space="preserve">устойчивого интереса к искусству, художественным традициям своего народа и достижениям мировой культуры. </w:t>
      </w:r>
    </w:p>
    <w:p w:rsidR="00332225" w:rsidRPr="003C5B66" w:rsidRDefault="00C04F6B" w:rsidP="00332225">
      <w:pPr>
        <w:pStyle w:val="Default0"/>
        <w:ind w:firstLine="540"/>
        <w:jc w:val="center"/>
        <w:rPr>
          <w:b/>
          <w:bCs/>
          <w:i/>
          <w:iCs/>
        </w:rPr>
      </w:pPr>
      <w:r w:rsidRPr="003C5B66">
        <w:rPr>
          <w:b/>
          <w:bCs/>
          <w:i/>
          <w:iCs/>
        </w:rPr>
        <w:t>Искусство</w:t>
      </w:r>
    </w:p>
    <w:p w:rsidR="00C04F6B" w:rsidRPr="003C5B66" w:rsidRDefault="00C04F6B" w:rsidP="00332225">
      <w:pPr>
        <w:pStyle w:val="Default0"/>
        <w:ind w:firstLine="540"/>
        <w:jc w:val="both"/>
      </w:pPr>
      <w:r w:rsidRPr="003C5B66">
        <w:rPr>
          <w:b/>
          <w:bCs/>
          <w:i/>
          <w:iCs/>
        </w:rPr>
        <w:t xml:space="preserve">Изучение искусства на ступени основного общего образования направлено на достижение следующих целей: </w:t>
      </w:r>
    </w:p>
    <w:p w:rsidR="00C04F6B" w:rsidRPr="003C5B66" w:rsidRDefault="00C04F6B" w:rsidP="00332225">
      <w:pPr>
        <w:pStyle w:val="Default0"/>
        <w:spacing w:after="27"/>
        <w:ind w:firstLine="540"/>
        <w:jc w:val="both"/>
      </w:pPr>
      <w:r w:rsidRPr="003C5B66">
        <w:t xml:space="preserve">• </w:t>
      </w:r>
      <w:r w:rsidRPr="003C5B66">
        <w:rPr>
          <w:b/>
          <w:bCs/>
        </w:rPr>
        <w:t xml:space="preserve">развитие </w:t>
      </w:r>
      <w:r w:rsidRPr="003C5B66">
        <w:t xml:space="preserve">эмоционально-ценностного отношения к миру, явлениям жизни и искусства; </w:t>
      </w:r>
    </w:p>
    <w:p w:rsidR="00C04F6B" w:rsidRPr="003C5B66" w:rsidRDefault="00C04F6B" w:rsidP="00332225">
      <w:pPr>
        <w:pStyle w:val="Default0"/>
        <w:spacing w:after="27"/>
        <w:ind w:firstLine="540"/>
        <w:jc w:val="both"/>
      </w:pPr>
      <w:r w:rsidRPr="003C5B66">
        <w:t xml:space="preserve">• </w:t>
      </w:r>
      <w:r w:rsidRPr="003C5B66">
        <w:rPr>
          <w:b/>
          <w:bCs/>
        </w:rPr>
        <w:t xml:space="preserve">воспитание и развитие </w:t>
      </w:r>
      <w:r w:rsidRPr="003C5B66">
        <w:t xml:space="preserve">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 </w:t>
      </w:r>
    </w:p>
    <w:p w:rsidR="00C04F6B" w:rsidRPr="003C5B66" w:rsidRDefault="00C04F6B" w:rsidP="00332225">
      <w:pPr>
        <w:pStyle w:val="Default0"/>
        <w:spacing w:after="27"/>
        <w:ind w:firstLine="540"/>
        <w:jc w:val="both"/>
      </w:pPr>
      <w:r w:rsidRPr="003C5B66">
        <w:t xml:space="preserve">• </w:t>
      </w:r>
      <w:r w:rsidRPr="003C5B66">
        <w:rPr>
          <w:b/>
          <w:bCs/>
        </w:rPr>
        <w:t xml:space="preserve">освоение знаний </w:t>
      </w:r>
      <w:r w:rsidRPr="003C5B66">
        <w:t xml:space="preserve">о классическом и современном искусстве; ознакомление с выдающимися произведениями отечественной и зарубежной художественной культуры; </w:t>
      </w:r>
    </w:p>
    <w:p w:rsidR="00C04F6B" w:rsidRPr="003C5B66" w:rsidRDefault="00C04F6B" w:rsidP="00332225">
      <w:pPr>
        <w:pStyle w:val="Default0"/>
        <w:spacing w:after="27"/>
        <w:ind w:firstLine="540"/>
        <w:jc w:val="both"/>
      </w:pPr>
      <w:r w:rsidRPr="003C5B66">
        <w:t xml:space="preserve">• </w:t>
      </w:r>
      <w:r w:rsidRPr="003C5B66">
        <w:rPr>
          <w:b/>
          <w:bCs/>
        </w:rPr>
        <w:t xml:space="preserve">овладение практическими умениями и навыками </w:t>
      </w:r>
      <w:r w:rsidRPr="003C5B66">
        <w:t xml:space="preserve">художественно-творческой деятельности; </w:t>
      </w:r>
    </w:p>
    <w:p w:rsidR="00C04F6B" w:rsidRPr="003C5B66" w:rsidRDefault="00C04F6B" w:rsidP="002C373B">
      <w:pPr>
        <w:pStyle w:val="Default0"/>
        <w:ind w:firstLine="540"/>
        <w:jc w:val="both"/>
      </w:pPr>
      <w:r w:rsidRPr="003C5B66">
        <w:t xml:space="preserve">• </w:t>
      </w:r>
      <w:r w:rsidRPr="003C5B66">
        <w:rPr>
          <w:b/>
          <w:bCs/>
        </w:rPr>
        <w:t xml:space="preserve">формирование </w:t>
      </w:r>
      <w:r w:rsidRPr="003C5B66">
        <w:t xml:space="preserve">устойчивого интереса к искусству, художественным традициям своего народа и достижениям мировой культуры. </w:t>
      </w:r>
    </w:p>
    <w:p w:rsidR="00332225" w:rsidRPr="003C5B66" w:rsidRDefault="00C04F6B" w:rsidP="00332225">
      <w:pPr>
        <w:pStyle w:val="Default0"/>
        <w:jc w:val="center"/>
        <w:rPr>
          <w:i/>
          <w:iCs/>
        </w:rPr>
      </w:pPr>
      <w:r w:rsidRPr="003C5B66">
        <w:rPr>
          <w:i/>
          <w:iCs/>
        </w:rPr>
        <w:lastRenderedPageBreak/>
        <w:t>Требования к уровню подготовки выпускников</w:t>
      </w:r>
    </w:p>
    <w:p w:rsidR="00332225" w:rsidRPr="003C5B66" w:rsidRDefault="00C04F6B" w:rsidP="00332225">
      <w:pPr>
        <w:pStyle w:val="Default0"/>
        <w:jc w:val="center"/>
        <w:rPr>
          <w:b/>
          <w:bCs/>
          <w:i/>
          <w:iCs/>
        </w:rPr>
      </w:pPr>
      <w:r w:rsidRPr="003C5B66">
        <w:rPr>
          <w:b/>
          <w:bCs/>
          <w:i/>
          <w:iCs/>
        </w:rPr>
        <w:t>В результате изучения искусства ученик независимо от изучаемого раздела должен:</w:t>
      </w:r>
    </w:p>
    <w:p w:rsidR="00332225" w:rsidRPr="003C5B66" w:rsidRDefault="00C04F6B" w:rsidP="00332225">
      <w:pPr>
        <w:pStyle w:val="Default0"/>
        <w:ind w:firstLine="540"/>
        <w:jc w:val="both"/>
      </w:pPr>
      <w:r w:rsidRPr="003C5B66">
        <w:t xml:space="preserve">• ориентироваться в культурном многообразии окружающей действительности, наблюдать за разнообразными явлениями жизни и искусства в учебной и внеурочной деятельности, различать истинные и ложные ценности; </w:t>
      </w:r>
    </w:p>
    <w:p w:rsidR="00332225" w:rsidRPr="003C5B66" w:rsidRDefault="00C04F6B" w:rsidP="00332225">
      <w:pPr>
        <w:pStyle w:val="Default0"/>
        <w:ind w:firstLine="540"/>
        <w:jc w:val="both"/>
      </w:pPr>
      <w:r w:rsidRPr="003C5B66">
        <w:t xml:space="preserve">• организовывать свою творческую деятельность, определять ее цели и задачи, выбирать и применять на практике способы их достижения; </w:t>
      </w:r>
    </w:p>
    <w:p w:rsidR="00332225" w:rsidRPr="003C5B66" w:rsidRDefault="00C04F6B" w:rsidP="00332225">
      <w:pPr>
        <w:pStyle w:val="Default0"/>
        <w:ind w:firstLine="540"/>
        <w:jc w:val="both"/>
      </w:pPr>
      <w:r w:rsidRPr="003C5B66">
        <w:t xml:space="preserve">• мыслить образами, проводить сравнения и обобщения, выделять отдельные свойства и качества целостного явления; </w:t>
      </w:r>
    </w:p>
    <w:p w:rsidR="00332225" w:rsidRPr="003C5B66" w:rsidRDefault="00C04F6B" w:rsidP="00332225">
      <w:pPr>
        <w:pStyle w:val="Default0"/>
        <w:ind w:firstLine="540"/>
        <w:jc w:val="both"/>
      </w:pPr>
      <w:r w:rsidRPr="003C5B66">
        <w:t xml:space="preserve">• воспринимать эстетические ценности, высказывать мнение о достоинствах произведений высокого и массового искусства, видеть ассоциативные связи и осознавать их роль в творческой и исполнительской деятельности. </w:t>
      </w:r>
    </w:p>
    <w:p w:rsidR="00332225" w:rsidRPr="003C5B66" w:rsidRDefault="00C04F6B" w:rsidP="00332225">
      <w:pPr>
        <w:pStyle w:val="Default0"/>
        <w:ind w:firstLine="540"/>
        <w:jc w:val="both"/>
      </w:pPr>
      <w:r w:rsidRPr="003C5B66">
        <w:rPr>
          <w:b/>
          <w:bCs/>
        </w:rPr>
        <w:t xml:space="preserve">Личностными результатами </w:t>
      </w:r>
      <w:r w:rsidRPr="003C5B66">
        <w:t xml:space="preserve">изучения искусства являются: </w:t>
      </w:r>
    </w:p>
    <w:p w:rsidR="00332225" w:rsidRPr="003C5B66" w:rsidRDefault="00C04F6B" w:rsidP="00332225">
      <w:pPr>
        <w:pStyle w:val="Default0"/>
        <w:ind w:firstLine="540"/>
        <w:jc w:val="both"/>
      </w:pPr>
      <w:r w:rsidRPr="003C5B66">
        <w:t xml:space="preserve">• развитое эстетическое чувство, проявляющее себя в эмоционально-ценностном отношении к искусству и жизни; </w:t>
      </w:r>
    </w:p>
    <w:p w:rsidR="00332225" w:rsidRPr="003C5B66" w:rsidRDefault="00C04F6B" w:rsidP="00332225">
      <w:pPr>
        <w:pStyle w:val="Default0"/>
        <w:ind w:firstLine="540"/>
        <w:jc w:val="both"/>
      </w:pPr>
      <w:r w:rsidRPr="003C5B66">
        <w:t xml:space="preserve">• реализация творческого потенциала в процессе коллективной (или индивидуальной) художественно-эстетической деятельности при воплощении (создании) художественных образов; </w:t>
      </w:r>
    </w:p>
    <w:p w:rsidR="00332225" w:rsidRPr="003C5B66" w:rsidRDefault="00C04F6B" w:rsidP="00332225">
      <w:pPr>
        <w:pStyle w:val="Default0"/>
        <w:ind w:firstLine="540"/>
        <w:jc w:val="both"/>
      </w:pPr>
      <w:r w:rsidRPr="003C5B66">
        <w:t xml:space="preserve">• оценка и самооценка художественно-творческих возможностей; умение вести диалог, аргументировать свою позицию. </w:t>
      </w:r>
    </w:p>
    <w:p w:rsidR="00332225" w:rsidRPr="003C5B66" w:rsidRDefault="00332225" w:rsidP="00E76B25">
      <w:pPr>
        <w:pStyle w:val="Default0"/>
        <w:jc w:val="both"/>
      </w:pPr>
    </w:p>
    <w:p w:rsidR="00C04F6B" w:rsidRPr="003C5B66" w:rsidRDefault="00C04F6B" w:rsidP="003C5B66">
      <w:pPr>
        <w:pStyle w:val="Default0"/>
        <w:ind w:firstLine="540"/>
        <w:jc w:val="both"/>
        <w:rPr>
          <w:b/>
          <w:bCs/>
          <w:i/>
          <w:iCs/>
        </w:rPr>
      </w:pPr>
      <w:r w:rsidRPr="003C5B66">
        <w:rPr>
          <w:b/>
          <w:bCs/>
          <w:i/>
          <w:iCs/>
        </w:rPr>
        <w:t xml:space="preserve">Изучение технологии </w:t>
      </w:r>
      <w:r w:rsidRPr="002C373B">
        <w:rPr>
          <w:bCs/>
          <w:iCs/>
        </w:rPr>
        <w:t>на ступени основного общего образования направлено на достижение следующих целей:</w:t>
      </w:r>
    </w:p>
    <w:p w:rsidR="003C5B66" w:rsidRPr="003C5B66" w:rsidRDefault="00C04F6B" w:rsidP="009B3265">
      <w:pPr>
        <w:widowControl/>
        <w:numPr>
          <w:ilvl w:val="0"/>
          <w:numId w:val="28"/>
        </w:numPr>
        <w:spacing w:after="27"/>
        <w:ind w:left="0" w:firstLine="540"/>
        <w:jc w:val="both"/>
        <w:rPr>
          <w:rFonts w:eastAsia="Times New Roman"/>
          <w:color w:val="000000"/>
          <w:lang w:val="ru-RU"/>
        </w:rPr>
      </w:pPr>
      <w:r w:rsidRPr="003C5B66">
        <w:rPr>
          <w:rFonts w:eastAsia="Times New Roman"/>
          <w:b/>
          <w:bCs/>
          <w:color w:val="000000"/>
          <w:lang w:val="ru-RU"/>
        </w:rPr>
        <w:t xml:space="preserve">освоение </w:t>
      </w:r>
      <w:r w:rsidRPr="003C5B66">
        <w:rPr>
          <w:rFonts w:eastAsia="Times New Roman"/>
          <w:color w:val="000000"/>
          <w:lang w:val="ru-RU"/>
        </w:rPr>
        <w:t xml:space="preserve">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3C5B66" w:rsidRPr="003C5B66" w:rsidRDefault="00C04F6B" w:rsidP="009B3265">
      <w:pPr>
        <w:widowControl/>
        <w:numPr>
          <w:ilvl w:val="0"/>
          <w:numId w:val="28"/>
        </w:numPr>
        <w:spacing w:after="27"/>
        <w:ind w:left="0" w:firstLine="540"/>
        <w:jc w:val="both"/>
        <w:rPr>
          <w:rFonts w:eastAsia="Times New Roman"/>
          <w:color w:val="000000"/>
          <w:lang w:val="ru-RU"/>
        </w:rPr>
      </w:pPr>
      <w:r w:rsidRPr="003C5B66">
        <w:rPr>
          <w:rFonts w:eastAsia="Times New Roman"/>
          <w:b/>
          <w:bCs/>
          <w:color w:val="000000"/>
          <w:lang w:val="ru-RU"/>
        </w:rPr>
        <w:t xml:space="preserve">овладение </w:t>
      </w:r>
      <w:proofErr w:type="spellStart"/>
      <w:r w:rsidRPr="003C5B66">
        <w:rPr>
          <w:rFonts w:eastAsia="Times New Roman"/>
          <w:color w:val="000000"/>
          <w:lang w:val="ru-RU"/>
        </w:rPr>
        <w:t>общетрудовыми</w:t>
      </w:r>
      <w:proofErr w:type="spellEnd"/>
      <w:r w:rsidRPr="003C5B66">
        <w:rPr>
          <w:rFonts w:eastAsia="Times New Roman"/>
          <w:color w:val="000000"/>
          <w:lang w:val="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3C5B66" w:rsidRPr="003C5B66" w:rsidRDefault="00C04F6B" w:rsidP="009B3265">
      <w:pPr>
        <w:widowControl/>
        <w:numPr>
          <w:ilvl w:val="0"/>
          <w:numId w:val="28"/>
        </w:numPr>
        <w:spacing w:after="27"/>
        <w:ind w:left="0" w:firstLine="540"/>
        <w:jc w:val="both"/>
        <w:rPr>
          <w:rFonts w:eastAsia="Times New Roman"/>
          <w:color w:val="000000"/>
          <w:lang w:val="ru-RU"/>
        </w:rPr>
      </w:pPr>
      <w:r w:rsidRPr="003C5B66">
        <w:rPr>
          <w:rFonts w:eastAsia="Times New Roman"/>
          <w:b/>
          <w:bCs/>
          <w:color w:val="000000"/>
          <w:lang w:val="ru-RU"/>
        </w:rPr>
        <w:t xml:space="preserve">развитие </w:t>
      </w:r>
      <w:r w:rsidRPr="003C5B66">
        <w:rPr>
          <w:rFonts w:eastAsia="Times New Roman"/>
          <w:color w:val="000000"/>
          <w:lang w:val="ru-RU"/>
        </w:rPr>
        <w:t xml:space="preserve">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3C5B66" w:rsidRPr="003C5B66" w:rsidRDefault="00C04F6B" w:rsidP="009B3265">
      <w:pPr>
        <w:widowControl/>
        <w:numPr>
          <w:ilvl w:val="0"/>
          <w:numId w:val="28"/>
        </w:numPr>
        <w:spacing w:after="27"/>
        <w:ind w:left="0" w:firstLine="540"/>
        <w:jc w:val="both"/>
        <w:rPr>
          <w:rFonts w:eastAsia="Times New Roman"/>
          <w:color w:val="000000"/>
          <w:lang w:val="ru-RU"/>
        </w:rPr>
      </w:pPr>
      <w:r w:rsidRPr="003C5B66">
        <w:rPr>
          <w:rFonts w:eastAsia="Times New Roman"/>
          <w:b/>
          <w:bCs/>
          <w:color w:val="000000"/>
          <w:lang w:val="ru-RU"/>
        </w:rPr>
        <w:t xml:space="preserve">воспитание </w:t>
      </w:r>
      <w:r w:rsidRPr="003C5B66">
        <w:rPr>
          <w:rFonts w:eastAsia="Times New Roman"/>
          <w:color w:val="000000"/>
          <w:lang w:val="ru-RU"/>
        </w:rPr>
        <w:t>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C5B66" w:rsidRPr="002C373B" w:rsidRDefault="00C04F6B" w:rsidP="009B3265">
      <w:pPr>
        <w:widowControl/>
        <w:numPr>
          <w:ilvl w:val="0"/>
          <w:numId w:val="28"/>
        </w:numPr>
        <w:spacing w:after="27"/>
        <w:ind w:left="0" w:firstLine="540"/>
        <w:jc w:val="both"/>
        <w:rPr>
          <w:rFonts w:eastAsia="Times New Roman"/>
          <w:color w:val="000000"/>
          <w:lang w:val="ru-RU"/>
        </w:rPr>
      </w:pPr>
      <w:r w:rsidRPr="003C5B66">
        <w:rPr>
          <w:rFonts w:eastAsia="Times New Roman"/>
          <w:b/>
          <w:bCs/>
          <w:color w:val="000000"/>
          <w:lang w:val="ru-RU"/>
        </w:rPr>
        <w:t xml:space="preserve">получение </w:t>
      </w:r>
      <w:r w:rsidRPr="003C5B66">
        <w:rPr>
          <w:rFonts w:eastAsia="Times New Roman"/>
          <w:color w:val="000000"/>
          <w:lang w:val="ru-RU"/>
        </w:rPr>
        <w:t xml:space="preserve">опыта применения политехнических и технологических знаний и умений в самостоятельной практической деятельности. </w:t>
      </w:r>
    </w:p>
    <w:p w:rsidR="003C5B66" w:rsidRPr="003C5B66" w:rsidRDefault="00C04F6B" w:rsidP="003C5B66">
      <w:pPr>
        <w:widowControl/>
        <w:ind w:firstLine="540"/>
        <w:jc w:val="center"/>
        <w:rPr>
          <w:rFonts w:eastAsia="Times New Roman"/>
          <w:i/>
          <w:iCs/>
          <w:color w:val="000000"/>
          <w:lang w:val="ru-RU"/>
        </w:rPr>
      </w:pPr>
      <w:r w:rsidRPr="003C5B66">
        <w:rPr>
          <w:rFonts w:eastAsia="Times New Roman"/>
          <w:i/>
          <w:iCs/>
          <w:color w:val="000000"/>
          <w:lang w:val="ru-RU"/>
        </w:rPr>
        <w:t>Требования к уровню подготовки выпускников</w:t>
      </w:r>
    </w:p>
    <w:p w:rsidR="003C5B66" w:rsidRPr="003C5B66" w:rsidRDefault="00C04F6B" w:rsidP="003C5B66">
      <w:pPr>
        <w:widowControl/>
        <w:ind w:firstLine="540"/>
        <w:jc w:val="center"/>
        <w:rPr>
          <w:rFonts w:eastAsia="Times New Roman"/>
          <w:b/>
          <w:bCs/>
          <w:color w:val="000000"/>
          <w:lang w:val="ru-RU"/>
        </w:rPr>
      </w:pPr>
      <w:proofErr w:type="spellStart"/>
      <w:r w:rsidRPr="003C5B66">
        <w:rPr>
          <w:rFonts w:eastAsia="Times New Roman"/>
          <w:b/>
          <w:bCs/>
          <w:color w:val="000000"/>
          <w:lang w:val="ru-RU"/>
        </w:rPr>
        <w:t>Общетехнологические</w:t>
      </w:r>
      <w:proofErr w:type="spellEnd"/>
      <w:r w:rsidRPr="003C5B66">
        <w:rPr>
          <w:rFonts w:eastAsia="Times New Roman"/>
          <w:b/>
          <w:bCs/>
          <w:color w:val="000000"/>
          <w:lang w:val="ru-RU"/>
        </w:rPr>
        <w:t>, трудовые умения и способы деятельности</w:t>
      </w:r>
    </w:p>
    <w:p w:rsidR="003C5B66" w:rsidRPr="003C5B66" w:rsidRDefault="00C04F6B" w:rsidP="003C5B66">
      <w:pPr>
        <w:widowControl/>
        <w:ind w:firstLine="540"/>
        <w:jc w:val="center"/>
        <w:rPr>
          <w:rFonts w:eastAsia="Times New Roman"/>
          <w:b/>
          <w:bCs/>
          <w:color w:val="000000"/>
          <w:lang w:val="ru-RU"/>
        </w:rPr>
      </w:pPr>
      <w:r w:rsidRPr="003C5B66">
        <w:rPr>
          <w:rFonts w:eastAsia="Times New Roman"/>
          <w:b/>
          <w:bCs/>
          <w:i/>
          <w:iCs/>
          <w:color w:val="000000"/>
          <w:lang w:val="ru-RU"/>
        </w:rPr>
        <w:t>В результате изучения технологии ученик независимо от изучаемого раздела должен</w:t>
      </w:r>
      <w:r w:rsidRPr="003C5B66">
        <w:rPr>
          <w:rFonts w:eastAsia="Times New Roman"/>
          <w:b/>
          <w:bCs/>
          <w:color w:val="000000"/>
          <w:lang w:val="ru-RU"/>
        </w:rPr>
        <w:t>:</w:t>
      </w:r>
    </w:p>
    <w:p w:rsidR="00C04F6B" w:rsidRPr="003C5B66" w:rsidRDefault="00C04F6B" w:rsidP="003C5B66">
      <w:pPr>
        <w:widowControl/>
        <w:ind w:firstLine="540"/>
        <w:jc w:val="both"/>
        <w:rPr>
          <w:rFonts w:eastAsia="Times New Roman"/>
          <w:color w:val="000000"/>
          <w:lang w:val="ru-RU"/>
        </w:rPr>
      </w:pPr>
      <w:r w:rsidRPr="003C5B66">
        <w:rPr>
          <w:rFonts w:eastAsia="Times New Roman"/>
          <w:b/>
          <w:bCs/>
          <w:color w:val="000000"/>
          <w:lang w:val="ru-RU"/>
        </w:rPr>
        <w:t xml:space="preserve">знать/понимать </w:t>
      </w:r>
    </w:p>
    <w:p w:rsidR="00C04F6B" w:rsidRPr="003C5B66" w:rsidRDefault="00C04F6B" w:rsidP="009B3265">
      <w:pPr>
        <w:widowControl/>
        <w:numPr>
          <w:ilvl w:val="0"/>
          <w:numId w:val="29"/>
        </w:numPr>
        <w:ind w:left="0" w:firstLine="540"/>
        <w:jc w:val="both"/>
        <w:rPr>
          <w:rFonts w:eastAsia="Times New Roman"/>
          <w:color w:val="000000"/>
          <w:lang w:val="ru-RU"/>
        </w:rPr>
      </w:pPr>
      <w:r w:rsidRPr="003C5B66">
        <w:rPr>
          <w:rFonts w:eastAsia="Times New Roman"/>
          <w:color w:val="000000"/>
          <w:lang w:val="ru-RU"/>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
    <w:p w:rsidR="00C04F6B" w:rsidRPr="003C5B66" w:rsidRDefault="00C04F6B" w:rsidP="003C5B66">
      <w:pPr>
        <w:widowControl/>
        <w:ind w:firstLine="540"/>
        <w:jc w:val="both"/>
        <w:rPr>
          <w:rFonts w:eastAsia="Times New Roman"/>
          <w:color w:val="000000"/>
          <w:lang w:val="ru-RU"/>
        </w:rPr>
      </w:pPr>
      <w:r w:rsidRPr="003C5B66">
        <w:rPr>
          <w:rFonts w:eastAsia="Times New Roman"/>
          <w:b/>
          <w:bCs/>
          <w:color w:val="000000"/>
          <w:lang w:val="ru-RU"/>
        </w:rPr>
        <w:t xml:space="preserve">уметь </w:t>
      </w:r>
    </w:p>
    <w:p w:rsidR="00C04F6B" w:rsidRPr="003C5B66" w:rsidRDefault="00C04F6B" w:rsidP="009B3265">
      <w:pPr>
        <w:widowControl/>
        <w:numPr>
          <w:ilvl w:val="0"/>
          <w:numId w:val="29"/>
        </w:numPr>
        <w:spacing w:after="47"/>
        <w:ind w:left="0" w:firstLine="540"/>
        <w:jc w:val="both"/>
        <w:rPr>
          <w:rFonts w:eastAsia="Times New Roman"/>
          <w:color w:val="000000"/>
          <w:lang w:val="ru-RU"/>
        </w:rPr>
      </w:pPr>
      <w:r w:rsidRPr="003C5B66">
        <w:rPr>
          <w:rFonts w:eastAsia="Times New Roman"/>
          <w:color w:val="000000"/>
          <w:lang w:val="ru-RU"/>
        </w:rPr>
        <w:lastRenderedPageBreak/>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C04F6B" w:rsidRPr="003C5B66" w:rsidRDefault="00C04F6B" w:rsidP="009B3265">
      <w:pPr>
        <w:widowControl/>
        <w:numPr>
          <w:ilvl w:val="0"/>
          <w:numId w:val="29"/>
        </w:numPr>
        <w:ind w:left="0" w:firstLine="540"/>
        <w:jc w:val="both"/>
        <w:rPr>
          <w:rFonts w:eastAsia="Times New Roman"/>
          <w:color w:val="000000"/>
          <w:lang w:val="ru-RU"/>
        </w:rPr>
      </w:pPr>
      <w:r w:rsidRPr="003C5B66">
        <w:rPr>
          <w:rFonts w:eastAsia="Times New Roman"/>
          <w:color w:val="000000"/>
          <w:lang w:val="ru-RU"/>
        </w:rPr>
        <w:t xml:space="preserve">использовать приобретенные знания и умения в практической деятельности и повседневной жизни для: </w:t>
      </w:r>
    </w:p>
    <w:p w:rsidR="00C04F6B" w:rsidRPr="003C5B66" w:rsidRDefault="00C04F6B" w:rsidP="003C5B66">
      <w:pPr>
        <w:widowControl/>
        <w:ind w:firstLine="540"/>
        <w:jc w:val="both"/>
        <w:rPr>
          <w:rFonts w:eastAsia="Times New Roman"/>
          <w:color w:val="000000"/>
          <w:lang w:val="ru-RU"/>
        </w:rPr>
      </w:pPr>
      <w:r w:rsidRPr="003C5B66">
        <w:rPr>
          <w:rFonts w:eastAsia="Times New Roman"/>
          <w:color w:val="000000"/>
          <w:lang w:val="ru-RU"/>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 </w:t>
      </w:r>
    </w:p>
    <w:p w:rsidR="003C5B66" w:rsidRPr="003C5B66" w:rsidRDefault="003C5B66" w:rsidP="00332225">
      <w:pPr>
        <w:pStyle w:val="Default0"/>
        <w:ind w:firstLine="540"/>
        <w:jc w:val="both"/>
        <w:rPr>
          <w:b/>
          <w:bCs/>
          <w:i/>
          <w:iCs/>
        </w:rPr>
      </w:pPr>
    </w:p>
    <w:p w:rsidR="00C04F6B" w:rsidRPr="002C373B" w:rsidRDefault="00C04F6B" w:rsidP="00332225">
      <w:pPr>
        <w:pStyle w:val="Default0"/>
        <w:ind w:firstLine="540"/>
        <w:jc w:val="both"/>
      </w:pPr>
      <w:r w:rsidRPr="002C373B">
        <w:rPr>
          <w:b/>
          <w:bCs/>
          <w:i/>
          <w:iCs/>
        </w:rPr>
        <w:t xml:space="preserve">Изучение основ безопасности жизнедеятельности </w:t>
      </w:r>
      <w:r w:rsidRPr="002C373B">
        <w:rPr>
          <w:bCs/>
          <w:iCs/>
        </w:rPr>
        <w:t>на ступени основного общего образования направлено на достижение следующих целей:</w:t>
      </w:r>
      <w:r w:rsidRPr="002C373B">
        <w:rPr>
          <w:b/>
          <w:bCs/>
          <w:i/>
          <w:iCs/>
        </w:rPr>
        <w:t xml:space="preserve"> </w:t>
      </w:r>
    </w:p>
    <w:p w:rsidR="00C04F6B" w:rsidRPr="002C373B" w:rsidRDefault="00C04F6B" w:rsidP="00332225">
      <w:pPr>
        <w:pStyle w:val="Default0"/>
        <w:spacing w:after="14"/>
        <w:ind w:firstLine="540"/>
        <w:jc w:val="both"/>
      </w:pPr>
      <w:r w:rsidRPr="002C373B">
        <w:t xml:space="preserve">• </w:t>
      </w:r>
      <w:r w:rsidRPr="002C373B">
        <w:rPr>
          <w:b/>
          <w:bCs/>
        </w:rPr>
        <w:t xml:space="preserve">освоение знаний </w:t>
      </w:r>
      <w:r w:rsidRPr="002C373B">
        <w:t xml:space="preserve">о здоровом образе жизни; опасных и чрезвычайных ситуациях и основах безопасного поведения при их возникновении; </w:t>
      </w:r>
    </w:p>
    <w:p w:rsidR="003C5B66" w:rsidRPr="002C373B" w:rsidRDefault="00C04F6B" w:rsidP="003C5B66">
      <w:pPr>
        <w:pStyle w:val="Default0"/>
        <w:spacing w:after="14"/>
        <w:ind w:firstLine="540"/>
        <w:jc w:val="both"/>
      </w:pPr>
      <w:r w:rsidRPr="002C373B">
        <w:t xml:space="preserve">• </w:t>
      </w:r>
      <w:r w:rsidRPr="002C373B">
        <w:rPr>
          <w:b/>
          <w:bCs/>
        </w:rPr>
        <w:t xml:space="preserve">развитие </w:t>
      </w:r>
      <w:r w:rsidRPr="002C373B">
        <w:t xml:space="preserve">качеств личности, необходимых для ведения здорового образа жизни, обеспечения безопасного поведения в опасных и чрезвычайных ситуациях; </w:t>
      </w:r>
    </w:p>
    <w:p w:rsidR="00C04F6B" w:rsidRPr="002C373B" w:rsidRDefault="00C04F6B" w:rsidP="003C5B66">
      <w:pPr>
        <w:pStyle w:val="Default0"/>
        <w:spacing w:after="14"/>
        <w:ind w:firstLine="540"/>
        <w:jc w:val="both"/>
      </w:pPr>
      <w:r w:rsidRPr="002C373B">
        <w:t xml:space="preserve">• </w:t>
      </w:r>
      <w:r w:rsidRPr="002C373B">
        <w:rPr>
          <w:b/>
          <w:bCs/>
        </w:rPr>
        <w:t xml:space="preserve">воспитание </w:t>
      </w:r>
      <w:r w:rsidRPr="002C373B">
        <w:t xml:space="preserve">чувства ответственности за личную безопасность, ценностного отношения к своему здоровью и жизни; </w:t>
      </w:r>
    </w:p>
    <w:p w:rsidR="003C5B66" w:rsidRPr="002C373B" w:rsidRDefault="00C04F6B" w:rsidP="002C373B">
      <w:pPr>
        <w:pStyle w:val="Default0"/>
        <w:ind w:firstLine="540"/>
        <w:jc w:val="both"/>
      </w:pPr>
      <w:r w:rsidRPr="002C373B">
        <w:rPr>
          <w:b/>
          <w:bCs/>
        </w:rPr>
        <w:t xml:space="preserve">• овладение умениями </w:t>
      </w:r>
      <w:r w:rsidRPr="002C373B">
        <w:t xml:space="preserve">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3C5B66" w:rsidRPr="002C373B" w:rsidRDefault="00C04F6B" w:rsidP="003C5B66">
      <w:pPr>
        <w:pStyle w:val="Default0"/>
        <w:ind w:firstLine="540"/>
        <w:jc w:val="center"/>
        <w:rPr>
          <w:i/>
          <w:iCs/>
        </w:rPr>
      </w:pPr>
      <w:r w:rsidRPr="002C373B">
        <w:rPr>
          <w:i/>
          <w:iCs/>
        </w:rPr>
        <w:t>Требования к уровню подготовки выпускников</w:t>
      </w:r>
    </w:p>
    <w:p w:rsidR="003C5B66" w:rsidRPr="002C373B" w:rsidRDefault="00C04F6B" w:rsidP="003C5B66">
      <w:pPr>
        <w:pStyle w:val="Default0"/>
        <w:ind w:firstLine="540"/>
        <w:jc w:val="center"/>
        <w:rPr>
          <w:b/>
          <w:bCs/>
          <w:i/>
          <w:iCs/>
        </w:rPr>
      </w:pPr>
      <w:r w:rsidRPr="002C373B">
        <w:rPr>
          <w:b/>
          <w:bCs/>
          <w:i/>
          <w:iCs/>
        </w:rPr>
        <w:t>В результате изучения основ безопасности жизнедеятельности ученик должен</w:t>
      </w:r>
      <w:r w:rsidR="003C5B66" w:rsidRPr="002C373B">
        <w:rPr>
          <w:b/>
          <w:bCs/>
          <w:i/>
          <w:iCs/>
        </w:rPr>
        <w:t xml:space="preserve">: </w:t>
      </w:r>
    </w:p>
    <w:p w:rsidR="00C04F6B" w:rsidRPr="002C373B" w:rsidRDefault="00C04F6B" w:rsidP="003C5B66">
      <w:pPr>
        <w:pStyle w:val="Default0"/>
        <w:ind w:firstLine="540"/>
      </w:pPr>
      <w:r w:rsidRPr="002C373B">
        <w:rPr>
          <w:b/>
          <w:bCs/>
        </w:rPr>
        <w:t>знать/понимать</w:t>
      </w:r>
    </w:p>
    <w:p w:rsidR="00C04F6B" w:rsidRPr="003C5B66" w:rsidRDefault="00C04F6B" w:rsidP="00332225">
      <w:pPr>
        <w:pStyle w:val="Default0"/>
        <w:spacing w:after="14"/>
        <w:ind w:firstLine="540"/>
        <w:jc w:val="both"/>
      </w:pPr>
      <w:r w:rsidRPr="002C373B">
        <w:t>• основы здорового</w:t>
      </w:r>
      <w:r w:rsidRPr="003C5B66">
        <w:t xml:space="preserve"> образа жизни; факторы, укрепляющие и разрушающие здоровье; вредные привычки и их профилактику; </w:t>
      </w:r>
    </w:p>
    <w:p w:rsidR="00C04F6B" w:rsidRPr="003C5B66" w:rsidRDefault="00C04F6B" w:rsidP="00332225">
      <w:pPr>
        <w:pStyle w:val="Default0"/>
        <w:spacing w:after="14"/>
        <w:ind w:firstLine="540"/>
        <w:jc w:val="both"/>
      </w:pPr>
      <w:r w:rsidRPr="003C5B66">
        <w:t xml:space="preserve">• правила безопасного поведения в чрезвычайных ситуациях социального, природного и техногенного характера; </w:t>
      </w:r>
    </w:p>
    <w:p w:rsidR="00C04F6B" w:rsidRPr="003C5B66" w:rsidRDefault="00C04F6B" w:rsidP="00332225">
      <w:pPr>
        <w:pStyle w:val="Default0"/>
        <w:ind w:firstLine="540"/>
        <w:jc w:val="both"/>
      </w:pPr>
      <w:r w:rsidRPr="003C5B66">
        <w:t xml:space="preserve">•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 </w:t>
      </w:r>
    </w:p>
    <w:p w:rsidR="00C04F6B" w:rsidRPr="003C5B66" w:rsidRDefault="00C04F6B" w:rsidP="00332225">
      <w:pPr>
        <w:pStyle w:val="Default0"/>
        <w:ind w:firstLine="540"/>
        <w:jc w:val="both"/>
      </w:pPr>
      <w:r w:rsidRPr="003C5B66">
        <w:rPr>
          <w:b/>
          <w:bCs/>
        </w:rPr>
        <w:t xml:space="preserve">уметь </w:t>
      </w:r>
    </w:p>
    <w:p w:rsidR="00C04F6B" w:rsidRPr="003C5B66" w:rsidRDefault="00C04F6B" w:rsidP="00332225">
      <w:pPr>
        <w:pStyle w:val="Default0"/>
        <w:spacing w:after="14"/>
        <w:ind w:firstLine="540"/>
        <w:jc w:val="both"/>
      </w:pPr>
      <w:r w:rsidRPr="003C5B66">
        <w:t xml:space="preserve">• действовать при возникновении пожара в жилище и использовать подручные средства для ликвидации очагов возгорания; </w:t>
      </w:r>
    </w:p>
    <w:p w:rsidR="00C04F6B" w:rsidRPr="003C5B66" w:rsidRDefault="00C04F6B" w:rsidP="00332225">
      <w:pPr>
        <w:pStyle w:val="Default0"/>
        <w:spacing w:after="14"/>
        <w:ind w:firstLine="540"/>
        <w:jc w:val="both"/>
      </w:pPr>
      <w:r w:rsidRPr="003C5B66">
        <w:t xml:space="preserve">• соблюдать правила поведения на воде, оказывать помощь утопающему; </w:t>
      </w:r>
    </w:p>
    <w:p w:rsidR="00C04F6B" w:rsidRPr="003C5B66" w:rsidRDefault="00C04F6B" w:rsidP="00332225">
      <w:pPr>
        <w:pStyle w:val="Default0"/>
        <w:spacing w:after="14"/>
        <w:ind w:firstLine="540"/>
        <w:jc w:val="both"/>
      </w:pPr>
      <w:r w:rsidRPr="003C5B66">
        <w:t xml:space="preserve">• оказывать первую медицинскую помощь при ожогах, отморожениях, ушибах, кровотечениях; </w:t>
      </w:r>
    </w:p>
    <w:p w:rsidR="00C04F6B" w:rsidRPr="003C5B66" w:rsidRDefault="00C04F6B" w:rsidP="00332225">
      <w:pPr>
        <w:pStyle w:val="Default0"/>
        <w:spacing w:after="14"/>
        <w:ind w:firstLine="540"/>
        <w:jc w:val="both"/>
      </w:pPr>
      <w:r w:rsidRPr="003C5B66">
        <w:lastRenderedPageBreak/>
        <w:t xml:space="preserve">•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 </w:t>
      </w:r>
    </w:p>
    <w:p w:rsidR="00C04F6B" w:rsidRPr="003C5B66" w:rsidRDefault="00C04F6B" w:rsidP="00332225">
      <w:pPr>
        <w:pStyle w:val="Default0"/>
        <w:spacing w:after="14"/>
        <w:ind w:firstLine="540"/>
        <w:jc w:val="both"/>
      </w:pPr>
      <w:r w:rsidRPr="003C5B66">
        <w:t xml:space="preserve">• вести себя в криминогенных ситуациях и в местах большого скопления людей; </w:t>
      </w:r>
    </w:p>
    <w:p w:rsidR="00C04F6B" w:rsidRPr="003C5B66" w:rsidRDefault="00C04F6B" w:rsidP="00332225">
      <w:pPr>
        <w:pStyle w:val="Default0"/>
        <w:ind w:firstLine="540"/>
        <w:jc w:val="both"/>
      </w:pPr>
      <w:r w:rsidRPr="003C5B66">
        <w:t xml:space="preserve">•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C04F6B" w:rsidRPr="003C5B66" w:rsidRDefault="00C04F6B" w:rsidP="00332225">
      <w:pPr>
        <w:pStyle w:val="Default0"/>
        <w:ind w:firstLine="540"/>
        <w:jc w:val="both"/>
      </w:pPr>
      <w:r w:rsidRPr="003C5B66">
        <w:rPr>
          <w:b/>
          <w:bCs/>
        </w:rPr>
        <w:t xml:space="preserve">использовать полученные знания и умения в практической деятельности и повседневной жизни </w:t>
      </w:r>
      <w:r w:rsidRPr="003C5B66">
        <w:t xml:space="preserve">для: </w:t>
      </w:r>
    </w:p>
    <w:p w:rsidR="00C04F6B" w:rsidRPr="003C5B66" w:rsidRDefault="00C04F6B" w:rsidP="00332225">
      <w:pPr>
        <w:pStyle w:val="Default0"/>
        <w:spacing w:after="27"/>
        <w:ind w:firstLine="540"/>
        <w:jc w:val="both"/>
      </w:pPr>
      <w:r w:rsidRPr="003C5B66">
        <w:t xml:space="preserve">• обеспечения личной безопасности на улицах и дорогах; </w:t>
      </w:r>
    </w:p>
    <w:p w:rsidR="00C04F6B" w:rsidRPr="003C5B66" w:rsidRDefault="00C04F6B" w:rsidP="00332225">
      <w:pPr>
        <w:pStyle w:val="Default0"/>
        <w:spacing w:after="27"/>
        <w:ind w:firstLine="540"/>
        <w:jc w:val="both"/>
      </w:pPr>
      <w:r w:rsidRPr="003C5B66">
        <w:t xml:space="preserve">• соблюдения мер предосторожности и правил поведения в общественном транспорте; </w:t>
      </w:r>
    </w:p>
    <w:p w:rsidR="00C04F6B" w:rsidRPr="003C5B66" w:rsidRDefault="00C04F6B" w:rsidP="00332225">
      <w:pPr>
        <w:pStyle w:val="Default0"/>
        <w:spacing w:after="27"/>
        <w:ind w:firstLine="540"/>
        <w:jc w:val="both"/>
      </w:pPr>
      <w:r w:rsidRPr="003C5B66">
        <w:t xml:space="preserve">• пользования бытовыми приборами и инструментами; </w:t>
      </w:r>
    </w:p>
    <w:p w:rsidR="00C04F6B" w:rsidRPr="003C5B66" w:rsidRDefault="00C04F6B" w:rsidP="00332225">
      <w:pPr>
        <w:pStyle w:val="Default0"/>
        <w:spacing w:after="27"/>
        <w:ind w:firstLine="540"/>
        <w:jc w:val="both"/>
      </w:pPr>
      <w:r w:rsidRPr="003C5B66">
        <w:t xml:space="preserve">• проявления бдительности, безопасного поведения при угрозе террористического акта; </w:t>
      </w:r>
    </w:p>
    <w:p w:rsidR="00C04F6B" w:rsidRPr="003C5B66" w:rsidRDefault="00C04F6B" w:rsidP="00332225">
      <w:pPr>
        <w:pStyle w:val="Default0"/>
        <w:ind w:firstLine="540"/>
        <w:jc w:val="both"/>
      </w:pPr>
      <w:r w:rsidRPr="003C5B66">
        <w:t xml:space="preserve">• обращения в случае необходимости в соответствующие службы экстренной помощи. </w:t>
      </w:r>
    </w:p>
    <w:p w:rsidR="00C04F6B" w:rsidRPr="003C5B66" w:rsidRDefault="00C04F6B" w:rsidP="00332225">
      <w:pPr>
        <w:pStyle w:val="Default0"/>
        <w:ind w:firstLine="540"/>
        <w:jc w:val="both"/>
      </w:pPr>
    </w:p>
    <w:p w:rsidR="00C04F6B" w:rsidRPr="003C5B66" w:rsidRDefault="00C04F6B" w:rsidP="00332225">
      <w:pPr>
        <w:pStyle w:val="Default0"/>
        <w:ind w:firstLine="540"/>
        <w:jc w:val="both"/>
      </w:pPr>
      <w:r w:rsidRPr="003C5B66">
        <w:rPr>
          <w:b/>
          <w:bCs/>
          <w:i/>
          <w:iCs/>
        </w:rPr>
        <w:t xml:space="preserve">Изучение физической культуры </w:t>
      </w:r>
      <w:r w:rsidRPr="00921AE9">
        <w:rPr>
          <w:bCs/>
          <w:iCs/>
        </w:rPr>
        <w:t>на ступени основного общего образования направлено на достижение следующих целей:</w:t>
      </w:r>
      <w:r w:rsidRPr="003C5B66">
        <w:rPr>
          <w:b/>
          <w:bCs/>
          <w:i/>
          <w:iCs/>
        </w:rPr>
        <w:t xml:space="preserve"> </w:t>
      </w:r>
    </w:p>
    <w:p w:rsidR="003C5B66" w:rsidRPr="003C5B66" w:rsidRDefault="00C04F6B" w:rsidP="00332225">
      <w:pPr>
        <w:pStyle w:val="Default0"/>
        <w:spacing w:after="15"/>
        <w:ind w:firstLine="540"/>
        <w:jc w:val="both"/>
      </w:pPr>
      <w:r w:rsidRPr="003C5B66">
        <w:t xml:space="preserve">• </w:t>
      </w:r>
      <w:r w:rsidRPr="003C5B66">
        <w:rPr>
          <w:b/>
          <w:bCs/>
        </w:rPr>
        <w:t xml:space="preserve">развитие </w:t>
      </w:r>
      <w:r w:rsidRPr="003C5B66">
        <w:t xml:space="preserve">основных физических качеств и способностей, </w:t>
      </w:r>
    </w:p>
    <w:p w:rsidR="00C04F6B" w:rsidRPr="003C5B66" w:rsidRDefault="00C04F6B" w:rsidP="009B3265">
      <w:pPr>
        <w:pStyle w:val="Default0"/>
        <w:numPr>
          <w:ilvl w:val="0"/>
          <w:numId w:val="30"/>
        </w:numPr>
        <w:spacing w:after="15"/>
        <w:ind w:left="0" w:firstLine="540"/>
        <w:jc w:val="both"/>
      </w:pPr>
      <w:r w:rsidRPr="003C5B66">
        <w:rPr>
          <w:b/>
          <w:bCs/>
        </w:rPr>
        <w:t xml:space="preserve">укрепление </w:t>
      </w:r>
      <w:r w:rsidRPr="003C5B66">
        <w:t xml:space="preserve">здоровья, расширение функциональных возможностей организма; </w:t>
      </w:r>
    </w:p>
    <w:p w:rsidR="00C04F6B" w:rsidRPr="003C5B66" w:rsidRDefault="00C04F6B" w:rsidP="00332225">
      <w:pPr>
        <w:pStyle w:val="Default0"/>
        <w:spacing w:after="15"/>
        <w:ind w:firstLine="540"/>
        <w:jc w:val="both"/>
      </w:pPr>
      <w:r w:rsidRPr="003C5B66">
        <w:t xml:space="preserve">• </w:t>
      </w:r>
      <w:r w:rsidRPr="003C5B66">
        <w:rPr>
          <w:b/>
          <w:bCs/>
        </w:rPr>
        <w:t xml:space="preserve">формирование </w:t>
      </w:r>
      <w:r w:rsidRPr="003C5B66">
        <w:t xml:space="preserve">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C04F6B" w:rsidRPr="003C5B66" w:rsidRDefault="00C04F6B" w:rsidP="00332225">
      <w:pPr>
        <w:pStyle w:val="Default0"/>
        <w:ind w:firstLine="540"/>
        <w:jc w:val="both"/>
      </w:pPr>
      <w:r w:rsidRPr="003C5B66">
        <w:t xml:space="preserve">• </w:t>
      </w:r>
      <w:r w:rsidRPr="003C5B66">
        <w:rPr>
          <w:b/>
          <w:bCs/>
        </w:rPr>
        <w:t xml:space="preserve">воспитание </w:t>
      </w:r>
      <w:r w:rsidRPr="003C5B66">
        <w:t xml:space="preserve">устойчивых интересов и положительного эмоционально-ценностного </w:t>
      </w:r>
    </w:p>
    <w:p w:rsidR="00C04F6B" w:rsidRPr="003C5B66" w:rsidRDefault="00C04F6B" w:rsidP="00332225">
      <w:pPr>
        <w:pStyle w:val="Default0"/>
        <w:spacing w:after="28"/>
        <w:ind w:firstLine="540"/>
        <w:jc w:val="both"/>
      </w:pPr>
      <w:r w:rsidRPr="003C5B66">
        <w:t xml:space="preserve">отношения к физкультурно-оздоровительной и спортивно-оздоровительной деятельности; </w:t>
      </w:r>
    </w:p>
    <w:p w:rsidR="00C04F6B" w:rsidRPr="003C5B66" w:rsidRDefault="00C04F6B" w:rsidP="00332225">
      <w:pPr>
        <w:pStyle w:val="Default0"/>
        <w:ind w:firstLine="540"/>
        <w:jc w:val="both"/>
      </w:pPr>
      <w:r w:rsidRPr="003C5B66">
        <w:t xml:space="preserve">• </w:t>
      </w:r>
      <w:r w:rsidRPr="003C5B66">
        <w:rPr>
          <w:b/>
          <w:bCs/>
        </w:rPr>
        <w:t xml:space="preserve">освоение </w:t>
      </w:r>
      <w:r w:rsidRPr="003C5B66">
        <w:t xml:space="preserve">знаний о физической культуре и спорте, их истории и современном развитии, роли в формировании здорового образа жизни </w:t>
      </w:r>
    </w:p>
    <w:p w:rsidR="003C5B66" w:rsidRPr="003C5B66" w:rsidRDefault="00C04F6B" w:rsidP="003C5B66">
      <w:pPr>
        <w:pStyle w:val="Default0"/>
        <w:ind w:firstLine="540"/>
        <w:jc w:val="center"/>
        <w:rPr>
          <w:i/>
          <w:iCs/>
        </w:rPr>
      </w:pPr>
      <w:r w:rsidRPr="003C5B66">
        <w:rPr>
          <w:i/>
          <w:iCs/>
        </w:rPr>
        <w:t>Требования к уровню подготовки выпускников</w:t>
      </w:r>
    </w:p>
    <w:p w:rsidR="003C5B66" w:rsidRPr="003C5B66" w:rsidRDefault="00C04F6B" w:rsidP="003C5B66">
      <w:pPr>
        <w:pStyle w:val="Default0"/>
        <w:ind w:firstLine="540"/>
        <w:jc w:val="center"/>
        <w:rPr>
          <w:b/>
          <w:bCs/>
          <w:i/>
          <w:iCs/>
        </w:rPr>
      </w:pPr>
      <w:r w:rsidRPr="003C5B66">
        <w:rPr>
          <w:b/>
          <w:bCs/>
          <w:i/>
          <w:iCs/>
        </w:rPr>
        <w:t>В результате изучения физической культуры ученик должен:</w:t>
      </w:r>
    </w:p>
    <w:p w:rsidR="00C04F6B" w:rsidRPr="003C5B66" w:rsidRDefault="00C04F6B" w:rsidP="00332225">
      <w:pPr>
        <w:pStyle w:val="Default0"/>
        <w:ind w:firstLine="540"/>
        <w:jc w:val="both"/>
      </w:pPr>
      <w:r w:rsidRPr="003C5B66">
        <w:rPr>
          <w:b/>
          <w:bCs/>
        </w:rPr>
        <w:t xml:space="preserve">знать/понимать </w:t>
      </w:r>
    </w:p>
    <w:p w:rsidR="00C04F6B" w:rsidRPr="003C5B66" w:rsidRDefault="00C04F6B" w:rsidP="00332225">
      <w:pPr>
        <w:pStyle w:val="Default0"/>
        <w:spacing w:after="14"/>
        <w:ind w:firstLine="540"/>
        <w:jc w:val="both"/>
      </w:pPr>
      <w:r w:rsidRPr="003C5B66">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C04F6B" w:rsidRPr="003C5B66" w:rsidRDefault="00C04F6B" w:rsidP="00332225">
      <w:pPr>
        <w:pStyle w:val="Default0"/>
        <w:spacing w:after="14"/>
        <w:ind w:firstLine="540"/>
        <w:jc w:val="both"/>
      </w:pPr>
      <w:r w:rsidRPr="003C5B66">
        <w:t xml:space="preserve">• основы формирования двигательных действий и развития физических качеств; </w:t>
      </w:r>
    </w:p>
    <w:p w:rsidR="00C04F6B" w:rsidRPr="003C5B66" w:rsidRDefault="00C04F6B" w:rsidP="00332225">
      <w:pPr>
        <w:pStyle w:val="Default0"/>
        <w:ind w:firstLine="540"/>
        <w:jc w:val="both"/>
      </w:pPr>
      <w:r w:rsidRPr="003C5B66">
        <w:t xml:space="preserve">• способы закаливания организма и основные приемы самомассажа; </w:t>
      </w:r>
    </w:p>
    <w:p w:rsidR="00C04F6B" w:rsidRPr="003C5B66" w:rsidRDefault="00C04F6B" w:rsidP="00332225">
      <w:pPr>
        <w:pStyle w:val="Default0"/>
        <w:ind w:firstLine="540"/>
        <w:jc w:val="both"/>
      </w:pPr>
      <w:r w:rsidRPr="003C5B66">
        <w:rPr>
          <w:b/>
          <w:bCs/>
        </w:rPr>
        <w:t xml:space="preserve">уметь </w:t>
      </w:r>
    </w:p>
    <w:p w:rsidR="00C04F6B" w:rsidRPr="003C5B66" w:rsidRDefault="00C04F6B" w:rsidP="00332225">
      <w:pPr>
        <w:pStyle w:val="Default0"/>
        <w:spacing w:after="14"/>
        <w:ind w:firstLine="540"/>
        <w:jc w:val="both"/>
      </w:pPr>
      <w:r w:rsidRPr="003C5B66">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C04F6B" w:rsidRPr="003C5B66" w:rsidRDefault="00C04F6B" w:rsidP="00332225">
      <w:pPr>
        <w:pStyle w:val="Default0"/>
        <w:spacing w:after="14"/>
        <w:ind w:firstLine="540"/>
        <w:jc w:val="both"/>
      </w:pPr>
      <w:r w:rsidRPr="003C5B66">
        <w:t xml:space="preserve">• выполнять акробатические, гимнастические, легкоатлетические упражнения, технические действия в спортивных играх; </w:t>
      </w:r>
    </w:p>
    <w:p w:rsidR="00C04F6B" w:rsidRPr="003C5B66" w:rsidRDefault="00C04F6B" w:rsidP="00332225">
      <w:pPr>
        <w:pStyle w:val="Default0"/>
        <w:spacing w:after="14"/>
        <w:ind w:firstLine="540"/>
        <w:jc w:val="both"/>
      </w:pPr>
      <w:r w:rsidRPr="003C5B66">
        <w:t xml:space="preserve">•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 </w:t>
      </w:r>
    </w:p>
    <w:p w:rsidR="00C04F6B" w:rsidRPr="003C5B66" w:rsidRDefault="00C04F6B" w:rsidP="00332225">
      <w:pPr>
        <w:pStyle w:val="Default0"/>
        <w:spacing w:after="14"/>
        <w:ind w:firstLine="540"/>
        <w:jc w:val="both"/>
      </w:pPr>
      <w:r w:rsidRPr="003C5B66">
        <w:t xml:space="preserve">•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C04F6B" w:rsidRPr="003C5B66" w:rsidRDefault="00C04F6B" w:rsidP="00332225">
      <w:pPr>
        <w:pStyle w:val="Default0"/>
        <w:spacing w:after="14"/>
        <w:ind w:firstLine="540"/>
        <w:jc w:val="both"/>
      </w:pPr>
      <w:r w:rsidRPr="003C5B66">
        <w:t xml:space="preserve">• соблюдать безопасность при выполнении физических упражнений и проведении туристических походов; </w:t>
      </w:r>
    </w:p>
    <w:p w:rsidR="00C04F6B" w:rsidRPr="003C5B66" w:rsidRDefault="00C04F6B" w:rsidP="00332225">
      <w:pPr>
        <w:pStyle w:val="Default0"/>
        <w:ind w:firstLine="540"/>
        <w:jc w:val="both"/>
      </w:pPr>
      <w:r w:rsidRPr="003C5B66">
        <w:lastRenderedPageBreak/>
        <w:t xml:space="preserve">• осуществлять судейство школьных соревнований по одному из базовых видов спорта; </w:t>
      </w:r>
    </w:p>
    <w:p w:rsidR="00C04F6B" w:rsidRPr="003C5B66" w:rsidRDefault="00C04F6B" w:rsidP="00332225">
      <w:pPr>
        <w:pStyle w:val="Default0"/>
        <w:ind w:firstLine="540"/>
        <w:jc w:val="both"/>
      </w:pPr>
      <w:r w:rsidRPr="003C5B66">
        <w:rPr>
          <w:b/>
          <w:bCs/>
        </w:rPr>
        <w:t xml:space="preserve">использовать приобретенные знания и умения в практической деятельности и повседневной жизни </w:t>
      </w:r>
      <w:r w:rsidRPr="003C5B66">
        <w:t xml:space="preserve">для: </w:t>
      </w:r>
    </w:p>
    <w:p w:rsidR="00C04F6B" w:rsidRPr="003C5B66" w:rsidRDefault="00C04F6B" w:rsidP="00332225">
      <w:pPr>
        <w:pStyle w:val="Default0"/>
        <w:spacing w:after="14"/>
        <w:ind w:firstLine="540"/>
        <w:jc w:val="both"/>
      </w:pPr>
      <w:r w:rsidRPr="003C5B66">
        <w:t xml:space="preserve">• 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BD330E" w:rsidRDefault="00C04F6B" w:rsidP="00BD330E">
      <w:pPr>
        <w:pStyle w:val="Default0"/>
        <w:ind w:firstLine="540"/>
        <w:jc w:val="both"/>
      </w:pPr>
      <w:r w:rsidRPr="003C5B66">
        <w:t xml:space="preserve">• включения занятий физической культурой и спортом в активный отдых и досуг. </w:t>
      </w:r>
    </w:p>
    <w:p w:rsidR="00292B36" w:rsidRPr="00D25154" w:rsidRDefault="00292B36" w:rsidP="003C5B66">
      <w:pPr>
        <w:jc w:val="both"/>
        <w:rPr>
          <w:lang w:val="ru-RU"/>
        </w:rPr>
      </w:pPr>
    </w:p>
    <w:p w:rsidR="0074333A" w:rsidRPr="00D25154" w:rsidRDefault="0074333A" w:rsidP="008C493D">
      <w:pPr>
        <w:widowControl/>
        <w:autoSpaceDE/>
        <w:autoSpaceDN/>
        <w:adjustRightInd/>
        <w:jc w:val="center"/>
        <w:rPr>
          <w:rStyle w:val="Zag11"/>
          <w:rFonts w:eastAsia="@Arial Unicode MS"/>
          <w:b/>
          <w:lang w:val="ru-RU"/>
        </w:rPr>
      </w:pPr>
      <w:r w:rsidRPr="00D25154">
        <w:rPr>
          <w:rStyle w:val="Zag11"/>
          <w:rFonts w:eastAsia="@Arial Unicode MS"/>
          <w:b/>
          <w:lang w:val="ru-RU"/>
        </w:rPr>
        <w:t>1.3. Система оценки достижения планируемых результатов</w:t>
      </w:r>
    </w:p>
    <w:p w:rsidR="007601E9" w:rsidRDefault="0074333A" w:rsidP="008C493D">
      <w:pPr>
        <w:widowControl/>
        <w:autoSpaceDE/>
        <w:autoSpaceDN/>
        <w:adjustRightInd/>
        <w:jc w:val="center"/>
        <w:rPr>
          <w:rStyle w:val="Zag11"/>
          <w:lang w:val="ru-RU"/>
        </w:rPr>
      </w:pPr>
      <w:r w:rsidRPr="00D25154">
        <w:rPr>
          <w:rStyle w:val="Zag11"/>
          <w:rFonts w:eastAsia="@Arial Unicode MS"/>
          <w:b/>
          <w:lang w:val="ru-RU"/>
        </w:rPr>
        <w:t>освоения основной образовательной программы основного общего образования</w:t>
      </w:r>
    </w:p>
    <w:p w:rsidR="0074333A" w:rsidRPr="00D25154" w:rsidRDefault="00452CB1" w:rsidP="008C493D">
      <w:pPr>
        <w:widowControl/>
        <w:autoSpaceDE/>
        <w:autoSpaceDN/>
        <w:adjustRightInd/>
        <w:jc w:val="center"/>
        <w:rPr>
          <w:rStyle w:val="Zag11"/>
          <w:rFonts w:eastAsia="@Arial Unicode MS"/>
          <w:b/>
          <w:lang w:val="ru-RU"/>
        </w:rPr>
      </w:pPr>
      <w:r w:rsidRPr="00D25154">
        <w:rPr>
          <w:rStyle w:val="Zag11"/>
          <w:b/>
          <w:lang w:val="ru-RU"/>
        </w:rPr>
        <w:t>М</w:t>
      </w:r>
      <w:r w:rsidR="004E040D">
        <w:rPr>
          <w:rStyle w:val="Zag11"/>
          <w:b/>
          <w:lang w:val="ru-RU"/>
        </w:rPr>
        <w:t>Б</w:t>
      </w:r>
      <w:r w:rsidR="006D3ABE">
        <w:rPr>
          <w:rStyle w:val="Zag11"/>
          <w:b/>
          <w:lang w:val="ru-RU"/>
        </w:rPr>
        <w:t>ОУ «</w:t>
      </w:r>
      <w:r w:rsidR="00EB31EF">
        <w:rPr>
          <w:b/>
          <w:lang w:val="ru-RU"/>
        </w:rPr>
        <w:t>Ладомировская</w:t>
      </w:r>
      <w:r w:rsidR="00921AE9" w:rsidRPr="00921AE9">
        <w:rPr>
          <w:b/>
          <w:lang w:val="ru-RU"/>
        </w:rPr>
        <w:t xml:space="preserve"> средняя</w:t>
      </w:r>
      <w:r w:rsidR="00921AE9" w:rsidRPr="00D25154">
        <w:rPr>
          <w:lang w:val="ru-RU"/>
        </w:rPr>
        <w:t xml:space="preserve"> </w:t>
      </w:r>
      <w:r w:rsidRPr="00D25154">
        <w:rPr>
          <w:rStyle w:val="Zag11"/>
          <w:b/>
          <w:lang w:val="ru-RU"/>
        </w:rPr>
        <w:t>общеобразовательная школа»</w:t>
      </w:r>
    </w:p>
    <w:p w:rsidR="00452CB1" w:rsidRPr="00D25154" w:rsidRDefault="00452CB1" w:rsidP="001D5AEC">
      <w:pPr>
        <w:widowControl/>
        <w:autoSpaceDE/>
        <w:autoSpaceDN/>
        <w:adjustRightInd/>
        <w:rPr>
          <w:rStyle w:val="Zag11"/>
          <w:rFonts w:eastAsia="@Arial Unicode MS"/>
          <w:b/>
          <w:lang w:val="ru-RU"/>
        </w:rPr>
      </w:pPr>
    </w:p>
    <w:p w:rsidR="00EA2164" w:rsidRDefault="0074333A" w:rsidP="00EA2164">
      <w:pPr>
        <w:pStyle w:val="a7"/>
        <w:tabs>
          <w:tab w:val="left" w:pos="709"/>
        </w:tabs>
        <w:ind w:firstLine="540"/>
        <w:jc w:val="both"/>
        <w:rPr>
          <w:lang w:val="ru-RU"/>
        </w:rPr>
      </w:pPr>
      <w:r w:rsidRPr="00D25154">
        <w:rPr>
          <w:lang w:val="ru-RU"/>
        </w:rPr>
        <w:t xml:space="preserve">Система оценки достижения планируемых результатов освоения основной образовательной программы основного общего образования </w:t>
      </w:r>
      <w:r w:rsidR="00452CB1" w:rsidRPr="00D25154">
        <w:rPr>
          <w:rStyle w:val="Zag11"/>
          <w:lang w:val="ru-RU"/>
        </w:rPr>
        <w:t>М</w:t>
      </w:r>
      <w:r w:rsidR="009704D3">
        <w:rPr>
          <w:rStyle w:val="Zag11"/>
          <w:lang w:val="ru-RU"/>
        </w:rPr>
        <w:t>Б</w:t>
      </w:r>
      <w:r w:rsidR="006D3ABE">
        <w:rPr>
          <w:rStyle w:val="Zag11"/>
          <w:lang w:val="ru-RU"/>
        </w:rPr>
        <w:t>ОУ «</w:t>
      </w:r>
      <w:r w:rsidR="00EB31EF">
        <w:rPr>
          <w:lang w:val="ru-RU"/>
        </w:rPr>
        <w:t>Ладомировская</w:t>
      </w:r>
      <w:r w:rsidR="00921AE9">
        <w:rPr>
          <w:lang w:val="ru-RU"/>
        </w:rPr>
        <w:t xml:space="preserve"> средняя</w:t>
      </w:r>
      <w:r w:rsidR="00921AE9" w:rsidRPr="00D25154">
        <w:rPr>
          <w:lang w:val="ru-RU"/>
        </w:rPr>
        <w:t xml:space="preserve"> </w:t>
      </w:r>
      <w:r w:rsidR="00452CB1" w:rsidRPr="00D25154">
        <w:rPr>
          <w:rStyle w:val="Zag11"/>
          <w:lang w:val="ru-RU"/>
        </w:rPr>
        <w:t>общеобразовательная школа»</w:t>
      </w:r>
      <w:r w:rsidR="00BD330E">
        <w:rPr>
          <w:rStyle w:val="Zag11"/>
          <w:lang w:val="ru-RU"/>
        </w:rPr>
        <w:t xml:space="preserve"> </w:t>
      </w:r>
      <w:r w:rsidRPr="00D25154">
        <w:rPr>
          <w:lang w:val="ru-RU"/>
        </w:rPr>
        <w:t xml:space="preserve">(далее — система оценки) представляет собой один из инструментов реализации </w:t>
      </w:r>
      <w:r w:rsidR="00BE70DD" w:rsidRPr="00D25154">
        <w:rPr>
          <w:lang w:val="ru-RU"/>
        </w:rPr>
        <w:t>т</w:t>
      </w:r>
      <w:r w:rsidRPr="00D25154">
        <w:rPr>
          <w:lang w:val="ru-RU"/>
        </w:rPr>
        <w:t xml:space="preserve">ребований </w:t>
      </w:r>
      <w:r w:rsidR="00BE70DD" w:rsidRPr="00D25154">
        <w:rPr>
          <w:lang w:val="ru-RU"/>
        </w:rPr>
        <w:t>С</w:t>
      </w:r>
      <w:r w:rsidRPr="00D25154">
        <w:rPr>
          <w:lang w:val="ru-RU"/>
        </w:rPr>
        <w:t>тандарт</w:t>
      </w:r>
      <w:r w:rsidR="00BE70DD" w:rsidRPr="00D25154">
        <w:rPr>
          <w:lang w:val="ru-RU"/>
        </w:rPr>
        <w:t>а</w:t>
      </w:r>
      <w:r w:rsidRPr="00D25154">
        <w:rPr>
          <w:lang w:val="ru-RU"/>
        </w:rPr>
        <w:t xml:space="preserve"> к результатам освоения основной образовательной программы основного общего образования, направленный на </w:t>
      </w:r>
      <w:r w:rsidRPr="00D25154">
        <w:rPr>
          <w:iCs/>
          <w:lang w:val="ru-RU"/>
        </w:rPr>
        <w:t>обеспечение качества образования</w:t>
      </w:r>
      <w:r w:rsidRPr="00D25154">
        <w:rPr>
          <w:i/>
          <w:iCs/>
          <w:lang w:val="ru-RU"/>
        </w:rPr>
        <w:t xml:space="preserve">, </w:t>
      </w:r>
      <w:proofErr w:type="spellStart"/>
      <w:r w:rsidRPr="00D25154">
        <w:rPr>
          <w:iCs/>
          <w:lang w:val="ru-RU"/>
        </w:rPr>
        <w:t>что</w:t>
      </w:r>
      <w:r w:rsidRPr="00D25154">
        <w:rPr>
          <w:lang w:val="ru-RU"/>
        </w:rPr>
        <w:t>предполагает</w:t>
      </w:r>
      <w:proofErr w:type="spellEnd"/>
      <w:r w:rsidRPr="00D25154">
        <w:rPr>
          <w:lang w:val="ru-RU"/>
        </w:rPr>
        <w:t xml:space="preserve"> вовлеч</w:t>
      </w:r>
      <w:r w:rsidR="00BE70DD" w:rsidRPr="00D25154">
        <w:rPr>
          <w:lang w:val="ru-RU"/>
        </w:rPr>
        <w:t>ё</w:t>
      </w:r>
      <w:r w:rsidRPr="00D25154">
        <w:rPr>
          <w:lang w:val="ru-RU"/>
        </w:rPr>
        <w:t>нность в оценочную деятельность как педагогов, так и обучающихся</w:t>
      </w:r>
      <w:r w:rsidR="00EA2164">
        <w:rPr>
          <w:lang w:val="ru-RU"/>
        </w:rPr>
        <w:t>.</w:t>
      </w:r>
    </w:p>
    <w:p w:rsidR="0074333A" w:rsidRPr="00D25154" w:rsidRDefault="0074333A" w:rsidP="00EA2164">
      <w:pPr>
        <w:pStyle w:val="a7"/>
        <w:tabs>
          <w:tab w:val="left" w:pos="709"/>
        </w:tabs>
        <w:ind w:firstLine="540"/>
        <w:jc w:val="both"/>
        <w:rPr>
          <w:lang w:val="ru-RU"/>
        </w:rPr>
      </w:pPr>
      <w:r w:rsidRPr="00D25154">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25154">
        <w:rPr>
          <w:b/>
          <w:lang w:val="ru-RU"/>
        </w:rPr>
        <w:t>функциями</w:t>
      </w:r>
      <w:r w:rsidRPr="00D25154">
        <w:rPr>
          <w:lang w:val="ru-RU"/>
        </w:rPr>
        <w:t xml:space="preserve"> являются </w:t>
      </w:r>
      <w:r w:rsidRPr="00D25154">
        <w:rPr>
          <w:b/>
          <w:i/>
          <w:lang w:val="ru-RU"/>
        </w:rPr>
        <w:t>ориентация образовательного процесса</w:t>
      </w:r>
      <w:r w:rsidRPr="00D25154">
        <w:rPr>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D25154">
        <w:rPr>
          <w:b/>
          <w:i/>
          <w:lang w:val="ru-RU"/>
        </w:rPr>
        <w:t>обратной связи</w:t>
      </w:r>
      <w:r w:rsidRPr="00D25154">
        <w:rPr>
          <w:lang w:val="ru-RU"/>
        </w:rPr>
        <w:t xml:space="preserve">, позволяющей осуществлять </w:t>
      </w:r>
      <w:r w:rsidRPr="00D25154">
        <w:rPr>
          <w:b/>
          <w:i/>
          <w:lang w:val="ru-RU"/>
        </w:rPr>
        <w:t>управление образовательным процессом.</w:t>
      </w:r>
    </w:p>
    <w:p w:rsidR="0074333A" w:rsidRPr="00D25154" w:rsidRDefault="00452CB1" w:rsidP="001929DD">
      <w:pPr>
        <w:ind w:firstLine="454"/>
        <w:jc w:val="both"/>
        <w:rPr>
          <w:lang w:val="ru-RU"/>
        </w:rPr>
      </w:pPr>
      <w:r w:rsidRPr="00D25154">
        <w:rPr>
          <w:lang w:val="ru-RU"/>
        </w:rPr>
        <w:t>О</w:t>
      </w:r>
      <w:r w:rsidR="0074333A" w:rsidRPr="00D25154">
        <w:rPr>
          <w:lang w:val="ru-RU"/>
        </w:rPr>
        <w:t>сновным</w:t>
      </w:r>
      <w:r w:rsidR="0074333A" w:rsidRPr="00D25154">
        <w:rPr>
          <w:b/>
          <w:lang w:val="ru-RU"/>
        </w:rPr>
        <w:t xml:space="preserve"> объектом </w:t>
      </w:r>
      <w:r w:rsidR="0074333A" w:rsidRPr="00D25154">
        <w:rPr>
          <w:lang w:val="ru-RU"/>
        </w:rPr>
        <w:t xml:space="preserve">системы оценки результатов образования, её содержательной и </w:t>
      </w:r>
      <w:proofErr w:type="spellStart"/>
      <w:r w:rsidR="0074333A" w:rsidRPr="00D25154">
        <w:rPr>
          <w:lang w:val="ru-RU"/>
        </w:rPr>
        <w:t>критериальной</w:t>
      </w:r>
      <w:proofErr w:type="spellEnd"/>
      <w:r w:rsidR="0074333A" w:rsidRPr="00D25154">
        <w:rPr>
          <w:lang w:val="ru-RU"/>
        </w:rPr>
        <w:t xml:space="preserve"> </w:t>
      </w:r>
      <w:proofErr w:type="spellStart"/>
      <w:r w:rsidR="0074333A" w:rsidRPr="00D25154">
        <w:rPr>
          <w:lang w:val="ru-RU"/>
        </w:rPr>
        <w:t>базойвыступают</w:t>
      </w:r>
      <w:proofErr w:type="spellEnd"/>
      <w:r w:rsidR="0074333A" w:rsidRPr="00D25154">
        <w:rPr>
          <w:b/>
          <w:lang w:val="ru-RU"/>
        </w:rPr>
        <w:t xml:space="preserve"> требования Стандарта, </w:t>
      </w:r>
      <w:r w:rsidR="0074333A" w:rsidRPr="00D25154">
        <w:rPr>
          <w:lang w:val="ru-RU"/>
        </w:rPr>
        <w:t>которые конкретизируются в</w:t>
      </w:r>
      <w:r w:rsidR="0074333A" w:rsidRPr="00D25154">
        <w:rPr>
          <w:b/>
          <w:lang w:val="ru-RU"/>
        </w:rPr>
        <w:t xml:space="preserve"> планируемых результатах</w:t>
      </w:r>
      <w:r w:rsidR="0074333A" w:rsidRPr="00D25154">
        <w:rPr>
          <w:lang w:val="ru-RU"/>
        </w:rPr>
        <w:t xml:space="preserve"> освоения обучающимися основной образовательной программыосновного общего образования</w:t>
      </w:r>
      <w:r w:rsidRPr="00D25154">
        <w:rPr>
          <w:rStyle w:val="Zag11"/>
          <w:lang w:val="ru-RU"/>
        </w:rPr>
        <w:t xml:space="preserve"> М</w:t>
      </w:r>
      <w:r w:rsidR="006F3571">
        <w:rPr>
          <w:rStyle w:val="Zag11"/>
          <w:lang w:val="ru-RU"/>
        </w:rPr>
        <w:t>Б</w:t>
      </w:r>
      <w:r w:rsidR="006D3ABE">
        <w:rPr>
          <w:rStyle w:val="Zag11"/>
          <w:lang w:val="ru-RU"/>
        </w:rPr>
        <w:t>ОУ «</w:t>
      </w:r>
      <w:r w:rsidR="00EB31EF">
        <w:rPr>
          <w:lang w:val="ru-RU"/>
        </w:rPr>
        <w:t>Ладомировская</w:t>
      </w:r>
      <w:r w:rsidR="00921AE9">
        <w:rPr>
          <w:lang w:val="ru-RU"/>
        </w:rPr>
        <w:t xml:space="preserve"> средняя</w:t>
      </w:r>
      <w:r w:rsidR="00921AE9" w:rsidRPr="00D25154">
        <w:rPr>
          <w:lang w:val="ru-RU"/>
        </w:rPr>
        <w:t xml:space="preserve"> </w:t>
      </w:r>
      <w:r w:rsidRPr="00D25154">
        <w:rPr>
          <w:rStyle w:val="Zag11"/>
          <w:lang w:val="ru-RU"/>
        </w:rPr>
        <w:t>общеобразовательная школа»</w:t>
      </w:r>
      <w:r w:rsidR="0074333A" w:rsidRPr="00D25154">
        <w:rPr>
          <w:lang w:val="ru-RU"/>
        </w:rPr>
        <w:t>.</w:t>
      </w:r>
    </w:p>
    <w:p w:rsidR="0086473B" w:rsidRDefault="00EA2164" w:rsidP="0086473B">
      <w:pPr>
        <w:pStyle w:val="Default0"/>
        <w:ind w:firstLine="540"/>
        <w:jc w:val="both"/>
        <w:rPr>
          <w:sz w:val="23"/>
          <w:szCs w:val="23"/>
        </w:rPr>
      </w:pPr>
      <w:r>
        <w:rPr>
          <w:sz w:val="23"/>
          <w:szCs w:val="23"/>
        </w:rPr>
        <w:t>В рамках настоящей образовательной программы в МБО</w:t>
      </w:r>
      <w:r w:rsidR="006D3ABE">
        <w:rPr>
          <w:sz w:val="23"/>
          <w:szCs w:val="23"/>
        </w:rPr>
        <w:t>У «</w:t>
      </w:r>
      <w:r w:rsidR="00EB31EF">
        <w:t>Ладомировская</w:t>
      </w:r>
      <w:r w:rsidR="00921AE9">
        <w:t xml:space="preserve"> средняя</w:t>
      </w:r>
      <w:r w:rsidR="00921AE9" w:rsidRPr="00D25154">
        <w:t xml:space="preserve"> </w:t>
      </w:r>
      <w:r>
        <w:rPr>
          <w:sz w:val="23"/>
          <w:szCs w:val="23"/>
        </w:rPr>
        <w:t xml:space="preserve">общеобразовательная школа» используются различные формы аттестации учебных результатов и достижений обучающихся. Учет результативности обучения на протяжении всего периода осуществляется традиционными формами оценки (текущая успеваемость, типовые контрольные и тестовые работы, диагностические контрольные работы, зачеты). Контроль осуществляется в соответствии с календарно-тематическим планированием по предмету и по плану внутришкольного контроля. Каждый этап обучения в учреждении завершается аттестацией знаний обучающихся. </w:t>
      </w:r>
    </w:p>
    <w:p w:rsidR="00EA2164" w:rsidRDefault="00EA2164" w:rsidP="0086473B">
      <w:pPr>
        <w:pStyle w:val="Default0"/>
        <w:ind w:firstLine="540"/>
        <w:jc w:val="both"/>
        <w:rPr>
          <w:sz w:val="23"/>
          <w:szCs w:val="23"/>
        </w:rPr>
      </w:pPr>
      <w:r>
        <w:rPr>
          <w:sz w:val="23"/>
          <w:szCs w:val="23"/>
        </w:rPr>
        <w:t xml:space="preserve">1. Текущая аттестация - это непосредственное оценивание знаний обучающихся по ходу освоения учебной программы по предмету, то есть поурочное оценивание. Текущая аттестация определяется: </w:t>
      </w:r>
    </w:p>
    <w:p w:rsidR="00EA2164" w:rsidRDefault="00EA2164" w:rsidP="0086473B">
      <w:pPr>
        <w:pStyle w:val="Default0"/>
        <w:spacing w:after="27"/>
        <w:ind w:firstLine="540"/>
        <w:jc w:val="both"/>
        <w:rPr>
          <w:sz w:val="23"/>
          <w:szCs w:val="23"/>
        </w:rPr>
      </w:pPr>
      <w:r>
        <w:rPr>
          <w:sz w:val="23"/>
          <w:szCs w:val="23"/>
        </w:rPr>
        <w:t xml:space="preserve">- технологией постановки целей проведения урока; </w:t>
      </w:r>
    </w:p>
    <w:p w:rsidR="00EA2164" w:rsidRDefault="00EA2164" w:rsidP="0086473B">
      <w:pPr>
        <w:pStyle w:val="Default0"/>
        <w:ind w:firstLine="540"/>
        <w:jc w:val="both"/>
        <w:rPr>
          <w:sz w:val="23"/>
          <w:szCs w:val="23"/>
        </w:rPr>
      </w:pPr>
      <w:r>
        <w:rPr>
          <w:sz w:val="23"/>
          <w:szCs w:val="23"/>
        </w:rPr>
        <w:t xml:space="preserve">- технологией отбора содержания учебного материала; </w:t>
      </w:r>
    </w:p>
    <w:p w:rsidR="0086473B" w:rsidRDefault="00EA2164" w:rsidP="0086473B">
      <w:pPr>
        <w:pStyle w:val="Default0"/>
        <w:ind w:firstLine="540"/>
        <w:jc w:val="both"/>
        <w:rPr>
          <w:sz w:val="23"/>
          <w:szCs w:val="23"/>
        </w:rPr>
      </w:pPr>
      <w:r>
        <w:rPr>
          <w:sz w:val="23"/>
          <w:szCs w:val="23"/>
        </w:rPr>
        <w:t xml:space="preserve">-системой оценивания знаний обучающихся при проведении текущей аттестации. </w:t>
      </w:r>
    </w:p>
    <w:p w:rsidR="00EA2164" w:rsidRDefault="00EA2164" w:rsidP="0086473B">
      <w:pPr>
        <w:pStyle w:val="Default0"/>
        <w:ind w:firstLine="540"/>
        <w:jc w:val="both"/>
        <w:rPr>
          <w:sz w:val="23"/>
          <w:szCs w:val="23"/>
        </w:rPr>
      </w:pPr>
      <w:r>
        <w:rPr>
          <w:sz w:val="23"/>
          <w:szCs w:val="23"/>
        </w:rPr>
        <w:t xml:space="preserve">2. Рубежная аттестация - это оценивание результатов учебной деятельности обучающихся по освоению темы, раздела программы. </w:t>
      </w:r>
    </w:p>
    <w:p w:rsidR="0086473B" w:rsidRDefault="00EA2164" w:rsidP="0086473B">
      <w:pPr>
        <w:pStyle w:val="dash041e0431044b0447043d044b0439"/>
        <w:ind w:firstLine="540"/>
        <w:jc w:val="both"/>
        <w:rPr>
          <w:sz w:val="23"/>
          <w:szCs w:val="23"/>
        </w:rPr>
      </w:pPr>
      <w:r>
        <w:rPr>
          <w:sz w:val="23"/>
          <w:szCs w:val="23"/>
        </w:rPr>
        <w:t xml:space="preserve">3. Формы текущей и рубежной аттестации определяет учитель с учетом контингента обучающихся, содержания учебного материала и используемых им образовательных технологий. Избранные формы сообщаются заместителю директора с предоставлениемкалендарно-тематического графика прохождения программы. </w:t>
      </w:r>
    </w:p>
    <w:p w:rsidR="00EA2164" w:rsidRDefault="00EA2164" w:rsidP="0086473B">
      <w:pPr>
        <w:pStyle w:val="dash041e0431044b0447043d044b0439"/>
        <w:ind w:firstLine="540"/>
        <w:jc w:val="both"/>
        <w:rPr>
          <w:sz w:val="23"/>
          <w:szCs w:val="23"/>
        </w:rPr>
      </w:pPr>
      <w:r>
        <w:rPr>
          <w:sz w:val="23"/>
          <w:szCs w:val="23"/>
        </w:rPr>
        <w:t xml:space="preserve">4. Периодическая аттестация - оценивание успешности выполнения обучающимися учебного плана за определенный период. Ожидаемый результат оценивается и </w:t>
      </w:r>
      <w:r>
        <w:rPr>
          <w:sz w:val="23"/>
          <w:szCs w:val="23"/>
        </w:rPr>
        <w:lastRenderedPageBreak/>
        <w:t xml:space="preserve">нетрадиционными методами: олимпиады, конкурсы, игры, проекты, программы, защита учебно-исследовательских работ, научно-практическая конференция. </w:t>
      </w:r>
    </w:p>
    <w:p w:rsidR="00921AE9" w:rsidRDefault="00921AE9" w:rsidP="006B1C0B">
      <w:pPr>
        <w:pStyle w:val="dash041e0431044b0447043d044b0439"/>
        <w:jc w:val="both"/>
        <w:rPr>
          <w:sz w:val="23"/>
          <w:szCs w:val="23"/>
        </w:rPr>
      </w:pPr>
    </w:p>
    <w:p w:rsidR="0086473B" w:rsidRDefault="00EA2164" w:rsidP="00EA2164">
      <w:pPr>
        <w:pStyle w:val="dash041e0431044b0447043d044b0439"/>
        <w:ind w:firstLine="454"/>
        <w:jc w:val="both"/>
        <w:rPr>
          <w:b/>
          <w:bCs/>
          <w:sz w:val="23"/>
          <w:szCs w:val="23"/>
        </w:rPr>
      </w:pPr>
      <w:r>
        <w:rPr>
          <w:b/>
          <w:bCs/>
          <w:sz w:val="23"/>
          <w:szCs w:val="23"/>
        </w:rPr>
        <w:t xml:space="preserve">Формы аттестации, используемые на разных ступенях обучения </w:t>
      </w:r>
    </w:p>
    <w:p w:rsidR="00EA2164" w:rsidRDefault="00EA2164" w:rsidP="00EA2164">
      <w:pPr>
        <w:pStyle w:val="dash041e0431044b0447043d044b0439"/>
        <w:ind w:firstLine="454"/>
        <w:jc w:val="both"/>
        <w:rPr>
          <w:sz w:val="23"/>
          <w:szCs w:val="23"/>
        </w:rPr>
      </w:pPr>
      <w:r>
        <w:rPr>
          <w:sz w:val="23"/>
          <w:szCs w:val="23"/>
        </w:rPr>
        <w:t xml:space="preserve">Систематичность контроля (периодичность проверки знаний и умений каждого ученика, накопление отметок за разные виды работ в течение учебной четверти) отражается в журнале. При оценке знаний и умений школьников используется пятибалльная система. </w:t>
      </w:r>
    </w:p>
    <w:p w:rsidR="00EA2164" w:rsidRDefault="00EA2164" w:rsidP="00EA2164">
      <w:pPr>
        <w:pStyle w:val="dash041e0431044b0447043d044b0439"/>
        <w:ind w:firstLine="454"/>
        <w:jc w:val="both"/>
        <w:rPr>
          <w:b/>
          <w:bCs/>
          <w:sz w:val="23"/>
          <w:szCs w:val="23"/>
        </w:rPr>
      </w:pPr>
      <w:r>
        <w:rPr>
          <w:b/>
          <w:bCs/>
          <w:sz w:val="23"/>
          <w:szCs w:val="23"/>
        </w:rPr>
        <w:t xml:space="preserve">Промежуточная аттестация </w:t>
      </w:r>
    </w:p>
    <w:p w:rsidR="00EA2164" w:rsidRDefault="00EA2164" w:rsidP="00EA2164">
      <w:pPr>
        <w:pStyle w:val="dash041e0431044b0447043d044b0439"/>
        <w:ind w:firstLine="454"/>
        <w:jc w:val="both"/>
        <w:rPr>
          <w:sz w:val="23"/>
          <w:szCs w:val="23"/>
        </w:rPr>
      </w:pPr>
      <w:r>
        <w:rPr>
          <w:sz w:val="23"/>
          <w:szCs w:val="23"/>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годовой промежуточной аттестацией обучающихся. Годовая промежуточная аттестация проводится в срок с 26 мая по 31 мая, порядок проведения годовой промежуточной аттестации определен Положением о формах, периодичности, порядке текущего контроля успеваемости и промежуточной атт</w:t>
      </w:r>
      <w:r w:rsidR="006D3ABE">
        <w:rPr>
          <w:sz w:val="23"/>
          <w:szCs w:val="23"/>
        </w:rPr>
        <w:t>естации МБОУ «</w:t>
      </w:r>
      <w:r w:rsidR="00EB31EF">
        <w:t>Ладомировская</w:t>
      </w:r>
      <w:r w:rsidR="00921AE9">
        <w:t xml:space="preserve"> средняя</w:t>
      </w:r>
      <w:r w:rsidR="00921AE9" w:rsidRPr="00D25154">
        <w:t xml:space="preserve"> </w:t>
      </w:r>
      <w:r>
        <w:rPr>
          <w:sz w:val="23"/>
          <w:szCs w:val="23"/>
        </w:rPr>
        <w:t xml:space="preserve">общеобразовательная школа». </w:t>
      </w:r>
    </w:p>
    <w:p w:rsidR="00EB2BE2" w:rsidRDefault="00EA2164" w:rsidP="00EB2BE2">
      <w:pPr>
        <w:pStyle w:val="dash041e0431044b0447043d044b0439"/>
        <w:ind w:firstLine="454"/>
        <w:jc w:val="both"/>
        <w:rPr>
          <w:sz w:val="23"/>
          <w:szCs w:val="23"/>
        </w:rPr>
      </w:pPr>
      <w:r>
        <w:rPr>
          <w:sz w:val="23"/>
          <w:szCs w:val="23"/>
        </w:rPr>
        <w:t>Таким образом, общая нагрузка наобучающихся в неделю выдержи</w:t>
      </w:r>
      <w:r w:rsidR="0086473B">
        <w:rPr>
          <w:sz w:val="23"/>
          <w:szCs w:val="23"/>
        </w:rPr>
        <w:t>вается в соответствии с</w:t>
      </w:r>
      <w:r>
        <w:rPr>
          <w:sz w:val="23"/>
          <w:szCs w:val="23"/>
        </w:rPr>
        <w:t xml:space="preserve"> учебным планом и требованиями санитарно эпидемиологического надзора 32 часов в среднем звене.</w:t>
      </w:r>
    </w:p>
    <w:p w:rsidR="00EB2BE2" w:rsidRPr="0061166C" w:rsidRDefault="00EB2BE2" w:rsidP="00EB2BE2">
      <w:pPr>
        <w:pStyle w:val="dash041e0431044b0447043d044b0439"/>
        <w:ind w:firstLine="454"/>
        <w:jc w:val="both"/>
        <w:rPr>
          <w:rStyle w:val="dash041e0431044b0447043d044b0439char1"/>
        </w:rPr>
      </w:pPr>
      <w:r w:rsidRPr="006F3571">
        <w:rPr>
          <w:rStyle w:val="dash041e0431044b0447043d044b0439char1"/>
        </w:rPr>
        <w:t>Предметы, итоговые работы, количество, форму и сроки по которым проводится промежуточная (годовая) аттестация учащихся для каждого класса определяет педагогический совет школы. По предметам, которые не определены для промежуточной (годовой) аттестации, учитель проводит итоговую письменную работу. Промежут</w:t>
      </w:r>
      <w:r w:rsidR="009A44A9">
        <w:rPr>
          <w:rStyle w:val="dash041e0431044b0447043d044b0439char1"/>
        </w:rPr>
        <w:t xml:space="preserve">очная (годовая) аттестация для </w:t>
      </w:r>
      <w:r w:rsidRPr="006F3571">
        <w:rPr>
          <w:rStyle w:val="dash041e0431044b0447043d044b0439char1"/>
        </w:rPr>
        <w:t>8 класс</w:t>
      </w:r>
      <w:r>
        <w:rPr>
          <w:rStyle w:val="dash041e0431044b0447043d044b0439char1"/>
        </w:rPr>
        <w:t>ов проводится по окончании четвё</w:t>
      </w:r>
      <w:r w:rsidRPr="006F3571">
        <w:rPr>
          <w:rStyle w:val="dash041e0431044b0447043d044b0439char1"/>
        </w:rPr>
        <w:t xml:space="preserve">ртой четверти. Для </w:t>
      </w:r>
      <w:r w:rsidRPr="0061166C">
        <w:rPr>
          <w:rStyle w:val="dash041e0431044b0447043d044b0439char1"/>
        </w:rPr>
        <w:t xml:space="preserve">годовой промежуточной аттестации </w:t>
      </w:r>
      <w:r w:rsidR="009A44A9">
        <w:rPr>
          <w:rStyle w:val="dash041e0431044b0447043d044b0439char1"/>
        </w:rPr>
        <w:t xml:space="preserve">в </w:t>
      </w:r>
      <w:r w:rsidRPr="0061166C">
        <w:rPr>
          <w:rStyle w:val="dash041e0431044b0447043d044b0439char1"/>
        </w:rPr>
        <w:t xml:space="preserve">8 классах определены следующие предметы: </w:t>
      </w:r>
    </w:p>
    <w:p w:rsidR="00EB2BE2" w:rsidRPr="006F3571" w:rsidRDefault="00EB2BE2" w:rsidP="00EB2BE2">
      <w:pPr>
        <w:pStyle w:val="dash041e0431044b0447043d044b0439"/>
        <w:ind w:firstLine="454"/>
        <w:jc w:val="both"/>
        <w:rPr>
          <w:rStyle w:val="dash041e0431044b0447043d044b0439char1"/>
        </w:rPr>
      </w:pPr>
      <w:r w:rsidRPr="0061166C">
        <w:rPr>
          <w:rStyle w:val="dash041e0431044b0447043d044b0439char1"/>
        </w:rPr>
        <w:t xml:space="preserve">8 класс – </w:t>
      </w:r>
      <w:r w:rsidR="006D3ABE" w:rsidRPr="0061166C">
        <w:rPr>
          <w:rStyle w:val="dash041e0431044b0447043d044b0439char1"/>
        </w:rPr>
        <w:t>алгебра, обществознание</w:t>
      </w:r>
    </w:p>
    <w:p w:rsidR="00EB2BE2" w:rsidRDefault="00EA2164" w:rsidP="00EA2164">
      <w:pPr>
        <w:pStyle w:val="dash041e0431044b0447043d044b0439"/>
        <w:ind w:firstLine="454"/>
        <w:jc w:val="both"/>
        <w:rPr>
          <w:b/>
          <w:bCs/>
          <w:sz w:val="23"/>
          <w:szCs w:val="23"/>
        </w:rPr>
      </w:pPr>
      <w:r>
        <w:rPr>
          <w:b/>
          <w:bCs/>
          <w:sz w:val="23"/>
          <w:szCs w:val="23"/>
        </w:rPr>
        <w:t xml:space="preserve">Формы промежуточной аттестации </w:t>
      </w:r>
    </w:p>
    <w:p w:rsidR="00EA2164" w:rsidRPr="00EA2164" w:rsidRDefault="00EA2164" w:rsidP="00EA2164">
      <w:pPr>
        <w:pStyle w:val="dash041e0431044b0447043d044b0439"/>
        <w:ind w:firstLine="454"/>
        <w:jc w:val="both"/>
      </w:pPr>
      <w:r>
        <w:rPr>
          <w:sz w:val="23"/>
          <w:szCs w:val="23"/>
        </w:rPr>
        <w:t xml:space="preserve">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 их практических умений и навыков; соотнесение этого уровня с требованиями федерального компонента государственного образовательного стандарта. На ступени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Сроки проведения утверждаются специальным приказом по школе. Промежуточная аттестация может проводится в следующих формах: </w:t>
      </w:r>
    </w:p>
    <w:p w:rsidR="00EA2164" w:rsidRDefault="00EA2164" w:rsidP="00EA2164">
      <w:pPr>
        <w:pStyle w:val="Default0"/>
        <w:spacing w:after="44"/>
        <w:ind w:left="1080"/>
        <w:rPr>
          <w:sz w:val="23"/>
          <w:szCs w:val="23"/>
        </w:rPr>
      </w:pPr>
      <w:r>
        <w:rPr>
          <w:sz w:val="23"/>
          <w:szCs w:val="23"/>
        </w:rPr>
        <w:t xml:space="preserve"> контрольная работа; </w:t>
      </w:r>
    </w:p>
    <w:p w:rsidR="00EA2164" w:rsidRDefault="00EA2164" w:rsidP="00EA2164">
      <w:pPr>
        <w:pStyle w:val="Default0"/>
        <w:spacing w:after="44"/>
        <w:ind w:left="1080"/>
        <w:rPr>
          <w:sz w:val="23"/>
          <w:szCs w:val="23"/>
        </w:rPr>
      </w:pPr>
      <w:r>
        <w:rPr>
          <w:sz w:val="23"/>
          <w:szCs w:val="23"/>
        </w:rPr>
        <w:t xml:space="preserve"> тестирование; </w:t>
      </w:r>
    </w:p>
    <w:p w:rsidR="00EA2164" w:rsidRDefault="00EA2164" w:rsidP="00EA2164">
      <w:pPr>
        <w:pStyle w:val="Default0"/>
        <w:spacing w:after="44"/>
        <w:ind w:left="1080"/>
        <w:rPr>
          <w:sz w:val="23"/>
          <w:szCs w:val="23"/>
        </w:rPr>
      </w:pPr>
      <w:r>
        <w:rPr>
          <w:sz w:val="23"/>
          <w:szCs w:val="23"/>
        </w:rPr>
        <w:t xml:space="preserve"> зачет; </w:t>
      </w:r>
    </w:p>
    <w:p w:rsidR="00EA2164" w:rsidRDefault="00EA2164" w:rsidP="00EA2164">
      <w:pPr>
        <w:pStyle w:val="Default0"/>
        <w:ind w:left="1080"/>
        <w:rPr>
          <w:sz w:val="23"/>
          <w:szCs w:val="23"/>
        </w:rPr>
      </w:pPr>
      <w:r>
        <w:rPr>
          <w:sz w:val="23"/>
          <w:szCs w:val="23"/>
        </w:rPr>
        <w:t xml:space="preserve"> диктант. </w:t>
      </w:r>
    </w:p>
    <w:p w:rsidR="004F5F67" w:rsidRDefault="00EA2164" w:rsidP="004F5F67">
      <w:pPr>
        <w:pStyle w:val="Default0"/>
        <w:ind w:firstLine="540"/>
        <w:jc w:val="both"/>
        <w:rPr>
          <w:b/>
          <w:bCs/>
        </w:rPr>
      </w:pPr>
      <w:r w:rsidRPr="004F5F67">
        <w:rPr>
          <w:b/>
          <w:bCs/>
        </w:rPr>
        <w:t xml:space="preserve">Оценка предметных результатов </w:t>
      </w:r>
    </w:p>
    <w:p w:rsidR="004F5F67" w:rsidRDefault="00EA2164" w:rsidP="004F5F67">
      <w:pPr>
        <w:pStyle w:val="Default0"/>
        <w:ind w:firstLine="540"/>
        <w:jc w:val="both"/>
      </w:pPr>
      <w:r w:rsidRPr="004F5F67">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 </w:t>
      </w:r>
    </w:p>
    <w:p w:rsidR="004F5F67" w:rsidRDefault="00EA2164" w:rsidP="004F5F67">
      <w:pPr>
        <w:pStyle w:val="Default0"/>
        <w:ind w:firstLine="540"/>
        <w:jc w:val="both"/>
      </w:pPr>
      <w:r w:rsidRPr="004F5F67">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выполнения заданий ГИА. </w:t>
      </w:r>
    </w:p>
    <w:p w:rsidR="00EA2164" w:rsidRPr="004F5F67" w:rsidRDefault="00EA2164" w:rsidP="004F5F67">
      <w:pPr>
        <w:pStyle w:val="Default0"/>
        <w:ind w:firstLine="540"/>
        <w:jc w:val="both"/>
      </w:pPr>
      <w:r w:rsidRPr="004F5F67">
        <w:t xml:space="preserve">Основным инструментом итоговой оценки являются итоговые контрольные работы, ГИА по предметам учебного плана. </w:t>
      </w:r>
    </w:p>
    <w:p w:rsidR="00EA2164" w:rsidRPr="004F5F67" w:rsidRDefault="00EA2164" w:rsidP="004F5F67">
      <w:pPr>
        <w:pStyle w:val="Default0"/>
        <w:ind w:firstLine="540"/>
        <w:jc w:val="both"/>
      </w:pPr>
      <w:r w:rsidRPr="004F5F67">
        <w:rPr>
          <w:b/>
          <w:bCs/>
        </w:rPr>
        <w:t>Формы представления образовательных результатов</w:t>
      </w:r>
      <w:r w:rsidRPr="004F5F67">
        <w:t xml:space="preserve">: </w:t>
      </w:r>
    </w:p>
    <w:p w:rsidR="00EA2164" w:rsidRPr="004F5F67" w:rsidRDefault="00EA2164" w:rsidP="004F5F67">
      <w:pPr>
        <w:pStyle w:val="Default0"/>
        <w:spacing w:after="14"/>
        <w:ind w:firstLine="540"/>
        <w:jc w:val="both"/>
      </w:pPr>
      <w:r w:rsidRPr="004F5F67">
        <w:t xml:space="preserve">• табель успеваемости по предметам (с указанием требований, предъявляемых к выставлению отметок); </w:t>
      </w:r>
    </w:p>
    <w:p w:rsidR="00EA2164" w:rsidRPr="004F5F67" w:rsidRDefault="00EA2164" w:rsidP="004F5F67">
      <w:pPr>
        <w:pStyle w:val="Default0"/>
        <w:spacing w:after="14"/>
        <w:ind w:firstLine="540"/>
        <w:jc w:val="both"/>
      </w:pPr>
      <w:r w:rsidRPr="004F5F67">
        <w:lastRenderedPageBreak/>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w:t>
      </w:r>
    </w:p>
    <w:p w:rsidR="00EA2164" w:rsidRPr="004F5F67" w:rsidRDefault="00EA2164" w:rsidP="004F5F67">
      <w:pPr>
        <w:pStyle w:val="Default0"/>
        <w:ind w:firstLine="540"/>
        <w:jc w:val="both"/>
      </w:pPr>
      <w:r w:rsidRPr="004F5F67">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4F5F67" w:rsidRPr="004F5F67" w:rsidRDefault="004F5F67" w:rsidP="004F5F67">
      <w:pPr>
        <w:pStyle w:val="Default0"/>
        <w:ind w:firstLine="540"/>
        <w:jc w:val="both"/>
      </w:pPr>
      <w:r w:rsidRPr="004F5F67">
        <w:t xml:space="preserve">• портфолио; </w:t>
      </w:r>
    </w:p>
    <w:p w:rsidR="004F5F67" w:rsidRPr="004F5F67" w:rsidRDefault="004F5F67" w:rsidP="004F5F67">
      <w:pPr>
        <w:pStyle w:val="Default0"/>
        <w:ind w:firstLine="540"/>
        <w:jc w:val="both"/>
      </w:pPr>
      <w:r w:rsidRPr="004F5F67">
        <w:rPr>
          <w:b/>
          <w:bCs/>
        </w:rPr>
        <w:t xml:space="preserve">• </w:t>
      </w:r>
      <w:r w:rsidRPr="004F5F67">
        <w:t xml:space="preserve">электронный журнал, дневники обучающихся. </w:t>
      </w:r>
    </w:p>
    <w:p w:rsidR="004F5F67" w:rsidRPr="004F5F67" w:rsidRDefault="004F5F67" w:rsidP="004F5F67">
      <w:pPr>
        <w:pStyle w:val="Default0"/>
        <w:ind w:firstLine="540"/>
        <w:jc w:val="both"/>
      </w:pPr>
      <w:r w:rsidRPr="004F5F67">
        <w:rPr>
          <w:b/>
          <w:bCs/>
        </w:rPr>
        <w:t xml:space="preserve">Критериями оценивания </w:t>
      </w:r>
      <w:r w:rsidRPr="004F5F67">
        <w:t xml:space="preserve">являются: </w:t>
      </w:r>
    </w:p>
    <w:p w:rsidR="004F5F67" w:rsidRPr="004F5F67" w:rsidRDefault="004F5F67" w:rsidP="004F5F67">
      <w:pPr>
        <w:pStyle w:val="Default0"/>
        <w:spacing w:after="27"/>
        <w:ind w:firstLine="540"/>
        <w:jc w:val="both"/>
      </w:pPr>
      <w:r w:rsidRPr="004F5F67">
        <w:t xml:space="preserve">• динамика результатов </w:t>
      </w:r>
      <w:proofErr w:type="spellStart"/>
      <w:r w:rsidRPr="004F5F67">
        <w:t>предметнойобученности</w:t>
      </w:r>
      <w:proofErr w:type="spellEnd"/>
      <w:r w:rsidRPr="004F5F67">
        <w:t xml:space="preserve">; </w:t>
      </w:r>
    </w:p>
    <w:p w:rsidR="004F5F67" w:rsidRPr="004F5F67" w:rsidRDefault="004F5F67" w:rsidP="004F5F67">
      <w:pPr>
        <w:pStyle w:val="Default0"/>
        <w:ind w:firstLine="540"/>
        <w:jc w:val="both"/>
      </w:pPr>
      <w:r w:rsidRPr="004F5F67">
        <w:t>• результаты ГИА</w:t>
      </w:r>
      <w:r>
        <w:t xml:space="preserve">. </w:t>
      </w:r>
    </w:p>
    <w:p w:rsidR="004F5F67" w:rsidRDefault="004F5F67" w:rsidP="004F5F67">
      <w:pPr>
        <w:pStyle w:val="Default0"/>
        <w:ind w:firstLine="540"/>
        <w:jc w:val="both"/>
      </w:pPr>
      <w:r w:rsidRPr="004F5F67">
        <w:t xml:space="preserve">Промежуточные итоговые оценки в баллах выставляются за учебные четверти в 5-9 классах на основании оценок за устные и письменные ответы как среднее арифметическое всех полученных оценок. В конце учебного года выставляются годовые и итоговые оценки на основании четвертных отметок с учётом промежуточной и итоговой аттестации. </w:t>
      </w:r>
    </w:p>
    <w:p w:rsidR="004F5F67" w:rsidRDefault="004F5F67" w:rsidP="004F5F67">
      <w:pPr>
        <w:pStyle w:val="Default0"/>
        <w:ind w:firstLine="540"/>
        <w:jc w:val="both"/>
      </w:pPr>
      <w:r w:rsidRPr="004F5F67">
        <w:t xml:space="preserve">На основании решения Педагогического совета в Учреждении проводится ежегодная промежуточная аттестация в форме итоговых контрольных работ, </w:t>
      </w:r>
      <w:r>
        <w:t>тестов</w:t>
      </w:r>
      <w:r w:rsidRPr="004F5F67">
        <w:t xml:space="preserve"> или устных (письменных) экзаменов и иной форме согласно Положению о периодичности и порядке проведения текущего контроля, промежуточной аттестации обучающихся. </w:t>
      </w:r>
    </w:p>
    <w:p w:rsidR="004F5F67" w:rsidRDefault="004F5F67" w:rsidP="004F5F67">
      <w:pPr>
        <w:pStyle w:val="Default0"/>
        <w:ind w:firstLine="540"/>
        <w:jc w:val="both"/>
      </w:pPr>
      <w:r w:rsidRPr="004F5F67">
        <w:t xml:space="preserve">Система оценок, формы, порядок и периодичность промежуточной аттестации обучающихся выбирается Учреждением самостоятельно в соответствии с Законом Российской Федерации «Об образовании» и регламентируется локальными актами Учреждения. </w:t>
      </w:r>
    </w:p>
    <w:p w:rsidR="004F5F67" w:rsidRDefault="004F5F67" w:rsidP="004F5F67">
      <w:pPr>
        <w:pStyle w:val="Default0"/>
        <w:ind w:firstLine="540"/>
        <w:jc w:val="both"/>
      </w:pPr>
      <w:r w:rsidRPr="004F5F67">
        <w:t>Решение о формах, порядке и сроках проведения такой аттестации в данном учебном году принимается педагогическим советом в соответствии с Положением о формах, периодичности и порядке текущего контроля успеваемости и промежуточной аттестации</w:t>
      </w:r>
      <w:r>
        <w:t>.</w:t>
      </w:r>
    </w:p>
    <w:p w:rsidR="004F5F67" w:rsidRDefault="004F5F67" w:rsidP="004F5F67">
      <w:pPr>
        <w:pStyle w:val="Default0"/>
        <w:ind w:firstLine="540"/>
        <w:jc w:val="both"/>
      </w:pPr>
      <w:r w:rsidRPr="004F5F67">
        <w:t xml:space="preserve">Решение педагогического совета по данному вопросу доводится до сведения участников образовательного процесса приказом директора учреждения. </w:t>
      </w:r>
    </w:p>
    <w:p w:rsidR="004F5F67" w:rsidRDefault="004F5F67" w:rsidP="004F5F67">
      <w:pPr>
        <w:pStyle w:val="Default0"/>
        <w:ind w:firstLine="540"/>
        <w:jc w:val="both"/>
      </w:pPr>
      <w:r w:rsidRPr="004F5F67">
        <w:t xml:space="preserve">Выбор обязательных предметов для промежуточной аттестации определяется Учебным планом учреждения. Решение по данному вопросу доводится до сведения участников образовательного процесса приказом директора учреждения. </w:t>
      </w:r>
    </w:p>
    <w:p w:rsidR="004F5F67" w:rsidRDefault="004F5F67" w:rsidP="004F5F67">
      <w:pPr>
        <w:pStyle w:val="Default0"/>
        <w:ind w:firstLine="540"/>
        <w:jc w:val="both"/>
      </w:pPr>
      <w:r w:rsidRPr="004F5F67">
        <w:t>Обучающиеся, освоившие в полном объеме образовательные программы, переводятся в следующий класс. Обучающиеся, имеющие академическую задолженность по одному предмету по решению педагогического совета могут быть переведены в следующий класс условно. Ответственность за ликвидацию обучающимися академической задолженности в течение следующего года возлагается на его родителей (законных представителей</w:t>
      </w:r>
      <w:r>
        <w:t>).</w:t>
      </w:r>
    </w:p>
    <w:p w:rsidR="004F5F67" w:rsidRDefault="004F5F67" w:rsidP="004F5F67">
      <w:pPr>
        <w:pStyle w:val="Default0"/>
        <w:ind w:firstLine="540"/>
        <w:jc w:val="both"/>
      </w:pPr>
      <w:r w:rsidRPr="004F5F67">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государственная итоговая аттестация). </w:t>
      </w:r>
    </w:p>
    <w:p w:rsidR="0086473B" w:rsidRDefault="004F5F67" w:rsidP="004F5F67">
      <w:pPr>
        <w:pStyle w:val="Default0"/>
        <w:ind w:firstLine="540"/>
        <w:jc w:val="both"/>
      </w:pPr>
      <w:r w:rsidRPr="004F5F67">
        <w:t xml:space="preserve">Государственная итоговая аттестация выпускников осуществляется в соответствии с Положением о государственной итоговой аттестации выпускников 9-х классов общеобразовательных учреждений, утверждаемым Министерством образования Российской Федерации. </w:t>
      </w:r>
    </w:p>
    <w:p w:rsidR="0086473B" w:rsidRDefault="004F5F67" w:rsidP="004F5F67">
      <w:pPr>
        <w:pStyle w:val="Default0"/>
        <w:ind w:firstLine="540"/>
        <w:jc w:val="both"/>
      </w:pPr>
      <w:r w:rsidRPr="004F5F67">
        <w:t xml:space="preserve">Основной формой итоговой аттестации выпускников является та форма, которую определяет Министерство образования РФ. </w:t>
      </w:r>
    </w:p>
    <w:p w:rsidR="0086473B" w:rsidRDefault="004F5F67" w:rsidP="004F5F67">
      <w:pPr>
        <w:pStyle w:val="Default0"/>
        <w:ind w:firstLine="540"/>
        <w:jc w:val="both"/>
      </w:pPr>
      <w:r w:rsidRPr="004F5F67">
        <w:t xml:space="preserve">К государственной итоговой аттестации допускаются выпускники Учреждения, имеющие положительные годовые отметки по всем предметам учебного плана ОУ, а также, обучающиеся имеющие неудовлетворительную годовую отметку по одному предмету учебного плана с обязательной сдачей экзамена по этому предмету. </w:t>
      </w:r>
    </w:p>
    <w:p w:rsidR="004F5F67" w:rsidRPr="004F5F67" w:rsidRDefault="004F5F67" w:rsidP="004F5F67">
      <w:pPr>
        <w:pStyle w:val="Default0"/>
        <w:ind w:firstLine="540"/>
        <w:jc w:val="both"/>
      </w:pPr>
      <w:r w:rsidRPr="004F5F67">
        <w:lastRenderedPageBreak/>
        <w:t xml:space="preserve">Решение о допуске к государственной итоговой аттестации принимается педагогическим советом Учреждения и оформляется приказом не позднее 25 мая текущего года. </w:t>
      </w:r>
    </w:p>
    <w:p w:rsidR="0086473B" w:rsidRDefault="004F5F67" w:rsidP="004F5F67">
      <w:pPr>
        <w:pStyle w:val="dash041e0431044b0447043d044b0439"/>
        <w:ind w:firstLine="540"/>
        <w:jc w:val="both"/>
      </w:pPr>
      <w:r w:rsidRPr="004F5F67">
        <w:t xml:space="preserve">В качестве критериев для оценки реализации образовательной программы учреждения выступают сами требования к освоению образовательных программ или требования к результатам образования. </w:t>
      </w:r>
    </w:p>
    <w:p w:rsidR="00EA2164" w:rsidRPr="004F5F67" w:rsidRDefault="004F5F67" w:rsidP="004F5F67">
      <w:pPr>
        <w:pStyle w:val="dash041e0431044b0447043d044b0439"/>
        <w:ind w:firstLine="540"/>
        <w:jc w:val="both"/>
        <w:rPr>
          <w:rStyle w:val="dash041e0431044b0447043d044b0439char1"/>
        </w:rPr>
      </w:pPr>
      <w:r w:rsidRPr="004F5F67">
        <w:t>Требования к результатам образования представляют собой интегральное описание целевых установок общего образования, реализуемых посредством соответствующих образовательных программ основного общего образования, а также отслеживаются по средствам мониторинга.</w:t>
      </w:r>
    </w:p>
    <w:p w:rsidR="0086473B" w:rsidRDefault="004F5F67" w:rsidP="004F5F67">
      <w:pPr>
        <w:pStyle w:val="Default0"/>
        <w:ind w:firstLine="540"/>
        <w:jc w:val="both"/>
        <w:rPr>
          <w:b/>
          <w:bCs/>
        </w:rPr>
      </w:pPr>
      <w:r w:rsidRPr="004F5F67">
        <w:rPr>
          <w:b/>
          <w:bCs/>
        </w:rPr>
        <w:t xml:space="preserve">Критерии и нормы оценивания. </w:t>
      </w:r>
    </w:p>
    <w:p w:rsidR="0086473B" w:rsidRDefault="004F5F67" w:rsidP="004F5F67">
      <w:pPr>
        <w:pStyle w:val="Default0"/>
        <w:ind w:firstLine="540"/>
        <w:jc w:val="both"/>
        <w:rPr>
          <w:b/>
          <w:bCs/>
          <w:i/>
          <w:iCs/>
        </w:rPr>
      </w:pPr>
      <w:r w:rsidRPr="004F5F67">
        <w:rPr>
          <w:b/>
          <w:bCs/>
          <w:i/>
          <w:iCs/>
        </w:rPr>
        <w:t xml:space="preserve">Оценка за устный ответ: </w:t>
      </w:r>
    </w:p>
    <w:p w:rsidR="004F5F67" w:rsidRPr="004F5F67" w:rsidRDefault="004F5F67" w:rsidP="004F5F67">
      <w:pPr>
        <w:pStyle w:val="Default0"/>
        <w:ind w:firstLine="540"/>
        <w:jc w:val="both"/>
      </w:pPr>
      <w:r w:rsidRPr="0086473B">
        <w:rPr>
          <w:b/>
        </w:rPr>
        <w:t>Оценка «5»</w:t>
      </w:r>
      <w:r w:rsidRPr="004F5F67">
        <w:t xml:space="preserve"> ставится, если ученик: </w:t>
      </w:r>
    </w:p>
    <w:p w:rsidR="004F5F67" w:rsidRPr="004F5F67" w:rsidRDefault="004F5F67" w:rsidP="004F5F67">
      <w:pPr>
        <w:pStyle w:val="Default0"/>
        <w:spacing w:after="14"/>
        <w:ind w:firstLine="540"/>
        <w:jc w:val="both"/>
      </w:pPr>
      <w:r w:rsidRPr="004F5F67">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F5F67" w:rsidRPr="004F5F67" w:rsidRDefault="004F5F67" w:rsidP="004F5F67">
      <w:pPr>
        <w:pStyle w:val="Default0"/>
        <w:ind w:firstLine="540"/>
        <w:jc w:val="both"/>
      </w:pPr>
      <w:r w:rsidRPr="004F5F67">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w:t>
      </w:r>
    </w:p>
    <w:p w:rsidR="004F5F67" w:rsidRPr="004F5F67" w:rsidRDefault="004F5F67" w:rsidP="004F5F67">
      <w:pPr>
        <w:pStyle w:val="Default0"/>
        <w:ind w:firstLine="540"/>
        <w:jc w:val="both"/>
      </w:pPr>
      <w:r w:rsidRPr="004F5F67">
        <w:t xml:space="preserve">- самостоятельно и аргументировано делать анализ, обобщения, выводы, устанавливать </w:t>
      </w:r>
      <w:proofErr w:type="spellStart"/>
      <w:r w:rsidRPr="004F5F67">
        <w:t>межпредметные</w:t>
      </w:r>
      <w:proofErr w:type="spellEnd"/>
      <w:r w:rsidRPr="004F5F67">
        <w:t xml:space="preserve"> связи, творчески применять полученные знания в незнакомой ситуации; </w:t>
      </w:r>
    </w:p>
    <w:p w:rsidR="004F5F67" w:rsidRPr="004F5F67" w:rsidRDefault="004F5F67" w:rsidP="004F5F67">
      <w:pPr>
        <w:pStyle w:val="Default0"/>
        <w:spacing w:after="14"/>
        <w:ind w:firstLine="540"/>
        <w:jc w:val="both"/>
      </w:pPr>
      <w:r w:rsidRPr="004F5F67">
        <w:t xml:space="preserve">-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p>
    <w:p w:rsidR="004F5F67" w:rsidRPr="004F5F67" w:rsidRDefault="004F5F67" w:rsidP="004F5F67">
      <w:pPr>
        <w:pStyle w:val="Default0"/>
        <w:ind w:firstLine="540"/>
        <w:jc w:val="both"/>
      </w:pPr>
      <w:r w:rsidRPr="004F5F67">
        <w:t xml:space="preserve">- формулировать точное определение и истолкование основных понятий, законов, теорий, правильно и обстоятельно отвечать на дополнительные вопросы учителя; </w:t>
      </w:r>
    </w:p>
    <w:p w:rsidR="0086473B" w:rsidRDefault="004F5F67" w:rsidP="004F5F67">
      <w:pPr>
        <w:pStyle w:val="Default0"/>
        <w:ind w:firstLine="540"/>
        <w:jc w:val="both"/>
      </w:pPr>
      <w:r w:rsidRPr="004F5F67">
        <w:t xml:space="preserve">- самостоятельно и рационально использовать наглядные пособия, справочные материалы, учебник, дополнительную литературу; </w:t>
      </w:r>
    </w:p>
    <w:p w:rsidR="0086473B" w:rsidRDefault="004F5F67" w:rsidP="004F5F67">
      <w:pPr>
        <w:pStyle w:val="Default0"/>
        <w:ind w:firstLine="540"/>
        <w:jc w:val="both"/>
      </w:pPr>
      <w:r w:rsidRPr="004F5F67">
        <w:t xml:space="preserve">- самостоятельно, уверено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w:t>
      </w:r>
    </w:p>
    <w:p w:rsidR="0086473B" w:rsidRDefault="004F5F67" w:rsidP="004F5F67">
      <w:pPr>
        <w:pStyle w:val="Default0"/>
        <w:ind w:firstLine="540"/>
        <w:jc w:val="both"/>
      </w:pPr>
      <w:r w:rsidRPr="0086473B">
        <w:rPr>
          <w:b/>
        </w:rPr>
        <w:t>Оценка «4»</w:t>
      </w:r>
      <w:r w:rsidRPr="004F5F67">
        <w:t xml:space="preserve"> ставится, если ученик: </w:t>
      </w:r>
    </w:p>
    <w:p w:rsidR="0086473B" w:rsidRDefault="004F5F67" w:rsidP="004F5F67">
      <w:pPr>
        <w:pStyle w:val="Default0"/>
        <w:ind w:firstLine="540"/>
        <w:jc w:val="both"/>
      </w:pPr>
      <w:r w:rsidRPr="004F5F67">
        <w:t xml:space="preserve">- показывает знания всего изученного программного материала, даёт полный и правильный ответ на основе изученных теорий; </w:t>
      </w:r>
    </w:p>
    <w:p w:rsidR="0086473B" w:rsidRDefault="004F5F67" w:rsidP="004F5F67">
      <w:pPr>
        <w:pStyle w:val="Default0"/>
        <w:ind w:firstLine="540"/>
        <w:jc w:val="both"/>
      </w:pPr>
      <w:r w:rsidRPr="004F5F67">
        <w:t xml:space="preserve">- материал излагает в определённой логической последовательности, допуская при этом одну не грубую ошибку или не более двух недочётов, может их исправить самостоятельно; </w:t>
      </w:r>
    </w:p>
    <w:p w:rsidR="0086473B" w:rsidRDefault="004F5F67" w:rsidP="004F5F67">
      <w:pPr>
        <w:pStyle w:val="Default0"/>
        <w:ind w:firstLine="540"/>
        <w:jc w:val="both"/>
      </w:pPr>
      <w:r w:rsidRPr="004F5F67">
        <w:t xml:space="preserve">- делает незначительные ошибки и недочёты при воспроизведении изученного материала, определений, понятий; </w:t>
      </w:r>
    </w:p>
    <w:p w:rsidR="0086473B" w:rsidRDefault="004F5F67" w:rsidP="004F5F67">
      <w:pPr>
        <w:pStyle w:val="Default0"/>
        <w:ind w:firstLine="540"/>
        <w:jc w:val="both"/>
      </w:pPr>
      <w:r w:rsidRPr="004F5F67">
        <w:t xml:space="preserve">- допускает небольшие неточности при использовании научных терминов или в выводах и обобщениях из наблюдений и опытов; </w:t>
      </w:r>
    </w:p>
    <w:p w:rsidR="0086473B" w:rsidRDefault="004F5F67" w:rsidP="004F5F67">
      <w:pPr>
        <w:pStyle w:val="Default0"/>
        <w:ind w:firstLine="540"/>
        <w:jc w:val="both"/>
      </w:pPr>
      <w:r w:rsidRPr="004F5F67">
        <w:t xml:space="preserve">- правильно отвечает на дополнительные вопросы учителя; </w:t>
      </w:r>
    </w:p>
    <w:p w:rsidR="004F5F67" w:rsidRPr="004F5F67" w:rsidRDefault="004F5F67" w:rsidP="004F5F67">
      <w:pPr>
        <w:pStyle w:val="Default0"/>
        <w:ind w:firstLine="540"/>
        <w:jc w:val="both"/>
      </w:pPr>
      <w:r w:rsidRPr="004F5F67">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F5F67">
        <w:t>межпредметные</w:t>
      </w:r>
      <w:proofErr w:type="spellEnd"/>
      <w:r w:rsidRPr="004F5F67">
        <w:t xml:space="preserve"> связи; </w:t>
      </w:r>
    </w:p>
    <w:p w:rsidR="004F5F67" w:rsidRPr="004F5F67" w:rsidRDefault="004F5F67" w:rsidP="004F5F67">
      <w:pPr>
        <w:pStyle w:val="Default0"/>
        <w:spacing w:after="14"/>
        <w:ind w:firstLine="540"/>
        <w:jc w:val="both"/>
      </w:pPr>
      <w:r w:rsidRPr="004F5F67">
        <w:t xml:space="preserve">- применять полученные знания на практике в видоизменённой ситуации, соблюдать основные правила культуры устной речи, использует научные термины; </w:t>
      </w:r>
    </w:p>
    <w:p w:rsidR="004F5F67" w:rsidRPr="004F5F67" w:rsidRDefault="004F5F67" w:rsidP="004F5F67">
      <w:pPr>
        <w:pStyle w:val="Default0"/>
        <w:ind w:firstLine="540"/>
        <w:jc w:val="both"/>
      </w:pPr>
      <w:r w:rsidRPr="004F5F67">
        <w:t xml:space="preserve">-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 </w:t>
      </w:r>
    </w:p>
    <w:p w:rsidR="0086473B" w:rsidRDefault="004F5F67" w:rsidP="004F5F67">
      <w:pPr>
        <w:pStyle w:val="Default0"/>
        <w:ind w:firstLine="540"/>
        <w:jc w:val="both"/>
      </w:pPr>
      <w:r w:rsidRPr="0086473B">
        <w:rPr>
          <w:b/>
        </w:rPr>
        <w:lastRenderedPageBreak/>
        <w:t>Оценка «3»</w:t>
      </w:r>
      <w:r w:rsidRPr="004F5F67">
        <w:t xml:space="preserve"> ставится, если ученик: </w:t>
      </w:r>
    </w:p>
    <w:p w:rsidR="004F5F67" w:rsidRPr="004F5F67" w:rsidRDefault="004F5F67" w:rsidP="004F5F67">
      <w:pPr>
        <w:pStyle w:val="Default0"/>
        <w:ind w:firstLine="540"/>
        <w:jc w:val="both"/>
      </w:pPr>
      <w:r w:rsidRPr="004F5F67">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F5F67" w:rsidRPr="004F5F67" w:rsidRDefault="004F5F67" w:rsidP="004F5F67">
      <w:pPr>
        <w:pStyle w:val="Default0"/>
        <w:ind w:firstLine="540"/>
        <w:jc w:val="both"/>
      </w:pPr>
      <w:r w:rsidRPr="004F5F67">
        <w:t xml:space="preserve">- материал излагает не систематизировано, фрагментарно, не всегда последовательно; </w:t>
      </w:r>
    </w:p>
    <w:p w:rsidR="004F5F67" w:rsidRPr="004F5F67" w:rsidRDefault="004F5F67" w:rsidP="004F5F67">
      <w:pPr>
        <w:pStyle w:val="Default0"/>
        <w:spacing w:after="14"/>
        <w:ind w:firstLine="540"/>
        <w:jc w:val="both"/>
      </w:pPr>
      <w:r w:rsidRPr="004F5F67">
        <w:t xml:space="preserve">- показывает </w:t>
      </w:r>
      <w:proofErr w:type="spellStart"/>
      <w:r w:rsidRPr="004F5F67">
        <w:t>недостаточнуюсформированность</w:t>
      </w:r>
      <w:proofErr w:type="spellEnd"/>
      <w:r w:rsidRPr="004F5F67">
        <w:t xml:space="preserve"> отдельных знаний и умений, выводы и обобщения аргументирует слабо, допускает в них ошибки; </w:t>
      </w:r>
    </w:p>
    <w:p w:rsidR="004F5F67" w:rsidRPr="004F5F67" w:rsidRDefault="004F5F67" w:rsidP="004F5F67">
      <w:pPr>
        <w:pStyle w:val="Default0"/>
        <w:spacing w:after="14"/>
        <w:ind w:firstLine="540"/>
        <w:jc w:val="both"/>
      </w:pPr>
      <w:r w:rsidRPr="004F5F67">
        <w:t xml:space="preserve">- допускает ошибки и неточности в использовании научной терминологии; </w:t>
      </w:r>
    </w:p>
    <w:p w:rsidR="004F5F67" w:rsidRPr="004F5F67" w:rsidRDefault="004F5F67" w:rsidP="004F5F67">
      <w:pPr>
        <w:pStyle w:val="Default0"/>
        <w:ind w:firstLine="540"/>
        <w:jc w:val="both"/>
      </w:pPr>
      <w:r w:rsidRPr="004F5F67">
        <w:t xml:space="preserve">- не использует в качестве выводы и обобщения из наблюдений, фактов, опытов или допустил ошибки при их изложении; </w:t>
      </w:r>
    </w:p>
    <w:p w:rsidR="0086473B" w:rsidRDefault="004F5F67" w:rsidP="004F5F67">
      <w:pPr>
        <w:pStyle w:val="Default0"/>
        <w:ind w:firstLine="540"/>
        <w:jc w:val="both"/>
      </w:pPr>
      <w:r w:rsidRPr="004F5F67">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 отвечает неполно на вопросы учителя; -обнаруживает недостаточное понимание отдельных положений при воспроизведении теста учебника. </w:t>
      </w:r>
    </w:p>
    <w:p w:rsidR="004F5F67" w:rsidRPr="004F5F67" w:rsidRDefault="004F5F67" w:rsidP="004F5F67">
      <w:pPr>
        <w:pStyle w:val="Default0"/>
        <w:ind w:firstLine="540"/>
        <w:jc w:val="both"/>
      </w:pPr>
      <w:r w:rsidRPr="0086473B">
        <w:rPr>
          <w:b/>
        </w:rPr>
        <w:t>Оценка «2»</w:t>
      </w:r>
      <w:r w:rsidRPr="004F5F67">
        <w:t xml:space="preserve"> ставится, если ученик: </w:t>
      </w:r>
    </w:p>
    <w:p w:rsidR="004F5F67" w:rsidRPr="004F5F67" w:rsidRDefault="004F5F67" w:rsidP="004F5F67">
      <w:pPr>
        <w:pStyle w:val="Default0"/>
        <w:spacing w:after="27"/>
        <w:ind w:firstLine="540"/>
        <w:jc w:val="both"/>
      </w:pPr>
      <w:r w:rsidRPr="004F5F67">
        <w:t xml:space="preserve">- не усвоил и не раскрыл основное содержание материала; </w:t>
      </w:r>
    </w:p>
    <w:p w:rsidR="004F5F67" w:rsidRPr="004F5F67" w:rsidRDefault="004F5F67" w:rsidP="004F5F67">
      <w:pPr>
        <w:pStyle w:val="Default0"/>
        <w:spacing w:after="27"/>
        <w:ind w:firstLine="540"/>
        <w:jc w:val="both"/>
      </w:pPr>
      <w:r w:rsidRPr="004F5F67">
        <w:t xml:space="preserve">- не делает выводов и обобщений; </w:t>
      </w:r>
    </w:p>
    <w:p w:rsidR="004F5F67" w:rsidRPr="004F5F67" w:rsidRDefault="004F5F67" w:rsidP="004F5F67">
      <w:pPr>
        <w:pStyle w:val="Default0"/>
        <w:ind w:firstLine="540"/>
        <w:jc w:val="both"/>
      </w:pPr>
      <w:r w:rsidRPr="004F5F67">
        <w:t xml:space="preserve">- не знает и не понимает значительную или основную часть программного материала в пределах поставленных вопросов; </w:t>
      </w:r>
    </w:p>
    <w:p w:rsidR="0086473B" w:rsidRDefault="004F5F67" w:rsidP="004F5F67">
      <w:pPr>
        <w:pStyle w:val="Default0"/>
        <w:ind w:firstLine="540"/>
        <w:jc w:val="both"/>
      </w:pPr>
      <w:r w:rsidRPr="004F5F67">
        <w:t xml:space="preserve">- имеет слабо сформированные и неполные знания и не умеет применять их к решению конкретных вопросов и задач по образцу; - при ответе (на один вопрос) допускает более двух грубых ошибок, которые не может исправить даже при помощи учителя. </w:t>
      </w:r>
    </w:p>
    <w:p w:rsidR="0086473B" w:rsidRDefault="004F5F67" w:rsidP="004F5F67">
      <w:pPr>
        <w:pStyle w:val="Default0"/>
        <w:ind w:firstLine="540"/>
        <w:jc w:val="both"/>
        <w:rPr>
          <w:b/>
          <w:bCs/>
          <w:i/>
          <w:iCs/>
        </w:rPr>
      </w:pPr>
      <w:r w:rsidRPr="004F5F67">
        <w:rPr>
          <w:b/>
          <w:bCs/>
          <w:i/>
          <w:iCs/>
        </w:rPr>
        <w:t xml:space="preserve">Оценка самостоятельных и контрольных работ. </w:t>
      </w:r>
    </w:p>
    <w:p w:rsidR="0086473B" w:rsidRDefault="004F5F67" w:rsidP="004F5F67">
      <w:pPr>
        <w:pStyle w:val="Default0"/>
        <w:ind w:firstLine="540"/>
        <w:jc w:val="both"/>
      </w:pPr>
      <w:r w:rsidRPr="0086473B">
        <w:rPr>
          <w:b/>
        </w:rPr>
        <w:t>Оценка «5»</w:t>
      </w:r>
      <w:r w:rsidRPr="004F5F67">
        <w:t xml:space="preserve"> ставится, если ученик выполнил работу без ошибок и недочётов или допустил не более одного недочёта; </w:t>
      </w:r>
    </w:p>
    <w:p w:rsidR="004F5F67" w:rsidRPr="004F5F67" w:rsidRDefault="004F5F67" w:rsidP="004F5F67">
      <w:pPr>
        <w:pStyle w:val="Default0"/>
        <w:ind w:firstLine="540"/>
        <w:jc w:val="both"/>
      </w:pPr>
      <w:r w:rsidRPr="0086473B">
        <w:rPr>
          <w:b/>
        </w:rPr>
        <w:t>оценка «4»</w:t>
      </w:r>
      <w:r w:rsidRPr="004F5F67">
        <w:t xml:space="preserve"> ставится, если выполнил работу полностью, но допустил в ней </w:t>
      </w:r>
    </w:p>
    <w:p w:rsidR="004F5F67" w:rsidRPr="004F5F67" w:rsidRDefault="004F5F67" w:rsidP="004F5F67">
      <w:pPr>
        <w:pStyle w:val="Default0"/>
        <w:spacing w:after="28"/>
        <w:ind w:firstLine="540"/>
        <w:jc w:val="both"/>
      </w:pPr>
      <w:r w:rsidRPr="004F5F67">
        <w:t xml:space="preserve">- не более одной негрубой ошибки и одного недочёта; </w:t>
      </w:r>
    </w:p>
    <w:p w:rsidR="004F5F67" w:rsidRPr="004F5F67" w:rsidRDefault="004F5F67" w:rsidP="004F5F67">
      <w:pPr>
        <w:pStyle w:val="Default0"/>
        <w:ind w:firstLine="540"/>
        <w:jc w:val="both"/>
      </w:pPr>
      <w:r w:rsidRPr="004F5F67">
        <w:t xml:space="preserve">- или не более двух недочётов. </w:t>
      </w:r>
    </w:p>
    <w:p w:rsidR="004F5F67" w:rsidRPr="004F5F67" w:rsidRDefault="004F5F67" w:rsidP="004F5F67">
      <w:pPr>
        <w:pStyle w:val="Default0"/>
        <w:ind w:firstLine="540"/>
        <w:jc w:val="both"/>
      </w:pPr>
      <w:r w:rsidRPr="0086473B">
        <w:rPr>
          <w:b/>
        </w:rPr>
        <w:t>Оценка «3»</w:t>
      </w:r>
      <w:r w:rsidRPr="004F5F67">
        <w:t xml:space="preserve"> ставится, если ученик правильно выполнил не менее половины работы или допустил: </w:t>
      </w:r>
    </w:p>
    <w:p w:rsidR="004F5F67" w:rsidRPr="004F5F67" w:rsidRDefault="004F5F67" w:rsidP="004F5F67">
      <w:pPr>
        <w:pStyle w:val="Default0"/>
        <w:spacing w:after="27"/>
        <w:ind w:firstLine="540"/>
        <w:jc w:val="both"/>
      </w:pPr>
      <w:r w:rsidRPr="004F5F67">
        <w:t xml:space="preserve">- не более двух грубых ошибок; </w:t>
      </w:r>
    </w:p>
    <w:p w:rsidR="004F5F67" w:rsidRPr="004F5F67" w:rsidRDefault="004F5F67" w:rsidP="004F5F67">
      <w:pPr>
        <w:pStyle w:val="Default0"/>
        <w:spacing w:after="27"/>
        <w:ind w:firstLine="540"/>
        <w:jc w:val="both"/>
      </w:pPr>
      <w:r w:rsidRPr="004F5F67">
        <w:t xml:space="preserve">- или не более одной грубой и одной негрубой ошибки и одного недочёта; </w:t>
      </w:r>
    </w:p>
    <w:p w:rsidR="004F5F67" w:rsidRPr="004F5F67" w:rsidRDefault="004F5F67" w:rsidP="004F5F67">
      <w:pPr>
        <w:pStyle w:val="Default0"/>
        <w:spacing w:after="27"/>
        <w:ind w:firstLine="540"/>
        <w:jc w:val="both"/>
      </w:pPr>
      <w:r w:rsidRPr="004F5F67">
        <w:t xml:space="preserve">- или не более двух-трёх негрубых ошибок; </w:t>
      </w:r>
    </w:p>
    <w:p w:rsidR="004F5F67" w:rsidRPr="004F5F67" w:rsidRDefault="004F5F67" w:rsidP="004F5F67">
      <w:pPr>
        <w:pStyle w:val="Default0"/>
        <w:spacing w:after="27"/>
        <w:ind w:firstLine="540"/>
        <w:jc w:val="both"/>
      </w:pPr>
      <w:r w:rsidRPr="004F5F67">
        <w:t xml:space="preserve">- или одной негрубой ошибки и трёх недочётов; </w:t>
      </w:r>
    </w:p>
    <w:p w:rsidR="0086473B" w:rsidRDefault="004F5F67" w:rsidP="004F5F67">
      <w:pPr>
        <w:pStyle w:val="Default0"/>
        <w:ind w:firstLine="540"/>
        <w:jc w:val="both"/>
      </w:pPr>
      <w:r w:rsidRPr="004F5F67">
        <w:t xml:space="preserve">- или при отсутствии ошибок и трёх недочётов. </w:t>
      </w:r>
    </w:p>
    <w:p w:rsidR="004F5F67" w:rsidRPr="004F5F67" w:rsidRDefault="004F5F67" w:rsidP="004F5F67">
      <w:pPr>
        <w:pStyle w:val="Default0"/>
        <w:ind w:firstLine="540"/>
        <w:jc w:val="both"/>
      </w:pPr>
      <w:r w:rsidRPr="0086473B">
        <w:rPr>
          <w:b/>
        </w:rPr>
        <w:t>Оценка «2»</w:t>
      </w:r>
      <w:r w:rsidRPr="004F5F67">
        <w:t xml:space="preserve"> ставится, если ученик: </w:t>
      </w:r>
    </w:p>
    <w:p w:rsidR="0086473B" w:rsidRDefault="004F5F67" w:rsidP="004F5F67">
      <w:pPr>
        <w:pStyle w:val="Default0"/>
        <w:ind w:firstLine="540"/>
        <w:jc w:val="both"/>
      </w:pPr>
      <w:r w:rsidRPr="004F5F67">
        <w:t xml:space="preserve">- допустил число ошибок и недочётов, превосходящих норму, при которой может быть выставлена оценка «3» - или если правильно менее половины работы. </w:t>
      </w:r>
    </w:p>
    <w:p w:rsidR="0086473B" w:rsidRDefault="004F5F67" w:rsidP="004F5F67">
      <w:pPr>
        <w:pStyle w:val="Default0"/>
        <w:ind w:firstLine="540"/>
        <w:jc w:val="both"/>
        <w:rPr>
          <w:b/>
          <w:bCs/>
          <w:i/>
          <w:iCs/>
        </w:rPr>
      </w:pPr>
      <w:r w:rsidRPr="004F5F67">
        <w:rPr>
          <w:b/>
          <w:bCs/>
          <w:i/>
          <w:iCs/>
        </w:rPr>
        <w:t>Оценка лабораторных и практических работ.</w:t>
      </w:r>
    </w:p>
    <w:p w:rsidR="0086473B" w:rsidRDefault="004F5F67" w:rsidP="004F5F67">
      <w:pPr>
        <w:pStyle w:val="Default0"/>
        <w:ind w:firstLine="540"/>
        <w:jc w:val="both"/>
      </w:pPr>
      <w:r w:rsidRPr="0086473B">
        <w:rPr>
          <w:b/>
        </w:rPr>
        <w:t>Оценка «5»</w:t>
      </w:r>
      <w:r w:rsidRPr="004F5F67">
        <w:t xml:space="preserve"> ставится, если учащийся выполняет работу в полном объёме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требование правил безопасности труда, в отчёте правильно и аккуратно выполняет все записи, таблицы, рисунки, чертежи, графики, вычисления, правильно проводит анализ погрешностей. </w:t>
      </w:r>
    </w:p>
    <w:p w:rsidR="0086473B" w:rsidRDefault="004F5F67" w:rsidP="004F5F67">
      <w:pPr>
        <w:pStyle w:val="Default0"/>
        <w:ind w:firstLine="540"/>
        <w:jc w:val="both"/>
      </w:pPr>
      <w:r w:rsidRPr="0086473B">
        <w:rPr>
          <w:b/>
        </w:rPr>
        <w:t>Оценка «4»</w:t>
      </w:r>
      <w:r w:rsidRPr="004F5F67">
        <w:t xml:space="preserve"> ставится, если выполнены требования к оценке «5», но было допущено 2-3 недочёта или не более одной негрубой ошибки и одного недочёта. </w:t>
      </w:r>
    </w:p>
    <w:p w:rsidR="004F5F67" w:rsidRPr="004F5F67" w:rsidRDefault="004F5F67" w:rsidP="004F5F67">
      <w:pPr>
        <w:pStyle w:val="Default0"/>
        <w:ind w:firstLine="540"/>
        <w:jc w:val="both"/>
      </w:pPr>
      <w:r w:rsidRPr="0086473B">
        <w:rPr>
          <w:b/>
        </w:rPr>
        <w:t>Оценка «3»</w:t>
      </w:r>
      <w:r w:rsidRPr="004F5F67">
        <w:t xml:space="preserve"> ставится, если работа выполнена не полностью, но объём выполненной части таков, что позволяет получить правильные результаты и выводы, если в ходе проведения опыта и измерений были допущены ошибки. </w:t>
      </w:r>
    </w:p>
    <w:p w:rsidR="00EA2164" w:rsidRPr="004F5F67" w:rsidRDefault="004F5F67" w:rsidP="004F5F67">
      <w:pPr>
        <w:pStyle w:val="dash041e0431044b0447043d044b0439"/>
        <w:ind w:firstLine="540"/>
        <w:jc w:val="both"/>
        <w:rPr>
          <w:rStyle w:val="dash041e0431044b0447043d044b0439char1"/>
        </w:rPr>
      </w:pPr>
      <w:r w:rsidRPr="0086473B">
        <w:rPr>
          <w:b/>
        </w:rPr>
        <w:lastRenderedPageBreak/>
        <w:t>Оценка «2»</w:t>
      </w:r>
      <w:r w:rsidRPr="004F5F67">
        <w:t xml:space="preserve"> ставится, если работа выполнена не полностью и объём выполненной части не позволяет сделать выводы, опыты, измерения, наблюдения, вычисления проводились неправильно.</w:t>
      </w:r>
    </w:p>
    <w:p w:rsidR="00EA2164" w:rsidRDefault="00EA2164" w:rsidP="001929DD">
      <w:pPr>
        <w:pStyle w:val="dash041e0431044b0447043d044b0439"/>
        <w:ind w:firstLine="454"/>
        <w:jc w:val="both"/>
        <w:rPr>
          <w:rStyle w:val="dash041e0431044b0447043d044b0439char1"/>
        </w:rPr>
      </w:pPr>
    </w:p>
    <w:p w:rsidR="00DB50E1" w:rsidRPr="00D25154" w:rsidRDefault="0074333A" w:rsidP="005C2616">
      <w:pPr>
        <w:ind w:firstLine="454"/>
        <w:jc w:val="center"/>
        <w:outlineLvl w:val="0"/>
        <w:rPr>
          <w:b/>
          <w:lang w:val="ru-RU"/>
        </w:rPr>
      </w:pPr>
      <w:r w:rsidRPr="00D25154">
        <w:rPr>
          <w:b/>
          <w:lang w:val="ru-RU"/>
        </w:rPr>
        <w:t>Система внутришкольного мониторинга образо</w:t>
      </w:r>
      <w:r w:rsidR="006D3ABE">
        <w:rPr>
          <w:b/>
          <w:lang w:val="ru-RU"/>
        </w:rPr>
        <w:t xml:space="preserve">вательных достижений и портфолио </w:t>
      </w:r>
      <w:r w:rsidRPr="00D25154">
        <w:rPr>
          <w:b/>
          <w:lang w:val="ru-RU"/>
        </w:rPr>
        <w:t>достижений как инструменты динамики образовательных достижений</w:t>
      </w:r>
    </w:p>
    <w:p w:rsidR="0074333A" w:rsidRPr="00D25154" w:rsidRDefault="0074333A" w:rsidP="001929DD">
      <w:pPr>
        <w:pStyle w:val="25"/>
        <w:spacing w:after="0" w:line="240" w:lineRule="auto"/>
        <w:ind w:left="0" w:firstLine="454"/>
        <w:jc w:val="both"/>
      </w:pPr>
      <w:proofErr w:type="spellStart"/>
      <w:r w:rsidRPr="00D25154">
        <w:t>Внутришкольный</w:t>
      </w:r>
      <w:proofErr w:type="spellEnd"/>
      <w:r w:rsidRPr="00D25154">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w:t>
      </w:r>
      <w:r w:rsidR="00297AB8" w:rsidRPr="00D25154">
        <w:t>и</w:t>
      </w:r>
      <w:r w:rsidRPr="00D25154">
        <w:t xml:space="preserve"> электронных носителях.</w:t>
      </w:r>
    </w:p>
    <w:p w:rsidR="0074333A" w:rsidRPr="00D25154" w:rsidRDefault="0074333A" w:rsidP="001929DD">
      <w:pPr>
        <w:pStyle w:val="affff4"/>
        <w:spacing w:line="240" w:lineRule="auto"/>
        <w:rPr>
          <w:sz w:val="24"/>
          <w:szCs w:val="24"/>
        </w:rPr>
      </w:pPr>
      <w:r w:rsidRPr="00D25154">
        <w:rPr>
          <w:sz w:val="24"/>
          <w:szCs w:val="24"/>
        </w:rPr>
        <w:t xml:space="preserve">Отдельные элементы из системы внутришкольного мониторинга  включены в </w:t>
      </w:r>
      <w:r w:rsidR="00297AB8" w:rsidRPr="00D25154">
        <w:rPr>
          <w:sz w:val="24"/>
          <w:szCs w:val="24"/>
        </w:rPr>
        <w:t>портфолио</w:t>
      </w:r>
      <w:r w:rsidRPr="00D25154">
        <w:rPr>
          <w:sz w:val="24"/>
          <w:szCs w:val="24"/>
        </w:rPr>
        <w:t xml:space="preserve"> ученика. </w:t>
      </w:r>
    </w:p>
    <w:p w:rsidR="0074333A" w:rsidRPr="00D25154" w:rsidRDefault="0074333A" w:rsidP="001929DD">
      <w:pPr>
        <w:ind w:firstLine="454"/>
        <w:jc w:val="both"/>
        <w:rPr>
          <w:lang w:val="ru-RU"/>
        </w:rPr>
      </w:pPr>
      <w:r w:rsidRPr="00D25154">
        <w:rPr>
          <w:lang w:val="ru-RU"/>
        </w:rPr>
        <w:t xml:space="preserve">В состав </w:t>
      </w:r>
      <w:r w:rsidR="00297AB8" w:rsidRPr="00D25154">
        <w:rPr>
          <w:lang w:val="ru-RU"/>
        </w:rPr>
        <w:t>портфолио включаются</w:t>
      </w:r>
      <w:r w:rsidRPr="00D25154">
        <w:rPr>
          <w:lang w:val="ru-RU"/>
        </w:rPr>
        <w:t xml:space="preserve">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B8471D" w:rsidRPr="00F35D6E" w:rsidRDefault="0074333A" w:rsidP="00F35D6E">
      <w:pPr>
        <w:ind w:firstLine="454"/>
        <w:jc w:val="both"/>
        <w:rPr>
          <w:rStyle w:val="Zag11"/>
          <w:lang w:val="ru-RU"/>
        </w:rPr>
      </w:pPr>
      <w:r w:rsidRPr="00D25154">
        <w:rPr>
          <w:lang w:val="ru-RU"/>
        </w:rPr>
        <w:t>Отб</w:t>
      </w:r>
      <w:r w:rsidR="00B8471D">
        <w:rPr>
          <w:lang w:val="ru-RU"/>
        </w:rPr>
        <w:t>ор работ для портфолио</w:t>
      </w:r>
      <w:r w:rsidRPr="00D25154">
        <w:rPr>
          <w:lang w:val="ru-RU"/>
        </w:rPr>
        <w:t xml:space="preserve"> ведётся самим обучающимся совместно с классным руководителем и при участии семьи. Включение каких-либо </w:t>
      </w:r>
      <w:r w:rsidR="00B8471D">
        <w:rPr>
          <w:lang w:val="ru-RU"/>
        </w:rPr>
        <w:t>материалов в портфолио</w:t>
      </w:r>
      <w:r w:rsidRPr="00D25154">
        <w:rPr>
          <w:lang w:val="ru-RU"/>
        </w:rPr>
        <w:t xml:space="preserve"> без согласия обучающегося не допускается.</w:t>
      </w:r>
    </w:p>
    <w:p w:rsidR="00B8471D" w:rsidRDefault="00B8471D" w:rsidP="008C493D">
      <w:pPr>
        <w:pStyle w:val="Zag1"/>
        <w:spacing w:after="0" w:line="240" w:lineRule="auto"/>
        <w:outlineLvl w:val="0"/>
        <w:rPr>
          <w:rStyle w:val="Zag11"/>
          <w:rFonts w:eastAsia="@Arial Unicode MS"/>
          <w:color w:val="auto"/>
          <w:lang w:val="ru-RU"/>
        </w:rPr>
      </w:pPr>
    </w:p>
    <w:p w:rsidR="0074333A" w:rsidRPr="00D25154" w:rsidRDefault="0074333A" w:rsidP="008C493D">
      <w:pPr>
        <w:pStyle w:val="Zag1"/>
        <w:spacing w:after="0" w:line="240" w:lineRule="auto"/>
        <w:outlineLvl w:val="0"/>
        <w:rPr>
          <w:rStyle w:val="Zag11"/>
          <w:rFonts w:eastAsia="@Arial Unicode MS"/>
          <w:color w:val="auto"/>
          <w:lang w:val="ru-RU"/>
        </w:rPr>
      </w:pPr>
      <w:r w:rsidRPr="00D25154">
        <w:rPr>
          <w:rStyle w:val="Zag11"/>
          <w:rFonts w:eastAsia="@Arial Unicode MS"/>
          <w:color w:val="auto"/>
          <w:lang w:val="ru-RU"/>
        </w:rPr>
        <w:t>2. СОДЕРЖАТЕЛЬНЫЙ РАЗДЕЛ</w:t>
      </w:r>
    </w:p>
    <w:p w:rsidR="00297AB8" w:rsidRPr="00767E11" w:rsidRDefault="00297AB8" w:rsidP="00767E11">
      <w:pPr>
        <w:pStyle w:val="Zag1"/>
        <w:spacing w:after="0" w:line="240" w:lineRule="auto"/>
        <w:jc w:val="both"/>
        <w:outlineLvl w:val="0"/>
        <w:rPr>
          <w:rStyle w:val="Zag11"/>
          <w:rFonts w:eastAsia="@Arial Unicode MS"/>
          <w:color w:val="auto"/>
          <w:lang w:val="ru-RU"/>
        </w:rPr>
      </w:pPr>
    </w:p>
    <w:p w:rsidR="00767E11" w:rsidRDefault="00767E11" w:rsidP="00E279A6">
      <w:pPr>
        <w:pStyle w:val="Default0"/>
        <w:ind w:left="540"/>
        <w:jc w:val="center"/>
        <w:rPr>
          <w:b/>
          <w:bCs/>
        </w:rPr>
      </w:pPr>
      <w:r w:rsidRPr="00767E11">
        <w:rPr>
          <w:b/>
          <w:bCs/>
        </w:rPr>
        <w:t>2.1 Содержание образовательной программы основного общего образования образовательного учреждения</w:t>
      </w:r>
    </w:p>
    <w:p w:rsidR="00767E11" w:rsidRDefault="00767E11" w:rsidP="00767E11">
      <w:pPr>
        <w:pStyle w:val="Default0"/>
        <w:ind w:firstLine="540"/>
        <w:jc w:val="both"/>
      </w:pPr>
      <w:r w:rsidRPr="00767E11">
        <w:t xml:space="preserve">Основное общее образование </w:t>
      </w:r>
      <w:r w:rsidRPr="00767E11">
        <w:rPr>
          <w:b/>
          <w:i/>
        </w:rPr>
        <w:t>(нормативный срок освоения – 5 лет)</w:t>
      </w:r>
      <w:r w:rsidRPr="00767E11">
        <w:t xml:space="preserve"> – обеспечивает:</w:t>
      </w:r>
    </w:p>
    <w:p w:rsidR="00767E11" w:rsidRDefault="00767E11" w:rsidP="00767E11">
      <w:pPr>
        <w:pStyle w:val="Default0"/>
        <w:ind w:firstLine="540"/>
        <w:jc w:val="both"/>
      </w:pPr>
      <w:r w:rsidRPr="00767E11">
        <w:t xml:space="preserve">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767E11" w:rsidRDefault="00767E11" w:rsidP="00767E11">
      <w:pPr>
        <w:pStyle w:val="Default0"/>
        <w:ind w:firstLine="540"/>
        <w:jc w:val="both"/>
      </w:pPr>
      <w:r w:rsidRPr="00767E11">
        <w:t xml:space="preserve">-полное формирование навыков самостоятельного познания и интеллектуальной деятельности; </w:t>
      </w:r>
    </w:p>
    <w:p w:rsidR="00767E11" w:rsidRDefault="00767E11" w:rsidP="00767E11">
      <w:pPr>
        <w:pStyle w:val="Default0"/>
        <w:ind w:firstLine="540"/>
        <w:jc w:val="both"/>
      </w:pPr>
      <w:r w:rsidRPr="00767E11">
        <w:t xml:space="preserve">-формирование элементарных навыков поисковой, исследовательской деятельности; </w:t>
      </w:r>
    </w:p>
    <w:p w:rsidR="00767E11" w:rsidRDefault="00767E11" w:rsidP="00767E11">
      <w:pPr>
        <w:pStyle w:val="Default0"/>
        <w:ind w:firstLine="540"/>
        <w:jc w:val="both"/>
      </w:pPr>
      <w:r w:rsidRPr="00767E11">
        <w:t>-</w:t>
      </w:r>
      <w:proofErr w:type="spellStart"/>
      <w:r w:rsidRPr="00767E11">
        <w:t>предпрофильную</w:t>
      </w:r>
      <w:proofErr w:type="spellEnd"/>
      <w:r w:rsidRPr="00767E11">
        <w:t xml:space="preserve"> подготовку обучающихся. </w:t>
      </w:r>
    </w:p>
    <w:p w:rsidR="00767E11" w:rsidRDefault="00767E11" w:rsidP="00767E11">
      <w:pPr>
        <w:pStyle w:val="Default0"/>
        <w:ind w:firstLine="540"/>
        <w:jc w:val="both"/>
      </w:pPr>
      <w:r w:rsidRPr="00767E11">
        <w:rPr>
          <w:b/>
          <w:bCs/>
        </w:rPr>
        <w:t xml:space="preserve">Содержание образования </w:t>
      </w:r>
      <w:r w:rsidRPr="00767E11">
        <w:t>на второй ступени является относительно завершенным и базовым для продолжения обучения в средней (полной) общеобразовательной школе,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 Содержание обучения в</w:t>
      </w:r>
    </w:p>
    <w:p w:rsidR="00767E11" w:rsidRDefault="00767E11" w:rsidP="00767E11">
      <w:pPr>
        <w:pStyle w:val="Default0"/>
        <w:ind w:firstLine="540"/>
        <w:jc w:val="both"/>
      </w:pPr>
      <w:r w:rsidRPr="00767E11">
        <w:t xml:space="preserve">5-6 классах реализовывает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767E11" w:rsidRDefault="00767E11" w:rsidP="00767E11">
      <w:pPr>
        <w:pStyle w:val="Default0"/>
        <w:ind w:firstLine="540"/>
        <w:jc w:val="both"/>
      </w:pPr>
      <w:r w:rsidRPr="00767E11">
        <w:t xml:space="preserve">В процессе освоения содержания основного образования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w:t>
      </w:r>
    </w:p>
    <w:p w:rsidR="00767E11" w:rsidRDefault="00767E11" w:rsidP="00767E11">
      <w:pPr>
        <w:pStyle w:val="Default0"/>
        <w:ind w:firstLine="540"/>
        <w:jc w:val="both"/>
      </w:pPr>
      <w:r w:rsidRPr="00767E11">
        <w:t>Изучение систематических курсов естественнонаучных (физика, химия, биология) и общественных (география, история, обществознание) дисциплин нацелено на формирование у обучающихся умения объяснять явления действительности, выделять их существенные признаки, систематизировать и обобщать, выявлять причинно-следственные связи, оценивать их значимость</w:t>
      </w:r>
      <w:r>
        <w:t>.</w:t>
      </w:r>
    </w:p>
    <w:p w:rsidR="00767E11" w:rsidRDefault="00767E11" w:rsidP="00767E11">
      <w:pPr>
        <w:pStyle w:val="Default0"/>
        <w:ind w:firstLine="540"/>
        <w:jc w:val="both"/>
      </w:pPr>
      <w:r w:rsidRPr="00767E11">
        <w:lastRenderedPageBreak/>
        <w:t xml:space="preserve">Для формирования у обучающихся умения ориентироваться в мире социальных, нравственных и эстетических ценностей вводятся систематические курсы литературы, истории и обществознания, искусства, продолжается изучение иностранных языков. </w:t>
      </w:r>
    </w:p>
    <w:p w:rsidR="00767E11" w:rsidRDefault="00767E11" w:rsidP="00767E11">
      <w:pPr>
        <w:pStyle w:val="Default0"/>
        <w:ind w:firstLine="540"/>
        <w:jc w:val="both"/>
      </w:pPr>
      <w:r w:rsidRPr="00767E11">
        <w:t xml:space="preserve">Для усвоения обучающимися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коммуникативные навыки, навыки измерений, навыков сотрудничества способствуют все учебные предметы, и в большей степени русский язык, математика, информатика, иностранный язык и основы безопасности жизнедеятельности. </w:t>
      </w:r>
    </w:p>
    <w:p w:rsidR="00767E11" w:rsidRDefault="00767E11" w:rsidP="00767E11">
      <w:pPr>
        <w:pStyle w:val="Default0"/>
        <w:ind w:firstLine="540"/>
        <w:jc w:val="both"/>
      </w:pPr>
      <w:r w:rsidRPr="00767E11">
        <w:t xml:space="preserve">В 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общего среднего образования. </w:t>
      </w:r>
    </w:p>
    <w:p w:rsidR="00767E11" w:rsidRDefault="00767E11" w:rsidP="00767E11">
      <w:pPr>
        <w:pStyle w:val="Default0"/>
        <w:ind w:firstLine="540"/>
        <w:jc w:val="both"/>
      </w:pPr>
      <w:r w:rsidRPr="00767E11">
        <w:t xml:space="preserve">В 9 классе проводится </w:t>
      </w:r>
      <w:proofErr w:type="spellStart"/>
      <w:r w:rsidRPr="00767E11">
        <w:t>предпрофильная</w:t>
      </w:r>
      <w:proofErr w:type="spellEnd"/>
      <w:r w:rsidRPr="00767E11">
        <w:t xml:space="preserve"> подготовка, заключающаяся в следующем: </w:t>
      </w:r>
    </w:p>
    <w:p w:rsidR="00767E11" w:rsidRDefault="00767E11" w:rsidP="00767E11">
      <w:pPr>
        <w:pStyle w:val="Default0"/>
        <w:ind w:firstLine="540"/>
        <w:jc w:val="both"/>
      </w:pPr>
      <w:r w:rsidRPr="00767E11">
        <w:t xml:space="preserve">1) информационная и </w:t>
      </w:r>
      <w:proofErr w:type="spellStart"/>
      <w:r w:rsidRPr="00767E11">
        <w:t>профориентационная</w:t>
      </w:r>
      <w:proofErr w:type="spellEnd"/>
      <w:r w:rsidRPr="00767E11">
        <w:t xml:space="preserve"> работа, включающая: - знакомство школьников с местными учреждениями возможного продолжения образования после 9 класса, изучение их образовательных программ, условий приема, посещений этих учреждений; - психолого-педагогическая диагностика, анкетирование и консультирование 9-классников; </w:t>
      </w:r>
    </w:p>
    <w:p w:rsidR="00767E11" w:rsidRPr="00767E11" w:rsidRDefault="00767E11" w:rsidP="00767E11">
      <w:pPr>
        <w:pStyle w:val="Default0"/>
        <w:ind w:firstLine="540"/>
        <w:jc w:val="both"/>
      </w:pPr>
      <w:r w:rsidRPr="00767E11">
        <w:t xml:space="preserve">2) курсы по выбору (курсы </w:t>
      </w:r>
      <w:proofErr w:type="spellStart"/>
      <w:r w:rsidRPr="00767E11">
        <w:t>предпрофильной</w:t>
      </w:r>
      <w:proofErr w:type="spellEnd"/>
      <w:r w:rsidRPr="00767E11">
        <w:t xml:space="preserve"> подготовки), которые способствуют: </w:t>
      </w:r>
    </w:p>
    <w:p w:rsidR="00767E11" w:rsidRPr="00767E11" w:rsidRDefault="00767E11" w:rsidP="00767E11">
      <w:pPr>
        <w:pStyle w:val="Default0"/>
        <w:ind w:firstLine="540"/>
        <w:jc w:val="both"/>
      </w:pPr>
      <w:r w:rsidRPr="00767E11">
        <w:t xml:space="preserve">- расширению знаний учащихся по той или иной образовательной области; </w:t>
      </w:r>
    </w:p>
    <w:p w:rsidR="00767E11" w:rsidRPr="00767E11" w:rsidRDefault="00767E11" w:rsidP="00767E11">
      <w:pPr>
        <w:pStyle w:val="Default0"/>
        <w:spacing w:after="27"/>
        <w:ind w:firstLine="540"/>
        <w:jc w:val="both"/>
      </w:pPr>
      <w:r w:rsidRPr="00767E11">
        <w:t xml:space="preserve">- самоопределению учащихся относительно профиля обучения в старшей школе; </w:t>
      </w:r>
    </w:p>
    <w:p w:rsidR="00767E11" w:rsidRPr="00767E11" w:rsidRDefault="00767E11" w:rsidP="00767E11">
      <w:pPr>
        <w:pStyle w:val="Default0"/>
        <w:ind w:firstLine="540"/>
        <w:jc w:val="both"/>
      </w:pPr>
      <w:r w:rsidRPr="00767E11">
        <w:t xml:space="preserve">- формированию интереса и положительной мотивации к тому или иному профилю. </w:t>
      </w:r>
    </w:p>
    <w:p w:rsidR="00E279A6" w:rsidRDefault="00767E11" w:rsidP="00B45E75">
      <w:pPr>
        <w:pStyle w:val="Default0"/>
        <w:ind w:firstLine="540"/>
        <w:jc w:val="both"/>
      </w:pPr>
      <w:proofErr w:type="spellStart"/>
      <w:r w:rsidRPr="00767E11">
        <w:t>Предпрофильная</w:t>
      </w:r>
      <w:proofErr w:type="spellEnd"/>
      <w:r w:rsidRPr="00767E11">
        <w:t xml:space="preserve"> подготовка осуществляется в рамках сетевого взаимо</w:t>
      </w:r>
      <w:r w:rsidR="00E279A6">
        <w:t>действия с МБОУ «</w:t>
      </w:r>
      <w:proofErr w:type="spellStart"/>
      <w:r w:rsidR="00E279A6">
        <w:t>Айдар</w:t>
      </w:r>
      <w:r w:rsidRPr="00767E11">
        <w:t>ская</w:t>
      </w:r>
      <w:proofErr w:type="spellEnd"/>
      <w:r w:rsidRPr="00767E11">
        <w:t xml:space="preserve"> средняя общеобразовательная школа</w:t>
      </w:r>
      <w:r w:rsidR="00A766BA">
        <w:t xml:space="preserve"> </w:t>
      </w:r>
      <w:r w:rsidR="00E279A6">
        <w:t xml:space="preserve">им. </w:t>
      </w:r>
      <w:proofErr w:type="spellStart"/>
      <w:r w:rsidR="00E279A6">
        <w:t>Б.Кандыбина</w:t>
      </w:r>
      <w:proofErr w:type="spellEnd"/>
      <w:r w:rsidRPr="00767E11">
        <w:t>» (договор с МБОУ «</w:t>
      </w:r>
      <w:proofErr w:type="spellStart"/>
      <w:r w:rsidR="00E279A6">
        <w:t>Айдар</w:t>
      </w:r>
      <w:r w:rsidR="00A766BA" w:rsidRPr="00767E11">
        <w:t>ская</w:t>
      </w:r>
      <w:proofErr w:type="spellEnd"/>
      <w:r w:rsidR="00A766BA" w:rsidRPr="00767E11">
        <w:t xml:space="preserve"> средняя общеобразовательная школа</w:t>
      </w:r>
      <w:r w:rsidR="00E279A6">
        <w:t xml:space="preserve"> им. </w:t>
      </w:r>
      <w:proofErr w:type="spellStart"/>
      <w:r w:rsidR="00E279A6">
        <w:t>Б.Кандыбина</w:t>
      </w:r>
      <w:proofErr w:type="spellEnd"/>
      <w:r w:rsidRPr="00767E11">
        <w:t xml:space="preserve">» об организации </w:t>
      </w:r>
      <w:proofErr w:type="spellStart"/>
      <w:r w:rsidRPr="00767E11">
        <w:t>предпрофильной</w:t>
      </w:r>
      <w:proofErr w:type="spellEnd"/>
      <w:r w:rsidRPr="00767E11">
        <w:t xml:space="preserve"> подготовки обучающихся в режиме сетевого в</w:t>
      </w:r>
      <w:r w:rsidR="006D3ABE">
        <w:t>заимодействия</w:t>
      </w:r>
      <w:r w:rsidRPr="00767E11">
        <w:t>)</w:t>
      </w:r>
      <w:r w:rsidR="00E279A6">
        <w:t>.</w:t>
      </w:r>
    </w:p>
    <w:p w:rsidR="00BD330E" w:rsidRPr="00767E11" w:rsidRDefault="00BD330E" w:rsidP="00B45E75">
      <w:pPr>
        <w:pStyle w:val="Default0"/>
        <w:ind w:firstLine="540"/>
        <w:jc w:val="both"/>
      </w:pPr>
    </w:p>
    <w:p w:rsidR="00A766BA" w:rsidRDefault="00767E11" w:rsidP="00B45E75">
      <w:pPr>
        <w:pStyle w:val="ad"/>
        <w:spacing w:before="0" w:beforeAutospacing="0" w:after="0" w:afterAutospacing="0"/>
        <w:ind w:left="540"/>
        <w:jc w:val="center"/>
        <w:rPr>
          <w:b/>
          <w:bCs/>
        </w:rPr>
      </w:pPr>
      <w:r w:rsidRPr="00767E11">
        <w:rPr>
          <w:b/>
          <w:bCs/>
        </w:rPr>
        <w:t>2.2. Программы отдельных учебных предметов, курсов основного общего образования</w:t>
      </w:r>
    </w:p>
    <w:p w:rsidR="00D857AA" w:rsidRDefault="00767E11" w:rsidP="00767E11">
      <w:pPr>
        <w:pStyle w:val="ad"/>
        <w:spacing w:before="0" w:beforeAutospacing="0" w:after="0" w:afterAutospacing="0"/>
        <w:ind w:firstLine="540"/>
        <w:jc w:val="both"/>
      </w:pPr>
      <w:r w:rsidRPr="00767E11">
        <w:t xml:space="preserve">Учебные программы по предметам реализуют содержание образования, определенного инвариантной частью учебного плана, содействуют приобщению обучающихся к общекультурным и значимым ценностям, формированию системы предметных навыков и личностных качеств, соответствующих требования стандарта. </w:t>
      </w:r>
    </w:p>
    <w:p w:rsidR="00D857AA" w:rsidRDefault="00767E11" w:rsidP="00767E11">
      <w:pPr>
        <w:pStyle w:val="ad"/>
        <w:spacing w:before="0" w:beforeAutospacing="0" w:after="0" w:afterAutospacing="0"/>
        <w:ind w:firstLine="540"/>
        <w:jc w:val="both"/>
      </w:pPr>
      <w:r w:rsidRPr="00767E11">
        <w:rPr>
          <w:b/>
          <w:bCs/>
        </w:rPr>
        <w:t xml:space="preserve">Содержание образования основной учреждения </w:t>
      </w:r>
      <w:r w:rsidRPr="00767E11">
        <w:t xml:space="preserve">представлен следующими образовательными областями: «Филология», «Математика», «Обществознание», «Естествознание», «Искусство», «Технология», «Физическая культура». </w:t>
      </w:r>
    </w:p>
    <w:p w:rsidR="00B45E75" w:rsidRPr="00767E11" w:rsidRDefault="00767E11" w:rsidP="00B45E75">
      <w:pPr>
        <w:pStyle w:val="ad"/>
        <w:spacing w:before="0" w:beforeAutospacing="0" w:after="0" w:afterAutospacing="0"/>
        <w:ind w:firstLine="540"/>
        <w:jc w:val="both"/>
      </w:pPr>
      <w:r w:rsidRPr="00767E11">
        <w:rPr>
          <w:b/>
          <w:bCs/>
        </w:rPr>
        <w:t xml:space="preserve">Основные задачи реализации содержания второй ступени Филология </w:t>
      </w:r>
      <w:r w:rsidR="00D857AA">
        <w:t>(русский язык, литература,</w:t>
      </w:r>
      <w:r w:rsidR="001F621D">
        <w:t xml:space="preserve"> иностранный язык (</w:t>
      </w:r>
      <w:r w:rsidR="00D857AA">
        <w:t>английс</w:t>
      </w:r>
      <w:r w:rsidR="001F621D">
        <w:t>кий</w:t>
      </w:r>
      <w:r w:rsidR="00B45E75">
        <w:t>/немецкий</w:t>
      </w:r>
      <w:r w:rsidRPr="00767E11">
        <w:t>)</w:t>
      </w:r>
      <w:r w:rsidR="00B45E75">
        <w:t>.</w:t>
      </w:r>
    </w:p>
    <w:p w:rsidR="00D857AA" w:rsidRDefault="00767E11" w:rsidP="00767E11">
      <w:pPr>
        <w:pStyle w:val="ad"/>
        <w:spacing w:before="0" w:beforeAutospacing="0" w:after="0" w:afterAutospacing="0"/>
        <w:ind w:firstLine="540"/>
        <w:jc w:val="both"/>
        <w:rPr>
          <w:b/>
          <w:bCs/>
        </w:rPr>
      </w:pPr>
      <w:r w:rsidRPr="00767E11">
        <w:rPr>
          <w:b/>
          <w:bCs/>
        </w:rPr>
        <w:t>Русский язык:</w:t>
      </w:r>
    </w:p>
    <w:p w:rsidR="00D857AA" w:rsidRDefault="00767E11" w:rsidP="00767E11">
      <w:pPr>
        <w:pStyle w:val="ad"/>
        <w:spacing w:before="0" w:beforeAutospacing="0" w:after="0" w:afterAutospacing="0"/>
        <w:ind w:firstLine="540"/>
        <w:jc w:val="both"/>
      </w:pPr>
      <w:r w:rsidRPr="00767E11">
        <w:t xml:space="preserve">-формирование через слово духовного мира ребенка, его ценностных ориентации, мировоззренческих представлений; </w:t>
      </w:r>
    </w:p>
    <w:p w:rsidR="00D857AA" w:rsidRDefault="00767E11" w:rsidP="00767E11">
      <w:pPr>
        <w:pStyle w:val="ad"/>
        <w:spacing w:before="0" w:beforeAutospacing="0" w:after="0" w:afterAutospacing="0"/>
        <w:ind w:firstLine="540"/>
        <w:jc w:val="both"/>
      </w:pPr>
      <w:r w:rsidRPr="00767E11">
        <w:t>-овладение основами науки о языке для осознания обучающимися уже сложившегося собственного речевого опыта;</w:t>
      </w:r>
    </w:p>
    <w:p w:rsidR="00D857AA" w:rsidRDefault="00767E11" w:rsidP="00767E11">
      <w:pPr>
        <w:pStyle w:val="ad"/>
        <w:spacing w:before="0" w:beforeAutospacing="0" w:after="0" w:afterAutospacing="0"/>
        <w:ind w:firstLine="540"/>
        <w:jc w:val="both"/>
      </w:pPr>
      <w:r w:rsidRPr="00767E11">
        <w:t xml:space="preserve"> -совершенствование навыков и умений в письменной и устной речевой деятельности (чтении, слушании, письме, говорении), овладение культурой речевого поведения; </w:t>
      </w:r>
    </w:p>
    <w:p w:rsidR="00D857AA" w:rsidRDefault="00767E11" w:rsidP="00767E11">
      <w:pPr>
        <w:pStyle w:val="ad"/>
        <w:spacing w:before="0" w:beforeAutospacing="0" w:after="0" w:afterAutospacing="0"/>
        <w:ind w:firstLine="540"/>
        <w:jc w:val="both"/>
      </w:pPr>
      <w:r w:rsidRPr="00767E11">
        <w:t xml:space="preserve">-становление общих учебных умений и навыков (работа с книгой, конспектирование; пользование справочной литературой, в частности разноаспектными словарями); </w:t>
      </w:r>
    </w:p>
    <w:p w:rsidR="00D857AA" w:rsidRDefault="00767E11" w:rsidP="00767E11">
      <w:pPr>
        <w:pStyle w:val="ad"/>
        <w:spacing w:before="0" w:beforeAutospacing="0" w:after="0" w:afterAutospacing="0"/>
        <w:ind w:firstLine="540"/>
        <w:jc w:val="both"/>
      </w:pPr>
      <w:r w:rsidRPr="00767E11">
        <w:t xml:space="preserve">-обогащение знаниями о культуре, истории и традициях русского народа, отраженных в памятниках языковой культуры. </w:t>
      </w:r>
    </w:p>
    <w:p w:rsidR="00D857AA" w:rsidRDefault="00767E11" w:rsidP="00767E11">
      <w:pPr>
        <w:pStyle w:val="ad"/>
        <w:spacing w:before="0" w:beforeAutospacing="0" w:after="0" w:afterAutospacing="0"/>
        <w:ind w:firstLine="540"/>
        <w:jc w:val="both"/>
        <w:rPr>
          <w:b/>
          <w:bCs/>
        </w:rPr>
      </w:pPr>
      <w:r w:rsidRPr="00767E11">
        <w:rPr>
          <w:b/>
          <w:bCs/>
        </w:rPr>
        <w:lastRenderedPageBreak/>
        <w:t xml:space="preserve">Литература: </w:t>
      </w:r>
    </w:p>
    <w:p w:rsidR="00D857AA" w:rsidRDefault="00767E11" w:rsidP="00767E11">
      <w:pPr>
        <w:pStyle w:val="ad"/>
        <w:spacing w:before="0" w:beforeAutospacing="0" w:after="0" w:afterAutospacing="0"/>
        <w:ind w:firstLine="540"/>
        <w:jc w:val="both"/>
      </w:pPr>
      <w:r w:rsidRPr="00767E11">
        <w:t>-приобщение обучающихся к богатствам отечественной и мировой художественной литературы;</w:t>
      </w:r>
    </w:p>
    <w:p w:rsidR="00D857AA" w:rsidRDefault="00767E11" w:rsidP="00767E11">
      <w:pPr>
        <w:pStyle w:val="ad"/>
        <w:spacing w:before="0" w:beforeAutospacing="0" w:after="0" w:afterAutospacing="0"/>
        <w:ind w:firstLine="540"/>
        <w:jc w:val="both"/>
      </w:pPr>
      <w:r w:rsidRPr="00767E11">
        <w:t xml:space="preserve"> -формирование их представлений о литературе как социокультурном феномене, занимающем специфическое место в жизни нации и человечества; </w:t>
      </w:r>
    </w:p>
    <w:p w:rsidR="00D857AA" w:rsidRDefault="00767E11" w:rsidP="00767E11">
      <w:pPr>
        <w:pStyle w:val="ad"/>
        <w:spacing w:before="0" w:beforeAutospacing="0" w:after="0" w:afterAutospacing="0"/>
        <w:ind w:firstLine="540"/>
        <w:jc w:val="both"/>
      </w:pPr>
      <w:r w:rsidRPr="00767E11">
        <w:t>-развитие у обучающихся способности эстетического восприятия и оценки произведений литературы и отраженных в них явлений жизни;</w:t>
      </w:r>
    </w:p>
    <w:p w:rsidR="00D857AA" w:rsidRDefault="00767E11" w:rsidP="00767E11">
      <w:pPr>
        <w:pStyle w:val="ad"/>
        <w:spacing w:before="0" w:beforeAutospacing="0" w:after="0" w:afterAutospacing="0"/>
        <w:ind w:firstLine="540"/>
        <w:jc w:val="both"/>
      </w:pPr>
      <w:r w:rsidRPr="00767E11">
        <w:t xml:space="preserve"> -воспитание высоких вкусов и потребностей, гражданской идейно-нравственной позиции; воспитание культуры речи обучающихся. </w:t>
      </w:r>
    </w:p>
    <w:p w:rsidR="00D857AA" w:rsidRDefault="00D857AA" w:rsidP="00767E11">
      <w:pPr>
        <w:pStyle w:val="ad"/>
        <w:spacing w:before="0" w:beforeAutospacing="0" w:after="0" w:afterAutospacing="0"/>
        <w:ind w:firstLine="540"/>
        <w:jc w:val="both"/>
        <w:rPr>
          <w:b/>
          <w:bCs/>
        </w:rPr>
      </w:pPr>
      <w:r>
        <w:rPr>
          <w:b/>
          <w:bCs/>
        </w:rPr>
        <w:t>Иностранный язык (английс</w:t>
      </w:r>
      <w:r w:rsidR="00767E11" w:rsidRPr="00767E11">
        <w:rPr>
          <w:b/>
          <w:bCs/>
        </w:rPr>
        <w:t>кий</w:t>
      </w:r>
      <w:r w:rsidR="00B45E75">
        <w:rPr>
          <w:b/>
          <w:bCs/>
        </w:rPr>
        <w:t>/немецкий</w:t>
      </w:r>
      <w:r w:rsidR="00767E11" w:rsidRPr="00767E11">
        <w:rPr>
          <w:b/>
          <w:bCs/>
        </w:rPr>
        <w:t xml:space="preserve">): </w:t>
      </w:r>
    </w:p>
    <w:p w:rsidR="00D857AA" w:rsidRDefault="00767E11" w:rsidP="00767E11">
      <w:pPr>
        <w:pStyle w:val="ad"/>
        <w:spacing w:before="0" w:beforeAutospacing="0" w:after="0" w:afterAutospacing="0"/>
        <w:ind w:firstLine="540"/>
        <w:jc w:val="both"/>
      </w:pPr>
      <w:r w:rsidRPr="00767E11">
        <w:t xml:space="preserve">-умение читать и понимать аутентичные тексты разных жанров и видов с различной степенью проникновения в их содержание, то есть используя разные стратегии чтения; </w:t>
      </w:r>
    </w:p>
    <w:p w:rsidR="00D857AA" w:rsidRDefault="00767E11" w:rsidP="00767E11">
      <w:pPr>
        <w:pStyle w:val="ad"/>
        <w:spacing w:before="0" w:beforeAutospacing="0" w:after="0" w:afterAutospacing="0"/>
        <w:ind w:firstLine="540"/>
        <w:jc w:val="both"/>
      </w:pPr>
      <w:r w:rsidRPr="00767E11">
        <w:t xml:space="preserve">-умение осуществлять диалогическое общение в стандартных ситуациях в рамках учебно-трудовой, бытовой и культурной сфер общения; </w:t>
      </w:r>
    </w:p>
    <w:p w:rsidR="00D857AA" w:rsidRDefault="00767E11" w:rsidP="00767E11">
      <w:pPr>
        <w:pStyle w:val="ad"/>
        <w:spacing w:before="0" w:beforeAutospacing="0" w:after="0" w:afterAutospacing="0"/>
        <w:ind w:firstLine="540"/>
        <w:jc w:val="both"/>
      </w:pPr>
      <w:r w:rsidRPr="00767E11">
        <w:t xml:space="preserve">- умение связно высказаться о себе, своем окружении, передать содержание прочитанного (с непосредственной опорой на текст), выразить свое мнение, оценку; </w:t>
      </w:r>
    </w:p>
    <w:p w:rsidR="00D857AA" w:rsidRDefault="00767E11" w:rsidP="00767E11">
      <w:pPr>
        <w:pStyle w:val="ad"/>
        <w:spacing w:before="0" w:beforeAutospacing="0" w:after="0" w:afterAutospacing="0"/>
        <w:ind w:firstLine="540"/>
        <w:jc w:val="both"/>
      </w:pPr>
      <w:r w:rsidRPr="00767E11">
        <w:t xml:space="preserve">-умение понимать на слух основное содержание несложных аутентичных текстов (типа объявлений, инструкций, сводок погоды); </w:t>
      </w:r>
    </w:p>
    <w:p w:rsidR="00D857AA" w:rsidRDefault="00767E11" w:rsidP="00767E11">
      <w:pPr>
        <w:pStyle w:val="ad"/>
        <w:spacing w:before="0" w:beforeAutospacing="0" w:after="0" w:afterAutospacing="0"/>
        <w:ind w:firstLine="540"/>
        <w:jc w:val="both"/>
      </w:pPr>
      <w:r w:rsidRPr="00767E11">
        <w:t xml:space="preserve">-умение письменно оформить и передать информацию, в частности написать письмо, сделать выписки из текста и т.п. </w:t>
      </w:r>
    </w:p>
    <w:p w:rsidR="00D857AA" w:rsidRDefault="00767E11" w:rsidP="00767E11">
      <w:pPr>
        <w:pStyle w:val="ad"/>
        <w:spacing w:before="0" w:beforeAutospacing="0" w:after="0" w:afterAutospacing="0"/>
        <w:ind w:firstLine="540"/>
        <w:jc w:val="both"/>
      </w:pPr>
      <w:r w:rsidRPr="00767E11">
        <w:rPr>
          <w:b/>
          <w:bCs/>
        </w:rPr>
        <w:t xml:space="preserve">Математика </w:t>
      </w:r>
      <w:r w:rsidRPr="00767E11">
        <w:t xml:space="preserve">(математика, алгебра, геометрия, информатика и ИКТ) </w:t>
      </w:r>
    </w:p>
    <w:p w:rsidR="00D857AA" w:rsidRDefault="00767E11" w:rsidP="00767E11">
      <w:pPr>
        <w:pStyle w:val="ad"/>
        <w:spacing w:before="0" w:beforeAutospacing="0" w:after="0" w:afterAutospacing="0"/>
        <w:ind w:firstLine="540"/>
        <w:jc w:val="both"/>
        <w:rPr>
          <w:b/>
          <w:bCs/>
        </w:rPr>
      </w:pPr>
      <w:r w:rsidRPr="00767E11">
        <w:rPr>
          <w:b/>
          <w:bCs/>
        </w:rPr>
        <w:t xml:space="preserve">Математика (алгебра, геометрия): </w:t>
      </w:r>
    </w:p>
    <w:p w:rsidR="00D857AA" w:rsidRDefault="00767E11" w:rsidP="00767E11">
      <w:pPr>
        <w:pStyle w:val="ad"/>
        <w:spacing w:before="0" w:beforeAutospacing="0" w:after="0" w:afterAutospacing="0"/>
        <w:ind w:firstLine="540"/>
        <w:jc w:val="both"/>
      </w:pPr>
      <w:r w:rsidRPr="00767E11">
        <w:t xml:space="preserve">-Формирование вычислительной культуры и практических навыков вычислений; </w:t>
      </w:r>
    </w:p>
    <w:p w:rsidR="00D857AA" w:rsidRDefault="00767E11" w:rsidP="00767E11">
      <w:pPr>
        <w:pStyle w:val="ad"/>
        <w:spacing w:before="0" w:beforeAutospacing="0" w:after="0" w:afterAutospacing="0"/>
        <w:ind w:firstLine="540"/>
        <w:jc w:val="both"/>
      </w:pPr>
      <w:r w:rsidRPr="00767E11">
        <w:t xml:space="preserve">-овладение формально-оперативным алгебраическим аппаратом и умением применять его к решению математических и нематематических задач; </w:t>
      </w:r>
    </w:p>
    <w:p w:rsidR="00D857AA" w:rsidRDefault="00767E11" w:rsidP="00767E11">
      <w:pPr>
        <w:pStyle w:val="ad"/>
        <w:spacing w:before="0" w:beforeAutospacing="0" w:after="0" w:afterAutospacing="0"/>
        <w:ind w:firstLine="540"/>
        <w:jc w:val="both"/>
      </w:pPr>
      <w:r w:rsidRPr="00767E11">
        <w:t>-изучение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D857AA" w:rsidRDefault="00767E11" w:rsidP="00767E11">
      <w:pPr>
        <w:pStyle w:val="ad"/>
        <w:spacing w:before="0" w:beforeAutospacing="0" w:after="0" w:afterAutospacing="0"/>
        <w:ind w:firstLine="540"/>
        <w:jc w:val="both"/>
      </w:pPr>
      <w:r w:rsidRPr="00767E11">
        <w:t xml:space="preserve"> -ознакомление с основными способами представления и анализа статистических данных, со статистическими закономерностями в реальном мире, приобретение элементарных вероятностных представлений; освоение основных фактов и методов планиметрии, формирование пространственных представлений; </w:t>
      </w:r>
    </w:p>
    <w:p w:rsidR="00D857AA" w:rsidRDefault="00767E11" w:rsidP="00767E11">
      <w:pPr>
        <w:pStyle w:val="ad"/>
        <w:spacing w:before="0" w:beforeAutospacing="0" w:after="0" w:afterAutospacing="0"/>
        <w:ind w:firstLine="540"/>
        <w:jc w:val="both"/>
      </w:pPr>
      <w:r w:rsidRPr="00767E11">
        <w:t xml:space="preserve">-интеллектуальное развитие обучающихся,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D857AA" w:rsidRDefault="00767E11" w:rsidP="00767E11">
      <w:pPr>
        <w:pStyle w:val="ad"/>
        <w:spacing w:before="0" w:beforeAutospacing="0" w:after="0" w:afterAutospacing="0"/>
        <w:ind w:firstLine="540"/>
        <w:jc w:val="both"/>
        <w:rPr>
          <w:b/>
          <w:bCs/>
        </w:rPr>
      </w:pPr>
      <w:r w:rsidRPr="00767E11">
        <w:rPr>
          <w:b/>
          <w:bCs/>
        </w:rPr>
        <w:t xml:space="preserve">Информатика и ИКТ: </w:t>
      </w:r>
    </w:p>
    <w:p w:rsidR="00D857AA" w:rsidRDefault="00767E11" w:rsidP="00767E11">
      <w:pPr>
        <w:pStyle w:val="ad"/>
        <w:spacing w:before="0" w:beforeAutospacing="0" w:after="0" w:afterAutospacing="0"/>
        <w:ind w:firstLine="540"/>
        <w:jc w:val="both"/>
      </w:pPr>
      <w:r w:rsidRPr="00767E11">
        <w:t>-формирование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p>
    <w:p w:rsidR="00D857AA" w:rsidRDefault="00767E11" w:rsidP="00767E11">
      <w:pPr>
        <w:pStyle w:val="ad"/>
        <w:spacing w:before="0" w:beforeAutospacing="0" w:after="0" w:afterAutospacing="0"/>
        <w:ind w:firstLine="540"/>
        <w:jc w:val="both"/>
      </w:pPr>
      <w:r w:rsidRPr="00767E11">
        <w:t xml:space="preserve"> -осознание необходимости строить свою жизнь и деятельность в соответствии с требованиями информационной цивилизации; </w:t>
      </w:r>
    </w:p>
    <w:p w:rsidR="00D857AA" w:rsidRDefault="00767E11" w:rsidP="00767E11">
      <w:pPr>
        <w:pStyle w:val="ad"/>
        <w:spacing w:before="0" w:beforeAutospacing="0" w:after="0" w:afterAutospacing="0"/>
        <w:ind w:firstLine="540"/>
        <w:jc w:val="both"/>
      </w:pPr>
      <w:r w:rsidRPr="00767E11">
        <w:t xml:space="preserve">-овладение навыками работы с различными видами информации, в том числе с помощью современных информационных технологий; </w:t>
      </w:r>
    </w:p>
    <w:p w:rsidR="00D857AA" w:rsidRDefault="00767E11" w:rsidP="00767E11">
      <w:pPr>
        <w:pStyle w:val="ad"/>
        <w:spacing w:before="0" w:beforeAutospacing="0" w:after="0" w:afterAutospacing="0"/>
        <w:ind w:firstLine="540"/>
        <w:jc w:val="both"/>
      </w:pPr>
      <w:r w:rsidRPr="00767E11">
        <w:t xml:space="preserve">-подготовка к продолжению обучения, освоению образовательных программ последующего этапа обучения, а также освоение профессиональной деятельности, востребованной на рынке труда. </w:t>
      </w:r>
    </w:p>
    <w:p w:rsidR="00D857AA" w:rsidRDefault="00767E11" w:rsidP="00767E11">
      <w:pPr>
        <w:pStyle w:val="ad"/>
        <w:spacing w:before="0" w:beforeAutospacing="0" w:after="0" w:afterAutospacing="0"/>
        <w:ind w:firstLine="540"/>
        <w:jc w:val="both"/>
      </w:pPr>
      <w:r w:rsidRPr="00767E11">
        <w:rPr>
          <w:b/>
          <w:bCs/>
        </w:rPr>
        <w:t xml:space="preserve">Обществознание </w:t>
      </w:r>
      <w:r w:rsidRPr="00767E11">
        <w:t>(история, обществознание, ге</w:t>
      </w:r>
      <w:r w:rsidR="00D857AA">
        <w:t>ография, православная культура)</w:t>
      </w:r>
    </w:p>
    <w:p w:rsidR="00D857AA" w:rsidRDefault="00767E11" w:rsidP="00767E11">
      <w:pPr>
        <w:pStyle w:val="ad"/>
        <w:spacing w:before="0" w:beforeAutospacing="0" w:after="0" w:afterAutospacing="0"/>
        <w:ind w:firstLine="540"/>
        <w:jc w:val="both"/>
        <w:rPr>
          <w:b/>
          <w:bCs/>
        </w:rPr>
      </w:pPr>
      <w:r w:rsidRPr="00767E11">
        <w:rPr>
          <w:b/>
          <w:bCs/>
        </w:rPr>
        <w:t xml:space="preserve">История: </w:t>
      </w:r>
    </w:p>
    <w:p w:rsidR="00D857AA" w:rsidRDefault="00767E11" w:rsidP="00767E11">
      <w:pPr>
        <w:pStyle w:val="ad"/>
        <w:spacing w:before="0" w:beforeAutospacing="0" w:after="0" w:afterAutospacing="0"/>
        <w:ind w:firstLine="540"/>
        <w:jc w:val="both"/>
      </w:pPr>
      <w:r w:rsidRPr="00767E11">
        <w:t xml:space="preserve">-овладение обучающимися основами знаний об историческом пути человечества с древности до нашего времени, его социальном, духовном, нравственном опыте; </w:t>
      </w:r>
    </w:p>
    <w:p w:rsidR="00D857AA" w:rsidRDefault="00767E11" w:rsidP="00767E11">
      <w:pPr>
        <w:pStyle w:val="ad"/>
        <w:spacing w:before="0" w:beforeAutospacing="0" w:after="0" w:afterAutospacing="0"/>
        <w:ind w:firstLine="540"/>
        <w:jc w:val="both"/>
      </w:pPr>
      <w:r w:rsidRPr="00767E11">
        <w:lastRenderedPageBreak/>
        <w:t xml:space="preserve">-развитие способностей обучающихся осмысливать события и явления действительности на основе исторического подхода, во взаимосвязи прошлого, настоящего, будущего; умений творчески применять исторические знания; </w:t>
      </w:r>
    </w:p>
    <w:p w:rsidR="00F655D7" w:rsidRDefault="00767E11" w:rsidP="00767E11">
      <w:pPr>
        <w:pStyle w:val="ad"/>
        <w:spacing w:before="0" w:beforeAutospacing="0" w:after="0" w:afterAutospacing="0"/>
        <w:ind w:firstLine="540"/>
        <w:jc w:val="both"/>
      </w:pPr>
      <w:r w:rsidRPr="00767E11">
        <w:t xml:space="preserve">-формирование ценностных ориентации и убеждений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взаимопонимания между народами; </w:t>
      </w:r>
    </w:p>
    <w:p w:rsidR="00F655D7" w:rsidRDefault="00767E11" w:rsidP="00767E11">
      <w:pPr>
        <w:pStyle w:val="ad"/>
        <w:spacing w:before="0" w:beforeAutospacing="0" w:after="0" w:afterAutospacing="0"/>
        <w:ind w:firstLine="540"/>
        <w:jc w:val="both"/>
      </w:pPr>
      <w:r w:rsidRPr="00767E11">
        <w:t xml:space="preserve">-развитие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 </w:t>
      </w:r>
    </w:p>
    <w:p w:rsidR="00F655D7" w:rsidRDefault="00767E11" w:rsidP="00767E11">
      <w:pPr>
        <w:pStyle w:val="ad"/>
        <w:spacing w:before="0" w:beforeAutospacing="0" w:after="0" w:afterAutospacing="0"/>
        <w:ind w:firstLine="540"/>
        <w:jc w:val="both"/>
        <w:rPr>
          <w:b/>
          <w:bCs/>
        </w:rPr>
      </w:pPr>
      <w:r w:rsidRPr="00767E11">
        <w:rPr>
          <w:b/>
          <w:bCs/>
        </w:rPr>
        <w:t xml:space="preserve">Обществознание: </w:t>
      </w:r>
    </w:p>
    <w:p w:rsidR="00F655D7" w:rsidRDefault="00767E11" w:rsidP="00767E11">
      <w:pPr>
        <w:pStyle w:val="ad"/>
        <w:spacing w:before="0" w:beforeAutospacing="0" w:after="0" w:afterAutospacing="0"/>
        <w:ind w:firstLine="540"/>
        <w:jc w:val="both"/>
      </w:pPr>
      <w:r w:rsidRPr="00767E11">
        <w:t>-создание условий для социализации личности;</w:t>
      </w:r>
    </w:p>
    <w:p w:rsidR="00F655D7" w:rsidRDefault="00767E11" w:rsidP="00767E11">
      <w:pPr>
        <w:pStyle w:val="ad"/>
        <w:spacing w:before="0" w:beforeAutospacing="0" w:after="0" w:afterAutospacing="0"/>
        <w:ind w:firstLine="540"/>
        <w:jc w:val="both"/>
      </w:pPr>
      <w:r w:rsidRPr="00767E11">
        <w:t xml:space="preserve"> -формирование научных представлений, которые составляют первоначальные основы нравственной, правовой, экологической, политической и экономической культуры; </w:t>
      </w:r>
    </w:p>
    <w:p w:rsidR="00F655D7" w:rsidRDefault="00767E11" w:rsidP="00767E11">
      <w:pPr>
        <w:pStyle w:val="ad"/>
        <w:spacing w:before="0" w:beforeAutospacing="0" w:after="0" w:afterAutospacing="0"/>
        <w:ind w:firstLine="540"/>
        <w:jc w:val="both"/>
      </w:pPr>
      <w:r w:rsidRPr="00767E11">
        <w:t xml:space="preserve">-формирование знаний и практических умений, минимально необходимых для выполнения типичных видов деятельности каждого гражданина, дальнейшего образования и самообразования; содействие воспитанию гражданственности, уважения к социальным нормам, регулирующим взаимодействие людей; </w:t>
      </w:r>
    </w:p>
    <w:p w:rsidR="00F655D7" w:rsidRDefault="00767E11" w:rsidP="00767E11">
      <w:pPr>
        <w:pStyle w:val="ad"/>
        <w:spacing w:before="0" w:beforeAutospacing="0" w:after="0" w:afterAutospacing="0"/>
        <w:ind w:firstLine="540"/>
        <w:jc w:val="both"/>
      </w:pPr>
      <w:r w:rsidRPr="00767E11">
        <w:t xml:space="preserve">-развитие умений ориентироваться в потоке разнообразной информации и типичных жизненных ситуациях. </w:t>
      </w:r>
    </w:p>
    <w:p w:rsidR="00F655D7" w:rsidRDefault="00767E11" w:rsidP="00767E11">
      <w:pPr>
        <w:pStyle w:val="ad"/>
        <w:spacing w:before="0" w:beforeAutospacing="0" w:after="0" w:afterAutospacing="0"/>
        <w:ind w:firstLine="540"/>
        <w:jc w:val="both"/>
        <w:rPr>
          <w:b/>
          <w:bCs/>
        </w:rPr>
      </w:pPr>
      <w:r w:rsidRPr="00767E11">
        <w:rPr>
          <w:b/>
          <w:bCs/>
        </w:rPr>
        <w:t xml:space="preserve">География: </w:t>
      </w:r>
    </w:p>
    <w:p w:rsidR="00F655D7" w:rsidRDefault="00767E11" w:rsidP="00767E11">
      <w:pPr>
        <w:pStyle w:val="ad"/>
        <w:spacing w:before="0" w:beforeAutospacing="0" w:after="0" w:afterAutospacing="0"/>
        <w:ind w:firstLine="540"/>
        <w:jc w:val="both"/>
      </w:pPr>
      <w:r w:rsidRPr="00767E11">
        <w:t xml:space="preserve">-формирование у обучающихся системы знаний о природе, населении и хозяйстве своей Родины — России, своей республики (края, области), ближайшем природном и хозяйственном окружении, континентах, странах мира; </w:t>
      </w:r>
    </w:p>
    <w:p w:rsidR="00F655D7" w:rsidRDefault="00767E11" w:rsidP="00767E11">
      <w:pPr>
        <w:pStyle w:val="ad"/>
        <w:spacing w:before="0" w:beforeAutospacing="0" w:after="0" w:afterAutospacing="0"/>
        <w:ind w:firstLine="540"/>
        <w:jc w:val="both"/>
      </w:pPr>
      <w:r w:rsidRPr="00767E11">
        <w:t xml:space="preserve">-понимание роли территории, природной среды, характера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 </w:t>
      </w:r>
    </w:p>
    <w:p w:rsidR="00F655D7" w:rsidRDefault="00767E11" w:rsidP="00767E11">
      <w:pPr>
        <w:pStyle w:val="ad"/>
        <w:spacing w:before="0" w:beforeAutospacing="0" w:after="0" w:afterAutospacing="0"/>
        <w:ind w:firstLine="540"/>
        <w:jc w:val="both"/>
      </w:pPr>
      <w:r w:rsidRPr="00767E11">
        <w:t xml:space="preserve">-выработку навыков поведения в природе, ведения хозяйства в различных географических зонах, адаптации к географическим особенностям территории проживания; </w:t>
      </w:r>
    </w:p>
    <w:p w:rsidR="00F655D7" w:rsidRDefault="00767E11" w:rsidP="00767E11">
      <w:pPr>
        <w:pStyle w:val="ad"/>
        <w:spacing w:before="0" w:beforeAutospacing="0" w:after="0" w:afterAutospacing="0"/>
        <w:ind w:firstLine="540"/>
        <w:jc w:val="both"/>
      </w:pPr>
      <w:r w:rsidRPr="00767E11">
        <w:t xml:space="preserve">-овладение уникальным языком межнационального общения — географической картой и другими источниками географической информации. </w:t>
      </w:r>
    </w:p>
    <w:p w:rsidR="00F655D7" w:rsidRDefault="00767E11" w:rsidP="00767E11">
      <w:pPr>
        <w:pStyle w:val="ad"/>
        <w:spacing w:before="0" w:beforeAutospacing="0" w:after="0" w:afterAutospacing="0"/>
        <w:ind w:firstLine="540"/>
        <w:jc w:val="both"/>
        <w:rPr>
          <w:b/>
          <w:bCs/>
        </w:rPr>
      </w:pPr>
      <w:r w:rsidRPr="00767E11">
        <w:rPr>
          <w:b/>
          <w:bCs/>
        </w:rPr>
        <w:t xml:space="preserve">Православная культура: </w:t>
      </w:r>
    </w:p>
    <w:p w:rsidR="00F655D7" w:rsidRDefault="00767E11" w:rsidP="00767E11">
      <w:pPr>
        <w:pStyle w:val="ad"/>
        <w:spacing w:before="0" w:beforeAutospacing="0" w:after="0" w:afterAutospacing="0"/>
        <w:ind w:firstLine="540"/>
        <w:jc w:val="both"/>
      </w:pPr>
      <w:r w:rsidRPr="00767E11">
        <w:t xml:space="preserve">-формирование культурологических знаний, необходимых для восприятия целостной картины мира на основе традиционных для России православных культурных ценностей; </w:t>
      </w:r>
    </w:p>
    <w:p w:rsidR="00F655D7" w:rsidRDefault="00767E11" w:rsidP="00767E11">
      <w:pPr>
        <w:pStyle w:val="ad"/>
        <w:spacing w:before="0" w:beforeAutospacing="0" w:after="0" w:afterAutospacing="0"/>
        <w:ind w:firstLine="540"/>
        <w:jc w:val="both"/>
      </w:pPr>
      <w:r w:rsidRPr="00767E11">
        <w:t xml:space="preserve">-воспитание абсолютных ценностей бытия в поведении обучающихся. </w:t>
      </w:r>
    </w:p>
    <w:p w:rsidR="00F655D7" w:rsidRDefault="00767E11" w:rsidP="00767E11">
      <w:pPr>
        <w:pStyle w:val="ad"/>
        <w:spacing w:before="0" w:beforeAutospacing="0" w:after="0" w:afterAutospacing="0"/>
        <w:ind w:firstLine="540"/>
        <w:jc w:val="both"/>
      </w:pPr>
      <w:r w:rsidRPr="00767E11">
        <w:rPr>
          <w:b/>
          <w:bCs/>
        </w:rPr>
        <w:t xml:space="preserve">Естествознание </w:t>
      </w:r>
      <w:r w:rsidRPr="00767E11">
        <w:t xml:space="preserve">(биология, физика, химия) </w:t>
      </w:r>
    </w:p>
    <w:p w:rsidR="00767E11" w:rsidRPr="00767E11" w:rsidRDefault="00767E11" w:rsidP="00767E11">
      <w:pPr>
        <w:pStyle w:val="ad"/>
        <w:spacing w:before="0" w:beforeAutospacing="0" w:after="0" w:afterAutospacing="0"/>
        <w:ind w:firstLine="540"/>
        <w:jc w:val="both"/>
      </w:pPr>
      <w:r w:rsidRPr="00767E11">
        <w:rPr>
          <w:b/>
          <w:bCs/>
        </w:rPr>
        <w:t xml:space="preserve">Биология </w:t>
      </w:r>
      <w:r w:rsidR="006D3ABE">
        <w:t>(</w:t>
      </w:r>
      <w:r w:rsidRPr="00767E11">
        <w:t>биология):</w:t>
      </w:r>
    </w:p>
    <w:p w:rsidR="00F655D7" w:rsidRDefault="00767E11" w:rsidP="00767E11">
      <w:pPr>
        <w:pStyle w:val="Default0"/>
        <w:ind w:firstLine="540"/>
        <w:jc w:val="both"/>
      </w:pPr>
      <w:r w:rsidRPr="00767E11">
        <w:t xml:space="preserve">-овладение обучающимися знаниями о живой природе, знакомство с методами познания; </w:t>
      </w:r>
    </w:p>
    <w:p w:rsidR="00F655D7" w:rsidRDefault="00767E11" w:rsidP="00767E11">
      <w:pPr>
        <w:pStyle w:val="Default0"/>
        <w:ind w:firstLine="540"/>
        <w:jc w:val="both"/>
      </w:pPr>
      <w:r w:rsidRPr="00767E11">
        <w:t xml:space="preserve">-формирование на базе знаний и умений научной картины мира живой природы как компонента общечеловеческой культуры; </w:t>
      </w:r>
    </w:p>
    <w:p w:rsidR="00F655D7" w:rsidRDefault="00767E11" w:rsidP="00767E11">
      <w:pPr>
        <w:pStyle w:val="Default0"/>
        <w:ind w:firstLine="540"/>
        <w:jc w:val="both"/>
      </w:pPr>
      <w:r w:rsidRPr="00767E11">
        <w:t>-формирование биосферного мышления, необходимого для гармоничных отношений человека с природой, совсем живым как главной ценностью на Земле;</w:t>
      </w:r>
    </w:p>
    <w:p w:rsidR="00F655D7" w:rsidRDefault="00767E11" w:rsidP="00767E11">
      <w:pPr>
        <w:pStyle w:val="Default0"/>
        <w:ind w:firstLine="540"/>
        <w:jc w:val="both"/>
      </w:pPr>
      <w:r w:rsidRPr="00767E11">
        <w:t xml:space="preserve"> -получение знаний в области экологии, формирование ценностного отношения к природе; </w:t>
      </w:r>
    </w:p>
    <w:p w:rsidR="00F655D7" w:rsidRDefault="00767E11" w:rsidP="00767E11">
      <w:pPr>
        <w:pStyle w:val="Default0"/>
        <w:ind w:firstLine="540"/>
        <w:jc w:val="both"/>
      </w:pPr>
      <w:r w:rsidRPr="00767E11">
        <w:t xml:space="preserve">-гигиеническое воспитание и формирование здорового образа жизни в целях сохранения психического, физического и нравственного здоровья человека. </w:t>
      </w:r>
    </w:p>
    <w:p w:rsidR="00F655D7" w:rsidRDefault="00767E11" w:rsidP="00767E11">
      <w:pPr>
        <w:pStyle w:val="Default0"/>
        <w:ind w:firstLine="540"/>
        <w:jc w:val="both"/>
        <w:rPr>
          <w:b/>
          <w:bCs/>
        </w:rPr>
      </w:pPr>
      <w:r w:rsidRPr="00767E11">
        <w:rPr>
          <w:b/>
          <w:bCs/>
        </w:rPr>
        <w:t xml:space="preserve">Физика: </w:t>
      </w:r>
    </w:p>
    <w:p w:rsidR="00F655D7" w:rsidRDefault="00767E11" w:rsidP="00767E11">
      <w:pPr>
        <w:pStyle w:val="Default0"/>
        <w:ind w:firstLine="540"/>
        <w:jc w:val="both"/>
      </w:pPr>
      <w:r w:rsidRPr="00767E11">
        <w:lastRenderedPageBreak/>
        <w:t xml:space="preserve">-формирование системы знаний фундаментальных законов природы, современных физических теорий и естественнонаучной картины мира; </w:t>
      </w:r>
    </w:p>
    <w:p w:rsidR="00F655D7" w:rsidRDefault="00767E11" w:rsidP="00767E11">
      <w:pPr>
        <w:pStyle w:val="Default0"/>
        <w:ind w:firstLine="540"/>
        <w:jc w:val="both"/>
      </w:pPr>
      <w:r w:rsidRPr="00767E11">
        <w:t xml:space="preserve">-формирование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 </w:t>
      </w:r>
    </w:p>
    <w:p w:rsidR="00F655D7" w:rsidRDefault="00767E11" w:rsidP="00767E11">
      <w:pPr>
        <w:pStyle w:val="Default0"/>
        <w:ind w:firstLine="540"/>
        <w:jc w:val="both"/>
      </w:pPr>
      <w:r w:rsidRPr="00767E11">
        <w:t xml:space="preserve">-приобретение умений пользования измерительными приборами, а также устройствами бытового назначения; </w:t>
      </w:r>
    </w:p>
    <w:p w:rsidR="00F655D7" w:rsidRDefault="00767E11" w:rsidP="00767E11">
      <w:pPr>
        <w:pStyle w:val="Default0"/>
        <w:ind w:firstLine="540"/>
        <w:jc w:val="both"/>
      </w:pPr>
      <w:r w:rsidRPr="00767E11">
        <w:t xml:space="preserve">-овладение терминологией физики для анализа научной информации, самостоятельного приобретения знаний, интеллектуального развития. </w:t>
      </w:r>
    </w:p>
    <w:p w:rsidR="00F655D7" w:rsidRDefault="00767E11" w:rsidP="00767E11">
      <w:pPr>
        <w:pStyle w:val="Default0"/>
        <w:ind w:firstLine="540"/>
        <w:jc w:val="both"/>
        <w:rPr>
          <w:b/>
          <w:bCs/>
        </w:rPr>
      </w:pPr>
      <w:r w:rsidRPr="00767E11">
        <w:rPr>
          <w:b/>
          <w:bCs/>
        </w:rPr>
        <w:t xml:space="preserve">Химия: </w:t>
      </w:r>
    </w:p>
    <w:p w:rsidR="00F655D7" w:rsidRDefault="00767E11" w:rsidP="00767E11">
      <w:pPr>
        <w:pStyle w:val="Default0"/>
        <w:ind w:firstLine="540"/>
        <w:jc w:val="both"/>
      </w:pPr>
      <w:r w:rsidRPr="00767E11">
        <w:t xml:space="preserve">-формирование системы химических знаний как компонента естественнонаучной картины мира; </w:t>
      </w:r>
    </w:p>
    <w:p w:rsidR="00F655D7" w:rsidRDefault="00767E11" w:rsidP="00767E11">
      <w:pPr>
        <w:pStyle w:val="Default0"/>
        <w:ind w:firstLine="540"/>
        <w:jc w:val="both"/>
      </w:pPr>
      <w:r w:rsidRPr="00767E11">
        <w:t xml:space="preserve">- формирование у обучающихся экологически целесообразного поведения в быту и трудовой деятельности; </w:t>
      </w:r>
    </w:p>
    <w:p w:rsidR="00F655D7" w:rsidRDefault="00767E11" w:rsidP="00767E11">
      <w:pPr>
        <w:pStyle w:val="Default0"/>
        <w:ind w:firstLine="540"/>
        <w:jc w:val="both"/>
      </w:pPr>
      <w:r w:rsidRPr="00767E11">
        <w:t xml:space="preserve">-формирование умений безопасного обращения с веществами, используемыми в повседневной жизни. </w:t>
      </w:r>
    </w:p>
    <w:p w:rsidR="00F655D7" w:rsidRDefault="00767E11" w:rsidP="00767E11">
      <w:pPr>
        <w:pStyle w:val="Default0"/>
        <w:ind w:firstLine="540"/>
        <w:jc w:val="both"/>
        <w:rPr>
          <w:b/>
          <w:bCs/>
        </w:rPr>
      </w:pPr>
      <w:r w:rsidRPr="00767E11">
        <w:rPr>
          <w:b/>
          <w:bCs/>
        </w:rPr>
        <w:t xml:space="preserve">Искусство </w:t>
      </w:r>
      <w:r w:rsidRPr="00767E11">
        <w:t>(Музыка, ИЗО, искусство</w:t>
      </w:r>
      <w:r w:rsidRPr="00767E11">
        <w:rPr>
          <w:b/>
          <w:bCs/>
        </w:rPr>
        <w:t xml:space="preserve">) </w:t>
      </w:r>
    </w:p>
    <w:p w:rsidR="00F655D7" w:rsidRDefault="00767E11" w:rsidP="00767E11">
      <w:pPr>
        <w:pStyle w:val="Default0"/>
        <w:ind w:firstLine="540"/>
        <w:jc w:val="both"/>
      </w:pPr>
      <w:r w:rsidRPr="00767E11">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F655D7" w:rsidRDefault="00767E11" w:rsidP="00767E11">
      <w:pPr>
        <w:pStyle w:val="Default0"/>
        <w:ind w:firstLine="540"/>
        <w:jc w:val="both"/>
      </w:pPr>
      <w:r w:rsidRPr="00767E11">
        <w:t xml:space="preserve">Воспитание способности к духовному развитию, нравственному самосовершенствованию. </w:t>
      </w:r>
    </w:p>
    <w:p w:rsidR="00F655D7" w:rsidRDefault="00767E11" w:rsidP="00767E11">
      <w:pPr>
        <w:pStyle w:val="Default0"/>
        <w:ind w:firstLine="540"/>
        <w:jc w:val="both"/>
      </w:pPr>
      <w:r w:rsidRPr="00767E11">
        <w:t xml:space="preserve">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F655D7" w:rsidRDefault="00767E11" w:rsidP="00767E11">
      <w:pPr>
        <w:pStyle w:val="Default0"/>
        <w:ind w:firstLine="540"/>
        <w:jc w:val="both"/>
      </w:pPr>
      <w:r w:rsidRPr="00767E11">
        <w:rPr>
          <w:b/>
          <w:bCs/>
        </w:rPr>
        <w:t xml:space="preserve">Физическая культура </w:t>
      </w:r>
      <w:r w:rsidRPr="00767E11">
        <w:t xml:space="preserve">(физическая культура, ОБЖ) </w:t>
      </w:r>
    </w:p>
    <w:p w:rsidR="00F655D7" w:rsidRDefault="00767E11" w:rsidP="00767E11">
      <w:pPr>
        <w:pStyle w:val="Default0"/>
        <w:ind w:firstLine="540"/>
        <w:jc w:val="both"/>
        <w:rPr>
          <w:b/>
          <w:bCs/>
        </w:rPr>
      </w:pPr>
      <w:r w:rsidRPr="00767E11">
        <w:rPr>
          <w:b/>
          <w:bCs/>
        </w:rPr>
        <w:t>Физическая культура:</w:t>
      </w:r>
    </w:p>
    <w:p w:rsidR="00F655D7" w:rsidRDefault="00767E11" w:rsidP="00767E11">
      <w:pPr>
        <w:pStyle w:val="Default0"/>
        <w:ind w:firstLine="540"/>
        <w:jc w:val="both"/>
      </w:pPr>
      <w:r w:rsidRPr="00767E11">
        <w:rPr>
          <w:b/>
          <w:bCs/>
        </w:rPr>
        <w:t xml:space="preserve"> -у</w:t>
      </w:r>
      <w:r w:rsidRPr="00767E11">
        <w:t xml:space="preserve">крепление здоровья; </w:t>
      </w:r>
    </w:p>
    <w:p w:rsidR="00F655D7" w:rsidRDefault="00767E11" w:rsidP="00767E11">
      <w:pPr>
        <w:pStyle w:val="Default0"/>
        <w:ind w:firstLine="540"/>
        <w:jc w:val="both"/>
      </w:pPr>
      <w:r w:rsidRPr="00767E11">
        <w:t xml:space="preserve">-развитие основных физических качеств; </w:t>
      </w:r>
    </w:p>
    <w:p w:rsidR="00F655D7" w:rsidRDefault="00767E11" w:rsidP="00767E11">
      <w:pPr>
        <w:pStyle w:val="Default0"/>
        <w:ind w:firstLine="540"/>
        <w:jc w:val="both"/>
      </w:pPr>
      <w:r w:rsidRPr="00767E11">
        <w:t xml:space="preserve">-освоение знаний о физической культуре и спорте, обучение навыкам самостоятельных занятий физическими упражнениями; </w:t>
      </w:r>
    </w:p>
    <w:p w:rsidR="00F655D7" w:rsidRDefault="00767E11" w:rsidP="00767E11">
      <w:pPr>
        <w:pStyle w:val="Default0"/>
        <w:ind w:firstLine="540"/>
        <w:jc w:val="both"/>
      </w:pPr>
      <w:r w:rsidRPr="00767E11">
        <w:t>-освоение обучающимися разнообразных спортивных</w:t>
      </w:r>
      <w:r w:rsidR="00F655D7">
        <w:t xml:space="preserve"> и прикладных умений и навыков.</w:t>
      </w:r>
    </w:p>
    <w:p w:rsidR="00F655D7" w:rsidRDefault="00767E11" w:rsidP="00767E11">
      <w:pPr>
        <w:pStyle w:val="Default0"/>
        <w:ind w:firstLine="540"/>
        <w:jc w:val="both"/>
        <w:rPr>
          <w:b/>
          <w:bCs/>
        </w:rPr>
      </w:pPr>
      <w:r w:rsidRPr="00767E11">
        <w:rPr>
          <w:b/>
          <w:bCs/>
        </w:rPr>
        <w:t xml:space="preserve">ОБЖ: </w:t>
      </w:r>
    </w:p>
    <w:p w:rsidR="00F655D7" w:rsidRDefault="00767E11" w:rsidP="00767E11">
      <w:pPr>
        <w:pStyle w:val="Default0"/>
        <w:ind w:firstLine="540"/>
        <w:jc w:val="both"/>
      </w:pPr>
      <w:r w:rsidRPr="00767E11">
        <w:t xml:space="preserve">- формирование у обучающихся модели безопасного поведения в повседневной жизни и в чрезвычайных ситуациях природного, техногенного и социального характера; </w:t>
      </w:r>
    </w:p>
    <w:p w:rsidR="00F655D7" w:rsidRDefault="00767E11" w:rsidP="00767E11">
      <w:pPr>
        <w:pStyle w:val="Default0"/>
        <w:ind w:firstLine="540"/>
        <w:jc w:val="both"/>
      </w:pPr>
      <w:r w:rsidRPr="00767E11">
        <w:t xml:space="preserve">-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F655D7" w:rsidRDefault="00767E11" w:rsidP="00767E11">
      <w:pPr>
        <w:pStyle w:val="Default0"/>
        <w:ind w:firstLine="540"/>
        <w:jc w:val="both"/>
      </w:pPr>
      <w:r w:rsidRPr="00767E11">
        <w:rPr>
          <w:b/>
          <w:bCs/>
        </w:rPr>
        <w:t>Технология</w:t>
      </w:r>
      <w:r w:rsidRPr="00767E11">
        <w:t xml:space="preserve">: </w:t>
      </w:r>
    </w:p>
    <w:p w:rsidR="00767E11" w:rsidRPr="00767E11" w:rsidRDefault="00767E11" w:rsidP="00F655D7">
      <w:pPr>
        <w:pStyle w:val="Default0"/>
        <w:ind w:firstLine="540"/>
        <w:jc w:val="both"/>
      </w:pPr>
      <w:r w:rsidRPr="00767E11">
        <w:t xml:space="preserve">-овладение </w:t>
      </w:r>
      <w:proofErr w:type="spellStart"/>
      <w:r w:rsidRPr="00767E11">
        <w:t>общетрудовыми</w:t>
      </w:r>
      <w:proofErr w:type="spellEnd"/>
      <w:r w:rsidRPr="00767E11">
        <w:t xml:space="preserve"> и жизненно необходимыми умениями и навыками, в том числе в области культуры труда и поведения; </w:t>
      </w:r>
    </w:p>
    <w:p w:rsidR="00F655D7" w:rsidRDefault="00767E11" w:rsidP="00F655D7">
      <w:pPr>
        <w:pStyle w:val="ad"/>
        <w:spacing w:before="0" w:beforeAutospacing="0" w:after="0" w:afterAutospacing="0"/>
        <w:ind w:firstLine="540"/>
        <w:jc w:val="both"/>
      </w:pPr>
      <w:r w:rsidRPr="00767E11">
        <w:t xml:space="preserve">-изучение мира профессий, приобретение практического опыта профессиональнойдеятельности и на этой основе обоснованного профессионального самоопределения; </w:t>
      </w:r>
    </w:p>
    <w:p w:rsidR="00F655D7" w:rsidRDefault="00767E11" w:rsidP="00F655D7">
      <w:pPr>
        <w:pStyle w:val="ad"/>
        <w:spacing w:before="0" w:beforeAutospacing="0" w:after="0" w:afterAutospacing="0"/>
        <w:ind w:firstLine="540"/>
        <w:jc w:val="both"/>
      </w:pPr>
      <w:r w:rsidRPr="00767E11">
        <w:t xml:space="preserve">-формирование творческого подхода, эстетического отношения к действительности в процессе обучения и выполнения проектов; -воспитание трудолюбия, честности, ответственности, порядочности, предприимчивости и патриотизма. </w:t>
      </w:r>
    </w:p>
    <w:p w:rsidR="00767E11" w:rsidRPr="004546A4" w:rsidRDefault="00767E11" w:rsidP="004546A4">
      <w:pPr>
        <w:pStyle w:val="ad"/>
        <w:spacing w:before="0" w:beforeAutospacing="0" w:after="0" w:afterAutospacing="0"/>
        <w:ind w:firstLine="540"/>
        <w:jc w:val="both"/>
        <w:rPr>
          <w:b/>
          <w:bCs/>
        </w:rPr>
      </w:pPr>
      <w:r w:rsidRPr="00767E11">
        <w:rPr>
          <w:b/>
          <w:bCs/>
        </w:rPr>
        <w:t xml:space="preserve">Элективные курсы </w:t>
      </w:r>
    </w:p>
    <w:p w:rsidR="00F655D7" w:rsidRDefault="00767E11" w:rsidP="00767E11">
      <w:pPr>
        <w:pStyle w:val="Default0"/>
        <w:ind w:firstLine="540"/>
        <w:jc w:val="both"/>
        <w:rPr>
          <w:b/>
          <w:bCs/>
          <w:i/>
          <w:iCs/>
        </w:rPr>
      </w:pPr>
      <w:r w:rsidRPr="00767E11">
        <w:rPr>
          <w:b/>
          <w:bCs/>
          <w:i/>
          <w:iCs/>
        </w:rPr>
        <w:t xml:space="preserve">Русская словесность. От слова к словесности. </w:t>
      </w:r>
    </w:p>
    <w:p w:rsidR="00F655D7" w:rsidRDefault="00767E11" w:rsidP="00767E11">
      <w:pPr>
        <w:pStyle w:val="Default0"/>
        <w:ind w:firstLine="540"/>
        <w:jc w:val="both"/>
      </w:pPr>
      <w:r w:rsidRPr="00F655D7">
        <w:rPr>
          <w:b/>
        </w:rPr>
        <w:t>Цель изучения курса</w:t>
      </w:r>
      <w:r w:rsidR="00F655D7" w:rsidRPr="00F655D7">
        <w:rPr>
          <w:b/>
        </w:rPr>
        <w:t>:</w:t>
      </w:r>
    </w:p>
    <w:p w:rsidR="00767E11" w:rsidRPr="00767E11" w:rsidRDefault="00767E11" w:rsidP="00767E11">
      <w:pPr>
        <w:pStyle w:val="Default0"/>
        <w:ind w:firstLine="540"/>
        <w:jc w:val="both"/>
      </w:pPr>
      <w:r w:rsidRPr="00767E11">
        <w:t xml:space="preserve">помочь ученику, творчески овладевая родным языком, осваивать духовный опыт человечества. Словесность составляет единое целое с традиционными школьными </w:t>
      </w:r>
      <w:r w:rsidRPr="00767E11">
        <w:lastRenderedPageBreak/>
        <w:t xml:space="preserve">предметами – русским языком и литературой. Вместе с тем у этого предмета есть собственные задачи: </w:t>
      </w:r>
    </w:p>
    <w:p w:rsidR="00F655D7" w:rsidRDefault="00767E11" w:rsidP="009B3265">
      <w:pPr>
        <w:pStyle w:val="Default0"/>
        <w:numPr>
          <w:ilvl w:val="0"/>
          <w:numId w:val="31"/>
        </w:numPr>
        <w:spacing w:after="44"/>
        <w:ind w:left="0" w:firstLine="567"/>
        <w:jc w:val="both"/>
      </w:pPr>
      <w:r w:rsidRPr="00767E11">
        <w:t xml:space="preserve">изучение законов употребления языка; </w:t>
      </w:r>
    </w:p>
    <w:p w:rsidR="00F655D7" w:rsidRDefault="00767E11" w:rsidP="009B3265">
      <w:pPr>
        <w:pStyle w:val="Default0"/>
        <w:numPr>
          <w:ilvl w:val="0"/>
          <w:numId w:val="31"/>
        </w:numPr>
        <w:spacing w:after="44"/>
        <w:ind w:left="0" w:firstLine="567"/>
        <w:jc w:val="both"/>
      </w:pPr>
      <w:r w:rsidRPr="00767E11">
        <w:t xml:space="preserve">овладение умением воспринимать произведение словесности как целостное явление искусства слова; </w:t>
      </w:r>
    </w:p>
    <w:p w:rsidR="00767E11" w:rsidRPr="00767E11" w:rsidRDefault="00767E11" w:rsidP="009B3265">
      <w:pPr>
        <w:pStyle w:val="Default0"/>
        <w:numPr>
          <w:ilvl w:val="0"/>
          <w:numId w:val="31"/>
        </w:numPr>
        <w:spacing w:after="44"/>
        <w:ind w:left="0" w:firstLine="567"/>
        <w:jc w:val="both"/>
      </w:pPr>
      <w:r w:rsidRPr="00767E11">
        <w:t xml:space="preserve">овладение умением творческого употребления родного языка. </w:t>
      </w:r>
    </w:p>
    <w:p w:rsidR="00F655D7" w:rsidRDefault="00F42BAD" w:rsidP="00767E11">
      <w:pPr>
        <w:pStyle w:val="Default0"/>
        <w:ind w:firstLine="540"/>
        <w:jc w:val="both"/>
        <w:rPr>
          <w:b/>
          <w:bCs/>
          <w:i/>
          <w:iCs/>
        </w:rPr>
      </w:pPr>
      <w:r>
        <w:rPr>
          <w:b/>
          <w:bCs/>
          <w:i/>
          <w:iCs/>
        </w:rPr>
        <w:t>Профессиональное самоопределение</w:t>
      </w:r>
      <w:r w:rsidR="00767E11" w:rsidRPr="00767E11">
        <w:rPr>
          <w:b/>
          <w:bCs/>
          <w:i/>
          <w:iCs/>
        </w:rPr>
        <w:t xml:space="preserve">. </w:t>
      </w:r>
    </w:p>
    <w:p w:rsidR="00F655D7" w:rsidRDefault="00767E11" w:rsidP="00767E11">
      <w:pPr>
        <w:pStyle w:val="Default0"/>
        <w:ind w:firstLine="540"/>
        <w:jc w:val="both"/>
      </w:pPr>
      <w:r w:rsidRPr="00F655D7">
        <w:rPr>
          <w:b/>
        </w:rPr>
        <w:t>Цель</w:t>
      </w:r>
      <w:r w:rsidR="00F655D7">
        <w:rPr>
          <w:b/>
        </w:rPr>
        <w:t>:</w:t>
      </w:r>
    </w:p>
    <w:p w:rsidR="00F655D7" w:rsidRDefault="00767E11" w:rsidP="00767E11">
      <w:pPr>
        <w:pStyle w:val="Default0"/>
        <w:ind w:firstLine="540"/>
        <w:jc w:val="both"/>
      </w:pPr>
      <w:r w:rsidRPr="00767E11">
        <w:t>формирование психологической готовности подрос</w:t>
      </w:r>
      <w:r w:rsidR="00F655D7">
        <w:t>тка к профессиональной карьере.</w:t>
      </w:r>
    </w:p>
    <w:p w:rsidR="00F655D7" w:rsidRDefault="00767E11" w:rsidP="00767E11">
      <w:pPr>
        <w:pStyle w:val="Default0"/>
        <w:ind w:firstLine="540"/>
        <w:jc w:val="both"/>
      </w:pPr>
      <w:r w:rsidRPr="00767E11">
        <w:t xml:space="preserve">Задачи курса: </w:t>
      </w:r>
    </w:p>
    <w:p w:rsidR="00F655D7" w:rsidRDefault="00767E11" w:rsidP="00767E11">
      <w:pPr>
        <w:pStyle w:val="Default0"/>
        <w:ind w:firstLine="540"/>
        <w:jc w:val="both"/>
      </w:pPr>
      <w:r w:rsidRPr="00767E11">
        <w:t xml:space="preserve">-формировать адекватное представление учащихся о своем профессиональном потенциале на основе самодиагностики и знания мира профессий; </w:t>
      </w:r>
    </w:p>
    <w:p w:rsidR="00F42BAD" w:rsidRPr="00BD330E" w:rsidRDefault="00767E11" w:rsidP="00BD330E">
      <w:pPr>
        <w:pStyle w:val="Default0"/>
        <w:ind w:firstLine="540"/>
        <w:jc w:val="both"/>
      </w:pPr>
      <w:r w:rsidRPr="00767E11">
        <w:t xml:space="preserve">-знакомить со спецификой современного рынка труда, правилами выбора и способами получения профессии. </w:t>
      </w:r>
    </w:p>
    <w:p w:rsidR="00F655D7" w:rsidRDefault="00767E11" w:rsidP="00767E11">
      <w:pPr>
        <w:pStyle w:val="Default0"/>
        <w:ind w:firstLine="540"/>
        <w:jc w:val="both"/>
        <w:rPr>
          <w:b/>
          <w:bCs/>
          <w:i/>
          <w:iCs/>
        </w:rPr>
      </w:pPr>
      <w:r w:rsidRPr="00767E11">
        <w:rPr>
          <w:b/>
          <w:bCs/>
          <w:i/>
          <w:iCs/>
        </w:rPr>
        <w:t xml:space="preserve">Введение в избирательное право. </w:t>
      </w:r>
    </w:p>
    <w:p w:rsidR="00F655D7" w:rsidRPr="00F655D7" w:rsidRDefault="00F655D7" w:rsidP="00767E11">
      <w:pPr>
        <w:pStyle w:val="Default0"/>
        <w:ind w:firstLine="540"/>
        <w:jc w:val="both"/>
        <w:rPr>
          <w:b/>
        </w:rPr>
      </w:pPr>
      <w:r w:rsidRPr="00F655D7">
        <w:rPr>
          <w:b/>
        </w:rPr>
        <w:t xml:space="preserve">Цели курса: </w:t>
      </w:r>
    </w:p>
    <w:p w:rsidR="00F655D7" w:rsidRDefault="00767E11" w:rsidP="00767E11">
      <w:pPr>
        <w:pStyle w:val="Default0"/>
        <w:ind w:firstLine="540"/>
        <w:jc w:val="both"/>
      </w:pPr>
      <w:r w:rsidRPr="00767E11">
        <w:t xml:space="preserve">формирование правовой и политической культуры школьников; </w:t>
      </w:r>
    </w:p>
    <w:p w:rsidR="00767E11" w:rsidRPr="00767E11" w:rsidRDefault="00767E11" w:rsidP="00767E11">
      <w:pPr>
        <w:pStyle w:val="Default0"/>
        <w:ind w:firstLine="540"/>
        <w:jc w:val="both"/>
      </w:pPr>
      <w:r w:rsidRPr="00767E11">
        <w:t xml:space="preserve">-способствовать положительной мотивации школьников в ориентации на гуманитарный профиль; </w:t>
      </w:r>
    </w:p>
    <w:p w:rsidR="00767E11" w:rsidRPr="00767E11" w:rsidRDefault="00767E11" w:rsidP="00767E11">
      <w:pPr>
        <w:pStyle w:val="ad"/>
        <w:spacing w:before="0" w:beforeAutospacing="0" w:after="0" w:afterAutospacing="0"/>
        <w:ind w:firstLine="540"/>
        <w:jc w:val="both"/>
      </w:pPr>
      <w:r w:rsidRPr="00767E11">
        <w:t>-способствовать максимальному развитию ответственности за принятые решения, влияющие на судьбу страны.</w:t>
      </w:r>
    </w:p>
    <w:p w:rsidR="00767E11" w:rsidRPr="00767E11" w:rsidRDefault="00767E11" w:rsidP="00767E11">
      <w:pPr>
        <w:pStyle w:val="ad"/>
        <w:spacing w:before="0" w:beforeAutospacing="0" w:after="0" w:afterAutospacing="0"/>
        <w:jc w:val="both"/>
        <w:rPr>
          <w:b/>
        </w:rPr>
      </w:pPr>
    </w:p>
    <w:p w:rsidR="00F42BAD" w:rsidRDefault="00BB1AD8" w:rsidP="00F42BAD">
      <w:pPr>
        <w:jc w:val="center"/>
        <w:rPr>
          <w:b/>
          <w:lang w:val="ru-RU"/>
        </w:rPr>
      </w:pPr>
      <w:r>
        <w:rPr>
          <w:b/>
          <w:lang w:val="ru-RU"/>
        </w:rPr>
        <w:t>2.3</w:t>
      </w:r>
      <w:r w:rsidR="00182ADA" w:rsidRPr="00182ADA">
        <w:rPr>
          <w:b/>
          <w:lang w:val="ru-RU"/>
        </w:rPr>
        <w:t>. Программа воспитания и социализации обучающихся</w:t>
      </w:r>
    </w:p>
    <w:p w:rsidR="00B45E75" w:rsidRDefault="00B45E75" w:rsidP="00F42BAD">
      <w:pPr>
        <w:jc w:val="center"/>
        <w:rPr>
          <w:b/>
          <w:lang w:val="ru-RU"/>
        </w:rPr>
      </w:pPr>
    </w:p>
    <w:p w:rsidR="00B45E75" w:rsidRDefault="009E7677" w:rsidP="009E7677">
      <w:pPr>
        <w:widowControl/>
        <w:tabs>
          <w:tab w:val="left" w:pos="709"/>
        </w:tabs>
        <w:suppressAutoHyphens/>
        <w:autoSpaceDE/>
        <w:autoSpaceDN/>
        <w:adjustRightInd/>
        <w:spacing w:line="100" w:lineRule="atLeast"/>
        <w:ind w:left="1260"/>
        <w:jc w:val="center"/>
        <w:rPr>
          <w:b/>
          <w:lang w:val="ru-RU"/>
        </w:rPr>
      </w:pPr>
      <w:r>
        <w:rPr>
          <w:b/>
        </w:rPr>
        <w:t>I.</w:t>
      </w:r>
      <w:r w:rsidR="00B45E75">
        <w:rPr>
          <w:b/>
          <w:lang w:val="ru-RU"/>
        </w:rPr>
        <w:t>Пояснительная записка</w:t>
      </w:r>
    </w:p>
    <w:p w:rsidR="00576DCD" w:rsidRPr="00B45E75" w:rsidRDefault="00576DCD" w:rsidP="00B45E75">
      <w:pPr>
        <w:widowControl/>
        <w:tabs>
          <w:tab w:val="left" w:pos="709"/>
        </w:tabs>
        <w:suppressAutoHyphens/>
        <w:autoSpaceDE/>
        <w:autoSpaceDN/>
        <w:adjustRightInd/>
        <w:spacing w:line="100" w:lineRule="atLeast"/>
        <w:ind w:left="540"/>
        <w:rPr>
          <w:b/>
          <w:bCs/>
          <w:sz w:val="23"/>
          <w:szCs w:val="23"/>
          <w:lang w:val="ru-RU"/>
        </w:rPr>
      </w:pPr>
      <w:r w:rsidRPr="00576DCD">
        <w:rPr>
          <w:b/>
          <w:bCs/>
          <w:sz w:val="23"/>
          <w:szCs w:val="23"/>
          <w:lang w:val="ru-RU"/>
        </w:rPr>
        <w:t>Цель и задачи воспитания и социализации обучающихся. Ценностные установки воспитания и социализации обучающихся</w:t>
      </w:r>
    </w:p>
    <w:p w:rsidR="00182ADA" w:rsidRPr="00182ADA" w:rsidRDefault="00182ADA" w:rsidP="00182ADA">
      <w:pPr>
        <w:widowControl/>
        <w:tabs>
          <w:tab w:val="left" w:pos="709"/>
        </w:tabs>
        <w:suppressAutoHyphens/>
        <w:autoSpaceDE/>
        <w:autoSpaceDN/>
        <w:adjustRightInd/>
        <w:spacing w:line="100" w:lineRule="atLeast"/>
        <w:ind w:firstLine="540"/>
        <w:jc w:val="both"/>
        <w:rPr>
          <w:rFonts w:ascii="Calibri" w:eastAsia="Arial" w:hAnsi="Calibri"/>
          <w:lang w:val="ru-RU" w:eastAsia="ar-SA"/>
        </w:rPr>
      </w:pPr>
      <w:r w:rsidRPr="00182ADA">
        <w:rPr>
          <w:rFonts w:eastAsia="Arial"/>
          <w:lang w:val="ru-RU" w:eastAsia="ar-SA"/>
        </w:rPr>
        <w:t>Программа воспитания и социализации обучающихся на уровнях основного и среднего общего об</w:t>
      </w:r>
      <w:r w:rsidR="00CA501D">
        <w:rPr>
          <w:rFonts w:eastAsia="Arial"/>
          <w:lang w:val="ru-RU" w:eastAsia="ar-SA"/>
        </w:rPr>
        <w:t>разования (далее - Программа) муниципального бюджетного общеобразо</w:t>
      </w:r>
      <w:r w:rsidR="00B45E75">
        <w:rPr>
          <w:rFonts w:eastAsia="Arial"/>
          <w:lang w:val="ru-RU" w:eastAsia="ar-SA"/>
        </w:rPr>
        <w:t>вательного учреждения «</w:t>
      </w:r>
      <w:r w:rsidR="00EB31EF">
        <w:rPr>
          <w:rFonts w:eastAsia="Arial"/>
          <w:lang w:val="ru-RU" w:eastAsia="ar-SA"/>
        </w:rPr>
        <w:t>Ладомировская</w:t>
      </w:r>
      <w:r w:rsidR="00B45E75">
        <w:rPr>
          <w:rFonts w:eastAsia="Arial"/>
          <w:lang w:val="ru-RU" w:eastAsia="ar-SA"/>
        </w:rPr>
        <w:t xml:space="preserve"> средня</w:t>
      </w:r>
      <w:r w:rsidR="00CA501D">
        <w:rPr>
          <w:rFonts w:eastAsia="Arial"/>
          <w:lang w:val="ru-RU" w:eastAsia="ar-SA"/>
        </w:rPr>
        <w:t>я</w:t>
      </w:r>
      <w:r w:rsidRPr="00182ADA">
        <w:rPr>
          <w:rFonts w:eastAsia="Arial"/>
          <w:lang w:val="ru-RU" w:eastAsia="ar-SA"/>
        </w:rPr>
        <w:t xml:space="preserve"> общеобразовательная школа  Ровеньского района Белгородской области» разработана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православная культура,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признающего традиции родного края, любящего свою  малую родину.</w:t>
      </w:r>
      <w:bookmarkStart w:id="1" w:name="l290"/>
      <w:bookmarkEnd w:id="1"/>
    </w:p>
    <w:p w:rsidR="00182ADA" w:rsidRPr="00182ADA" w:rsidRDefault="00182ADA" w:rsidP="00BD330E">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Программа  направлена на:</w:t>
      </w:r>
    </w:p>
    <w:p w:rsidR="00182ADA" w:rsidRPr="00182ADA" w:rsidRDefault="00182ADA" w:rsidP="009B3265">
      <w:pPr>
        <w:widowControl/>
        <w:numPr>
          <w:ilvl w:val="0"/>
          <w:numId w:val="22"/>
        </w:numPr>
        <w:tabs>
          <w:tab w:val="left" w:pos="540"/>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182ADA" w:rsidRPr="00182ADA" w:rsidRDefault="00182ADA" w:rsidP="009B3265">
      <w:pPr>
        <w:widowControl/>
        <w:numPr>
          <w:ilvl w:val="0"/>
          <w:numId w:val="21"/>
        </w:numPr>
        <w:tabs>
          <w:tab w:val="left" w:pos="540"/>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182ADA" w:rsidRPr="00182ADA" w:rsidRDefault="00182ADA" w:rsidP="009B3265">
      <w:pPr>
        <w:widowControl/>
        <w:numPr>
          <w:ilvl w:val="0"/>
          <w:numId w:val="21"/>
        </w:numPr>
        <w:tabs>
          <w:tab w:val="left" w:pos="540"/>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w:t>
      </w:r>
    </w:p>
    <w:p w:rsidR="00F35D6E" w:rsidRPr="00B45E75" w:rsidRDefault="00182ADA" w:rsidP="009B3265">
      <w:pPr>
        <w:widowControl/>
        <w:numPr>
          <w:ilvl w:val="0"/>
          <w:numId w:val="21"/>
        </w:numPr>
        <w:tabs>
          <w:tab w:val="left" w:pos="540"/>
        </w:tabs>
        <w:suppressAutoHyphens/>
        <w:autoSpaceDE/>
        <w:autoSpaceDN/>
        <w:adjustRightInd/>
        <w:spacing w:line="100" w:lineRule="atLeast"/>
        <w:ind w:left="0" w:firstLine="426"/>
        <w:jc w:val="both"/>
        <w:rPr>
          <w:rFonts w:eastAsia="Arial"/>
          <w:lang w:val="ru-RU" w:eastAsia="ar-SA"/>
        </w:rPr>
      </w:pPr>
      <w:r w:rsidRPr="00B45E75">
        <w:rPr>
          <w:rFonts w:eastAsia="Arial"/>
          <w:lang w:val="ru-RU" w:eastAsia="ar-SA"/>
        </w:rPr>
        <w:t>формирование экологической культуры;</w:t>
      </w:r>
    </w:p>
    <w:p w:rsidR="00182ADA" w:rsidRPr="00B45E75" w:rsidRDefault="00182ADA" w:rsidP="00BD330E">
      <w:pPr>
        <w:widowControl/>
        <w:tabs>
          <w:tab w:val="left" w:pos="540"/>
        </w:tabs>
        <w:suppressAutoHyphens/>
        <w:autoSpaceDE/>
        <w:autoSpaceDN/>
        <w:adjustRightInd/>
        <w:spacing w:line="100" w:lineRule="atLeast"/>
        <w:ind w:firstLine="540"/>
        <w:jc w:val="both"/>
        <w:rPr>
          <w:rFonts w:eastAsia="Arial"/>
          <w:lang w:val="ru-RU" w:eastAsia="ar-SA"/>
        </w:rPr>
      </w:pPr>
      <w:r w:rsidRPr="00B45E75">
        <w:rPr>
          <w:rFonts w:eastAsia="Arial"/>
          <w:lang w:val="ru-RU" w:eastAsia="ar-SA"/>
        </w:rPr>
        <w:lastRenderedPageBreak/>
        <w:t xml:space="preserve">Создание и разработка программы воспитания и социализации  обучающихся </w:t>
      </w:r>
      <w:r w:rsidR="00F42BAD" w:rsidRPr="00B45E75">
        <w:rPr>
          <w:rFonts w:eastAsia="Arial"/>
          <w:lang w:val="ru-RU" w:eastAsia="ar-SA"/>
        </w:rPr>
        <w:t>основного</w:t>
      </w:r>
      <w:r w:rsidRPr="00B45E75">
        <w:rPr>
          <w:rFonts w:eastAsia="Arial"/>
          <w:lang w:val="ru-RU" w:eastAsia="ar-SA"/>
        </w:rPr>
        <w:t xml:space="preserve"> общего образования обусловлено </w:t>
      </w:r>
      <w:r w:rsidRPr="00B45E75">
        <w:rPr>
          <w:rFonts w:eastAsia="Arial"/>
          <w:spacing w:val="-8"/>
          <w:lang w:val="ru-RU" w:eastAsia="ar-SA"/>
        </w:rPr>
        <w:t xml:space="preserve">пониманием связи между духовно-нравственным состоянием общества и </w:t>
      </w:r>
      <w:r w:rsidRPr="00B45E75">
        <w:rPr>
          <w:rFonts w:eastAsia="Arial"/>
          <w:spacing w:val="-10"/>
          <w:lang w:val="ru-RU" w:eastAsia="ar-SA"/>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sidRPr="00B45E75">
        <w:rPr>
          <w:rFonts w:eastAsia="Arial"/>
          <w:lang w:val="ru-RU" w:eastAsia="ar-SA"/>
        </w:rPr>
        <w:t>обучающихся в социуме.</w:t>
      </w:r>
    </w:p>
    <w:p w:rsidR="00FA52F2" w:rsidRPr="00B45E75" w:rsidRDefault="00182ADA" w:rsidP="00FA52F2">
      <w:pPr>
        <w:widowControl/>
        <w:tabs>
          <w:tab w:val="left" w:pos="709"/>
        </w:tabs>
        <w:suppressAutoHyphens/>
        <w:autoSpaceDE/>
        <w:autoSpaceDN/>
        <w:adjustRightInd/>
        <w:spacing w:line="100" w:lineRule="atLeast"/>
        <w:ind w:firstLine="567"/>
        <w:jc w:val="both"/>
        <w:rPr>
          <w:rFonts w:eastAsia="Arial"/>
          <w:spacing w:val="-9"/>
          <w:lang w:val="ru-RU" w:eastAsia="ar-SA"/>
        </w:rPr>
      </w:pPr>
      <w:r w:rsidRPr="00B45E75">
        <w:rPr>
          <w:rFonts w:eastAsia="Arial"/>
          <w:b/>
          <w:spacing w:val="-10"/>
          <w:lang w:val="ru-RU" w:eastAsia="ar-SA"/>
        </w:rPr>
        <w:t>Актуальность программы</w:t>
      </w:r>
      <w:r w:rsidRPr="00B45E75">
        <w:rPr>
          <w:rFonts w:eastAsia="Arial"/>
          <w:spacing w:val="-10"/>
          <w:lang w:val="ru-RU" w:eastAsia="ar-SA"/>
        </w:rPr>
        <w:t xml:space="preserve"> определяется сложностью темы, поскольку </w:t>
      </w:r>
      <w:r w:rsidRPr="00B45E75">
        <w:rPr>
          <w:rFonts w:eastAsia="Arial"/>
          <w:spacing w:val="-5"/>
          <w:lang w:val="ru-RU" w:eastAsia="ar-SA"/>
        </w:rPr>
        <w:t xml:space="preserve"> воспитание личности рассматривается не только как </w:t>
      </w:r>
      <w:r w:rsidRPr="00B45E75">
        <w:rPr>
          <w:rFonts w:eastAsia="Arial"/>
          <w:spacing w:val="-10"/>
          <w:lang w:val="ru-RU" w:eastAsia="ar-SA"/>
        </w:rPr>
        <w:t xml:space="preserve">одно из направлений содержания воспитательных программ, но и как </w:t>
      </w:r>
      <w:r w:rsidRPr="00B45E75">
        <w:rPr>
          <w:rFonts w:eastAsia="Arial"/>
          <w:spacing w:val="-8"/>
          <w:lang w:val="ru-RU" w:eastAsia="ar-SA"/>
        </w:rPr>
        <w:t xml:space="preserve"> основа процесса воспитания во всем многообразии его направлений, </w:t>
      </w:r>
      <w:r w:rsidRPr="00B45E75">
        <w:rPr>
          <w:rFonts w:eastAsia="Arial"/>
          <w:spacing w:val="-9"/>
          <w:lang w:val="ru-RU" w:eastAsia="ar-SA"/>
        </w:rPr>
        <w:t xml:space="preserve">методов, форм, технологий. </w:t>
      </w:r>
    </w:p>
    <w:p w:rsidR="00182ADA" w:rsidRPr="00B45E75" w:rsidRDefault="00FA52F2" w:rsidP="00FA52F2">
      <w:pPr>
        <w:widowControl/>
        <w:tabs>
          <w:tab w:val="left" w:pos="709"/>
        </w:tabs>
        <w:suppressAutoHyphens/>
        <w:autoSpaceDE/>
        <w:autoSpaceDN/>
        <w:adjustRightInd/>
        <w:spacing w:line="100" w:lineRule="atLeast"/>
        <w:ind w:firstLine="567"/>
        <w:jc w:val="both"/>
        <w:rPr>
          <w:rFonts w:eastAsia="Arial"/>
          <w:spacing w:val="-9"/>
          <w:lang w:val="ru-RU" w:eastAsia="ar-SA"/>
        </w:rPr>
      </w:pPr>
      <w:r w:rsidRPr="00B45E75">
        <w:rPr>
          <w:lang w:val="ru-RU"/>
        </w:rPr>
        <w:t>Исходя из опыта, традиций школы разработчики программы пришли к выводу о том, что именно уклад школьной жизни, ее дух, образ жизни учебного заведения оказывают мощное и постоянное воспитательное воздействие на обучающихся, поэтому</w:t>
      </w:r>
    </w:p>
    <w:p w:rsidR="00182ADA" w:rsidRPr="00B45E75" w:rsidRDefault="00182ADA" w:rsidP="00B45E75">
      <w:pPr>
        <w:widowControl/>
        <w:tabs>
          <w:tab w:val="left" w:pos="709"/>
        </w:tabs>
        <w:suppressAutoHyphens/>
        <w:autoSpaceDE/>
        <w:autoSpaceDN/>
        <w:adjustRightInd/>
        <w:jc w:val="both"/>
        <w:rPr>
          <w:sz w:val="23"/>
          <w:szCs w:val="23"/>
          <w:lang w:val="ru-RU"/>
        </w:rPr>
      </w:pPr>
      <w:bookmarkStart w:id="2" w:name="sub_3182312"/>
      <w:bookmarkEnd w:id="2"/>
      <w:r w:rsidRPr="00182ADA">
        <w:rPr>
          <w:rFonts w:eastAsia="Arial"/>
          <w:b/>
          <w:lang w:val="ru-RU" w:eastAsia="ar-SA"/>
        </w:rPr>
        <w:tab/>
        <w:t>Цель</w:t>
      </w:r>
      <w:r w:rsidR="00FA52F2">
        <w:rPr>
          <w:rFonts w:eastAsia="Arial"/>
          <w:b/>
          <w:lang w:val="ru-RU" w:eastAsia="ar-SA"/>
        </w:rPr>
        <w:t xml:space="preserve"> программы</w:t>
      </w:r>
      <w:r w:rsidRPr="00182ADA">
        <w:rPr>
          <w:rFonts w:eastAsia="Arial"/>
          <w:b/>
          <w:lang w:val="ru-RU" w:eastAsia="ar-SA"/>
        </w:rPr>
        <w:t xml:space="preserve">:  </w:t>
      </w:r>
      <w:r w:rsidR="00B45E75">
        <w:rPr>
          <w:b/>
          <w:bCs/>
          <w:i/>
          <w:iCs/>
          <w:lang w:val="ru-RU"/>
        </w:rPr>
        <w:t>с</w:t>
      </w:r>
      <w:r w:rsidR="00B45E75" w:rsidRPr="00B45E75">
        <w:rPr>
          <w:b/>
          <w:bCs/>
          <w:i/>
          <w:iCs/>
          <w:lang w:val="ru-RU"/>
        </w:rPr>
        <w:t>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A52F2" w:rsidRDefault="00FA52F2" w:rsidP="00B45E75">
      <w:pPr>
        <w:widowControl/>
        <w:tabs>
          <w:tab w:val="left" w:pos="709"/>
        </w:tabs>
        <w:suppressAutoHyphens/>
        <w:autoSpaceDE/>
        <w:autoSpaceDN/>
        <w:adjustRightInd/>
        <w:ind w:firstLine="540"/>
        <w:jc w:val="both"/>
        <w:rPr>
          <w:lang w:val="ru-RU"/>
        </w:rPr>
      </w:pPr>
      <w:r w:rsidRPr="00FA52F2">
        <w:rPr>
          <w:lang w:val="ru-RU"/>
        </w:rPr>
        <w:t xml:space="preserve">Практика убедила нас в том, что в образе и жизни школы, духе, стиле взаимодействия должна находиться культура – совокупность всего того, что делает человека человеком, основная социальная функция, которой – </w:t>
      </w:r>
      <w:proofErr w:type="spellStart"/>
      <w:r w:rsidRPr="00FA52F2">
        <w:rPr>
          <w:lang w:val="ru-RU"/>
        </w:rPr>
        <w:t>человекотворная</w:t>
      </w:r>
      <w:proofErr w:type="spellEnd"/>
      <w:r w:rsidRPr="00FA52F2">
        <w:rPr>
          <w:lang w:val="ru-RU"/>
        </w:rPr>
        <w:t xml:space="preserve">, </w:t>
      </w:r>
      <w:proofErr w:type="spellStart"/>
      <w:r w:rsidRPr="00FA52F2">
        <w:rPr>
          <w:lang w:val="ru-RU"/>
        </w:rPr>
        <w:t>человекоформирующая</w:t>
      </w:r>
      <w:proofErr w:type="spellEnd"/>
      <w:r w:rsidRPr="00FA52F2">
        <w:rPr>
          <w:lang w:val="ru-RU"/>
        </w:rPr>
        <w:t>. Ее высшее предназначение: созидать, творить человека, его духовный мир, его духовное здоровье. Именно культура составляет вечное и нерушимое прибежище, где дух человеческий находит пути ко всему просветленному и прекрасному.</w:t>
      </w:r>
    </w:p>
    <w:p w:rsidR="00FA52F2" w:rsidRDefault="00FA52F2" w:rsidP="00B45E75">
      <w:pPr>
        <w:widowControl/>
        <w:tabs>
          <w:tab w:val="left" w:pos="709"/>
        </w:tabs>
        <w:suppressAutoHyphens/>
        <w:autoSpaceDE/>
        <w:autoSpaceDN/>
        <w:adjustRightInd/>
        <w:spacing w:line="276" w:lineRule="atLeast"/>
        <w:ind w:firstLine="540"/>
        <w:jc w:val="both"/>
        <w:rPr>
          <w:rFonts w:eastAsia="Arial"/>
          <w:b/>
          <w:lang w:val="ru-RU" w:eastAsia="ar-SA"/>
        </w:rPr>
      </w:pPr>
      <w:r w:rsidRPr="00FA52F2">
        <w:rPr>
          <w:lang w:val="ru-RU"/>
        </w:rPr>
        <w:t>Развитие такой личности является целью и основной задачей данной программы, содержание которой отражает основные направления этого развития:</w:t>
      </w:r>
    </w:p>
    <w:p w:rsidR="00182ADA" w:rsidRPr="00182ADA" w:rsidRDefault="00182ADA" w:rsidP="009E7677">
      <w:pPr>
        <w:widowControl/>
        <w:tabs>
          <w:tab w:val="left" w:pos="709"/>
        </w:tabs>
        <w:suppressAutoHyphens/>
        <w:autoSpaceDE/>
        <w:autoSpaceDN/>
        <w:adjustRightInd/>
        <w:ind w:firstLine="540"/>
        <w:jc w:val="both"/>
        <w:rPr>
          <w:rFonts w:eastAsia="Arial"/>
          <w:b/>
          <w:lang w:val="ru-RU" w:eastAsia="ar-SA"/>
        </w:rPr>
      </w:pPr>
      <w:r w:rsidRPr="00182ADA">
        <w:rPr>
          <w:rFonts w:eastAsia="Arial"/>
          <w:b/>
          <w:lang w:val="ru-RU" w:eastAsia="ar-SA"/>
        </w:rPr>
        <w:t>В области формирования личностной культуры:</w:t>
      </w:r>
    </w:p>
    <w:p w:rsidR="00F42BAD" w:rsidRDefault="00F42BAD" w:rsidP="009E7677">
      <w:pPr>
        <w:pStyle w:val="Default0"/>
        <w:tabs>
          <w:tab w:val="left" w:pos="709"/>
        </w:tabs>
        <w:ind w:firstLine="540"/>
        <w:rPr>
          <w:sz w:val="23"/>
          <w:szCs w:val="23"/>
        </w:rPr>
      </w:pPr>
      <w:r>
        <w:rPr>
          <w:sz w:val="26"/>
          <w:szCs w:val="26"/>
        </w:rPr>
        <w:t xml:space="preserve">• </w:t>
      </w:r>
      <w:r>
        <w:rPr>
          <w:sz w:val="23"/>
          <w:szCs w:val="23"/>
        </w:rPr>
        <w:t xml:space="preserve">Способность к нравственному самосовершенствованию, самооценке, пониманию смысла своей жизни; </w:t>
      </w:r>
    </w:p>
    <w:p w:rsidR="00F42BAD" w:rsidRDefault="00F42BAD" w:rsidP="009E7677">
      <w:pPr>
        <w:pStyle w:val="Default0"/>
        <w:tabs>
          <w:tab w:val="left" w:pos="709"/>
        </w:tabs>
        <w:ind w:firstLine="540"/>
        <w:rPr>
          <w:sz w:val="23"/>
          <w:szCs w:val="23"/>
        </w:rPr>
      </w:pPr>
      <w:r>
        <w:rPr>
          <w:sz w:val="26"/>
          <w:szCs w:val="26"/>
        </w:rPr>
        <w:t xml:space="preserve">• </w:t>
      </w:r>
      <w:r>
        <w:rPr>
          <w:sz w:val="23"/>
          <w:szCs w:val="23"/>
        </w:rPr>
        <w:t xml:space="preserve">Готовность открыто выражать и отстаивать свою общественную позицию, критически оценивать свои поступки, намерения; </w:t>
      </w:r>
    </w:p>
    <w:p w:rsidR="00B45E75" w:rsidRDefault="00F42BAD" w:rsidP="009E7677">
      <w:pPr>
        <w:pStyle w:val="Default0"/>
        <w:tabs>
          <w:tab w:val="left" w:pos="709"/>
        </w:tabs>
        <w:ind w:firstLine="540"/>
        <w:rPr>
          <w:sz w:val="23"/>
          <w:szCs w:val="23"/>
        </w:rPr>
      </w:pPr>
      <w:r>
        <w:rPr>
          <w:sz w:val="26"/>
          <w:szCs w:val="26"/>
        </w:rPr>
        <w:t xml:space="preserve">• </w:t>
      </w:r>
      <w:r>
        <w:rPr>
          <w:sz w:val="23"/>
          <w:szCs w:val="23"/>
        </w:rPr>
        <w:t xml:space="preserve">Способность к правильному морально-нравственному выбору; </w:t>
      </w:r>
    </w:p>
    <w:p w:rsidR="00F42BAD" w:rsidRDefault="00F42BAD" w:rsidP="009B3265">
      <w:pPr>
        <w:pStyle w:val="Default0"/>
        <w:numPr>
          <w:ilvl w:val="0"/>
          <w:numId w:val="48"/>
        </w:numPr>
        <w:tabs>
          <w:tab w:val="left" w:pos="709"/>
        </w:tabs>
        <w:ind w:left="0" w:firstLine="540"/>
        <w:rPr>
          <w:sz w:val="23"/>
          <w:szCs w:val="23"/>
        </w:rPr>
      </w:pPr>
      <w:r>
        <w:rPr>
          <w:sz w:val="23"/>
          <w:szCs w:val="23"/>
        </w:rPr>
        <w:t xml:space="preserve">Трудолюбие, бережливость, способность к преодолению трудностей; </w:t>
      </w:r>
    </w:p>
    <w:p w:rsidR="00182ADA" w:rsidRPr="00B45E75" w:rsidRDefault="00F42BAD" w:rsidP="009E7677">
      <w:pPr>
        <w:pStyle w:val="Default0"/>
        <w:tabs>
          <w:tab w:val="left" w:pos="709"/>
        </w:tabs>
        <w:ind w:firstLine="540"/>
        <w:rPr>
          <w:sz w:val="23"/>
          <w:szCs w:val="23"/>
        </w:rPr>
      </w:pPr>
      <w:r>
        <w:rPr>
          <w:sz w:val="26"/>
          <w:szCs w:val="26"/>
        </w:rPr>
        <w:t xml:space="preserve">• </w:t>
      </w:r>
      <w:r>
        <w:rPr>
          <w:sz w:val="23"/>
          <w:szCs w:val="23"/>
        </w:rPr>
        <w:t xml:space="preserve">Осознание ценностей других людей, ценности человеческой жизни, умение противостоять действиям, представляющим угрозу физическому и нравственному здоровью и духовной безопасности своей и других. </w:t>
      </w:r>
    </w:p>
    <w:p w:rsidR="00182ADA" w:rsidRPr="00182ADA" w:rsidRDefault="00182ADA" w:rsidP="009E7677">
      <w:pPr>
        <w:widowControl/>
        <w:tabs>
          <w:tab w:val="left" w:pos="709"/>
        </w:tabs>
        <w:suppressAutoHyphens/>
        <w:autoSpaceDE/>
        <w:autoSpaceDN/>
        <w:adjustRightInd/>
        <w:ind w:firstLine="540"/>
        <w:jc w:val="both"/>
        <w:rPr>
          <w:rFonts w:eastAsia="Arial"/>
          <w:b/>
          <w:lang w:val="ru-RU" w:eastAsia="ar-SA"/>
        </w:rPr>
      </w:pPr>
      <w:r w:rsidRPr="00182ADA">
        <w:rPr>
          <w:rFonts w:eastAsia="Arial"/>
          <w:b/>
          <w:lang w:val="ru-RU" w:eastAsia="ar-SA"/>
        </w:rPr>
        <w:t>В области формирования социальной культуры:</w:t>
      </w:r>
    </w:p>
    <w:p w:rsidR="00FA52F2" w:rsidRDefault="00FA52F2" w:rsidP="009B3265">
      <w:pPr>
        <w:pStyle w:val="Default0"/>
        <w:numPr>
          <w:ilvl w:val="0"/>
          <w:numId w:val="32"/>
        </w:numPr>
        <w:tabs>
          <w:tab w:val="left" w:pos="709"/>
        </w:tabs>
        <w:ind w:left="0" w:firstLine="540"/>
        <w:rPr>
          <w:sz w:val="23"/>
          <w:szCs w:val="23"/>
        </w:rPr>
      </w:pPr>
      <w:r>
        <w:rPr>
          <w:sz w:val="23"/>
          <w:szCs w:val="23"/>
        </w:rPr>
        <w:t xml:space="preserve">национальных, духовных и нравственных ценностей; </w:t>
      </w:r>
    </w:p>
    <w:p w:rsidR="00FA52F2" w:rsidRDefault="00FA52F2" w:rsidP="009E7677">
      <w:pPr>
        <w:pStyle w:val="Default0"/>
        <w:tabs>
          <w:tab w:val="left" w:pos="709"/>
        </w:tabs>
        <w:ind w:firstLine="540"/>
        <w:jc w:val="both"/>
        <w:rPr>
          <w:sz w:val="23"/>
          <w:szCs w:val="23"/>
        </w:rPr>
      </w:pPr>
      <w:r>
        <w:rPr>
          <w:sz w:val="26"/>
          <w:szCs w:val="26"/>
        </w:rPr>
        <w:t xml:space="preserve">• </w:t>
      </w:r>
      <w:r>
        <w:rPr>
          <w:sz w:val="23"/>
          <w:szCs w:val="23"/>
        </w:rPr>
        <w:t xml:space="preserve">Приобретение лидерских качеств и участие членов школьного сообщества в решении социально значимых проблем; </w:t>
      </w:r>
    </w:p>
    <w:p w:rsidR="00FA52F2" w:rsidRDefault="00FA52F2" w:rsidP="009E7677">
      <w:pPr>
        <w:pStyle w:val="Default0"/>
        <w:tabs>
          <w:tab w:val="left" w:pos="709"/>
        </w:tabs>
        <w:ind w:firstLine="540"/>
        <w:jc w:val="both"/>
        <w:rPr>
          <w:sz w:val="23"/>
          <w:szCs w:val="23"/>
        </w:rPr>
      </w:pPr>
      <w:r>
        <w:rPr>
          <w:sz w:val="26"/>
          <w:szCs w:val="26"/>
        </w:rPr>
        <w:t xml:space="preserve">• </w:t>
      </w:r>
      <w:r>
        <w:rPr>
          <w:sz w:val="23"/>
          <w:szCs w:val="23"/>
        </w:rPr>
        <w:t xml:space="preserve">Активная жизненная позиция, чувство ответственности за свою страну, приобретение навыков гражданского участия в решении актуальных социальных проблем через социальные проекты, участие во Всероссийских акциях и в решении актуальных проблем местного сообщества; </w:t>
      </w:r>
    </w:p>
    <w:p w:rsidR="00FA52F2" w:rsidRDefault="00FA52F2" w:rsidP="009E7677">
      <w:pPr>
        <w:pStyle w:val="Default0"/>
        <w:tabs>
          <w:tab w:val="left" w:pos="709"/>
        </w:tabs>
        <w:ind w:firstLine="540"/>
        <w:jc w:val="both"/>
        <w:rPr>
          <w:sz w:val="23"/>
          <w:szCs w:val="23"/>
        </w:rPr>
      </w:pPr>
      <w:r>
        <w:rPr>
          <w:sz w:val="26"/>
          <w:szCs w:val="26"/>
        </w:rPr>
        <w:t xml:space="preserve">• </w:t>
      </w:r>
      <w:r>
        <w:rPr>
          <w:sz w:val="23"/>
          <w:szCs w:val="23"/>
        </w:rPr>
        <w:t xml:space="preserve">Знание законов, провозглашенных Конституцией РФ. Адекватное восприятие ценностей общества: прав человека, правового государства; </w:t>
      </w:r>
    </w:p>
    <w:p w:rsidR="00FA52F2" w:rsidRDefault="00FA52F2" w:rsidP="009E7677">
      <w:pPr>
        <w:pStyle w:val="Default0"/>
        <w:tabs>
          <w:tab w:val="left" w:pos="709"/>
        </w:tabs>
        <w:ind w:firstLine="540"/>
        <w:jc w:val="both"/>
        <w:rPr>
          <w:sz w:val="23"/>
          <w:szCs w:val="23"/>
        </w:rPr>
      </w:pPr>
      <w:r>
        <w:rPr>
          <w:sz w:val="26"/>
          <w:szCs w:val="26"/>
        </w:rPr>
        <w:t xml:space="preserve">• </w:t>
      </w:r>
      <w:r>
        <w:rPr>
          <w:sz w:val="23"/>
          <w:szCs w:val="23"/>
        </w:rPr>
        <w:t xml:space="preserve">Готовность солидарно противостоять глобальным вызовам современной эпохи, поддержать межэтнический мир и согласие. </w:t>
      </w:r>
    </w:p>
    <w:p w:rsidR="00182ADA" w:rsidRPr="00FA52F2" w:rsidRDefault="00FA52F2" w:rsidP="009E7677">
      <w:pPr>
        <w:widowControl/>
        <w:tabs>
          <w:tab w:val="left" w:pos="709"/>
        </w:tabs>
        <w:suppressAutoHyphens/>
        <w:autoSpaceDE/>
        <w:autoSpaceDN/>
        <w:adjustRightInd/>
        <w:ind w:firstLine="540"/>
        <w:jc w:val="both"/>
        <w:rPr>
          <w:rFonts w:ascii="Calibri" w:eastAsia="Arial" w:hAnsi="Calibri"/>
          <w:lang w:val="ru-RU" w:eastAsia="ar-SA"/>
        </w:rPr>
      </w:pPr>
      <w:r w:rsidRPr="00FA52F2">
        <w:rPr>
          <w:sz w:val="23"/>
          <w:szCs w:val="23"/>
          <w:lang w:val="ru-RU"/>
        </w:rPr>
        <w:t>Целью и конечным результатом деятельности является выпускник основной школы.</w:t>
      </w:r>
    </w:p>
    <w:p w:rsidR="00182ADA" w:rsidRPr="00182ADA" w:rsidRDefault="00182ADA" w:rsidP="009E7677">
      <w:pPr>
        <w:widowControl/>
        <w:tabs>
          <w:tab w:val="left" w:pos="709"/>
        </w:tabs>
        <w:suppressAutoHyphens/>
        <w:autoSpaceDE/>
        <w:autoSpaceDN/>
        <w:adjustRightInd/>
        <w:ind w:firstLine="540"/>
        <w:jc w:val="both"/>
        <w:rPr>
          <w:rFonts w:eastAsia="Arial"/>
          <w:b/>
          <w:lang w:val="ru-RU" w:eastAsia="ar-SA"/>
        </w:rPr>
      </w:pPr>
      <w:r w:rsidRPr="00182ADA">
        <w:rPr>
          <w:rFonts w:eastAsia="Arial"/>
          <w:b/>
          <w:lang w:val="ru-RU" w:eastAsia="ar-SA"/>
        </w:rPr>
        <w:t>В области формирования семейной культуры:</w:t>
      </w:r>
    </w:p>
    <w:p w:rsidR="00FA52F2" w:rsidRDefault="00FA52F2" w:rsidP="009B3265">
      <w:pPr>
        <w:pStyle w:val="Default0"/>
        <w:numPr>
          <w:ilvl w:val="0"/>
          <w:numId w:val="32"/>
        </w:numPr>
        <w:tabs>
          <w:tab w:val="left" w:pos="709"/>
        </w:tabs>
        <w:ind w:left="0" w:firstLine="540"/>
        <w:rPr>
          <w:sz w:val="23"/>
          <w:szCs w:val="23"/>
        </w:rPr>
      </w:pPr>
      <w:r>
        <w:rPr>
          <w:sz w:val="23"/>
          <w:szCs w:val="23"/>
        </w:rPr>
        <w:t xml:space="preserve">Осознание ценности семьи как первоосновы нашей принадлежности к народу, Отечеству; </w:t>
      </w:r>
    </w:p>
    <w:p w:rsidR="00FA52F2" w:rsidRDefault="00FA52F2" w:rsidP="009E7677">
      <w:pPr>
        <w:pStyle w:val="Default0"/>
        <w:tabs>
          <w:tab w:val="left" w:pos="709"/>
        </w:tabs>
        <w:ind w:firstLine="540"/>
        <w:rPr>
          <w:sz w:val="23"/>
          <w:szCs w:val="23"/>
        </w:rPr>
      </w:pPr>
      <w:r>
        <w:rPr>
          <w:sz w:val="26"/>
          <w:szCs w:val="26"/>
        </w:rPr>
        <w:lastRenderedPageBreak/>
        <w:t xml:space="preserve">• </w:t>
      </w:r>
      <w:r>
        <w:rPr>
          <w:sz w:val="23"/>
          <w:szCs w:val="23"/>
        </w:rPr>
        <w:t xml:space="preserve">Понимание и поддержание таких нравственных устоев семьи, как любовь, взаимопомощь, почитание родителей, забота о младших и старших, ответственность за родных; </w:t>
      </w:r>
    </w:p>
    <w:p w:rsidR="00FA52F2" w:rsidRDefault="00FA52F2" w:rsidP="009E7677">
      <w:pPr>
        <w:pStyle w:val="Default0"/>
        <w:tabs>
          <w:tab w:val="left" w:pos="709"/>
        </w:tabs>
        <w:ind w:firstLine="540"/>
        <w:rPr>
          <w:sz w:val="23"/>
          <w:szCs w:val="23"/>
        </w:rPr>
      </w:pPr>
      <w:r>
        <w:rPr>
          <w:sz w:val="26"/>
          <w:szCs w:val="26"/>
        </w:rPr>
        <w:t xml:space="preserve">• </w:t>
      </w:r>
      <w:r>
        <w:rPr>
          <w:sz w:val="23"/>
          <w:szCs w:val="23"/>
        </w:rPr>
        <w:t xml:space="preserve">Бережное отношение к жизни человека, забота о продолжении рода. </w:t>
      </w:r>
    </w:p>
    <w:p w:rsidR="00FA52F2" w:rsidRPr="00182ADA" w:rsidRDefault="00FA52F2" w:rsidP="009E7677">
      <w:pPr>
        <w:widowControl/>
        <w:tabs>
          <w:tab w:val="left" w:pos="709"/>
        </w:tabs>
        <w:suppressAutoHyphens/>
        <w:autoSpaceDE/>
        <w:autoSpaceDN/>
        <w:adjustRightInd/>
        <w:ind w:firstLine="540"/>
        <w:jc w:val="both"/>
        <w:rPr>
          <w:rFonts w:eastAsia="Arial"/>
          <w:lang w:val="ru-RU" w:eastAsia="ar-SA"/>
        </w:rPr>
      </w:pPr>
    </w:p>
    <w:p w:rsidR="00182ADA" w:rsidRDefault="00182ADA" w:rsidP="009E7677">
      <w:pPr>
        <w:widowControl/>
        <w:tabs>
          <w:tab w:val="left" w:pos="709"/>
        </w:tabs>
        <w:suppressAutoHyphens/>
        <w:autoSpaceDE/>
        <w:autoSpaceDN/>
        <w:adjustRightInd/>
        <w:ind w:firstLine="540"/>
        <w:jc w:val="both"/>
        <w:rPr>
          <w:rFonts w:eastAsia="Arial"/>
          <w:b/>
          <w:lang w:val="ru-RU" w:eastAsia="ar-SA"/>
        </w:rPr>
      </w:pPr>
      <w:r w:rsidRPr="00FA52F2">
        <w:rPr>
          <w:rFonts w:eastAsia="Arial"/>
          <w:lang w:val="ru-RU" w:eastAsia="ar-SA"/>
        </w:rPr>
        <w:t xml:space="preserve">Целью и конечным результатом деятельности является </w:t>
      </w:r>
      <w:r w:rsidR="009F5F26" w:rsidRPr="00FA52F2">
        <w:rPr>
          <w:rFonts w:eastAsia="Arial"/>
          <w:b/>
          <w:lang w:val="ru-RU" w:eastAsia="ar-SA"/>
        </w:rPr>
        <w:t>выпускник основной</w:t>
      </w:r>
      <w:r w:rsidR="00FA52F2">
        <w:rPr>
          <w:rFonts w:eastAsia="Arial"/>
          <w:b/>
          <w:lang w:val="ru-RU" w:eastAsia="ar-SA"/>
        </w:rPr>
        <w:t xml:space="preserve"> школы.</w:t>
      </w:r>
    </w:p>
    <w:p w:rsidR="00576DCD" w:rsidRDefault="00576DCD" w:rsidP="009E7677">
      <w:pPr>
        <w:widowControl/>
        <w:tabs>
          <w:tab w:val="left" w:pos="709"/>
        </w:tabs>
        <w:suppressAutoHyphens/>
        <w:autoSpaceDE/>
        <w:autoSpaceDN/>
        <w:adjustRightInd/>
        <w:ind w:firstLine="540"/>
        <w:jc w:val="center"/>
        <w:rPr>
          <w:b/>
          <w:bCs/>
          <w:sz w:val="23"/>
          <w:szCs w:val="23"/>
          <w:lang w:val="ru-RU"/>
        </w:rPr>
      </w:pPr>
    </w:p>
    <w:p w:rsidR="009E7677" w:rsidRPr="009E7677" w:rsidRDefault="009E7677" w:rsidP="009E7677">
      <w:pPr>
        <w:tabs>
          <w:tab w:val="left" w:pos="960"/>
        </w:tabs>
        <w:spacing w:line="200" w:lineRule="atLeast"/>
        <w:ind w:firstLine="709"/>
        <w:jc w:val="both"/>
        <w:rPr>
          <w:b/>
          <w:bCs/>
          <w:lang w:val="ru-RU"/>
        </w:rPr>
      </w:pPr>
      <w:r w:rsidRPr="009E7677">
        <w:rPr>
          <w:lang w:val="ru-RU"/>
        </w:rPr>
        <w:t>результатом деятельности является выпускник средней школы.</w:t>
      </w:r>
    </w:p>
    <w:p w:rsidR="009E7677" w:rsidRPr="009E7677" w:rsidRDefault="009E7677" w:rsidP="009E7677">
      <w:pPr>
        <w:tabs>
          <w:tab w:val="left" w:pos="207"/>
          <w:tab w:val="center" w:pos="4677"/>
        </w:tabs>
        <w:spacing w:line="200" w:lineRule="atLeast"/>
        <w:ind w:firstLine="709"/>
        <w:jc w:val="center"/>
        <w:rPr>
          <w:kern w:val="1"/>
          <w:lang w:val="ru-RU"/>
        </w:rPr>
      </w:pPr>
      <w:r w:rsidRPr="009E7677">
        <w:rPr>
          <w:b/>
          <w:bCs/>
          <w:lang w:val="ru-RU"/>
        </w:rPr>
        <w:t>Модель выпускника школы</w:t>
      </w:r>
    </w:p>
    <w:p w:rsidR="009E7677" w:rsidRPr="009E7677" w:rsidRDefault="009E7677" w:rsidP="009E7677">
      <w:pPr>
        <w:tabs>
          <w:tab w:val="left" w:pos="207"/>
          <w:tab w:val="center" w:pos="4677"/>
        </w:tabs>
        <w:spacing w:line="200" w:lineRule="atLeast"/>
        <w:ind w:firstLine="709"/>
        <w:jc w:val="both"/>
        <w:rPr>
          <w:lang w:val="ru-RU"/>
        </w:rPr>
      </w:pPr>
      <w:r w:rsidRPr="009E7677">
        <w:rPr>
          <w:kern w:val="1"/>
          <w:lang w:val="ru-RU"/>
        </w:rPr>
        <w:t xml:space="preserve"> </w:t>
      </w:r>
      <w:r w:rsidRPr="009E7677">
        <w:rPr>
          <w:b/>
          <w:bCs/>
          <w:kern w:val="1"/>
          <w:lang w:val="ru-RU"/>
        </w:rPr>
        <w:t xml:space="preserve"> МБОУ «</w:t>
      </w:r>
      <w:r w:rsidR="00EB31EF">
        <w:rPr>
          <w:b/>
          <w:bCs/>
          <w:kern w:val="1"/>
          <w:lang w:val="ru-RU"/>
        </w:rPr>
        <w:t>Ладомировская</w:t>
      </w:r>
      <w:r w:rsidRPr="009E7677">
        <w:rPr>
          <w:b/>
          <w:bCs/>
          <w:kern w:val="1"/>
          <w:lang w:val="ru-RU"/>
        </w:rPr>
        <w:t xml:space="preserve"> средняя общеобразовательная школа»</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Быть патриотом Родины, бережно относиться к историческому и духовному наследию своей малой Родины.</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proofErr w:type="spellStart"/>
      <w:r w:rsidRPr="009E7677">
        <w:rPr>
          <w:lang w:val="ru-RU"/>
        </w:rPr>
        <w:t>Сорадоваться</w:t>
      </w:r>
      <w:proofErr w:type="spellEnd"/>
      <w:r w:rsidRPr="009E7677">
        <w:rPr>
          <w:lang w:val="ru-RU"/>
        </w:rPr>
        <w:t xml:space="preserve"> в радостях  ближних и сопереживать в их горе.</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Быть правдивым, противостоять сквернословию, вести здоровый образ жизни.</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Заботиться о благе и духовности своей семьи.</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Добросовестно трудиться и уважать труд других людей.</w:t>
      </w:r>
    </w:p>
    <w:p w:rsidR="009E7677" w:rsidRDefault="009E7677" w:rsidP="009B3265">
      <w:pPr>
        <w:widowControl/>
        <w:numPr>
          <w:ilvl w:val="0"/>
          <w:numId w:val="49"/>
        </w:numPr>
        <w:tabs>
          <w:tab w:val="left" w:pos="284"/>
        </w:tabs>
        <w:suppressAutoHyphens/>
        <w:autoSpaceDE/>
        <w:autoSpaceDN/>
        <w:adjustRightInd/>
        <w:spacing w:line="200" w:lineRule="atLeast"/>
        <w:ind w:left="0" w:firstLine="555"/>
        <w:jc w:val="both"/>
      </w:pPr>
      <w:r w:rsidRPr="009E7677">
        <w:rPr>
          <w:lang w:val="ru-RU"/>
        </w:rPr>
        <w:t xml:space="preserve">Уважать права и свободу других людей, выполнять Конституцию </w:t>
      </w:r>
      <w:proofErr w:type="spellStart"/>
      <w:r>
        <w:t>России</w:t>
      </w:r>
      <w:proofErr w:type="spellEnd"/>
      <w:r>
        <w:t>.</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Сознательно относиться к своему здоровью и занятиям физической культурой.</w:t>
      </w:r>
    </w:p>
    <w:p w:rsidR="009E7677" w:rsidRPr="009E7677" w:rsidRDefault="009E7677" w:rsidP="009B3265">
      <w:pPr>
        <w:widowControl/>
        <w:numPr>
          <w:ilvl w:val="0"/>
          <w:numId w:val="49"/>
        </w:numPr>
        <w:tabs>
          <w:tab w:val="left" w:pos="284"/>
        </w:tabs>
        <w:suppressAutoHyphens/>
        <w:autoSpaceDE/>
        <w:autoSpaceDN/>
        <w:adjustRightInd/>
        <w:spacing w:line="200" w:lineRule="atLeast"/>
        <w:ind w:left="0" w:firstLine="555"/>
        <w:jc w:val="both"/>
        <w:rPr>
          <w:lang w:val="ru-RU"/>
        </w:rPr>
      </w:pPr>
      <w:r w:rsidRPr="009E7677">
        <w:rPr>
          <w:lang w:val="ru-RU"/>
        </w:rPr>
        <w:t>Быть целеустремленным, любознательным; преумножать свои знания во благо, а не во зло.</w:t>
      </w:r>
    </w:p>
    <w:p w:rsidR="009E7677" w:rsidRPr="009E7677" w:rsidRDefault="009E7677" w:rsidP="009B3265">
      <w:pPr>
        <w:widowControl/>
        <w:numPr>
          <w:ilvl w:val="0"/>
          <w:numId w:val="49"/>
        </w:numPr>
        <w:tabs>
          <w:tab w:val="left" w:pos="284"/>
        </w:tabs>
        <w:suppressAutoHyphens/>
        <w:autoSpaceDE/>
        <w:autoSpaceDN/>
        <w:adjustRightInd/>
        <w:ind w:left="0" w:firstLine="567"/>
        <w:jc w:val="both"/>
        <w:rPr>
          <w:b/>
          <w:bCs/>
          <w:lang w:val="ru-RU"/>
        </w:rPr>
      </w:pPr>
      <w:r w:rsidRPr="009E7677">
        <w:rPr>
          <w:lang w:val="ru-RU"/>
        </w:rPr>
        <w:t xml:space="preserve">Быть морально устойчивым, противостоять негативным факторам социальной среды. </w:t>
      </w:r>
    </w:p>
    <w:p w:rsidR="00182ADA" w:rsidRPr="00182ADA" w:rsidRDefault="00182ADA" w:rsidP="00182ADA">
      <w:pPr>
        <w:widowControl/>
        <w:tabs>
          <w:tab w:val="left" w:pos="709"/>
        </w:tabs>
        <w:suppressAutoHyphens/>
        <w:autoSpaceDE/>
        <w:autoSpaceDN/>
        <w:adjustRightInd/>
        <w:spacing w:line="100" w:lineRule="atLeast"/>
        <w:ind w:firstLine="708"/>
        <w:jc w:val="both"/>
        <w:rPr>
          <w:rFonts w:ascii="Calibri" w:eastAsia="Arial" w:hAnsi="Calibri"/>
          <w:lang w:val="ru-RU" w:eastAsia="ar-SA"/>
        </w:rPr>
      </w:pPr>
    </w:p>
    <w:p w:rsidR="00182ADA" w:rsidRPr="00995802" w:rsidRDefault="00182ADA" w:rsidP="00995802">
      <w:pPr>
        <w:widowControl/>
        <w:tabs>
          <w:tab w:val="left" w:pos="709"/>
        </w:tabs>
        <w:suppressAutoHyphens/>
        <w:autoSpaceDE/>
        <w:autoSpaceDN/>
        <w:adjustRightInd/>
        <w:spacing w:line="100" w:lineRule="atLeast"/>
        <w:ind w:firstLine="540"/>
        <w:rPr>
          <w:rFonts w:eastAsia="Arial"/>
          <w:b/>
          <w:bCs/>
          <w:lang w:val="ru-RU" w:eastAsia="ar-SA"/>
        </w:rPr>
      </w:pPr>
      <w:r w:rsidRPr="00995802">
        <w:rPr>
          <w:rFonts w:eastAsia="Arial"/>
          <w:b/>
          <w:bCs/>
          <w:lang w:eastAsia="ar-SA"/>
        </w:rPr>
        <w:t>II</w:t>
      </w:r>
      <w:r w:rsidRPr="00995802">
        <w:rPr>
          <w:rFonts w:eastAsia="Arial"/>
          <w:b/>
          <w:bCs/>
          <w:lang w:val="ru-RU" w:eastAsia="ar-SA"/>
        </w:rPr>
        <w:t>. Основные направления воспитания и социализации обучающихся:</w:t>
      </w:r>
    </w:p>
    <w:p w:rsidR="00182ADA" w:rsidRPr="00182ADA" w:rsidRDefault="00182ADA" w:rsidP="00182ADA">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xml:space="preserve">Содержанием духовно-нравственного развития и воспитания являются ценности, хранимые в культурных,  семейных традициях, </w:t>
      </w:r>
      <w:r w:rsidR="004546A4">
        <w:rPr>
          <w:rFonts w:eastAsia="Arial"/>
          <w:lang w:val="ru-RU" w:eastAsia="ar-SA"/>
        </w:rPr>
        <w:t xml:space="preserve">традициях </w:t>
      </w:r>
      <w:proofErr w:type="spellStart"/>
      <w:r w:rsidR="004546A4">
        <w:rPr>
          <w:rFonts w:eastAsia="Arial"/>
          <w:lang w:val="ru-RU" w:eastAsia="ar-SA"/>
        </w:rPr>
        <w:t>п.Ровеньки</w:t>
      </w:r>
      <w:r w:rsidRPr="00182ADA">
        <w:rPr>
          <w:rFonts w:eastAsia="Arial"/>
          <w:lang w:val="ru-RU" w:eastAsia="ar-SA"/>
        </w:rPr>
        <w:t>Ровеньского</w:t>
      </w:r>
      <w:proofErr w:type="spellEnd"/>
      <w:r w:rsidRPr="00182ADA">
        <w:rPr>
          <w:rFonts w:eastAsia="Arial"/>
          <w:lang w:val="ru-RU" w:eastAsia="ar-SA"/>
        </w:rPr>
        <w:t xml:space="preserve"> района, Белгородской области и передаваемые от поколения к поколению. Критерием систематизации и разделения по определенным группам этих ценностей приняты источники нравственности и человечности,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Задачи воспитания и социализации обучающихся на уровнях основного и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Организация духовно-нравственного развития и воспитания обучающихся осуществляется по следующим направлениям:</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i/>
          <w:lang w:val="ru-RU" w:eastAsia="ar-SA"/>
        </w:rPr>
      </w:pPr>
      <w:r w:rsidRPr="00182ADA">
        <w:rPr>
          <w:rFonts w:eastAsia="Arial"/>
          <w:lang w:val="ru-RU" w:eastAsia="ar-SA"/>
        </w:rPr>
        <w:t>• </w:t>
      </w:r>
      <w:r w:rsidRPr="00182ADA">
        <w:rPr>
          <w:rFonts w:eastAsia="Arial"/>
          <w:b/>
          <w:lang w:val="ru-RU" w:eastAsia="ar-SA"/>
        </w:rPr>
        <w:t>воспитание гражданственности, патриотизма, уважения к правам, свободам и обязанностям человека</w:t>
      </w:r>
      <w:r w:rsidRPr="00182ADA">
        <w:rPr>
          <w:rFonts w:eastAsia="Arial"/>
          <w:lang w:val="ru-RU" w:eastAsia="ar-SA"/>
        </w:rPr>
        <w:t xml:space="preserve"> (ценности</w:t>
      </w:r>
      <w:r w:rsidRPr="00182ADA">
        <w:rPr>
          <w:rFonts w:eastAsia="Arial"/>
          <w:i/>
          <w:lang w:val="ru-RU" w:eastAsia="ar-SA"/>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i/>
          <w:lang w:val="ru-RU" w:eastAsia="ar-SA"/>
        </w:rPr>
      </w:pPr>
      <w:r w:rsidRPr="00182ADA">
        <w:rPr>
          <w:rFonts w:eastAsia="Arial"/>
          <w:lang w:val="ru-RU" w:eastAsia="ar-SA"/>
        </w:rPr>
        <w:t>• </w:t>
      </w:r>
      <w:r w:rsidRPr="00182ADA">
        <w:rPr>
          <w:rFonts w:eastAsia="Arial"/>
          <w:b/>
          <w:lang w:val="ru-RU" w:eastAsia="ar-SA"/>
        </w:rPr>
        <w:t>воспитание социальной ответственности и компетентности (</w:t>
      </w:r>
      <w:r w:rsidRPr="00182ADA">
        <w:rPr>
          <w:rFonts w:eastAsia="Arial"/>
          <w:lang w:val="ru-RU" w:eastAsia="ar-SA"/>
        </w:rPr>
        <w:t xml:space="preserve">ценности: </w:t>
      </w:r>
      <w:r w:rsidRPr="00182ADA">
        <w:rPr>
          <w:rFonts w:eastAsia="Arial"/>
          <w:i/>
          <w:lang w:val="ru-RU" w:eastAsia="ar-SA"/>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i/>
          <w:lang w:val="ru-RU" w:eastAsia="ar-SA"/>
        </w:rPr>
      </w:pPr>
      <w:r w:rsidRPr="00182ADA">
        <w:rPr>
          <w:rFonts w:eastAsia="Arial"/>
          <w:lang w:val="ru-RU" w:eastAsia="ar-SA"/>
        </w:rPr>
        <w:t>• </w:t>
      </w:r>
      <w:r w:rsidRPr="00182ADA">
        <w:rPr>
          <w:rFonts w:eastAsia="Arial"/>
          <w:b/>
          <w:lang w:val="ru-RU" w:eastAsia="ar-SA"/>
        </w:rPr>
        <w:t>воспитание нравственных чувств, убеждений, этического сознания</w:t>
      </w:r>
      <w:r w:rsidRPr="00182ADA">
        <w:rPr>
          <w:rFonts w:eastAsia="Arial"/>
          <w:lang w:val="ru-RU" w:eastAsia="ar-SA"/>
        </w:rPr>
        <w:t xml:space="preserve"> (ценности: </w:t>
      </w:r>
      <w:r w:rsidRPr="00182ADA">
        <w:rPr>
          <w:rFonts w:eastAsia="Arial"/>
          <w:i/>
          <w:lang w:val="ru-RU" w:eastAsia="ar-SA"/>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w:t>
      </w:r>
      <w:r w:rsidRPr="00182ADA">
        <w:rPr>
          <w:rFonts w:eastAsia="Arial"/>
          <w:i/>
          <w:lang w:val="ru-RU" w:eastAsia="ar-SA"/>
        </w:rPr>
        <w:lastRenderedPageBreak/>
        <w:t>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w:t>
      </w:r>
      <w:r w:rsidRPr="00182ADA">
        <w:rPr>
          <w:rFonts w:eastAsia="Arial"/>
          <w:b/>
          <w:lang w:val="ru-RU" w:eastAsia="ar-SA"/>
        </w:rPr>
        <w:t xml:space="preserve">воспитание экологической культуры, культуры здорового и безопасного образа жизни </w:t>
      </w:r>
      <w:r w:rsidRPr="00182ADA">
        <w:rPr>
          <w:rFonts w:eastAsia="Arial"/>
          <w:lang w:val="ru-RU" w:eastAsia="ar-SA"/>
        </w:rPr>
        <w:t xml:space="preserve">(ценности: </w:t>
      </w:r>
      <w:r w:rsidRPr="00182ADA">
        <w:rPr>
          <w:rFonts w:eastAsia="Arial"/>
          <w:i/>
          <w:lang w:val="ru-RU" w:eastAsia="ar-SA"/>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182ADA" w:rsidRPr="00182ADA" w:rsidRDefault="00182ADA" w:rsidP="00182ADA">
      <w:pPr>
        <w:widowControl/>
        <w:autoSpaceDE/>
        <w:autoSpaceDN/>
        <w:adjustRightInd/>
        <w:spacing w:line="100" w:lineRule="atLeast"/>
        <w:ind w:firstLine="454"/>
        <w:jc w:val="both"/>
        <w:rPr>
          <w:lang w:val="ru-RU" w:eastAsia="en-US"/>
        </w:rPr>
      </w:pPr>
      <w:r w:rsidRPr="00182ADA">
        <w:rPr>
          <w:lang w:val="ru-RU" w:eastAsia="en-US"/>
        </w:rPr>
        <w:t>• </w:t>
      </w:r>
      <w:r w:rsidRPr="00182ADA">
        <w:rPr>
          <w:b/>
          <w:lang w:val="ru-RU" w:eastAsia="en-US"/>
        </w:rPr>
        <w:t>воспитание трудолюбия, сознательного, творческого отношения к образованию, труду и жизни, подготовка к сознательному выбору профессии</w:t>
      </w:r>
      <w:r w:rsidRPr="00182ADA">
        <w:rPr>
          <w:lang w:val="ru-RU" w:eastAsia="en-US"/>
        </w:rPr>
        <w:t xml:space="preserve">  (ценности:</w:t>
      </w:r>
      <w:r w:rsidRPr="00182ADA">
        <w:rPr>
          <w:i/>
          <w:lang w:val="ru-RU" w:eastAsia="en-US"/>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182ADA">
        <w:rPr>
          <w:lang w:val="ru-RU" w:eastAsia="en-US"/>
        </w:rPr>
        <w:t>;</w:t>
      </w:r>
    </w:p>
    <w:p w:rsidR="000F700B" w:rsidRDefault="00182ADA" w:rsidP="000F700B">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w:t>
      </w:r>
      <w:r w:rsidRPr="00182ADA">
        <w:rPr>
          <w:rFonts w:eastAsia="Arial"/>
          <w:b/>
          <w:lang w:val="ru-RU" w:eastAsia="ar-SA"/>
        </w:rPr>
        <w:t xml:space="preserve">воспитание ценностного отношения к прекрасному, формирование основ эстетической культуры — эстетическое воспитание </w:t>
      </w:r>
      <w:r w:rsidRPr="00182ADA">
        <w:rPr>
          <w:rFonts w:eastAsia="Arial"/>
          <w:lang w:val="ru-RU" w:eastAsia="ar-SA"/>
        </w:rPr>
        <w:t xml:space="preserve">(ценности: </w:t>
      </w:r>
      <w:r w:rsidRPr="00182ADA">
        <w:rPr>
          <w:rFonts w:eastAsia="Arial"/>
          <w:i/>
          <w:lang w:val="ru-RU" w:eastAsia="ar-SA"/>
        </w:rPr>
        <w:t>красота, гармония, духовный мир человека, самовыражение личности в творчестве и искусстве, эстетическое развитие личности</w:t>
      </w:r>
      <w:r w:rsidRPr="00182ADA">
        <w:rPr>
          <w:rFonts w:eastAsia="Arial"/>
          <w:lang w:val="ru-RU" w:eastAsia="ar-SA"/>
        </w:rPr>
        <w:t>).</w:t>
      </w:r>
    </w:p>
    <w:p w:rsidR="00182ADA" w:rsidRPr="000F700B" w:rsidRDefault="00182ADA" w:rsidP="000F700B">
      <w:pPr>
        <w:widowControl/>
        <w:tabs>
          <w:tab w:val="left" w:pos="709"/>
        </w:tabs>
        <w:suppressAutoHyphens/>
        <w:autoSpaceDE/>
        <w:autoSpaceDN/>
        <w:adjustRightInd/>
        <w:spacing w:line="100" w:lineRule="atLeast"/>
        <w:ind w:left="540"/>
        <w:jc w:val="both"/>
        <w:rPr>
          <w:rFonts w:eastAsia="Arial"/>
          <w:lang w:val="ru-RU" w:eastAsia="ar-SA"/>
        </w:rPr>
      </w:pPr>
      <w:r w:rsidRPr="00576DCD">
        <w:rPr>
          <w:rFonts w:eastAsia="Arial"/>
          <w:b/>
          <w:bCs/>
          <w:i/>
          <w:lang w:eastAsia="ar-SA"/>
        </w:rPr>
        <w:t>III</w:t>
      </w:r>
      <w:r w:rsidRPr="00576DCD">
        <w:rPr>
          <w:rFonts w:eastAsia="Arial"/>
          <w:b/>
          <w:bCs/>
          <w:i/>
          <w:lang w:val="ru-RU" w:eastAsia="ar-SA"/>
        </w:rPr>
        <w:t xml:space="preserve">. </w:t>
      </w:r>
      <w:r w:rsidRPr="00576DCD">
        <w:rPr>
          <w:rFonts w:eastAsia="Arial"/>
          <w:b/>
          <w:i/>
          <w:lang w:val="ru-RU" w:eastAsia="ar-SA"/>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b/>
          <w:lang w:val="ru-RU" w:eastAsia="ar-SA"/>
        </w:rPr>
      </w:pPr>
      <w:r w:rsidRPr="00182ADA">
        <w:rPr>
          <w:rFonts w:eastAsia="Arial"/>
          <w:lang w:val="ru-RU" w:eastAsia="ar-SA"/>
        </w:rPr>
        <w:t xml:space="preserve">Процесс социализации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контролируемой социализации и этим помочь школьнику понять, как он сам может управлять своей социализацией в дальнейшем, сознательно выстраивая собственный баланс между своей </w:t>
      </w:r>
      <w:proofErr w:type="spellStart"/>
      <w:r w:rsidRPr="00182ADA">
        <w:rPr>
          <w:rFonts w:eastAsia="Arial"/>
          <w:lang w:val="ru-RU" w:eastAsia="ar-SA"/>
        </w:rPr>
        <w:t>адаптированностью</w:t>
      </w:r>
      <w:proofErr w:type="spellEnd"/>
      <w:r w:rsidRPr="00182ADA">
        <w:rPr>
          <w:rFonts w:eastAsia="Arial"/>
          <w:lang w:val="ru-RU" w:eastAsia="ar-SA"/>
        </w:rPr>
        <w:t xml:space="preserve"> к обществу  и обособленностью от общества.</w:t>
      </w:r>
    </w:p>
    <w:p w:rsidR="00182ADA" w:rsidRPr="00182ADA" w:rsidRDefault="00182ADA" w:rsidP="00BA7439">
      <w:pPr>
        <w:widowControl/>
        <w:tabs>
          <w:tab w:val="left" w:pos="709"/>
        </w:tabs>
        <w:suppressAutoHyphens/>
        <w:autoSpaceDE/>
        <w:autoSpaceDN/>
        <w:adjustRightInd/>
        <w:spacing w:line="100" w:lineRule="atLeast"/>
        <w:ind w:left="540"/>
        <w:jc w:val="both"/>
        <w:rPr>
          <w:rFonts w:eastAsia="Arial"/>
          <w:b/>
          <w:lang w:val="ru-RU" w:eastAsia="ar-SA"/>
        </w:rPr>
      </w:pPr>
      <w:r w:rsidRPr="00182ADA">
        <w:rPr>
          <w:rFonts w:eastAsia="Arial"/>
          <w:b/>
          <w:lang w:val="ru-RU" w:eastAsia="ar-SA"/>
        </w:rPr>
        <w:t>Воспитание гражданственности, патриотизма, уважения к правам, свободам и обязанностям человека:</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b/>
          <w:lang w:val="ru-RU" w:eastAsia="ar-SA"/>
        </w:rPr>
      </w:pPr>
      <w:r w:rsidRPr="00182ADA">
        <w:rPr>
          <w:rFonts w:eastAsia="Arial"/>
          <w:b/>
          <w:lang w:val="ru-RU" w:eastAsia="ar-SA"/>
        </w:rPr>
        <w:t>Задачи: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понимание и одобрение правил поведения в обществе, уважение органов и лиц, охраняющих общественный порядок;</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осознание конституционного долга и обязанностей гражданина своей Родины;</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5468E" w:rsidRDefault="00D5468E" w:rsidP="00182ADA">
      <w:pPr>
        <w:widowControl/>
        <w:tabs>
          <w:tab w:val="left" w:pos="709"/>
        </w:tabs>
        <w:suppressAutoHyphens/>
        <w:autoSpaceDE/>
        <w:autoSpaceDN/>
        <w:adjustRightInd/>
        <w:spacing w:line="100" w:lineRule="atLeast"/>
        <w:ind w:firstLine="454"/>
        <w:jc w:val="both"/>
        <w:rPr>
          <w:rFonts w:eastAsia="Arial"/>
          <w:b/>
          <w:lang w:val="ru-RU" w:eastAsia="ar-SA"/>
        </w:rPr>
      </w:pPr>
    </w:p>
    <w:p w:rsidR="00182ADA" w:rsidRPr="00182ADA" w:rsidRDefault="009E7677" w:rsidP="00D5468E">
      <w:pPr>
        <w:widowControl/>
        <w:tabs>
          <w:tab w:val="left" w:pos="709"/>
        </w:tabs>
        <w:suppressAutoHyphens/>
        <w:autoSpaceDE/>
        <w:autoSpaceDN/>
        <w:adjustRightInd/>
        <w:spacing w:line="100" w:lineRule="atLeast"/>
        <w:ind w:firstLine="454"/>
        <w:jc w:val="center"/>
        <w:rPr>
          <w:rFonts w:eastAsia="Arial"/>
          <w:b/>
          <w:lang w:val="ru-RU" w:eastAsia="ar-SA"/>
        </w:rPr>
      </w:pPr>
      <w:r>
        <w:rPr>
          <w:rFonts w:eastAsia="Arial"/>
          <w:b/>
          <w:lang w:eastAsia="ar-SA"/>
        </w:rPr>
        <w:lastRenderedPageBreak/>
        <w:t>III</w:t>
      </w:r>
      <w:r w:rsidRPr="009E7677">
        <w:rPr>
          <w:rFonts w:eastAsia="Arial"/>
          <w:b/>
          <w:lang w:val="ru-RU" w:eastAsia="ar-SA"/>
        </w:rPr>
        <w:t>.</w:t>
      </w:r>
      <w:r w:rsidR="00182ADA" w:rsidRPr="00182ADA">
        <w:rPr>
          <w:rFonts w:eastAsia="Arial"/>
          <w:b/>
          <w:lang w:val="ru-RU" w:eastAsia="ar-SA"/>
        </w:rPr>
        <w:t xml:space="preserve">Содержание </w:t>
      </w:r>
      <w:r w:rsidRPr="009E7677">
        <w:rPr>
          <w:b/>
          <w:bCs/>
          <w:lang w:val="ru-RU"/>
        </w:rPr>
        <w:t>воспитания и социализации обучающихся, виды деятельности и формы занятий:</w:t>
      </w:r>
    </w:p>
    <w:p w:rsidR="009E7677" w:rsidRPr="009E7677" w:rsidRDefault="009E7677" w:rsidP="009E7677">
      <w:pPr>
        <w:ind w:firstLine="709"/>
        <w:jc w:val="both"/>
        <w:rPr>
          <w:lang w:val="ru-RU"/>
        </w:rPr>
      </w:pPr>
      <w:r w:rsidRPr="009E7677">
        <w:rPr>
          <w:b/>
          <w:bCs/>
          <w:lang w:val="ru-RU"/>
        </w:rPr>
        <w:t>Воспитание гражданственности, патриотизма, уважения к правам, свободам и обязанностям человека:</w:t>
      </w:r>
    </w:p>
    <w:p w:rsidR="009E7677" w:rsidRPr="009E7677" w:rsidRDefault="009E7677" w:rsidP="009E7677">
      <w:pPr>
        <w:ind w:firstLine="567"/>
        <w:jc w:val="both"/>
        <w:rPr>
          <w:lang w:val="ru-RU"/>
        </w:rPr>
      </w:pPr>
      <w:r w:rsidRPr="009E7677">
        <w:rPr>
          <w:lang w:val="ru-RU"/>
        </w:rPr>
        <w:t>Задачи:</w:t>
      </w:r>
    </w:p>
    <w:p w:rsidR="009E7677" w:rsidRPr="009E7677" w:rsidRDefault="009E7677" w:rsidP="009E7677">
      <w:pPr>
        <w:ind w:firstLine="567"/>
        <w:jc w:val="both"/>
        <w:rPr>
          <w:lang w:val="ru-RU"/>
        </w:rPr>
      </w:pPr>
      <w:r w:rsidRPr="009E7677">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E7677" w:rsidRPr="009E7677" w:rsidRDefault="009E7677" w:rsidP="009E7677">
      <w:pPr>
        <w:ind w:firstLine="567"/>
        <w:jc w:val="both"/>
        <w:rPr>
          <w:lang w:val="ru-RU"/>
        </w:rPr>
      </w:pPr>
      <w:r w:rsidRPr="009E7677">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E7677" w:rsidRPr="009E7677" w:rsidRDefault="009E7677" w:rsidP="009E7677">
      <w:pPr>
        <w:ind w:firstLine="567"/>
        <w:jc w:val="both"/>
        <w:rPr>
          <w:lang w:val="ru-RU"/>
        </w:rPr>
      </w:pPr>
      <w:r w:rsidRPr="009E7677">
        <w:rPr>
          <w:lang w:val="ru-RU"/>
        </w:rPr>
        <w:t>•понимание и одобрение правил поведения в обществе, уважение органов и лиц, охраняющих общественный порядок;</w:t>
      </w:r>
    </w:p>
    <w:p w:rsidR="009E7677" w:rsidRPr="009E7677" w:rsidRDefault="009E7677" w:rsidP="009E7677">
      <w:pPr>
        <w:ind w:firstLine="567"/>
        <w:jc w:val="both"/>
        <w:rPr>
          <w:lang w:val="ru-RU"/>
        </w:rPr>
      </w:pPr>
      <w:r w:rsidRPr="009E7677">
        <w:rPr>
          <w:lang w:val="ru-RU"/>
        </w:rPr>
        <w:t>•осознание конституционного долга и обязанностей гражданина своей Родины;</w:t>
      </w:r>
    </w:p>
    <w:p w:rsidR="009E7677" w:rsidRPr="009E7677" w:rsidRDefault="009E7677" w:rsidP="009E7677">
      <w:pPr>
        <w:ind w:firstLine="567"/>
        <w:jc w:val="both"/>
        <w:rPr>
          <w:lang w:val="ru-RU"/>
        </w:rPr>
      </w:pPr>
      <w:r w:rsidRPr="009E7677">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E7677" w:rsidRPr="009E7677" w:rsidRDefault="009E7677" w:rsidP="009E7677">
      <w:pPr>
        <w:ind w:firstLine="567"/>
        <w:jc w:val="both"/>
        <w:rPr>
          <w:lang w:val="ru-RU"/>
        </w:rPr>
      </w:pPr>
      <w:r w:rsidRPr="009E7677">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E7677" w:rsidRPr="009E7677" w:rsidRDefault="009E7677" w:rsidP="009E7677">
      <w:pPr>
        <w:ind w:firstLine="567"/>
        <w:jc w:val="both"/>
        <w:rPr>
          <w:lang w:val="ru-RU"/>
        </w:rPr>
      </w:pPr>
      <w:r w:rsidRPr="009E7677">
        <w:rPr>
          <w:lang w:val="ru-RU"/>
        </w:rPr>
        <w:t>Содержание деятельности</w:t>
      </w:r>
    </w:p>
    <w:p w:rsidR="009E7677" w:rsidRPr="009E7677" w:rsidRDefault="009E7677" w:rsidP="009E7677">
      <w:pPr>
        <w:ind w:firstLine="567"/>
        <w:jc w:val="both"/>
        <w:rPr>
          <w:lang w:val="ru-RU"/>
        </w:rPr>
      </w:pPr>
      <w:r w:rsidRPr="009E7677">
        <w:rPr>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9E7677" w:rsidRPr="009E7677" w:rsidRDefault="009E7677" w:rsidP="009E7677">
      <w:pPr>
        <w:ind w:firstLine="567"/>
        <w:jc w:val="both"/>
        <w:rPr>
          <w:lang w:val="ru-RU"/>
        </w:rPr>
      </w:pPr>
      <w:r w:rsidRPr="009E7677">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E7677" w:rsidRPr="009E7677" w:rsidRDefault="009E7677" w:rsidP="009E7677">
      <w:pPr>
        <w:ind w:firstLine="567"/>
        <w:jc w:val="both"/>
        <w:rPr>
          <w:lang w:val="ru-RU"/>
        </w:rPr>
      </w:pPr>
      <w:r w:rsidRPr="009E7677">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E7677" w:rsidRPr="009E7677" w:rsidRDefault="009E7677" w:rsidP="009E7677">
      <w:pPr>
        <w:ind w:firstLine="567"/>
        <w:jc w:val="both"/>
        <w:rPr>
          <w:lang w:val="ru-RU"/>
        </w:rPr>
      </w:pPr>
      <w:r w:rsidRPr="009E7677">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E7677" w:rsidRPr="009E7677" w:rsidRDefault="009E7677" w:rsidP="009E7677">
      <w:pPr>
        <w:ind w:firstLine="567"/>
        <w:jc w:val="both"/>
        <w:rPr>
          <w:lang w:val="ru-RU"/>
        </w:rPr>
      </w:pPr>
      <w:r w:rsidRPr="009E7677">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E7677" w:rsidRPr="009E7677" w:rsidRDefault="009E7677" w:rsidP="009E7677">
      <w:pPr>
        <w:ind w:firstLine="567"/>
        <w:jc w:val="both"/>
        <w:rPr>
          <w:lang w:val="ru-RU"/>
        </w:rPr>
      </w:pPr>
      <w:r w:rsidRPr="009E7677">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E7677" w:rsidRPr="009E7677" w:rsidRDefault="009E7677" w:rsidP="009E7677">
      <w:pPr>
        <w:ind w:firstLine="567"/>
        <w:jc w:val="both"/>
        <w:rPr>
          <w:lang w:val="ru-RU"/>
        </w:rPr>
      </w:pPr>
      <w:r w:rsidRPr="009E7677">
        <w:rPr>
          <w:lang w:val="ru-RU"/>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w:t>
      </w:r>
      <w:r w:rsidRPr="009E7677">
        <w:rPr>
          <w:lang w:val="ru-RU"/>
        </w:rPr>
        <w:lastRenderedPageBreak/>
        <w:t>образа жизни (в процессе бесед, народных игр, организации и проведения национально-культурных праздников).</w:t>
      </w:r>
    </w:p>
    <w:p w:rsidR="009E7677" w:rsidRPr="009E7677" w:rsidRDefault="009E7677" w:rsidP="009E7677">
      <w:pPr>
        <w:ind w:firstLine="567"/>
        <w:jc w:val="both"/>
        <w:rPr>
          <w:lang w:val="ru-RU"/>
        </w:rPr>
      </w:pPr>
      <w:r w:rsidRPr="009E7677">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E7677" w:rsidRDefault="009E7677" w:rsidP="009E7677">
      <w:pPr>
        <w:ind w:firstLine="567"/>
        <w:jc w:val="both"/>
      </w:pPr>
      <w:proofErr w:type="spellStart"/>
      <w:r>
        <w:t>Формы</w:t>
      </w:r>
      <w:proofErr w:type="spellEnd"/>
      <w:r>
        <w:t xml:space="preserve"> </w:t>
      </w:r>
      <w:proofErr w:type="spellStart"/>
      <w:r>
        <w:t>работы</w:t>
      </w:r>
      <w:proofErr w:type="spellEnd"/>
    </w:p>
    <w:tbl>
      <w:tblPr>
        <w:tblW w:w="10069" w:type="dxa"/>
        <w:tblInd w:w="-601" w:type="dxa"/>
        <w:tblLayout w:type="fixed"/>
        <w:tblLook w:val="0000" w:firstRow="0" w:lastRow="0" w:firstColumn="0" w:lastColumn="0" w:noHBand="0" w:noVBand="0"/>
      </w:tblPr>
      <w:tblGrid>
        <w:gridCol w:w="1843"/>
        <w:gridCol w:w="3786"/>
        <w:gridCol w:w="4440"/>
      </w:tblGrid>
      <w:tr w:rsidR="009E7677">
        <w:tc>
          <w:tcPr>
            <w:tcW w:w="1843" w:type="dxa"/>
            <w:vMerge w:val="restart"/>
            <w:tcBorders>
              <w:top w:val="single" w:sz="4" w:space="0" w:color="000000"/>
              <w:left w:val="single" w:sz="4" w:space="0" w:color="000000"/>
              <w:bottom w:val="single" w:sz="4" w:space="0" w:color="000000"/>
            </w:tcBorders>
            <w:shd w:val="clear" w:color="auto" w:fill="auto"/>
          </w:tcPr>
          <w:p w:rsidR="009E7677" w:rsidRPr="009E7677" w:rsidRDefault="009E7677" w:rsidP="005C2616">
            <w:pPr>
              <w:ind w:firstLine="73"/>
              <w:jc w:val="both"/>
              <w:rPr>
                <w:lang w:val="ru-RU"/>
              </w:rPr>
            </w:pPr>
            <w:r w:rsidRPr="009E7677">
              <w:rPr>
                <w:lang w:val="ru-RU"/>
              </w:rPr>
              <w:t>Виды деятельности и формы организации</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Pr>
          <w:p w:rsidR="009E7677" w:rsidRDefault="009E7677" w:rsidP="005C2616">
            <w:pPr>
              <w:ind w:firstLine="73"/>
              <w:jc w:val="center"/>
            </w:pPr>
            <w:proofErr w:type="spellStart"/>
            <w:r>
              <w:t>Тематика</w:t>
            </w:r>
            <w:proofErr w:type="spellEnd"/>
            <w:r>
              <w:t xml:space="preserve"> </w:t>
            </w:r>
            <w:proofErr w:type="spellStart"/>
            <w:r>
              <w:t>занятий</w:t>
            </w:r>
            <w:proofErr w:type="spellEnd"/>
          </w:p>
        </w:tc>
      </w:tr>
      <w:tr w:rsidR="009A44A9">
        <w:tc>
          <w:tcPr>
            <w:tcW w:w="1843" w:type="dxa"/>
            <w:vMerge/>
            <w:tcBorders>
              <w:top w:val="single" w:sz="4" w:space="0" w:color="000000"/>
              <w:left w:val="single" w:sz="4" w:space="0" w:color="000000"/>
              <w:bottom w:val="single" w:sz="4" w:space="0" w:color="000000"/>
            </w:tcBorders>
            <w:shd w:val="clear" w:color="auto" w:fill="auto"/>
          </w:tcPr>
          <w:p w:rsidR="009A44A9" w:rsidRDefault="009A44A9" w:rsidP="005C2616">
            <w:pPr>
              <w:snapToGrid w:val="0"/>
              <w:ind w:firstLine="73"/>
              <w:jc w:val="both"/>
            </w:pPr>
          </w:p>
        </w:tc>
        <w:tc>
          <w:tcPr>
            <w:tcW w:w="3786" w:type="dxa"/>
            <w:tcBorders>
              <w:top w:val="single" w:sz="4" w:space="0" w:color="000000"/>
              <w:left w:val="single" w:sz="4" w:space="0" w:color="000000"/>
              <w:bottom w:val="single" w:sz="4" w:space="0" w:color="000000"/>
            </w:tcBorders>
            <w:shd w:val="clear" w:color="auto" w:fill="auto"/>
            <w:vAlign w:val="center"/>
          </w:tcPr>
          <w:p w:rsidR="009A44A9" w:rsidRDefault="009A44A9" w:rsidP="005C2616">
            <w:pPr>
              <w:ind w:firstLine="73"/>
              <w:jc w:val="both"/>
            </w:pPr>
            <w:r>
              <w:t xml:space="preserve">8 </w:t>
            </w:r>
            <w:proofErr w:type="spellStart"/>
            <w:r>
              <w:t>класс</w:t>
            </w:r>
            <w:proofErr w:type="spell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A9" w:rsidRDefault="009A44A9" w:rsidP="005C2616">
            <w:pPr>
              <w:ind w:firstLine="73"/>
              <w:jc w:val="both"/>
            </w:pPr>
            <w:r>
              <w:t xml:space="preserve">9 </w:t>
            </w:r>
            <w:proofErr w:type="spellStart"/>
            <w:r>
              <w:t>класс</w:t>
            </w:r>
            <w:proofErr w:type="spellEnd"/>
          </w:p>
          <w:p w:rsidR="009A44A9" w:rsidRDefault="009A44A9" w:rsidP="005C2616">
            <w:pPr>
              <w:ind w:left="-15" w:right="-121"/>
              <w:jc w:val="both"/>
            </w:pPr>
          </w:p>
        </w:tc>
      </w:tr>
      <w:tr w:rsidR="009A44A9" w:rsidRPr="009E7677">
        <w:tc>
          <w:tcPr>
            <w:tcW w:w="1843" w:type="dxa"/>
            <w:tcBorders>
              <w:top w:val="single" w:sz="4" w:space="0" w:color="000000"/>
              <w:left w:val="single" w:sz="4" w:space="0" w:color="000000"/>
              <w:bottom w:val="single" w:sz="4" w:space="0" w:color="000000"/>
            </w:tcBorders>
            <w:shd w:val="clear" w:color="auto" w:fill="auto"/>
          </w:tcPr>
          <w:p w:rsidR="009A44A9" w:rsidRPr="009E7677" w:rsidRDefault="009A44A9" w:rsidP="005C2616">
            <w:pPr>
              <w:jc w:val="both"/>
              <w:rPr>
                <w:lang w:val="ru-RU"/>
              </w:rPr>
            </w:pPr>
            <w:r w:rsidRPr="009E7677">
              <w:rPr>
                <w:lang w:val="ru-RU"/>
              </w:rPr>
              <w:t>Классные часы, беседы, часы общения, дискуссии, классный час - рассуждение</w:t>
            </w:r>
          </w:p>
        </w:tc>
        <w:tc>
          <w:tcPr>
            <w:tcW w:w="3786" w:type="dxa"/>
            <w:tcBorders>
              <w:top w:val="single" w:sz="4" w:space="0" w:color="000000"/>
              <w:left w:val="single" w:sz="4" w:space="0" w:color="000000"/>
              <w:bottom w:val="single" w:sz="4" w:space="0" w:color="000000"/>
            </w:tcBorders>
            <w:shd w:val="clear" w:color="auto" w:fill="auto"/>
          </w:tcPr>
          <w:p w:rsidR="009A44A9" w:rsidRPr="009E7677" w:rsidRDefault="009A44A9" w:rsidP="005C2616">
            <w:pPr>
              <w:ind w:firstLine="8"/>
              <w:jc w:val="both"/>
              <w:rPr>
                <w:lang w:val="ru-RU"/>
              </w:rPr>
            </w:pPr>
            <w:r w:rsidRPr="009E7677">
              <w:rPr>
                <w:lang w:val="ru-RU"/>
              </w:rPr>
              <w:t>Правила поведения в общественных местах (улица, транспорт, кино, магазины, вокзалы).</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9A44A9" w:rsidRPr="009E7677" w:rsidRDefault="009A44A9" w:rsidP="005C2616">
            <w:pPr>
              <w:ind w:firstLine="8"/>
              <w:jc w:val="both"/>
              <w:rPr>
                <w:lang w:val="ru-RU"/>
              </w:rPr>
            </w:pPr>
            <w:r w:rsidRPr="009E7677">
              <w:rPr>
                <w:lang w:val="ru-RU"/>
              </w:rPr>
              <w:t>Эрудит-лото «Закон о правах ребенка»</w:t>
            </w:r>
          </w:p>
          <w:p w:rsidR="009A44A9" w:rsidRPr="009E7677" w:rsidRDefault="009A44A9" w:rsidP="005C2616">
            <w:pPr>
              <w:ind w:firstLine="8"/>
              <w:jc w:val="both"/>
              <w:rPr>
                <w:lang w:val="ru-RU"/>
              </w:rPr>
            </w:pPr>
            <w:r w:rsidRPr="009E7677">
              <w:rPr>
                <w:lang w:val="ru-RU"/>
              </w:rPr>
              <w:t xml:space="preserve">Права и обязанности военнослужащего. </w:t>
            </w:r>
          </w:p>
          <w:p w:rsidR="009A44A9" w:rsidRDefault="009A44A9" w:rsidP="005C2616">
            <w:pPr>
              <w:ind w:firstLine="8"/>
              <w:jc w:val="both"/>
            </w:pPr>
            <w:proofErr w:type="spellStart"/>
            <w:r w:rsidRPr="009E7677">
              <w:rPr>
                <w:lang w:val="ru-RU"/>
              </w:rPr>
              <w:t>Кл.ч</w:t>
            </w:r>
            <w:proofErr w:type="spellEnd"/>
            <w:r w:rsidRPr="009E7677">
              <w:rPr>
                <w:lang w:val="ru-RU"/>
              </w:rPr>
              <w:t xml:space="preserve">. ко дню </w:t>
            </w:r>
            <w:proofErr w:type="spellStart"/>
            <w:r>
              <w:t>Конституции</w:t>
            </w:r>
            <w:proofErr w:type="spellEnd"/>
          </w:p>
          <w:p w:rsidR="009A44A9" w:rsidRPr="009E7677" w:rsidRDefault="009A44A9" w:rsidP="005C2616">
            <w:pPr>
              <w:ind w:firstLine="8"/>
              <w:jc w:val="both"/>
              <w:rPr>
                <w:lang w:val="ru-RU"/>
              </w:rPr>
            </w:pPr>
            <w:r w:rsidRPr="009E7677">
              <w:rPr>
                <w:lang w:val="ru-RU"/>
              </w:rPr>
              <w:t>Основные преступления, жертвой которых может стать молодой человек: ограбление, кражи, избиения, хулиганство, изнасилование</w:t>
            </w:r>
          </w:p>
        </w:tc>
      </w:tr>
      <w:tr w:rsidR="009A44A9" w:rsidRPr="009E7677">
        <w:tc>
          <w:tcPr>
            <w:tcW w:w="1843" w:type="dxa"/>
            <w:tcBorders>
              <w:top w:val="single" w:sz="4" w:space="0" w:color="000000"/>
              <w:left w:val="single" w:sz="4" w:space="0" w:color="000000"/>
              <w:bottom w:val="single" w:sz="4" w:space="0" w:color="000000"/>
            </w:tcBorders>
            <w:shd w:val="clear" w:color="auto" w:fill="auto"/>
          </w:tcPr>
          <w:p w:rsidR="009A44A9" w:rsidRDefault="009A44A9" w:rsidP="007331D6">
            <w:proofErr w:type="spellStart"/>
            <w:r>
              <w:t>Проектная</w:t>
            </w:r>
            <w:proofErr w:type="spellEnd"/>
            <w:r>
              <w:t xml:space="preserve"> и </w:t>
            </w:r>
            <w:proofErr w:type="spellStart"/>
            <w:r>
              <w:t>исследовательская</w:t>
            </w:r>
            <w:proofErr w:type="spellEnd"/>
            <w:r>
              <w:t xml:space="preserve"> </w:t>
            </w:r>
            <w:proofErr w:type="spellStart"/>
            <w:r>
              <w:t>деятельность</w:t>
            </w:r>
            <w:proofErr w:type="spellEnd"/>
          </w:p>
        </w:tc>
        <w:tc>
          <w:tcPr>
            <w:tcW w:w="3786" w:type="dxa"/>
            <w:tcBorders>
              <w:top w:val="single" w:sz="4" w:space="0" w:color="000000"/>
              <w:left w:val="single" w:sz="4" w:space="0" w:color="000000"/>
              <w:bottom w:val="single" w:sz="4" w:space="0" w:color="000000"/>
            </w:tcBorders>
            <w:shd w:val="clear" w:color="auto" w:fill="auto"/>
          </w:tcPr>
          <w:p w:rsidR="009A44A9" w:rsidRPr="009E7677" w:rsidRDefault="009A44A9" w:rsidP="007331D6">
            <w:pPr>
              <w:ind w:firstLine="8"/>
              <w:rPr>
                <w:lang w:val="ru-RU"/>
              </w:rPr>
            </w:pPr>
            <w:r w:rsidRPr="009E7677">
              <w:rPr>
                <w:lang w:val="ru-RU"/>
              </w:rPr>
              <w:t>Социальный проект «Создаем конституцию класса»</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9A44A9" w:rsidRPr="009E7677" w:rsidRDefault="009A44A9" w:rsidP="007331D6">
            <w:pPr>
              <w:ind w:firstLine="8"/>
              <w:rPr>
                <w:lang w:val="ru-RU"/>
              </w:rPr>
            </w:pPr>
            <w:r w:rsidRPr="009E7677">
              <w:rPr>
                <w:lang w:val="ru-RU"/>
              </w:rPr>
              <w:t>Диагностическая беседа «Что такое свобода?»</w:t>
            </w:r>
          </w:p>
          <w:p w:rsidR="009A44A9" w:rsidRPr="009E7677" w:rsidRDefault="009A44A9" w:rsidP="007331D6">
            <w:pPr>
              <w:ind w:firstLine="8"/>
              <w:rPr>
                <w:lang w:val="ru-RU"/>
              </w:rPr>
            </w:pPr>
            <w:r w:rsidRPr="009E7677">
              <w:rPr>
                <w:lang w:val="ru-RU"/>
              </w:rPr>
              <w:t>Диалог-размышление «Нужна ли профессиональная армия».</w:t>
            </w:r>
          </w:p>
          <w:p w:rsidR="009A44A9" w:rsidRPr="009E7677" w:rsidRDefault="009A44A9" w:rsidP="007331D6">
            <w:pPr>
              <w:ind w:firstLine="8"/>
              <w:rPr>
                <w:lang w:val="ru-RU"/>
              </w:rPr>
            </w:pPr>
            <w:r w:rsidRPr="009E7677">
              <w:rPr>
                <w:lang w:val="ru-RU"/>
              </w:rPr>
              <w:t>Диалог размышление «Готов ли я стать военным».</w:t>
            </w:r>
          </w:p>
          <w:p w:rsidR="009A44A9" w:rsidRPr="009E7677" w:rsidRDefault="009A44A9" w:rsidP="007331D6">
            <w:pPr>
              <w:ind w:firstLine="8"/>
              <w:rPr>
                <w:lang w:val="ru-RU"/>
              </w:rPr>
            </w:pPr>
            <w:r w:rsidRPr="009E7677">
              <w:rPr>
                <w:lang w:val="ru-RU"/>
              </w:rPr>
              <w:t>Устный журнал «Одна судьба, одна беда связала крепко нас»</w:t>
            </w:r>
          </w:p>
          <w:p w:rsidR="009A44A9" w:rsidRPr="009E7677" w:rsidRDefault="009A44A9" w:rsidP="007331D6">
            <w:pPr>
              <w:ind w:firstLine="8"/>
              <w:rPr>
                <w:lang w:val="ru-RU"/>
              </w:rPr>
            </w:pPr>
            <w:r w:rsidRPr="009E7677">
              <w:rPr>
                <w:lang w:val="ru-RU"/>
              </w:rPr>
              <w:t>Участие в конкурсе военно-патриотических песен в хуторе Крутой</w:t>
            </w:r>
          </w:p>
        </w:tc>
      </w:tr>
      <w:tr w:rsidR="009E7677" w:rsidRPr="009E7677">
        <w:tc>
          <w:tcPr>
            <w:tcW w:w="1843" w:type="dxa"/>
            <w:tcBorders>
              <w:top w:val="single" w:sz="4" w:space="0" w:color="000000"/>
              <w:left w:val="single" w:sz="4" w:space="0" w:color="000000"/>
              <w:bottom w:val="single" w:sz="4" w:space="0" w:color="000000"/>
            </w:tcBorders>
            <w:shd w:val="clear" w:color="auto" w:fill="auto"/>
          </w:tcPr>
          <w:p w:rsidR="009E7677" w:rsidRDefault="009E7677" w:rsidP="005C2616">
            <w:pPr>
              <w:jc w:val="both"/>
            </w:pPr>
            <w:proofErr w:type="spellStart"/>
            <w:r>
              <w:t>Общешколь</w:t>
            </w:r>
            <w:proofErr w:type="spellEnd"/>
          </w:p>
          <w:p w:rsidR="009E7677" w:rsidRDefault="009E7677" w:rsidP="005C2616">
            <w:pPr>
              <w:jc w:val="both"/>
            </w:pPr>
            <w:proofErr w:type="spellStart"/>
            <w:r>
              <w:t>ные</w:t>
            </w:r>
            <w:proofErr w:type="spellEnd"/>
            <w:r>
              <w:t xml:space="preserve"> </w:t>
            </w:r>
            <w:proofErr w:type="spellStart"/>
            <w:r>
              <w:t>мероприятия</w:t>
            </w:r>
            <w:proofErr w:type="spellEnd"/>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Pr>
          <w:p w:rsidR="009E7677" w:rsidRPr="009E7677" w:rsidRDefault="009E7677" w:rsidP="005C2616">
            <w:pPr>
              <w:ind w:firstLine="8"/>
              <w:jc w:val="both"/>
              <w:rPr>
                <w:lang w:val="ru-RU"/>
              </w:rPr>
            </w:pPr>
            <w:r w:rsidRPr="009E7677">
              <w:rPr>
                <w:lang w:val="ru-RU"/>
              </w:rPr>
              <w:t xml:space="preserve">Конкурс «Самый чистый класс», рейд «Комнатные растения», тематические классные часы: «Защитники </w:t>
            </w:r>
            <w:proofErr w:type="spellStart"/>
            <w:r w:rsidRPr="009E7677">
              <w:rPr>
                <w:lang w:val="ru-RU"/>
              </w:rPr>
              <w:t>Ровеньской</w:t>
            </w:r>
            <w:proofErr w:type="spellEnd"/>
            <w:r w:rsidRPr="009E7677">
              <w:rPr>
                <w:lang w:val="ru-RU"/>
              </w:rPr>
              <w:t xml:space="preserve"> земли», «День памяти жертв политических репрессий», «Вечно славен подвиг твой - солдат», акция «Алая гвоздика», вахта памяти ко Дню Победы «Будущее помнит», праздничный концерт «Поклонимся великим тем годам», музейные уроки, День флага Белгородской области, месячник оборонно-спортивной работы, соревнования по стрельбе «Меткий стрелок»</w:t>
            </w:r>
          </w:p>
        </w:tc>
      </w:tr>
    </w:tbl>
    <w:p w:rsidR="009E7677" w:rsidRPr="009E7677" w:rsidRDefault="009E7677" w:rsidP="009E7677">
      <w:pPr>
        <w:ind w:firstLine="567"/>
        <w:jc w:val="both"/>
        <w:rPr>
          <w:lang w:val="ru-RU"/>
        </w:rPr>
      </w:pPr>
    </w:p>
    <w:p w:rsidR="00182ADA" w:rsidRPr="00182ADA" w:rsidRDefault="00182ADA" w:rsidP="00BB1AD8">
      <w:pPr>
        <w:widowControl/>
        <w:tabs>
          <w:tab w:val="left" w:pos="709"/>
        </w:tabs>
        <w:suppressAutoHyphens/>
        <w:autoSpaceDE/>
        <w:autoSpaceDN/>
        <w:adjustRightInd/>
        <w:spacing w:line="100" w:lineRule="atLeast"/>
        <w:ind w:firstLine="540"/>
        <w:jc w:val="both"/>
        <w:rPr>
          <w:rFonts w:eastAsia="Arial"/>
          <w:b/>
          <w:lang w:val="ru-RU" w:eastAsia="ar-SA"/>
        </w:rPr>
      </w:pPr>
      <w:r w:rsidRPr="00182ADA">
        <w:rPr>
          <w:rFonts w:eastAsia="Arial"/>
          <w:b/>
          <w:lang w:val="ru-RU" w:eastAsia="ar-SA"/>
        </w:rPr>
        <w:t>Воспитание социальной ответственности и компетентности:</w:t>
      </w:r>
    </w:p>
    <w:p w:rsidR="00182ADA" w:rsidRPr="00182ADA" w:rsidRDefault="00182ADA" w:rsidP="00BB1AD8">
      <w:pPr>
        <w:widowControl/>
        <w:tabs>
          <w:tab w:val="left" w:pos="709"/>
        </w:tabs>
        <w:suppressAutoHyphens/>
        <w:autoSpaceDE/>
        <w:autoSpaceDN/>
        <w:adjustRightInd/>
        <w:spacing w:line="100" w:lineRule="atLeast"/>
        <w:ind w:firstLine="540"/>
        <w:jc w:val="both"/>
        <w:rPr>
          <w:rFonts w:eastAsia="Arial"/>
          <w:b/>
          <w:lang w:val="ru-RU" w:eastAsia="ar-SA"/>
        </w:rPr>
      </w:pPr>
      <w:r w:rsidRPr="00182ADA">
        <w:rPr>
          <w:rFonts w:eastAsia="Arial"/>
          <w:b/>
          <w:lang w:val="ru-RU" w:eastAsia="ar-SA"/>
        </w:rPr>
        <w:t>Задачи:</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усвоение позитивного социального опыта, образцов поведения подростков и молодёжи в современном мире;</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осознанное принятие основных социальных ролей, соответствующих подростковому возрасту:</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социальные роли в семье: сына (дочери), брата (сестры), помощника, ответственного хозяина (хозяйки), наследника (наследницы);</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lastRenderedPageBreak/>
        <w:t xml:space="preserve">— социальные роли в классе: лидер — ведомый, партнёр, инициатор, </w:t>
      </w:r>
      <w:proofErr w:type="spellStart"/>
      <w:r w:rsidRPr="00182ADA">
        <w:rPr>
          <w:rFonts w:eastAsia="Arial"/>
          <w:lang w:val="ru-RU" w:eastAsia="ar-SA"/>
        </w:rPr>
        <w:t>референтный</w:t>
      </w:r>
      <w:proofErr w:type="spellEnd"/>
      <w:r w:rsidRPr="00182ADA">
        <w:rPr>
          <w:rFonts w:eastAsia="Arial"/>
          <w:lang w:val="ru-RU" w:eastAsia="ar-SA"/>
        </w:rPr>
        <w:t xml:space="preserve"> в определённых вопросах, руководитель, организатор, помощник, собеседник, слушатель;</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182ADA" w:rsidRPr="00182ADA" w:rsidRDefault="00182ADA" w:rsidP="00C2583B">
      <w:pPr>
        <w:widowControl/>
        <w:tabs>
          <w:tab w:val="left" w:pos="709"/>
        </w:tabs>
        <w:suppressAutoHyphens/>
        <w:autoSpaceDE/>
        <w:autoSpaceDN/>
        <w:adjustRightInd/>
        <w:spacing w:line="100" w:lineRule="atLeast"/>
        <w:ind w:firstLine="540"/>
        <w:jc w:val="both"/>
        <w:rPr>
          <w:rFonts w:eastAsia="Arial"/>
          <w:lang w:val="ru-RU" w:eastAsia="ar-SA"/>
        </w:rPr>
      </w:pPr>
      <w:r w:rsidRPr="00182ADA">
        <w:rPr>
          <w:rFonts w:eastAsia="Arial"/>
          <w:lang w:val="ru-RU" w:eastAsia="ar-SA"/>
        </w:rPr>
        <w:t>• формирование собственного конструктивного стиля общественного поведения.</w:t>
      </w:r>
    </w:p>
    <w:p w:rsidR="00182ADA" w:rsidRPr="00182ADA" w:rsidRDefault="00182ADA" w:rsidP="007331D6">
      <w:pPr>
        <w:widowControl/>
        <w:tabs>
          <w:tab w:val="left" w:pos="709"/>
        </w:tabs>
        <w:suppressAutoHyphens/>
        <w:autoSpaceDE/>
        <w:autoSpaceDN/>
        <w:adjustRightInd/>
        <w:spacing w:line="100" w:lineRule="atLeast"/>
        <w:ind w:firstLine="540"/>
        <w:rPr>
          <w:rFonts w:eastAsia="Arial"/>
          <w:b/>
          <w:lang w:val="ru-RU" w:eastAsia="ar-SA"/>
        </w:rPr>
      </w:pPr>
      <w:r w:rsidRPr="00182ADA">
        <w:rPr>
          <w:rFonts w:eastAsia="Arial"/>
          <w:b/>
          <w:lang w:val="ru-RU" w:eastAsia="ar-SA"/>
        </w:rPr>
        <w:t>Содержание деятельности</w:t>
      </w:r>
    </w:p>
    <w:p w:rsidR="007331D6" w:rsidRPr="007331D6" w:rsidRDefault="007331D6" w:rsidP="007331D6">
      <w:pPr>
        <w:ind w:firstLine="567"/>
        <w:jc w:val="both"/>
        <w:rPr>
          <w:lang w:val="ru-RU"/>
        </w:rPr>
      </w:pPr>
      <w:r w:rsidRPr="007331D6">
        <w:rPr>
          <w:lang w:val="ru-RU"/>
        </w:rPr>
        <w:t>Активно участвуют в улучшении школьной среды, доступных сфер жизни окружающего социума.</w:t>
      </w:r>
    </w:p>
    <w:p w:rsidR="007331D6" w:rsidRPr="007331D6" w:rsidRDefault="007331D6" w:rsidP="007331D6">
      <w:pPr>
        <w:ind w:firstLine="567"/>
        <w:jc w:val="both"/>
        <w:rPr>
          <w:lang w:val="ru-RU"/>
        </w:rPr>
      </w:pPr>
      <w:r w:rsidRPr="007331D6">
        <w:rPr>
          <w:lang w:val="ru-RU"/>
        </w:rPr>
        <w:t xml:space="preserve">Овладевают формами и методами самовоспитания: самокритика, самовнушение, самообязательство, </w:t>
      </w:r>
      <w:proofErr w:type="spellStart"/>
      <w:r w:rsidRPr="007331D6">
        <w:rPr>
          <w:lang w:val="ru-RU"/>
        </w:rPr>
        <w:t>самопереключение</w:t>
      </w:r>
      <w:proofErr w:type="spellEnd"/>
      <w:r w:rsidRPr="007331D6">
        <w:rPr>
          <w:lang w:val="ru-RU"/>
        </w:rPr>
        <w:t>, эмоционально-мысленный перенос в положение другого человека.</w:t>
      </w:r>
    </w:p>
    <w:p w:rsidR="007331D6" w:rsidRPr="007331D6" w:rsidRDefault="007331D6" w:rsidP="007331D6">
      <w:pPr>
        <w:ind w:firstLine="567"/>
        <w:jc w:val="both"/>
        <w:rPr>
          <w:lang w:val="ru-RU"/>
        </w:rPr>
      </w:pPr>
      <w:r w:rsidRPr="007331D6">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331D6" w:rsidRPr="007331D6" w:rsidRDefault="007331D6" w:rsidP="007331D6">
      <w:pPr>
        <w:ind w:firstLine="567"/>
        <w:jc w:val="both"/>
        <w:rPr>
          <w:lang w:val="ru-RU"/>
        </w:rPr>
      </w:pPr>
      <w:r w:rsidRPr="007331D6">
        <w:rPr>
          <w:lang w:val="ru-RU"/>
        </w:rPr>
        <w:t>Приобретают опыт и осваивают основные формы учебного сотрудничества: сотрудничество со сверстниками и с учителями.</w:t>
      </w:r>
    </w:p>
    <w:p w:rsidR="007331D6" w:rsidRPr="007331D6" w:rsidRDefault="007331D6" w:rsidP="007331D6">
      <w:pPr>
        <w:ind w:firstLine="567"/>
        <w:jc w:val="both"/>
        <w:rPr>
          <w:lang w:val="ru-RU"/>
        </w:rPr>
      </w:pPr>
      <w:r w:rsidRPr="007331D6">
        <w:rPr>
          <w:lang w:val="ru-RU"/>
        </w:rPr>
        <w:t>Активно участвуют в организации, осуществлении и развитии школьного самоуправления: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w:t>
      </w:r>
    </w:p>
    <w:p w:rsidR="007331D6" w:rsidRPr="007331D6" w:rsidRDefault="007331D6" w:rsidP="007331D6">
      <w:pPr>
        <w:ind w:firstLine="567"/>
        <w:jc w:val="both"/>
        <w:rPr>
          <w:lang w:val="ru-RU"/>
        </w:rPr>
      </w:pPr>
      <w:r w:rsidRPr="007331D6">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331D6" w:rsidRDefault="007331D6" w:rsidP="007331D6">
      <w:pPr>
        <w:ind w:firstLine="567"/>
        <w:jc w:val="both"/>
      </w:pPr>
      <w:proofErr w:type="spellStart"/>
      <w:r>
        <w:t>Формы</w:t>
      </w:r>
      <w:proofErr w:type="spellEnd"/>
      <w:r>
        <w:t xml:space="preserve"> </w:t>
      </w:r>
      <w:proofErr w:type="spellStart"/>
      <w:r>
        <w:t>работы</w:t>
      </w:r>
      <w:proofErr w:type="spellEnd"/>
    </w:p>
    <w:tbl>
      <w:tblPr>
        <w:tblW w:w="9786" w:type="dxa"/>
        <w:tblInd w:w="-318" w:type="dxa"/>
        <w:tblLayout w:type="fixed"/>
        <w:tblLook w:val="0000" w:firstRow="0" w:lastRow="0" w:firstColumn="0" w:lastColumn="0" w:noHBand="0" w:noVBand="0"/>
      </w:tblPr>
      <w:tblGrid>
        <w:gridCol w:w="1625"/>
        <w:gridCol w:w="3841"/>
        <w:gridCol w:w="4320"/>
      </w:tblGrid>
      <w:tr w:rsidR="007331D6">
        <w:tc>
          <w:tcPr>
            <w:tcW w:w="1625" w:type="dxa"/>
            <w:vMerge w:val="restart"/>
            <w:tcBorders>
              <w:top w:val="single" w:sz="4" w:space="0" w:color="000000"/>
              <w:left w:val="single" w:sz="4" w:space="0" w:color="000000"/>
              <w:bottom w:val="single" w:sz="4" w:space="0" w:color="000000"/>
            </w:tcBorders>
            <w:shd w:val="clear" w:color="auto" w:fill="auto"/>
          </w:tcPr>
          <w:p w:rsidR="007331D6" w:rsidRPr="007331D6" w:rsidRDefault="007331D6" w:rsidP="005C2616">
            <w:pPr>
              <w:ind w:firstLine="73"/>
              <w:jc w:val="both"/>
              <w:rPr>
                <w:lang w:val="ru-RU"/>
              </w:rPr>
            </w:pPr>
            <w:r w:rsidRPr="007331D6">
              <w:rPr>
                <w:lang w:val="ru-RU"/>
              </w:rPr>
              <w:t>Виды деятельности и формы организации</w:t>
            </w:r>
          </w:p>
        </w:tc>
        <w:tc>
          <w:tcPr>
            <w:tcW w:w="8161"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Default="007331D6" w:rsidP="005C2616">
            <w:pPr>
              <w:ind w:firstLine="73"/>
              <w:jc w:val="center"/>
            </w:pPr>
            <w:proofErr w:type="spellStart"/>
            <w:r>
              <w:t>Тематика</w:t>
            </w:r>
            <w:proofErr w:type="spellEnd"/>
            <w:r>
              <w:t xml:space="preserve"> </w:t>
            </w:r>
            <w:proofErr w:type="spellStart"/>
            <w:r>
              <w:t>занятий</w:t>
            </w:r>
            <w:proofErr w:type="spellEnd"/>
          </w:p>
        </w:tc>
      </w:tr>
      <w:tr w:rsidR="009A44A9">
        <w:trPr>
          <w:trHeight w:val="507"/>
        </w:trPr>
        <w:tc>
          <w:tcPr>
            <w:tcW w:w="1625" w:type="dxa"/>
            <w:vMerge/>
            <w:tcBorders>
              <w:top w:val="single" w:sz="4" w:space="0" w:color="000000"/>
              <w:left w:val="single" w:sz="4" w:space="0" w:color="000000"/>
              <w:bottom w:val="single" w:sz="4" w:space="0" w:color="000000"/>
            </w:tcBorders>
            <w:shd w:val="clear" w:color="auto" w:fill="auto"/>
          </w:tcPr>
          <w:p w:rsidR="009A44A9" w:rsidRDefault="009A44A9" w:rsidP="005C2616">
            <w:pPr>
              <w:snapToGrid w:val="0"/>
              <w:ind w:firstLine="73"/>
              <w:jc w:val="both"/>
            </w:pPr>
          </w:p>
        </w:tc>
        <w:tc>
          <w:tcPr>
            <w:tcW w:w="3841" w:type="dxa"/>
            <w:tcBorders>
              <w:top w:val="single" w:sz="4" w:space="0" w:color="000000"/>
              <w:left w:val="single" w:sz="4" w:space="0" w:color="000000"/>
              <w:bottom w:val="single" w:sz="4" w:space="0" w:color="000000"/>
            </w:tcBorders>
            <w:shd w:val="clear" w:color="auto" w:fill="auto"/>
            <w:vAlign w:val="center"/>
          </w:tcPr>
          <w:p w:rsidR="009A44A9" w:rsidRDefault="009A44A9" w:rsidP="005C2616">
            <w:pPr>
              <w:ind w:firstLine="73"/>
              <w:jc w:val="both"/>
            </w:pPr>
            <w:r>
              <w:t xml:space="preserve">8 </w:t>
            </w:r>
            <w:proofErr w:type="spellStart"/>
            <w:r>
              <w:t>класс</w:t>
            </w:r>
            <w:proofErr w:type="spellEnd"/>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A9" w:rsidRDefault="009A44A9" w:rsidP="005C2616">
            <w:pPr>
              <w:ind w:firstLine="73"/>
              <w:jc w:val="both"/>
            </w:pPr>
            <w:r>
              <w:t xml:space="preserve">9 </w:t>
            </w:r>
            <w:proofErr w:type="spellStart"/>
            <w:r>
              <w:t>класс</w:t>
            </w:r>
            <w:proofErr w:type="spellEnd"/>
          </w:p>
        </w:tc>
      </w:tr>
      <w:tr w:rsidR="009A44A9" w:rsidRPr="007331D6">
        <w:tc>
          <w:tcPr>
            <w:tcW w:w="1625"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3"/>
              <w:jc w:val="both"/>
              <w:rPr>
                <w:lang w:val="ru-RU"/>
              </w:rPr>
            </w:pPr>
            <w:r w:rsidRPr="007331D6">
              <w:rPr>
                <w:lang w:val="ru-RU"/>
              </w:rPr>
              <w:t>Классные часы, беседы, часы общения, дискуссии, классный час - рассуждение</w:t>
            </w:r>
          </w:p>
        </w:tc>
        <w:tc>
          <w:tcPr>
            <w:tcW w:w="3841"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3"/>
              <w:jc w:val="both"/>
              <w:rPr>
                <w:lang w:val="ru-RU"/>
              </w:rPr>
            </w:pPr>
            <w:r w:rsidRPr="007331D6">
              <w:rPr>
                <w:lang w:val="ru-RU"/>
              </w:rPr>
              <w:t>Права и обязанности гражданина. Право и обязанность на защиту своей страны</w:t>
            </w:r>
          </w:p>
          <w:p w:rsidR="009A44A9" w:rsidRPr="007331D6" w:rsidRDefault="009A44A9" w:rsidP="007331D6">
            <w:pPr>
              <w:ind w:firstLine="73"/>
              <w:jc w:val="both"/>
              <w:rPr>
                <w:lang w:val="ru-RU"/>
              </w:rPr>
            </w:pPr>
            <w:r w:rsidRPr="007331D6">
              <w:rPr>
                <w:lang w:val="ru-RU"/>
              </w:rPr>
              <w:t xml:space="preserve">Правила поведения в общественных местах (улица, транспорт, кино, музей, магазины, вокзалы). </w:t>
            </w:r>
            <w:proofErr w:type="spellStart"/>
            <w:r>
              <w:t>Зачем</w:t>
            </w:r>
            <w:proofErr w:type="spellEnd"/>
            <w:r>
              <w:t xml:space="preserve"> </w:t>
            </w:r>
            <w:proofErr w:type="spellStart"/>
            <w:r>
              <w:t>нужна</w:t>
            </w:r>
            <w:proofErr w:type="spellEnd"/>
            <w:r>
              <w:t xml:space="preserve"> </w:t>
            </w:r>
            <w:proofErr w:type="spellStart"/>
            <w:r>
              <w:t>полиция</w:t>
            </w:r>
            <w:proofErr w:type="spellEnd"/>
            <w: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9A44A9" w:rsidRPr="007331D6" w:rsidRDefault="009A44A9" w:rsidP="005C2616">
            <w:pPr>
              <w:ind w:firstLine="73"/>
              <w:jc w:val="both"/>
              <w:rPr>
                <w:lang w:val="ru-RU"/>
              </w:rPr>
            </w:pPr>
            <w:r w:rsidRPr="007331D6">
              <w:rPr>
                <w:lang w:val="ru-RU"/>
              </w:rPr>
              <w:t>Эрудит-лото «Закон о правах ребенка»</w:t>
            </w:r>
          </w:p>
          <w:p w:rsidR="009A44A9" w:rsidRPr="007331D6" w:rsidRDefault="009A44A9" w:rsidP="005C2616">
            <w:pPr>
              <w:ind w:firstLine="73"/>
              <w:jc w:val="both"/>
              <w:rPr>
                <w:lang w:val="ru-RU"/>
              </w:rPr>
            </w:pPr>
            <w:r w:rsidRPr="007331D6">
              <w:rPr>
                <w:lang w:val="ru-RU"/>
              </w:rPr>
              <w:t xml:space="preserve">Права и обязанности военнослужащего. </w:t>
            </w:r>
          </w:p>
          <w:p w:rsidR="009A44A9" w:rsidRPr="007331D6" w:rsidRDefault="009A44A9" w:rsidP="005C2616">
            <w:pPr>
              <w:ind w:firstLine="73"/>
              <w:jc w:val="both"/>
              <w:rPr>
                <w:lang w:val="ru-RU"/>
              </w:rPr>
            </w:pPr>
            <w:proofErr w:type="spellStart"/>
            <w:r w:rsidRPr="007331D6">
              <w:rPr>
                <w:lang w:val="ru-RU"/>
              </w:rPr>
              <w:t>Кл.ч</w:t>
            </w:r>
            <w:proofErr w:type="spellEnd"/>
            <w:r w:rsidRPr="007331D6">
              <w:rPr>
                <w:lang w:val="ru-RU"/>
              </w:rPr>
              <w:t>. ко дню Конституции</w:t>
            </w:r>
          </w:p>
          <w:p w:rsidR="009A44A9" w:rsidRPr="007331D6" w:rsidRDefault="009A44A9" w:rsidP="005C2616">
            <w:pPr>
              <w:ind w:firstLine="73"/>
              <w:jc w:val="both"/>
              <w:rPr>
                <w:lang w:val="ru-RU"/>
              </w:rPr>
            </w:pPr>
            <w:r w:rsidRPr="007331D6">
              <w:rPr>
                <w:lang w:val="ru-RU"/>
              </w:rPr>
              <w:t>Основные преступления, жертвой которых может стать молодой человек: ограбление, кражи, избиения, хулиганство, изнасилование</w:t>
            </w:r>
          </w:p>
        </w:tc>
      </w:tr>
      <w:tr w:rsidR="009A44A9" w:rsidRPr="007331D6">
        <w:tc>
          <w:tcPr>
            <w:tcW w:w="1625"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3"/>
              <w:jc w:val="both"/>
            </w:pPr>
            <w:proofErr w:type="spellStart"/>
            <w:r w:rsidRPr="007331D6">
              <w:t>Проектная</w:t>
            </w:r>
            <w:proofErr w:type="spellEnd"/>
            <w:r w:rsidRPr="007331D6">
              <w:t xml:space="preserve"> и </w:t>
            </w:r>
            <w:proofErr w:type="spellStart"/>
            <w:r w:rsidRPr="007331D6">
              <w:t>исследовательская</w:t>
            </w:r>
            <w:proofErr w:type="spellEnd"/>
            <w:r w:rsidRPr="007331D6">
              <w:t xml:space="preserve"> </w:t>
            </w:r>
            <w:proofErr w:type="spellStart"/>
            <w:r w:rsidRPr="007331D6">
              <w:t>деятельность</w:t>
            </w:r>
            <w:proofErr w:type="spellEnd"/>
          </w:p>
        </w:tc>
        <w:tc>
          <w:tcPr>
            <w:tcW w:w="3841"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3"/>
              <w:jc w:val="both"/>
              <w:rPr>
                <w:lang w:val="ru-RU"/>
              </w:rPr>
            </w:pPr>
            <w:r w:rsidRPr="007331D6">
              <w:rPr>
                <w:lang w:val="ru-RU"/>
              </w:rPr>
              <w:t>Деловая игра «Создаем конституцию класса».</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9A44A9" w:rsidRPr="007331D6" w:rsidRDefault="009A44A9" w:rsidP="005C2616">
            <w:pPr>
              <w:ind w:firstLine="73"/>
              <w:jc w:val="both"/>
              <w:rPr>
                <w:lang w:val="ru-RU"/>
              </w:rPr>
            </w:pPr>
            <w:r w:rsidRPr="007331D6">
              <w:rPr>
                <w:lang w:val="ru-RU"/>
              </w:rPr>
              <w:t>Диагностическая беседа «Что такое свобода?»</w:t>
            </w:r>
          </w:p>
          <w:p w:rsidR="009A44A9" w:rsidRPr="007331D6" w:rsidRDefault="009A44A9" w:rsidP="005C2616">
            <w:pPr>
              <w:ind w:firstLine="73"/>
              <w:jc w:val="both"/>
              <w:rPr>
                <w:lang w:val="ru-RU"/>
              </w:rPr>
            </w:pPr>
            <w:r w:rsidRPr="007331D6">
              <w:rPr>
                <w:lang w:val="ru-RU"/>
              </w:rPr>
              <w:t>Диалог-размышление «Нужна ли профессиональная армия».</w:t>
            </w:r>
          </w:p>
          <w:p w:rsidR="009A44A9" w:rsidRPr="007331D6" w:rsidRDefault="009A44A9" w:rsidP="005C2616">
            <w:pPr>
              <w:ind w:firstLine="73"/>
              <w:jc w:val="both"/>
              <w:rPr>
                <w:lang w:val="ru-RU"/>
              </w:rPr>
            </w:pPr>
            <w:r w:rsidRPr="007331D6">
              <w:rPr>
                <w:lang w:val="ru-RU"/>
              </w:rPr>
              <w:t>Диалог размышление «Готов ли я стать военным».</w:t>
            </w:r>
          </w:p>
          <w:p w:rsidR="009A44A9" w:rsidRPr="007331D6" w:rsidRDefault="009A44A9" w:rsidP="005C2616">
            <w:pPr>
              <w:ind w:firstLine="73"/>
              <w:jc w:val="both"/>
              <w:rPr>
                <w:lang w:val="ru-RU"/>
              </w:rPr>
            </w:pPr>
            <w:r w:rsidRPr="007331D6">
              <w:rPr>
                <w:lang w:val="ru-RU"/>
              </w:rPr>
              <w:t>Устный журнал «Одна судьба, одна беда связала крепко нас»</w:t>
            </w:r>
          </w:p>
          <w:p w:rsidR="009A44A9" w:rsidRPr="007331D6" w:rsidRDefault="009A44A9" w:rsidP="007331D6">
            <w:pPr>
              <w:ind w:firstLine="73"/>
              <w:jc w:val="both"/>
              <w:rPr>
                <w:lang w:val="ru-RU"/>
              </w:rPr>
            </w:pPr>
            <w:r w:rsidRPr="007331D6">
              <w:rPr>
                <w:lang w:val="ru-RU"/>
              </w:rPr>
              <w:t>Участие в конкурсе военно-патриотических песен в хуторе Крутой.</w:t>
            </w:r>
          </w:p>
        </w:tc>
      </w:tr>
      <w:tr w:rsidR="007331D6" w:rsidRPr="007331D6">
        <w:tc>
          <w:tcPr>
            <w:tcW w:w="1625" w:type="dxa"/>
            <w:tcBorders>
              <w:top w:val="single" w:sz="4" w:space="0" w:color="000000"/>
              <w:left w:val="single" w:sz="4" w:space="0" w:color="000000"/>
              <w:bottom w:val="single" w:sz="4" w:space="0" w:color="000000"/>
            </w:tcBorders>
            <w:shd w:val="clear" w:color="auto" w:fill="auto"/>
          </w:tcPr>
          <w:p w:rsidR="007331D6" w:rsidRDefault="007331D6" w:rsidP="005C2616">
            <w:pPr>
              <w:jc w:val="both"/>
            </w:pPr>
            <w:proofErr w:type="spellStart"/>
            <w:r>
              <w:t>Общешколь</w:t>
            </w:r>
            <w:proofErr w:type="spellEnd"/>
          </w:p>
          <w:p w:rsidR="007331D6" w:rsidRDefault="007331D6" w:rsidP="005C2616">
            <w:pPr>
              <w:jc w:val="both"/>
            </w:pPr>
            <w:proofErr w:type="spellStart"/>
            <w:r>
              <w:t>ные</w:t>
            </w:r>
            <w:proofErr w:type="spellEnd"/>
            <w:r>
              <w:t xml:space="preserve"> </w:t>
            </w:r>
            <w:proofErr w:type="spellStart"/>
            <w:r>
              <w:t>мероприятия</w:t>
            </w:r>
            <w:proofErr w:type="spellEnd"/>
          </w:p>
        </w:tc>
        <w:tc>
          <w:tcPr>
            <w:tcW w:w="8161"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5C2616">
            <w:pPr>
              <w:jc w:val="both"/>
              <w:rPr>
                <w:lang w:val="ru-RU"/>
              </w:rPr>
            </w:pPr>
            <w:r w:rsidRPr="007331D6">
              <w:rPr>
                <w:lang w:val="ru-RU"/>
              </w:rPr>
              <w:t xml:space="preserve">Конкурс «Самый чистый класс», рейд «Комнатные растения», тематические классные часы: «Защитники </w:t>
            </w:r>
            <w:proofErr w:type="spellStart"/>
            <w:r w:rsidRPr="007331D6">
              <w:rPr>
                <w:lang w:val="ru-RU"/>
              </w:rPr>
              <w:t>Ровеньской</w:t>
            </w:r>
            <w:proofErr w:type="spellEnd"/>
            <w:r w:rsidRPr="007331D6">
              <w:rPr>
                <w:lang w:val="ru-RU"/>
              </w:rPr>
              <w:t xml:space="preserve"> земли», «День памяти жертв политических репрессий», «Вечно славен подвиг твой - солдат», акция «Алая гвоздика», вахта памяти ко Дню Победы «Будущее помнит», праздничный концерт «Поклонимся великим тем годам», музейные уроки, День флага Белгородской области, месячник оборонно-спортивной работы, </w:t>
            </w:r>
            <w:r w:rsidRPr="007331D6">
              <w:rPr>
                <w:lang w:val="ru-RU"/>
              </w:rPr>
              <w:lastRenderedPageBreak/>
              <w:t>соревнования по стрельбе «Меткий стрелок»</w:t>
            </w:r>
          </w:p>
        </w:tc>
      </w:tr>
    </w:tbl>
    <w:p w:rsidR="007331D6" w:rsidRPr="007331D6" w:rsidRDefault="007331D6" w:rsidP="007331D6">
      <w:pPr>
        <w:ind w:firstLine="567"/>
        <w:jc w:val="both"/>
        <w:rPr>
          <w:lang w:val="ru-RU"/>
        </w:rPr>
      </w:pPr>
    </w:p>
    <w:p w:rsidR="007331D6" w:rsidRPr="007331D6" w:rsidRDefault="007331D6" w:rsidP="00DE66B6">
      <w:pPr>
        <w:ind w:firstLine="567"/>
        <w:jc w:val="both"/>
        <w:rPr>
          <w:lang w:val="ru-RU"/>
        </w:rPr>
      </w:pPr>
      <w:r w:rsidRPr="007331D6">
        <w:rPr>
          <w:b/>
          <w:lang w:val="ru-RU"/>
        </w:rPr>
        <w:t>Воспитание нравственных чувств, убеждений, этического сознания:</w:t>
      </w:r>
    </w:p>
    <w:p w:rsidR="007331D6" w:rsidRPr="007331D6" w:rsidRDefault="007331D6" w:rsidP="007331D6">
      <w:pPr>
        <w:ind w:firstLine="567"/>
        <w:jc w:val="both"/>
        <w:rPr>
          <w:lang w:val="ru-RU"/>
        </w:rPr>
      </w:pPr>
      <w:r w:rsidRPr="007331D6">
        <w:rPr>
          <w:lang w:val="ru-RU"/>
        </w:rPr>
        <w:t>Задачи:</w:t>
      </w:r>
    </w:p>
    <w:p w:rsidR="007331D6" w:rsidRPr="007331D6" w:rsidRDefault="007331D6" w:rsidP="007331D6">
      <w:pPr>
        <w:ind w:firstLine="567"/>
        <w:jc w:val="both"/>
        <w:rPr>
          <w:lang w:val="ru-RU"/>
        </w:rPr>
      </w:pPr>
      <w:r w:rsidRPr="007331D6">
        <w:rPr>
          <w:lang w:val="ru-RU"/>
        </w:rPr>
        <w:t>•</w:t>
      </w:r>
      <w:r>
        <w:t> </w:t>
      </w:r>
      <w:r w:rsidRPr="007331D6">
        <w:rPr>
          <w:lang w:val="ru-RU"/>
        </w:rPr>
        <w:t>сознательное принятие базовых национальных российских ценностей;</w:t>
      </w:r>
    </w:p>
    <w:p w:rsidR="007331D6" w:rsidRPr="007331D6" w:rsidRDefault="007331D6" w:rsidP="007331D6">
      <w:pPr>
        <w:ind w:firstLine="567"/>
        <w:jc w:val="both"/>
        <w:rPr>
          <w:lang w:val="ru-RU"/>
        </w:rPr>
      </w:pPr>
      <w:r w:rsidRPr="007331D6">
        <w:rPr>
          <w:lang w:val="ru-RU"/>
        </w:rPr>
        <w:t>•</w:t>
      </w:r>
      <w:r>
        <w:t> </w:t>
      </w:r>
      <w:r w:rsidRPr="007331D6">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331D6" w:rsidRPr="007331D6" w:rsidRDefault="007331D6" w:rsidP="007331D6">
      <w:pPr>
        <w:ind w:firstLine="567"/>
        <w:jc w:val="both"/>
        <w:rPr>
          <w:lang w:val="ru-RU"/>
        </w:rPr>
      </w:pPr>
      <w:r w:rsidRPr="007331D6">
        <w:rPr>
          <w:lang w:val="ru-RU"/>
        </w:rPr>
        <w:t>•</w:t>
      </w:r>
      <w:r>
        <w:t> </w:t>
      </w:r>
      <w:r w:rsidRPr="007331D6">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331D6" w:rsidRPr="007331D6" w:rsidRDefault="007331D6" w:rsidP="007331D6">
      <w:pPr>
        <w:ind w:firstLine="567"/>
        <w:jc w:val="both"/>
        <w:rPr>
          <w:lang w:val="ru-RU"/>
        </w:rPr>
      </w:pPr>
      <w:r w:rsidRPr="007331D6">
        <w:rPr>
          <w:lang w:val="ru-RU"/>
        </w:rPr>
        <w:t>•</w:t>
      </w:r>
      <w:r>
        <w:t> </w:t>
      </w:r>
      <w:r w:rsidRPr="007331D6">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331D6" w:rsidRPr="007331D6" w:rsidRDefault="007331D6" w:rsidP="007331D6">
      <w:pPr>
        <w:ind w:firstLine="567"/>
        <w:jc w:val="both"/>
        <w:rPr>
          <w:lang w:val="ru-RU"/>
        </w:rPr>
      </w:pPr>
      <w:r w:rsidRPr="007331D6">
        <w:rPr>
          <w:lang w:val="ru-RU"/>
        </w:rPr>
        <w:t>•</w:t>
      </w:r>
      <w:r>
        <w:t> </w:t>
      </w:r>
      <w:r w:rsidRPr="007331D6">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331D6" w:rsidRPr="007331D6" w:rsidRDefault="007331D6" w:rsidP="007331D6">
      <w:pPr>
        <w:ind w:firstLine="567"/>
        <w:jc w:val="both"/>
        <w:rPr>
          <w:lang w:val="ru-RU"/>
        </w:rPr>
      </w:pPr>
      <w:r w:rsidRPr="007331D6">
        <w:rPr>
          <w:lang w:val="ru-RU"/>
        </w:rPr>
        <w:t>•</w:t>
      </w:r>
      <w:r>
        <w:t> </w:t>
      </w:r>
      <w:r w:rsidRPr="007331D6">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331D6" w:rsidRPr="007331D6" w:rsidRDefault="007331D6" w:rsidP="007331D6">
      <w:pPr>
        <w:ind w:firstLine="567"/>
        <w:jc w:val="both"/>
        <w:rPr>
          <w:lang w:val="ru-RU"/>
        </w:rPr>
      </w:pPr>
      <w:r w:rsidRPr="007331D6">
        <w:rPr>
          <w:lang w:val="ru-RU"/>
        </w:rPr>
        <w:t>•</w:t>
      </w:r>
      <w:r>
        <w:t> </w:t>
      </w:r>
      <w:r w:rsidRPr="007331D6">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331D6" w:rsidRPr="007331D6" w:rsidRDefault="007331D6" w:rsidP="007331D6">
      <w:pPr>
        <w:ind w:firstLine="567"/>
        <w:jc w:val="both"/>
        <w:rPr>
          <w:lang w:val="ru-RU"/>
        </w:rPr>
      </w:pPr>
      <w:r w:rsidRPr="007331D6">
        <w:rPr>
          <w:lang w:val="ru-RU"/>
        </w:rPr>
        <w:t>•</w:t>
      </w:r>
      <w:r>
        <w:t> </w:t>
      </w:r>
      <w:r w:rsidRPr="007331D6">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331D6" w:rsidRPr="007331D6" w:rsidRDefault="007331D6" w:rsidP="007331D6">
      <w:pPr>
        <w:ind w:firstLine="567"/>
        <w:jc w:val="both"/>
        <w:rPr>
          <w:lang w:val="ru-RU"/>
        </w:rPr>
      </w:pPr>
      <w:r w:rsidRPr="007331D6">
        <w:rPr>
          <w:lang w:val="ru-RU"/>
        </w:rPr>
        <w:t>Знакомятся с конкретными примерами высоконравственных отношений людей, участвуют в подготовке и проведении бесед.</w:t>
      </w:r>
    </w:p>
    <w:p w:rsidR="007331D6" w:rsidRPr="007331D6" w:rsidRDefault="007331D6" w:rsidP="007331D6">
      <w:pPr>
        <w:ind w:firstLine="567"/>
        <w:jc w:val="both"/>
        <w:rPr>
          <w:lang w:val="ru-RU"/>
        </w:rPr>
      </w:pPr>
      <w:r w:rsidRPr="007331D6">
        <w:rPr>
          <w:lang w:val="ru-RU"/>
        </w:rPr>
        <w:t>Содержание деятельности.</w:t>
      </w:r>
    </w:p>
    <w:p w:rsidR="007331D6" w:rsidRPr="007331D6" w:rsidRDefault="007331D6" w:rsidP="007331D6">
      <w:pPr>
        <w:ind w:firstLine="567"/>
        <w:jc w:val="both"/>
        <w:rPr>
          <w:lang w:val="ru-RU"/>
        </w:rPr>
      </w:pPr>
      <w:r w:rsidRPr="007331D6">
        <w:rPr>
          <w:lang w:val="ru-RU"/>
        </w:rPr>
        <w:t>Участвуют в общественно полезном труде в помощь школе, селу, родному краю.</w:t>
      </w:r>
    </w:p>
    <w:p w:rsidR="007331D6" w:rsidRPr="007331D6" w:rsidRDefault="007331D6" w:rsidP="007331D6">
      <w:pPr>
        <w:ind w:firstLine="567"/>
        <w:jc w:val="both"/>
        <w:rPr>
          <w:lang w:val="ru-RU"/>
        </w:rPr>
      </w:pPr>
      <w:r w:rsidRPr="007331D6">
        <w:rPr>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331D6" w:rsidRPr="007331D6" w:rsidRDefault="007331D6" w:rsidP="007331D6">
      <w:pPr>
        <w:ind w:firstLine="567"/>
        <w:jc w:val="both"/>
        <w:rPr>
          <w:lang w:val="ru-RU"/>
        </w:rPr>
      </w:pPr>
      <w:r w:rsidRPr="007331D6">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E66B6" w:rsidRPr="00292B36" w:rsidRDefault="007331D6" w:rsidP="00292B36">
      <w:pPr>
        <w:ind w:firstLine="567"/>
        <w:jc w:val="both"/>
        <w:rPr>
          <w:lang w:val="ru-RU"/>
        </w:rPr>
      </w:pPr>
      <w:r w:rsidRPr="007331D6">
        <w:rPr>
          <w:lang w:val="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roofErr w:type="spellStart"/>
      <w:r>
        <w:t>Знакомятся</w:t>
      </w:r>
      <w:proofErr w:type="spellEnd"/>
      <w:r>
        <w:t xml:space="preserve"> с </w:t>
      </w:r>
      <w:proofErr w:type="spellStart"/>
      <w:r>
        <w:t>деятельностью</w:t>
      </w:r>
      <w:proofErr w:type="spellEnd"/>
      <w:r>
        <w:t xml:space="preserve"> </w:t>
      </w:r>
      <w:proofErr w:type="spellStart"/>
      <w:r>
        <w:t>традиционных</w:t>
      </w:r>
      <w:proofErr w:type="spellEnd"/>
      <w:r>
        <w:t xml:space="preserve"> </w:t>
      </w:r>
      <w:proofErr w:type="spellStart"/>
      <w:r>
        <w:t>религиозных</w:t>
      </w:r>
      <w:proofErr w:type="spellEnd"/>
      <w:r>
        <w:t xml:space="preserve"> </w:t>
      </w:r>
      <w:proofErr w:type="spellStart"/>
      <w:r>
        <w:t>организаций</w:t>
      </w:r>
      <w:proofErr w:type="spellEnd"/>
      <w:r>
        <w:t xml:space="preserve">. </w:t>
      </w:r>
    </w:p>
    <w:p w:rsidR="007331D6" w:rsidRDefault="007331D6" w:rsidP="007331D6">
      <w:pPr>
        <w:ind w:firstLine="567"/>
        <w:jc w:val="both"/>
      </w:pPr>
      <w:proofErr w:type="spellStart"/>
      <w:r>
        <w:t>Формы</w:t>
      </w:r>
      <w:proofErr w:type="spellEnd"/>
      <w:r>
        <w:t xml:space="preserve"> </w:t>
      </w:r>
      <w:proofErr w:type="spellStart"/>
      <w:r>
        <w:t>работы</w:t>
      </w:r>
      <w:proofErr w:type="spellEnd"/>
    </w:p>
    <w:tbl>
      <w:tblPr>
        <w:tblW w:w="9360" w:type="dxa"/>
        <w:tblInd w:w="108" w:type="dxa"/>
        <w:tblLayout w:type="fixed"/>
        <w:tblLook w:val="0000" w:firstRow="0" w:lastRow="0" w:firstColumn="0" w:lastColumn="0" w:noHBand="0" w:noVBand="0"/>
      </w:tblPr>
      <w:tblGrid>
        <w:gridCol w:w="1804"/>
        <w:gridCol w:w="2996"/>
        <w:gridCol w:w="4560"/>
      </w:tblGrid>
      <w:tr w:rsidR="007331D6">
        <w:tc>
          <w:tcPr>
            <w:tcW w:w="1804" w:type="dxa"/>
            <w:vMerge w:val="restart"/>
            <w:tcBorders>
              <w:top w:val="single" w:sz="4" w:space="0" w:color="000000"/>
              <w:left w:val="single" w:sz="4" w:space="0" w:color="000000"/>
              <w:bottom w:val="single" w:sz="4" w:space="0" w:color="000000"/>
            </w:tcBorders>
            <w:shd w:val="clear" w:color="auto" w:fill="auto"/>
          </w:tcPr>
          <w:p w:rsidR="007331D6" w:rsidRPr="007331D6" w:rsidRDefault="007331D6" w:rsidP="005C2616">
            <w:pPr>
              <w:ind w:firstLine="74"/>
              <w:jc w:val="both"/>
              <w:rPr>
                <w:lang w:val="ru-RU"/>
              </w:rPr>
            </w:pPr>
            <w:r w:rsidRPr="007331D6">
              <w:rPr>
                <w:lang w:val="ru-RU"/>
              </w:rPr>
              <w:t>Виды деятельности и формы организации</w:t>
            </w:r>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Default="007331D6" w:rsidP="005C2616">
            <w:pPr>
              <w:ind w:firstLine="74"/>
              <w:jc w:val="center"/>
            </w:pPr>
            <w:proofErr w:type="spellStart"/>
            <w:r>
              <w:t>Тематика</w:t>
            </w:r>
            <w:proofErr w:type="spellEnd"/>
            <w:r>
              <w:t xml:space="preserve"> </w:t>
            </w:r>
            <w:proofErr w:type="spellStart"/>
            <w:r>
              <w:t>занятий</w:t>
            </w:r>
            <w:proofErr w:type="spellEnd"/>
          </w:p>
        </w:tc>
      </w:tr>
      <w:tr w:rsidR="009A44A9">
        <w:tc>
          <w:tcPr>
            <w:tcW w:w="1804" w:type="dxa"/>
            <w:vMerge/>
            <w:tcBorders>
              <w:top w:val="single" w:sz="4" w:space="0" w:color="000000"/>
              <w:left w:val="single" w:sz="4" w:space="0" w:color="000000"/>
              <w:bottom w:val="single" w:sz="4" w:space="0" w:color="000000"/>
            </w:tcBorders>
            <w:shd w:val="clear" w:color="auto" w:fill="auto"/>
          </w:tcPr>
          <w:p w:rsidR="009A44A9" w:rsidRDefault="009A44A9" w:rsidP="005C2616">
            <w:pPr>
              <w:snapToGrid w:val="0"/>
              <w:ind w:firstLine="74"/>
              <w:jc w:val="both"/>
            </w:pPr>
          </w:p>
        </w:tc>
        <w:tc>
          <w:tcPr>
            <w:tcW w:w="2996" w:type="dxa"/>
            <w:tcBorders>
              <w:top w:val="single" w:sz="4" w:space="0" w:color="000000"/>
              <w:left w:val="single" w:sz="4" w:space="0" w:color="000000"/>
              <w:bottom w:val="single" w:sz="4" w:space="0" w:color="000000"/>
            </w:tcBorders>
            <w:shd w:val="clear" w:color="auto" w:fill="auto"/>
            <w:vAlign w:val="center"/>
          </w:tcPr>
          <w:p w:rsidR="009A44A9" w:rsidRDefault="009A44A9" w:rsidP="005C2616">
            <w:pPr>
              <w:ind w:firstLine="74"/>
              <w:jc w:val="center"/>
            </w:pPr>
            <w:r>
              <w:t xml:space="preserve">8 </w:t>
            </w:r>
            <w:proofErr w:type="spellStart"/>
            <w:r>
              <w:t>класс</w:t>
            </w:r>
            <w:proofErr w:type="spellEnd"/>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4A9" w:rsidRDefault="009A44A9" w:rsidP="005C2616">
            <w:pPr>
              <w:ind w:firstLine="74"/>
              <w:jc w:val="center"/>
            </w:pPr>
            <w:r>
              <w:t xml:space="preserve">9 </w:t>
            </w:r>
            <w:proofErr w:type="spellStart"/>
            <w:r>
              <w:t>класс</w:t>
            </w:r>
            <w:proofErr w:type="spellEnd"/>
          </w:p>
        </w:tc>
      </w:tr>
      <w:tr w:rsidR="009A44A9" w:rsidRPr="007331D6">
        <w:tc>
          <w:tcPr>
            <w:tcW w:w="1804"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4"/>
              <w:jc w:val="both"/>
              <w:rPr>
                <w:lang w:val="ru-RU"/>
              </w:rPr>
            </w:pPr>
            <w:r w:rsidRPr="007331D6">
              <w:rPr>
                <w:lang w:val="ru-RU"/>
              </w:rPr>
              <w:t>Классные часы, беседы, часы общения, дискуссии, час самопознания</w:t>
            </w:r>
          </w:p>
        </w:tc>
        <w:tc>
          <w:tcPr>
            <w:tcW w:w="2996" w:type="dxa"/>
            <w:tcBorders>
              <w:top w:val="single" w:sz="4" w:space="0" w:color="000000"/>
              <w:left w:val="single" w:sz="4" w:space="0" w:color="000000"/>
              <w:bottom w:val="single" w:sz="4" w:space="0" w:color="000000"/>
            </w:tcBorders>
            <w:shd w:val="clear" w:color="auto" w:fill="auto"/>
          </w:tcPr>
          <w:p w:rsidR="009A44A9" w:rsidRPr="007331D6" w:rsidRDefault="009A44A9" w:rsidP="005C2616">
            <w:pPr>
              <w:ind w:firstLine="74"/>
              <w:jc w:val="both"/>
              <w:rPr>
                <w:lang w:val="ru-RU"/>
              </w:rPr>
            </w:pPr>
            <w:r w:rsidRPr="007331D6">
              <w:rPr>
                <w:lang w:val="ru-RU"/>
              </w:rPr>
              <w:t>Культура и субкульту</w:t>
            </w:r>
            <w:r w:rsidRPr="007331D6">
              <w:rPr>
                <w:lang w:val="ru-RU"/>
              </w:rPr>
              <w:softHyphen/>
              <w:t>ра. Где ты?</w:t>
            </w:r>
          </w:p>
          <w:p w:rsidR="009A44A9" w:rsidRPr="007331D6" w:rsidRDefault="009A44A9" w:rsidP="005C2616">
            <w:pPr>
              <w:ind w:firstLine="74"/>
              <w:jc w:val="both"/>
              <w:rPr>
                <w:lang w:val="ru-RU"/>
              </w:rPr>
            </w:pPr>
            <w:r w:rsidRPr="007331D6">
              <w:rPr>
                <w:lang w:val="ru-RU"/>
              </w:rPr>
              <w:t>Мои межличностные отношения</w:t>
            </w:r>
          </w:p>
          <w:p w:rsidR="009A44A9" w:rsidRPr="007331D6" w:rsidRDefault="009A44A9" w:rsidP="005C2616">
            <w:pPr>
              <w:ind w:firstLine="74"/>
              <w:jc w:val="both"/>
              <w:rPr>
                <w:lang w:val="ru-RU"/>
              </w:rPr>
            </w:pPr>
            <w:r w:rsidRPr="007331D6">
              <w:rPr>
                <w:lang w:val="ru-RU"/>
              </w:rPr>
              <w:t>Личностно-</w:t>
            </w:r>
            <w:r w:rsidRPr="007331D6">
              <w:rPr>
                <w:lang w:val="ru-RU"/>
              </w:rPr>
              <w:lastRenderedPageBreak/>
              <w:t xml:space="preserve">ориентированный классный час «Расскажи мне обо мне»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9A44A9" w:rsidRPr="007331D6" w:rsidRDefault="009A44A9" w:rsidP="005C2616">
            <w:pPr>
              <w:ind w:firstLine="74"/>
              <w:jc w:val="both"/>
              <w:rPr>
                <w:lang w:val="ru-RU"/>
              </w:rPr>
            </w:pPr>
            <w:r w:rsidRPr="007331D6">
              <w:rPr>
                <w:lang w:val="ru-RU"/>
              </w:rPr>
              <w:lastRenderedPageBreak/>
              <w:t>Ответственное отношение к жизни</w:t>
            </w:r>
          </w:p>
          <w:p w:rsidR="009A44A9" w:rsidRPr="007331D6" w:rsidRDefault="009A44A9" w:rsidP="005C2616">
            <w:pPr>
              <w:ind w:firstLine="74"/>
              <w:jc w:val="both"/>
              <w:rPr>
                <w:lang w:val="ru-RU"/>
              </w:rPr>
            </w:pPr>
          </w:p>
          <w:p w:rsidR="009A44A9" w:rsidRPr="007331D6" w:rsidRDefault="009A44A9" w:rsidP="005C2616">
            <w:pPr>
              <w:ind w:firstLine="74"/>
              <w:jc w:val="both"/>
              <w:rPr>
                <w:lang w:val="ru-RU"/>
              </w:rPr>
            </w:pPr>
            <w:r w:rsidRPr="007331D6">
              <w:rPr>
                <w:lang w:val="ru-RU"/>
              </w:rPr>
              <w:t>Выполнение правил по ТБ – закон</w:t>
            </w:r>
          </w:p>
          <w:p w:rsidR="009A44A9" w:rsidRPr="007331D6" w:rsidRDefault="009A44A9" w:rsidP="005C2616">
            <w:pPr>
              <w:ind w:firstLine="74"/>
              <w:jc w:val="both"/>
              <w:rPr>
                <w:lang w:val="ru-RU"/>
              </w:rPr>
            </w:pPr>
          </w:p>
        </w:tc>
      </w:tr>
      <w:tr w:rsidR="007331D6" w:rsidRPr="007331D6">
        <w:tc>
          <w:tcPr>
            <w:tcW w:w="1804" w:type="dxa"/>
            <w:tcBorders>
              <w:top w:val="single" w:sz="4" w:space="0" w:color="000000"/>
              <w:left w:val="single" w:sz="4" w:space="0" w:color="000000"/>
              <w:bottom w:val="single" w:sz="4" w:space="0" w:color="000000"/>
            </w:tcBorders>
            <w:shd w:val="clear" w:color="auto" w:fill="auto"/>
          </w:tcPr>
          <w:p w:rsidR="007331D6" w:rsidRDefault="007331D6" w:rsidP="005C2616">
            <w:pPr>
              <w:ind w:firstLine="74"/>
              <w:jc w:val="both"/>
            </w:pPr>
            <w:proofErr w:type="spellStart"/>
            <w:r>
              <w:lastRenderedPageBreak/>
              <w:t>Акции</w:t>
            </w:r>
            <w:proofErr w:type="spellEnd"/>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DE66B6">
            <w:pPr>
              <w:ind w:firstLine="74"/>
              <w:jc w:val="both"/>
              <w:rPr>
                <w:lang w:val="ru-RU"/>
              </w:rPr>
            </w:pPr>
            <w:r w:rsidRPr="007331D6">
              <w:rPr>
                <w:lang w:val="ru-RU"/>
              </w:rPr>
              <w:t>«Дети детям», «Каждого ребенка школьного возраста за школьную парту»</w:t>
            </w:r>
          </w:p>
        </w:tc>
      </w:tr>
      <w:tr w:rsidR="007331D6" w:rsidRPr="007331D6">
        <w:tc>
          <w:tcPr>
            <w:tcW w:w="1804" w:type="dxa"/>
            <w:tcBorders>
              <w:top w:val="single" w:sz="4" w:space="0" w:color="000000"/>
              <w:left w:val="single" w:sz="4" w:space="0" w:color="000000"/>
              <w:bottom w:val="single" w:sz="4" w:space="0" w:color="000000"/>
            </w:tcBorders>
            <w:shd w:val="clear" w:color="auto" w:fill="auto"/>
          </w:tcPr>
          <w:p w:rsidR="007331D6" w:rsidRDefault="007331D6" w:rsidP="005C2616">
            <w:pPr>
              <w:ind w:firstLine="74"/>
              <w:jc w:val="both"/>
            </w:pPr>
            <w:proofErr w:type="spellStart"/>
            <w:r>
              <w:t>Праздники</w:t>
            </w:r>
            <w:proofErr w:type="spellEnd"/>
          </w:p>
        </w:tc>
        <w:tc>
          <w:tcPr>
            <w:tcW w:w="755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DE66B6">
            <w:pPr>
              <w:ind w:firstLine="74"/>
              <w:jc w:val="both"/>
              <w:rPr>
                <w:lang w:val="ru-RU"/>
              </w:rPr>
            </w:pPr>
            <w:r w:rsidRPr="007331D6">
              <w:rPr>
                <w:lang w:val="ru-RU"/>
              </w:rPr>
              <w:t>«День учителя», «Вечер школьных друзей», «Папа, мама, я – дружная семья», День знаний, Последний звонок, День самоуправления, «Семейные ценности»</w:t>
            </w:r>
          </w:p>
        </w:tc>
      </w:tr>
    </w:tbl>
    <w:p w:rsidR="00DE66B6" w:rsidRDefault="00DE66B6" w:rsidP="00DE66B6">
      <w:pPr>
        <w:ind w:firstLine="567"/>
        <w:jc w:val="both"/>
        <w:rPr>
          <w:b/>
          <w:lang w:val="ru-RU"/>
        </w:rPr>
      </w:pPr>
    </w:p>
    <w:p w:rsidR="007331D6" w:rsidRPr="007331D6" w:rsidRDefault="007331D6" w:rsidP="00DE66B6">
      <w:pPr>
        <w:ind w:firstLine="567"/>
        <w:jc w:val="both"/>
        <w:rPr>
          <w:lang w:val="ru-RU"/>
        </w:rPr>
      </w:pPr>
      <w:r w:rsidRPr="007331D6">
        <w:rPr>
          <w:b/>
          <w:lang w:val="ru-RU"/>
        </w:rPr>
        <w:t>Воспитание экологической культуры, культуры здорового и безопасного образа жизни:</w:t>
      </w:r>
    </w:p>
    <w:p w:rsidR="007331D6" w:rsidRPr="007331D6" w:rsidRDefault="007331D6" w:rsidP="007331D6">
      <w:pPr>
        <w:ind w:firstLine="567"/>
        <w:jc w:val="both"/>
        <w:rPr>
          <w:lang w:val="ru-RU"/>
        </w:rPr>
      </w:pPr>
      <w:r w:rsidRPr="007331D6">
        <w:rPr>
          <w:lang w:val="ru-RU"/>
        </w:rPr>
        <w:t>Задачи:</w:t>
      </w:r>
    </w:p>
    <w:p w:rsidR="007331D6" w:rsidRPr="007331D6" w:rsidRDefault="007331D6" w:rsidP="007331D6">
      <w:pPr>
        <w:ind w:firstLine="567"/>
        <w:jc w:val="both"/>
        <w:rPr>
          <w:lang w:val="ru-RU"/>
        </w:rPr>
      </w:pPr>
      <w:r w:rsidRPr="007331D6">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331D6" w:rsidRPr="007331D6" w:rsidRDefault="007331D6" w:rsidP="007331D6">
      <w:pPr>
        <w:ind w:firstLine="567"/>
        <w:jc w:val="both"/>
        <w:rPr>
          <w:lang w:val="ru-RU"/>
        </w:rPr>
      </w:pPr>
      <w:r w:rsidRPr="007331D6">
        <w:rPr>
          <w:lang w:val="ru-RU"/>
        </w:rPr>
        <w:t>•</w:t>
      </w:r>
      <w:r>
        <w:t> </w:t>
      </w:r>
      <w:r w:rsidRPr="007331D6">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331D6" w:rsidRPr="007331D6" w:rsidRDefault="007331D6" w:rsidP="007331D6">
      <w:pPr>
        <w:ind w:firstLine="567"/>
        <w:jc w:val="both"/>
        <w:rPr>
          <w:lang w:val="ru-RU"/>
        </w:rPr>
      </w:pPr>
      <w:r w:rsidRPr="007331D6">
        <w:rPr>
          <w:lang w:val="ru-RU"/>
        </w:rPr>
        <w:t>•</w:t>
      </w:r>
      <w:r>
        <w:t> </w:t>
      </w:r>
      <w:r w:rsidRPr="007331D6">
        <w:rPr>
          <w:lang w:val="ru-RU"/>
        </w:rPr>
        <w:t>понимание взаимной связи здоровья, экологического качества окружающей среды и экологической культуры человека;</w:t>
      </w:r>
    </w:p>
    <w:p w:rsidR="007331D6" w:rsidRPr="007331D6" w:rsidRDefault="007331D6" w:rsidP="009B3265">
      <w:pPr>
        <w:widowControl/>
        <w:numPr>
          <w:ilvl w:val="0"/>
          <w:numId w:val="50"/>
        </w:numPr>
        <w:suppressAutoHyphens/>
        <w:autoSpaceDE/>
        <w:autoSpaceDN/>
        <w:adjustRightInd/>
        <w:ind w:left="0" w:firstLine="567"/>
        <w:jc w:val="both"/>
        <w:rPr>
          <w:lang w:val="ru-RU"/>
        </w:rPr>
      </w:pPr>
      <w:r w:rsidRPr="007331D6">
        <w:rPr>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331D6" w:rsidRPr="007331D6" w:rsidRDefault="007331D6" w:rsidP="007331D6">
      <w:pPr>
        <w:ind w:firstLine="567"/>
        <w:jc w:val="both"/>
        <w:rPr>
          <w:lang w:val="ru-RU"/>
        </w:rPr>
      </w:pPr>
      <w:r w:rsidRPr="007331D6">
        <w:rPr>
          <w:lang w:val="ru-RU"/>
        </w:rPr>
        <w:t>•</w:t>
      </w:r>
      <w:r>
        <w:t> </w:t>
      </w:r>
      <w:r w:rsidRPr="007331D6">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331D6" w:rsidRPr="007331D6" w:rsidRDefault="007331D6" w:rsidP="007331D6">
      <w:pPr>
        <w:ind w:firstLine="567"/>
        <w:jc w:val="both"/>
        <w:rPr>
          <w:lang w:val="ru-RU"/>
        </w:rPr>
      </w:pPr>
      <w:r w:rsidRPr="007331D6">
        <w:rPr>
          <w:lang w:val="ru-RU"/>
        </w:rPr>
        <w:t>•</w:t>
      </w:r>
      <w:r>
        <w:t> </w:t>
      </w:r>
      <w:r w:rsidRPr="007331D6">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331D6" w:rsidRPr="007331D6" w:rsidRDefault="007331D6" w:rsidP="007331D6">
      <w:pPr>
        <w:ind w:firstLine="567"/>
        <w:jc w:val="both"/>
        <w:rPr>
          <w:lang w:val="ru-RU"/>
        </w:rPr>
      </w:pPr>
      <w:r w:rsidRPr="007331D6">
        <w:rPr>
          <w:lang w:val="ru-RU"/>
        </w:rPr>
        <w:t>•</w:t>
      </w:r>
      <w:r>
        <w:t> </w:t>
      </w:r>
      <w:r w:rsidRPr="007331D6">
        <w:rPr>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331D6" w:rsidRPr="007331D6" w:rsidRDefault="007331D6" w:rsidP="007331D6">
      <w:pPr>
        <w:ind w:firstLine="567"/>
        <w:jc w:val="both"/>
        <w:rPr>
          <w:lang w:val="ru-RU"/>
        </w:rPr>
      </w:pPr>
      <w:r w:rsidRPr="007331D6">
        <w:rPr>
          <w:lang w:val="ru-RU"/>
        </w:rPr>
        <w:t>•</w:t>
      </w:r>
      <w:r>
        <w:t> </w:t>
      </w:r>
      <w:r w:rsidRPr="007331D6">
        <w:rPr>
          <w:lang w:val="ru-RU"/>
        </w:rPr>
        <w:t xml:space="preserve">опыт самооценки личного вклада в ресурсосбережение, сохранение качества окружающей среды, </w:t>
      </w:r>
      <w:proofErr w:type="spellStart"/>
      <w:r w:rsidRPr="007331D6">
        <w:rPr>
          <w:lang w:val="ru-RU"/>
        </w:rPr>
        <w:t>биоразнообразия</w:t>
      </w:r>
      <w:proofErr w:type="spellEnd"/>
      <w:r w:rsidRPr="007331D6">
        <w:rPr>
          <w:lang w:val="ru-RU"/>
        </w:rPr>
        <w:t>, экологическую безопасность;</w:t>
      </w:r>
    </w:p>
    <w:p w:rsidR="007331D6" w:rsidRPr="007331D6" w:rsidRDefault="007331D6" w:rsidP="007331D6">
      <w:pPr>
        <w:ind w:firstLine="567"/>
        <w:jc w:val="both"/>
        <w:rPr>
          <w:lang w:val="ru-RU"/>
        </w:rPr>
      </w:pPr>
      <w:r w:rsidRPr="007331D6">
        <w:rPr>
          <w:lang w:val="ru-RU"/>
        </w:rPr>
        <w:t>•</w:t>
      </w:r>
      <w:r>
        <w:t> </w:t>
      </w:r>
      <w:r w:rsidRPr="007331D6">
        <w:rPr>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7331D6" w:rsidRPr="007331D6" w:rsidRDefault="007331D6" w:rsidP="007331D6">
      <w:pPr>
        <w:ind w:firstLine="567"/>
        <w:jc w:val="both"/>
        <w:rPr>
          <w:lang w:val="ru-RU"/>
        </w:rPr>
      </w:pPr>
      <w:r w:rsidRPr="007331D6">
        <w:rPr>
          <w:lang w:val="ru-RU"/>
        </w:rPr>
        <w:t>•</w:t>
      </w:r>
      <w:r>
        <w:t> </w:t>
      </w:r>
      <w:r w:rsidRPr="007331D6">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7331D6" w:rsidRPr="007331D6" w:rsidRDefault="007331D6" w:rsidP="007331D6">
      <w:pPr>
        <w:ind w:firstLine="567"/>
        <w:jc w:val="both"/>
        <w:rPr>
          <w:lang w:val="ru-RU"/>
        </w:rPr>
      </w:pPr>
      <w:r w:rsidRPr="007331D6">
        <w:rPr>
          <w:lang w:val="ru-RU"/>
        </w:rPr>
        <w:t>•</w:t>
      </w:r>
      <w:r>
        <w:t> </w:t>
      </w:r>
      <w:r w:rsidRPr="007331D6">
        <w:rPr>
          <w:lang w:val="ru-RU"/>
        </w:rPr>
        <w:t xml:space="preserve">овладение способами социального взаимодействия по вопросам улучшения экологического качества окружающей среды, экологического </w:t>
      </w:r>
      <w:proofErr w:type="spellStart"/>
      <w:r w:rsidRPr="007331D6">
        <w:rPr>
          <w:lang w:val="ru-RU"/>
        </w:rPr>
        <w:t>здоровьесберегающего</w:t>
      </w:r>
      <w:proofErr w:type="spellEnd"/>
      <w:r w:rsidRPr="007331D6">
        <w:rPr>
          <w:lang w:val="ru-RU"/>
        </w:rPr>
        <w:t xml:space="preserve"> просвещения населения;</w:t>
      </w:r>
    </w:p>
    <w:p w:rsidR="007331D6" w:rsidRPr="007331D6" w:rsidRDefault="007331D6" w:rsidP="007331D6">
      <w:pPr>
        <w:ind w:firstLine="567"/>
        <w:jc w:val="both"/>
        <w:rPr>
          <w:lang w:val="ru-RU"/>
        </w:rPr>
      </w:pPr>
      <w:r w:rsidRPr="007331D6">
        <w:rPr>
          <w:lang w:val="ru-RU"/>
        </w:rPr>
        <w:t>•</w:t>
      </w:r>
      <w:r>
        <w:t> </w:t>
      </w:r>
      <w:r w:rsidRPr="007331D6">
        <w:rPr>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331D6" w:rsidRPr="007331D6" w:rsidRDefault="007331D6" w:rsidP="007331D6">
      <w:pPr>
        <w:ind w:firstLine="567"/>
        <w:jc w:val="both"/>
        <w:rPr>
          <w:lang w:val="ru-RU"/>
        </w:rPr>
      </w:pPr>
      <w:r w:rsidRPr="007331D6">
        <w:rPr>
          <w:lang w:val="ru-RU"/>
        </w:rPr>
        <w:t>•</w:t>
      </w:r>
      <w:r>
        <w:t> </w:t>
      </w:r>
      <w:r w:rsidRPr="007331D6">
        <w:rPr>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331D6" w:rsidRPr="007331D6" w:rsidRDefault="007331D6" w:rsidP="007331D6">
      <w:pPr>
        <w:ind w:firstLine="567"/>
        <w:jc w:val="both"/>
        <w:rPr>
          <w:lang w:val="ru-RU"/>
        </w:rPr>
      </w:pPr>
      <w:r w:rsidRPr="007331D6">
        <w:rPr>
          <w:lang w:val="ru-RU"/>
        </w:rPr>
        <w:t>•</w:t>
      </w:r>
      <w:r>
        <w:t> </w:t>
      </w:r>
      <w:r w:rsidRPr="007331D6">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331D6" w:rsidRPr="007331D6" w:rsidRDefault="007331D6" w:rsidP="007331D6">
      <w:pPr>
        <w:ind w:firstLine="567"/>
        <w:jc w:val="both"/>
        <w:rPr>
          <w:lang w:val="ru-RU"/>
        </w:rPr>
      </w:pPr>
      <w:r w:rsidRPr="007331D6">
        <w:rPr>
          <w:lang w:val="ru-RU"/>
        </w:rPr>
        <w:t>•</w:t>
      </w:r>
      <w:r>
        <w:t> </w:t>
      </w:r>
      <w:r w:rsidRPr="007331D6">
        <w:rPr>
          <w:lang w:val="ru-RU"/>
        </w:rPr>
        <w:t>опыт участия в физкультурно-оздоровительных, санитарно-гигиенических мероприятиях, экологическом туризме;</w:t>
      </w:r>
    </w:p>
    <w:p w:rsidR="007331D6" w:rsidRPr="007331D6" w:rsidRDefault="007331D6" w:rsidP="007331D6">
      <w:pPr>
        <w:ind w:firstLine="567"/>
        <w:jc w:val="both"/>
        <w:rPr>
          <w:lang w:val="ru-RU"/>
        </w:rPr>
      </w:pPr>
      <w:r w:rsidRPr="007331D6">
        <w:rPr>
          <w:lang w:val="ru-RU"/>
        </w:rPr>
        <w:lastRenderedPageBreak/>
        <w:t>•</w:t>
      </w:r>
      <w:r>
        <w:t> </w:t>
      </w:r>
      <w:r w:rsidRPr="007331D6">
        <w:rPr>
          <w:lang w:val="ru-RU"/>
        </w:rPr>
        <w:t xml:space="preserve">резко негативное отношение к курению, употреблению алкогольных напитков, наркотиков и других </w:t>
      </w:r>
      <w:proofErr w:type="spellStart"/>
      <w:r w:rsidRPr="007331D6">
        <w:rPr>
          <w:lang w:val="ru-RU"/>
        </w:rPr>
        <w:t>психоактивных</w:t>
      </w:r>
      <w:proofErr w:type="spellEnd"/>
      <w:r w:rsidRPr="007331D6">
        <w:rPr>
          <w:lang w:val="ru-RU"/>
        </w:rPr>
        <w:t xml:space="preserve"> веществ (ПАВ); </w:t>
      </w:r>
    </w:p>
    <w:p w:rsidR="007331D6" w:rsidRPr="007331D6" w:rsidRDefault="007331D6" w:rsidP="007331D6">
      <w:pPr>
        <w:ind w:firstLine="567"/>
        <w:jc w:val="both"/>
        <w:rPr>
          <w:lang w:val="ru-RU"/>
        </w:rPr>
      </w:pPr>
      <w:r w:rsidRPr="007331D6">
        <w:rPr>
          <w:lang w:val="ru-RU"/>
        </w:rPr>
        <w:t>•</w:t>
      </w:r>
      <w:r>
        <w:t> </w:t>
      </w:r>
      <w:r w:rsidRPr="007331D6">
        <w:rPr>
          <w:lang w:val="ru-RU"/>
        </w:rPr>
        <w:t>отрицательное отношение к лицам и организациям, пропагандирующим курение и пьянство, распространяющим наркотики и другие ПАВ.</w:t>
      </w:r>
    </w:p>
    <w:p w:rsidR="007331D6" w:rsidRPr="007331D6" w:rsidRDefault="007331D6" w:rsidP="007331D6">
      <w:pPr>
        <w:ind w:firstLine="567"/>
        <w:jc w:val="both"/>
        <w:rPr>
          <w:lang w:val="ru-RU"/>
        </w:rPr>
      </w:pPr>
      <w:r w:rsidRPr="007331D6">
        <w:rPr>
          <w:lang w:val="ru-RU"/>
        </w:rPr>
        <w:t>Содержание деятельности.</w:t>
      </w:r>
    </w:p>
    <w:p w:rsidR="007331D6" w:rsidRPr="007331D6" w:rsidRDefault="007331D6" w:rsidP="007331D6">
      <w:pPr>
        <w:ind w:firstLine="567"/>
        <w:jc w:val="both"/>
        <w:rPr>
          <w:lang w:val="ru-RU"/>
        </w:rPr>
      </w:pPr>
      <w:r w:rsidRPr="007331D6">
        <w:rPr>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7331D6">
        <w:rPr>
          <w:lang w:val="ru-RU"/>
        </w:rPr>
        <w:t>тренинговых</w:t>
      </w:r>
      <w:proofErr w:type="spellEnd"/>
      <w:r w:rsidRPr="007331D6">
        <w:rPr>
          <w:lang w:val="ru-RU"/>
        </w:rPr>
        <w:t xml:space="preserve"> программ, уроков и внеурочной деятельности).</w:t>
      </w:r>
    </w:p>
    <w:p w:rsidR="007331D6" w:rsidRPr="007331D6" w:rsidRDefault="007331D6" w:rsidP="007331D6">
      <w:pPr>
        <w:ind w:firstLine="567"/>
        <w:jc w:val="both"/>
        <w:rPr>
          <w:lang w:val="ru-RU"/>
        </w:rPr>
      </w:pPr>
      <w:r w:rsidRPr="007331D6">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331D6" w:rsidRPr="007331D6" w:rsidRDefault="007331D6" w:rsidP="007331D6">
      <w:pPr>
        <w:ind w:firstLine="567"/>
        <w:jc w:val="both"/>
        <w:rPr>
          <w:lang w:val="ru-RU"/>
        </w:rPr>
      </w:pPr>
      <w:r w:rsidRPr="007331D6">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331D6" w:rsidRPr="007331D6" w:rsidRDefault="007331D6" w:rsidP="007331D6">
      <w:pPr>
        <w:ind w:firstLine="567"/>
        <w:jc w:val="both"/>
        <w:rPr>
          <w:lang w:val="ru-RU"/>
        </w:rPr>
      </w:pPr>
      <w:r w:rsidRPr="007331D6">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331D6" w:rsidRPr="007331D6" w:rsidRDefault="007331D6" w:rsidP="007331D6">
      <w:pPr>
        <w:ind w:firstLine="567"/>
        <w:jc w:val="both"/>
        <w:rPr>
          <w:lang w:val="ru-RU"/>
        </w:rPr>
      </w:pPr>
      <w:r w:rsidRPr="007331D6">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331D6" w:rsidRPr="007331D6" w:rsidRDefault="007331D6" w:rsidP="007331D6">
      <w:pPr>
        <w:ind w:firstLine="567"/>
        <w:jc w:val="both"/>
        <w:rPr>
          <w:lang w:val="ru-RU"/>
        </w:rPr>
      </w:pPr>
      <w:r w:rsidRPr="007331D6">
        <w:rPr>
          <w:lang w:val="ru-RU"/>
        </w:rPr>
        <w:t>Учатся оказывать первую доврачебную помощь пострадавшим.</w:t>
      </w:r>
    </w:p>
    <w:p w:rsidR="007331D6" w:rsidRPr="007331D6" w:rsidRDefault="007331D6" w:rsidP="007331D6">
      <w:pPr>
        <w:ind w:firstLine="567"/>
        <w:jc w:val="both"/>
        <w:rPr>
          <w:lang w:val="ru-RU"/>
        </w:rPr>
      </w:pPr>
      <w:r w:rsidRPr="007331D6">
        <w:rPr>
          <w:lang w:val="ru-RU"/>
        </w:rPr>
        <w:t>Получают представление о возможном негативном влиянии компьютерных игр, телевидения, рекламы на здоровье человека.</w:t>
      </w:r>
    </w:p>
    <w:p w:rsidR="007331D6" w:rsidRPr="007331D6" w:rsidRDefault="007331D6" w:rsidP="007331D6">
      <w:pPr>
        <w:ind w:firstLine="567"/>
        <w:jc w:val="both"/>
        <w:rPr>
          <w:lang w:val="ru-RU"/>
        </w:rPr>
      </w:pPr>
      <w:r w:rsidRPr="007331D6">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w:t>
      </w:r>
    </w:p>
    <w:p w:rsidR="00DE66B6" w:rsidRDefault="007331D6" w:rsidP="00292B36">
      <w:pPr>
        <w:ind w:firstLine="567"/>
        <w:jc w:val="both"/>
        <w:rPr>
          <w:lang w:val="ru-RU"/>
        </w:rPr>
      </w:pPr>
      <w:r w:rsidRPr="007331D6">
        <w:rPr>
          <w:lang w:val="ru-RU"/>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7331D6" w:rsidRPr="00DE66B6" w:rsidRDefault="00DE66B6" w:rsidP="00DE66B6">
      <w:pPr>
        <w:ind w:firstLine="567"/>
        <w:jc w:val="both"/>
        <w:rPr>
          <w:lang w:val="ru-RU"/>
        </w:rPr>
      </w:pPr>
      <w:proofErr w:type="spellStart"/>
      <w:r>
        <w:t>Формы</w:t>
      </w:r>
      <w:proofErr w:type="spellEnd"/>
      <w:r>
        <w:t xml:space="preserve"> </w:t>
      </w:r>
      <w:proofErr w:type="spellStart"/>
      <w:r>
        <w:t>работы</w:t>
      </w:r>
      <w:proofErr w:type="spellEnd"/>
    </w:p>
    <w:tbl>
      <w:tblPr>
        <w:tblW w:w="10099" w:type="dxa"/>
        <w:tblInd w:w="-70" w:type="dxa"/>
        <w:tblLayout w:type="fixed"/>
        <w:tblLook w:val="0000" w:firstRow="0" w:lastRow="0" w:firstColumn="0" w:lastColumn="0" w:noHBand="0" w:noVBand="0"/>
      </w:tblPr>
      <w:tblGrid>
        <w:gridCol w:w="2093"/>
        <w:gridCol w:w="3188"/>
        <w:gridCol w:w="4818"/>
      </w:tblGrid>
      <w:tr w:rsidR="007331D6">
        <w:tc>
          <w:tcPr>
            <w:tcW w:w="2093" w:type="dxa"/>
            <w:vMerge w:val="restart"/>
            <w:tcBorders>
              <w:top w:val="single" w:sz="4" w:space="0" w:color="000000"/>
              <w:left w:val="single" w:sz="4" w:space="0" w:color="000000"/>
              <w:bottom w:val="single" w:sz="4" w:space="0" w:color="000000"/>
            </w:tcBorders>
            <w:shd w:val="clear" w:color="auto" w:fill="auto"/>
          </w:tcPr>
          <w:p w:rsidR="007331D6" w:rsidRPr="007331D6" w:rsidRDefault="007331D6" w:rsidP="005C2616">
            <w:pPr>
              <w:ind w:firstLine="182"/>
              <w:jc w:val="both"/>
              <w:rPr>
                <w:lang w:val="ru-RU"/>
              </w:rPr>
            </w:pPr>
            <w:r w:rsidRPr="007331D6">
              <w:rPr>
                <w:lang w:val="ru-RU"/>
              </w:rPr>
              <w:t>Виды деятельности и формы организации</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Default="007331D6" w:rsidP="005C2616">
            <w:pPr>
              <w:ind w:firstLine="182"/>
              <w:jc w:val="center"/>
            </w:pPr>
            <w:proofErr w:type="spellStart"/>
            <w:r>
              <w:t>Тематика</w:t>
            </w:r>
            <w:proofErr w:type="spellEnd"/>
            <w:r>
              <w:t xml:space="preserve"> </w:t>
            </w:r>
            <w:proofErr w:type="spellStart"/>
            <w:r>
              <w:t>занятий</w:t>
            </w:r>
            <w:proofErr w:type="spellEnd"/>
          </w:p>
        </w:tc>
      </w:tr>
      <w:tr w:rsidR="009A44A9">
        <w:tc>
          <w:tcPr>
            <w:tcW w:w="2093" w:type="dxa"/>
            <w:vMerge/>
            <w:tcBorders>
              <w:top w:val="single" w:sz="4" w:space="0" w:color="000000"/>
              <w:left w:val="single" w:sz="4" w:space="0" w:color="000000"/>
              <w:bottom w:val="single" w:sz="4" w:space="0" w:color="000000"/>
            </w:tcBorders>
            <w:shd w:val="clear" w:color="auto" w:fill="auto"/>
          </w:tcPr>
          <w:p w:rsidR="009A44A9" w:rsidRDefault="009A44A9" w:rsidP="005C2616">
            <w:pPr>
              <w:snapToGrid w:val="0"/>
              <w:ind w:firstLine="182"/>
              <w:jc w:val="both"/>
            </w:pP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44A9" w:rsidRDefault="009A44A9" w:rsidP="0062631F">
            <w:pPr>
              <w:ind w:firstLine="182"/>
              <w:jc w:val="center"/>
            </w:pPr>
            <w:r>
              <w:t xml:space="preserve">8 </w:t>
            </w:r>
            <w:proofErr w:type="spellStart"/>
            <w:r>
              <w:t>класс</w:t>
            </w:r>
            <w:proofErr w:type="spellEnd"/>
            <w:r w:rsidR="0062631F">
              <w:rPr>
                <w:lang w:val="ru-RU"/>
              </w:rPr>
              <w:t xml:space="preserve">- </w:t>
            </w:r>
            <w:r>
              <w:t xml:space="preserve">9 </w:t>
            </w:r>
            <w:proofErr w:type="spellStart"/>
            <w:r>
              <w:t>класс</w:t>
            </w:r>
            <w:proofErr w:type="spellEnd"/>
          </w:p>
        </w:tc>
      </w:tr>
      <w:tr w:rsidR="0062631F">
        <w:tc>
          <w:tcPr>
            <w:tcW w:w="2093" w:type="dxa"/>
            <w:tcBorders>
              <w:top w:val="single" w:sz="4" w:space="0" w:color="000000"/>
              <w:left w:val="single" w:sz="4" w:space="0" w:color="000000"/>
              <w:bottom w:val="single" w:sz="4" w:space="0" w:color="000000"/>
            </w:tcBorders>
            <w:shd w:val="clear" w:color="auto" w:fill="auto"/>
          </w:tcPr>
          <w:p w:rsidR="0062631F" w:rsidRPr="007331D6" w:rsidRDefault="0062631F" w:rsidP="005C2616">
            <w:pPr>
              <w:ind w:firstLine="182"/>
              <w:jc w:val="both"/>
              <w:rPr>
                <w:lang w:val="ru-RU"/>
              </w:rPr>
            </w:pPr>
            <w:r w:rsidRPr="007331D6">
              <w:rPr>
                <w:lang w:val="ru-RU"/>
              </w:rPr>
              <w:t>Классные часы, беседы, часы общения, дискуссии, тренинг</w:t>
            </w:r>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62631F" w:rsidRPr="007331D6" w:rsidRDefault="0062631F" w:rsidP="005C2616">
            <w:pPr>
              <w:ind w:firstLine="182"/>
              <w:jc w:val="both"/>
              <w:rPr>
                <w:lang w:val="ru-RU"/>
              </w:rPr>
            </w:pPr>
            <w:r w:rsidRPr="007331D6">
              <w:rPr>
                <w:lang w:val="ru-RU"/>
              </w:rPr>
              <w:t xml:space="preserve">Анкетирование: Мы за здоровый образ жизни. </w:t>
            </w:r>
          </w:p>
          <w:p w:rsidR="0062631F" w:rsidRPr="007331D6" w:rsidRDefault="0062631F" w:rsidP="005C2616">
            <w:pPr>
              <w:ind w:firstLine="182"/>
              <w:jc w:val="both"/>
              <w:rPr>
                <w:lang w:val="ru-RU"/>
              </w:rPr>
            </w:pPr>
            <w:r w:rsidRPr="007331D6">
              <w:rPr>
                <w:lang w:val="ru-RU"/>
              </w:rPr>
              <w:t xml:space="preserve">Забота человека о своем здоровье. </w:t>
            </w:r>
          </w:p>
          <w:p w:rsidR="0062631F" w:rsidRPr="007331D6" w:rsidRDefault="0062631F" w:rsidP="005C2616">
            <w:pPr>
              <w:ind w:firstLine="182"/>
              <w:jc w:val="both"/>
              <w:rPr>
                <w:lang w:val="ru-RU"/>
              </w:rPr>
            </w:pPr>
            <w:r w:rsidRPr="007331D6">
              <w:rPr>
                <w:lang w:val="ru-RU"/>
              </w:rPr>
              <w:t>Не хочу быть наркоманом</w:t>
            </w:r>
          </w:p>
          <w:p w:rsidR="0062631F" w:rsidRPr="007331D6" w:rsidRDefault="0062631F" w:rsidP="005C2616">
            <w:pPr>
              <w:ind w:firstLine="182"/>
              <w:jc w:val="both"/>
              <w:rPr>
                <w:lang w:val="ru-RU"/>
              </w:rPr>
            </w:pPr>
            <w:r w:rsidRPr="007331D6">
              <w:rPr>
                <w:lang w:val="ru-RU"/>
              </w:rPr>
              <w:t xml:space="preserve">Правила поведения в общественных местах (улица, транспорт, музей, магазины). </w:t>
            </w:r>
          </w:p>
          <w:p w:rsidR="0062631F" w:rsidRPr="007331D6" w:rsidRDefault="0062631F" w:rsidP="005C2616">
            <w:pPr>
              <w:ind w:firstLine="182"/>
              <w:jc w:val="both"/>
              <w:rPr>
                <w:lang w:val="ru-RU"/>
              </w:rPr>
            </w:pPr>
            <w:r w:rsidRPr="007331D6">
              <w:rPr>
                <w:lang w:val="ru-RU"/>
              </w:rPr>
              <w:t>Ответственность за нарушения общественно</w:t>
            </w:r>
            <w:r w:rsidRPr="007331D6">
              <w:rPr>
                <w:lang w:val="ru-RU"/>
              </w:rPr>
              <w:softHyphen/>
              <w:t xml:space="preserve">го порядка. </w:t>
            </w:r>
          </w:p>
          <w:p w:rsidR="0062631F" w:rsidRDefault="0062631F" w:rsidP="005C2616">
            <w:pPr>
              <w:ind w:firstLine="182"/>
              <w:jc w:val="both"/>
            </w:pPr>
            <w:r w:rsidRPr="007331D6">
              <w:rPr>
                <w:lang w:val="ru-RU"/>
              </w:rPr>
              <w:t xml:space="preserve">Беседы с родителями «Как уберечь своих детей от наркотиков».  </w:t>
            </w:r>
            <w:proofErr w:type="spellStart"/>
            <w:r>
              <w:t>Курить</w:t>
            </w:r>
            <w:proofErr w:type="spellEnd"/>
            <w:r>
              <w:t xml:space="preserve"> - </w:t>
            </w:r>
            <w:proofErr w:type="spellStart"/>
            <w:r>
              <w:t>здоровью</w:t>
            </w:r>
            <w:proofErr w:type="spellEnd"/>
            <w:r>
              <w:t xml:space="preserve"> </w:t>
            </w:r>
            <w:proofErr w:type="spellStart"/>
            <w:r>
              <w:t>вредить</w:t>
            </w:r>
            <w:proofErr w:type="spellEnd"/>
            <w:r>
              <w:t>.</w:t>
            </w:r>
          </w:p>
        </w:tc>
      </w:tr>
      <w:tr w:rsidR="007331D6" w:rsidRPr="007331D6">
        <w:tc>
          <w:tcPr>
            <w:tcW w:w="2093" w:type="dxa"/>
            <w:tcBorders>
              <w:top w:val="single" w:sz="4" w:space="0" w:color="000000"/>
              <w:left w:val="single" w:sz="4" w:space="0" w:color="000000"/>
              <w:bottom w:val="single" w:sz="4" w:space="0" w:color="000000"/>
            </w:tcBorders>
            <w:shd w:val="clear" w:color="auto" w:fill="auto"/>
          </w:tcPr>
          <w:p w:rsidR="007331D6" w:rsidRDefault="007331D6" w:rsidP="005C2616">
            <w:pPr>
              <w:ind w:firstLine="182"/>
              <w:jc w:val="both"/>
            </w:pPr>
            <w:proofErr w:type="spellStart"/>
            <w:r>
              <w:t>Проектная</w:t>
            </w:r>
            <w:proofErr w:type="spellEnd"/>
            <w:r>
              <w:t xml:space="preserve"> </w:t>
            </w:r>
            <w:proofErr w:type="spellStart"/>
            <w:r>
              <w:t>деятельность</w:t>
            </w:r>
            <w:proofErr w:type="spellEnd"/>
          </w:p>
        </w:tc>
        <w:tc>
          <w:tcPr>
            <w:tcW w:w="3188" w:type="dxa"/>
            <w:tcBorders>
              <w:top w:val="single" w:sz="4" w:space="0" w:color="000000"/>
              <w:left w:val="single" w:sz="4" w:space="0" w:color="000000"/>
              <w:bottom w:val="single" w:sz="4" w:space="0" w:color="000000"/>
            </w:tcBorders>
            <w:shd w:val="clear" w:color="auto" w:fill="auto"/>
          </w:tcPr>
          <w:p w:rsidR="007331D6" w:rsidRPr="007331D6" w:rsidRDefault="007331D6" w:rsidP="00DE66B6">
            <w:pPr>
              <w:jc w:val="both"/>
              <w:rPr>
                <w:lang w:val="ru-RU"/>
              </w:rPr>
            </w:pPr>
            <w:r w:rsidRPr="007331D6">
              <w:rPr>
                <w:lang w:val="ru-RU"/>
              </w:rPr>
              <w:t>Диагностическая беседа «Здоровый образ жизни».</w:t>
            </w:r>
          </w:p>
          <w:p w:rsidR="007331D6" w:rsidRPr="007331D6" w:rsidRDefault="007331D6" w:rsidP="00DE66B6">
            <w:pPr>
              <w:jc w:val="both"/>
              <w:rPr>
                <w:lang w:val="ru-RU"/>
              </w:rPr>
            </w:pPr>
            <w:r w:rsidRPr="007331D6">
              <w:rPr>
                <w:lang w:val="ru-RU"/>
              </w:rPr>
              <w:t xml:space="preserve">Ролевая игра «Суд над </w:t>
            </w:r>
            <w:r w:rsidRPr="007331D6">
              <w:rPr>
                <w:lang w:val="ru-RU"/>
              </w:rPr>
              <w:lastRenderedPageBreak/>
              <w:t>вредными привычками»</w:t>
            </w:r>
          </w:p>
          <w:p w:rsidR="007331D6" w:rsidRPr="007331D6" w:rsidRDefault="007331D6" w:rsidP="00DE66B6">
            <w:pPr>
              <w:jc w:val="both"/>
              <w:rPr>
                <w:lang w:val="ru-RU"/>
              </w:rPr>
            </w:pPr>
            <w:r w:rsidRPr="007331D6">
              <w:rPr>
                <w:lang w:val="ru-RU"/>
              </w:rPr>
              <w:t>Встреча с врачом «Береги свое здоровье»;</w:t>
            </w:r>
          </w:p>
          <w:p w:rsidR="007331D6" w:rsidRPr="007331D6" w:rsidRDefault="007331D6" w:rsidP="005C2616">
            <w:pPr>
              <w:ind w:firstLine="182"/>
              <w:jc w:val="both"/>
              <w:rPr>
                <w:lang w:val="ru-RU"/>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5C2616">
            <w:pPr>
              <w:ind w:firstLine="182"/>
              <w:jc w:val="both"/>
              <w:rPr>
                <w:lang w:val="ru-RU"/>
              </w:rPr>
            </w:pPr>
            <w:r w:rsidRPr="007331D6">
              <w:rPr>
                <w:lang w:val="ru-RU"/>
              </w:rPr>
              <w:lastRenderedPageBreak/>
              <w:t>Диалог-размышление: Здоровье и вредные привычки</w:t>
            </w:r>
          </w:p>
          <w:p w:rsidR="007331D6" w:rsidRPr="007331D6" w:rsidRDefault="007331D6" w:rsidP="005C2616">
            <w:pPr>
              <w:ind w:firstLine="182"/>
              <w:jc w:val="both"/>
              <w:rPr>
                <w:lang w:val="ru-RU"/>
              </w:rPr>
            </w:pPr>
            <w:r w:rsidRPr="007331D6">
              <w:rPr>
                <w:lang w:val="ru-RU"/>
              </w:rPr>
              <w:t xml:space="preserve"> Диагностическая беседа «Закон и </w:t>
            </w:r>
            <w:r w:rsidRPr="007331D6">
              <w:rPr>
                <w:lang w:val="ru-RU"/>
              </w:rPr>
              <w:lastRenderedPageBreak/>
              <w:t>порядок».</w:t>
            </w:r>
          </w:p>
          <w:p w:rsidR="007331D6" w:rsidRPr="007331D6" w:rsidRDefault="007331D6" w:rsidP="005C2616">
            <w:pPr>
              <w:ind w:firstLine="182"/>
              <w:jc w:val="both"/>
              <w:rPr>
                <w:lang w:val="ru-RU"/>
              </w:rPr>
            </w:pPr>
            <w:r w:rsidRPr="007331D6">
              <w:rPr>
                <w:lang w:val="ru-RU"/>
              </w:rPr>
              <w:t>Эрудит-лото «День профилактики СПИДа».Риск-версия: «Пожарная безопасность». Влияние мобильных телефонов на здоровье: миф или реальная угроза здоровья</w:t>
            </w:r>
          </w:p>
        </w:tc>
      </w:tr>
      <w:tr w:rsidR="007331D6" w:rsidRPr="007331D6">
        <w:tc>
          <w:tcPr>
            <w:tcW w:w="2093" w:type="dxa"/>
            <w:tcBorders>
              <w:top w:val="single" w:sz="4" w:space="0" w:color="000000"/>
              <w:left w:val="single" w:sz="4" w:space="0" w:color="000000"/>
              <w:bottom w:val="single" w:sz="4" w:space="0" w:color="000000"/>
            </w:tcBorders>
            <w:shd w:val="clear" w:color="auto" w:fill="auto"/>
          </w:tcPr>
          <w:p w:rsidR="007331D6" w:rsidRDefault="007331D6" w:rsidP="005C2616">
            <w:pPr>
              <w:ind w:firstLine="182"/>
              <w:jc w:val="both"/>
            </w:pPr>
            <w:proofErr w:type="spellStart"/>
            <w:r>
              <w:lastRenderedPageBreak/>
              <w:t>Общешкольные</w:t>
            </w:r>
            <w:proofErr w:type="spellEnd"/>
            <w:r>
              <w:t xml:space="preserve"> </w:t>
            </w:r>
            <w:proofErr w:type="spellStart"/>
            <w:r>
              <w:t>мероприятия</w:t>
            </w:r>
            <w:proofErr w:type="spellEnd"/>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5C2616">
            <w:pPr>
              <w:ind w:firstLine="182"/>
              <w:jc w:val="both"/>
              <w:rPr>
                <w:lang w:val="ru-RU"/>
              </w:rPr>
            </w:pPr>
            <w:r w:rsidRPr="007331D6">
              <w:rPr>
                <w:lang w:val="ru-RU"/>
              </w:rPr>
              <w:t>Реализация программ: « «Школьное молоко», «Школьный мед», «Чистая вода», Конкурс «Самый чистый класс», экологическая тропа, природоохранные акции «Покормим птиц»,Праздник «День земли», «День птиц», «День воды»,международный день охраны окружающей среды, викторина «По страницам Красной книги»,Праздник Урожая,  ежемесячные Дни здоровья,  встреча-беседа с сотрудниками правоохранительных органов.</w:t>
            </w:r>
          </w:p>
        </w:tc>
      </w:tr>
      <w:tr w:rsidR="007331D6">
        <w:tc>
          <w:tcPr>
            <w:tcW w:w="2093" w:type="dxa"/>
            <w:tcBorders>
              <w:top w:val="single" w:sz="4" w:space="0" w:color="000000"/>
              <w:left w:val="single" w:sz="4" w:space="0" w:color="000000"/>
              <w:bottom w:val="single" w:sz="4" w:space="0" w:color="000000"/>
            </w:tcBorders>
            <w:shd w:val="clear" w:color="auto" w:fill="auto"/>
          </w:tcPr>
          <w:p w:rsidR="007331D6" w:rsidRDefault="007331D6" w:rsidP="005C2616">
            <w:pPr>
              <w:ind w:firstLine="182"/>
              <w:jc w:val="both"/>
            </w:pPr>
            <w:proofErr w:type="spellStart"/>
            <w:r>
              <w:t>Школьный</w:t>
            </w:r>
            <w:proofErr w:type="spellEnd"/>
            <w:r>
              <w:t xml:space="preserve"> </w:t>
            </w:r>
            <w:proofErr w:type="spellStart"/>
            <w:r>
              <w:t>экологический</w:t>
            </w:r>
            <w:proofErr w:type="spellEnd"/>
            <w:r>
              <w:t xml:space="preserve"> </w:t>
            </w:r>
            <w:proofErr w:type="spellStart"/>
            <w:r>
              <w:t>мониторинг</w:t>
            </w:r>
            <w:proofErr w:type="spellEnd"/>
          </w:p>
        </w:tc>
        <w:tc>
          <w:tcPr>
            <w:tcW w:w="800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5C2616">
            <w:pPr>
              <w:ind w:firstLine="182"/>
              <w:jc w:val="both"/>
              <w:rPr>
                <w:lang w:val="ru-RU"/>
              </w:rPr>
            </w:pPr>
            <w:r w:rsidRPr="007331D6">
              <w:rPr>
                <w:lang w:val="ru-RU"/>
              </w:rPr>
              <w:t xml:space="preserve">Изучение состояния экологической среды села </w:t>
            </w:r>
            <w:proofErr w:type="spellStart"/>
            <w:r w:rsidRPr="007331D6">
              <w:rPr>
                <w:lang w:val="ru-RU"/>
              </w:rPr>
              <w:t>Свистовка</w:t>
            </w:r>
            <w:proofErr w:type="spellEnd"/>
          </w:p>
          <w:p w:rsidR="007331D6" w:rsidRDefault="007331D6" w:rsidP="005C2616">
            <w:pPr>
              <w:ind w:firstLine="182"/>
              <w:jc w:val="both"/>
            </w:pPr>
            <w:r w:rsidRPr="007331D6">
              <w:rPr>
                <w:lang w:val="ru-RU"/>
              </w:rPr>
              <w:t xml:space="preserve">Изучение экологического состояния пруда, расположенного в селе </w:t>
            </w:r>
            <w:proofErr w:type="spellStart"/>
            <w:r w:rsidRPr="007331D6">
              <w:rPr>
                <w:lang w:val="ru-RU"/>
              </w:rPr>
              <w:t>Ясены</w:t>
            </w:r>
            <w:proofErr w:type="spellEnd"/>
            <w:r w:rsidRPr="007331D6">
              <w:rPr>
                <w:lang w:val="ru-RU"/>
              </w:rPr>
              <w:t xml:space="preserve">. </w:t>
            </w:r>
            <w:proofErr w:type="spellStart"/>
            <w:r>
              <w:t>Изучение</w:t>
            </w:r>
            <w:proofErr w:type="spellEnd"/>
            <w:r>
              <w:t xml:space="preserve"> </w:t>
            </w:r>
            <w:proofErr w:type="spellStart"/>
            <w:r>
              <w:t>состояния</w:t>
            </w:r>
            <w:proofErr w:type="spellEnd"/>
            <w:r>
              <w:t xml:space="preserve"> </w:t>
            </w:r>
            <w:proofErr w:type="spellStart"/>
            <w:r>
              <w:t>загрязненности</w:t>
            </w:r>
            <w:proofErr w:type="spellEnd"/>
            <w:r>
              <w:t xml:space="preserve"> </w:t>
            </w:r>
            <w:proofErr w:type="spellStart"/>
            <w:r>
              <w:t>притока</w:t>
            </w:r>
            <w:proofErr w:type="spellEnd"/>
            <w:r>
              <w:t xml:space="preserve"> </w:t>
            </w:r>
            <w:proofErr w:type="spellStart"/>
            <w:r>
              <w:t>Дуная</w:t>
            </w:r>
            <w:proofErr w:type="spellEnd"/>
          </w:p>
        </w:tc>
      </w:tr>
    </w:tbl>
    <w:p w:rsidR="007331D6" w:rsidRDefault="007331D6" w:rsidP="007331D6">
      <w:pPr>
        <w:ind w:firstLine="567"/>
        <w:jc w:val="both"/>
      </w:pPr>
    </w:p>
    <w:p w:rsidR="007331D6" w:rsidRPr="007331D6" w:rsidRDefault="007331D6" w:rsidP="007331D6">
      <w:pPr>
        <w:ind w:firstLine="567"/>
        <w:jc w:val="both"/>
        <w:rPr>
          <w:lang w:val="ru-RU"/>
        </w:rPr>
      </w:pPr>
      <w:r w:rsidRPr="007331D6">
        <w:rPr>
          <w:lang w:val="ru-RU"/>
        </w:rPr>
        <w:t>Проводят школьный экологический мониторинг, включающий:</w:t>
      </w:r>
    </w:p>
    <w:p w:rsidR="007331D6" w:rsidRPr="007331D6" w:rsidRDefault="007331D6" w:rsidP="007331D6">
      <w:pPr>
        <w:ind w:firstLine="567"/>
        <w:jc w:val="both"/>
        <w:rPr>
          <w:lang w:val="ru-RU"/>
        </w:rPr>
      </w:pPr>
      <w:r w:rsidRPr="007331D6">
        <w:rPr>
          <w:lang w:val="ru-RU"/>
        </w:rPr>
        <w:t>•</w:t>
      </w:r>
      <w:r>
        <w:t> </w:t>
      </w:r>
      <w:r w:rsidRPr="007331D6">
        <w:rPr>
          <w:lang w:val="ru-RU"/>
        </w:rPr>
        <w:t>систематические и целенаправленные наблюдения за состоянием окружающей среды своей местности, школы, своего жилища;</w:t>
      </w:r>
    </w:p>
    <w:p w:rsidR="007331D6" w:rsidRPr="007331D6" w:rsidRDefault="007331D6" w:rsidP="007331D6">
      <w:pPr>
        <w:ind w:firstLine="567"/>
        <w:jc w:val="both"/>
        <w:rPr>
          <w:sz w:val="28"/>
          <w:szCs w:val="28"/>
          <w:lang w:val="ru-RU"/>
        </w:rPr>
      </w:pPr>
      <w:r w:rsidRPr="007331D6">
        <w:rPr>
          <w:lang w:val="ru-RU"/>
        </w:rPr>
        <w:t>•</w:t>
      </w:r>
      <w:r>
        <w:t> </w:t>
      </w:r>
      <w:r w:rsidRPr="007331D6">
        <w:rPr>
          <w:lang w:val="ru-RU"/>
        </w:rPr>
        <w:t>мониторинг состояния водной и воздушной среды в своём жилище, школе, населённом пункте;</w:t>
      </w:r>
    </w:p>
    <w:p w:rsidR="007331D6" w:rsidRPr="007331D6" w:rsidRDefault="007331D6" w:rsidP="007331D6">
      <w:pPr>
        <w:ind w:firstLine="567"/>
        <w:jc w:val="both"/>
        <w:rPr>
          <w:lang w:val="ru-RU"/>
        </w:rPr>
      </w:pPr>
      <w:r w:rsidRPr="007331D6">
        <w:rPr>
          <w:sz w:val="28"/>
          <w:szCs w:val="28"/>
          <w:lang w:val="ru-RU"/>
        </w:rPr>
        <w:t>•</w:t>
      </w:r>
      <w:r>
        <w:rPr>
          <w:sz w:val="28"/>
          <w:szCs w:val="28"/>
        </w:rPr>
        <w:t> </w:t>
      </w:r>
      <w:r w:rsidRPr="007331D6">
        <w:rPr>
          <w:lang w:val="ru-RU"/>
        </w:rPr>
        <w:t>выявление источников загрязнения почвы, воды и воздуха, состава и интенсивности загрязнений, определение причин загрязнения;</w:t>
      </w:r>
    </w:p>
    <w:p w:rsidR="00DE66B6" w:rsidRDefault="007331D6" w:rsidP="007331D6">
      <w:pPr>
        <w:ind w:firstLine="567"/>
        <w:jc w:val="both"/>
        <w:rPr>
          <w:b/>
          <w:lang w:val="ru-RU"/>
        </w:rPr>
      </w:pPr>
      <w:r w:rsidRPr="007331D6">
        <w:rPr>
          <w:lang w:val="ru-RU"/>
        </w:rPr>
        <w:t>•</w:t>
      </w:r>
      <w:r>
        <w:t> </w:t>
      </w:r>
      <w:r w:rsidRPr="007331D6">
        <w:rPr>
          <w:lang w:val="ru-RU"/>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331D6" w:rsidRPr="007331D6" w:rsidRDefault="007331D6" w:rsidP="007331D6">
      <w:pPr>
        <w:ind w:firstLine="567"/>
        <w:jc w:val="both"/>
        <w:rPr>
          <w:lang w:val="ru-RU"/>
        </w:rPr>
      </w:pPr>
      <w:r w:rsidRPr="007331D6">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331D6" w:rsidRPr="007331D6" w:rsidRDefault="007331D6" w:rsidP="007331D6">
      <w:pPr>
        <w:ind w:firstLine="567"/>
        <w:jc w:val="both"/>
        <w:rPr>
          <w:lang w:val="ru-RU"/>
        </w:rPr>
      </w:pPr>
      <w:r w:rsidRPr="007331D6">
        <w:rPr>
          <w:lang w:val="ru-RU"/>
        </w:rPr>
        <w:t>Задачи:</w:t>
      </w:r>
    </w:p>
    <w:p w:rsidR="007331D6" w:rsidRPr="007331D6" w:rsidRDefault="007331D6" w:rsidP="007331D6">
      <w:pPr>
        <w:ind w:firstLine="567"/>
        <w:jc w:val="both"/>
        <w:rPr>
          <w:lang w:val="ru-RU"/>
        </w:rPr>
      </w:pPr>
      <w:r w:rsidRPr="007331D6">
        <w:rPr>
          <w:lang w:val="ru-RU"/>
        </w:rPr>
        <w:t>понимание необходимости научных знаний для развития личности и общества, их роли в жизни, труде, творчестве;</w:t>
      </w:r>
    </w:p>
    <w:p w:rsidR="007331D6" w:rsidRPr="007331D6" w:rsidRDefault="007331D6" w:rsidP="007331D6">
      <w:pPr>
        <w:ind w:firstLine="567"/>
        <w:jc w:val="both"/>
        <w:rPr>
          <w:lang w:val="ru-RU"/>
        </w:rPr>
      </w:pPr>
      <w:r w:rsidRPr="007331D6">
        <w:rPr>
          <w:lang w:val="ru-RU"/>
        </w:rPr>
        <w:t>•</w:t>
      </w:r>
      <w:r>
        <w:t> </w:t>
      </w:r>
      <w:r w:rsidRPr="007331D6">
        <w:rPr>
          <w:lang w:val="ru-RU"/>
        </w:rPr>
        <w:t>осознание нравственных основ образования;</w:t>
      </w:r>
    </w:p>
    <w:p w:rsidR="007331D6" w:rsidRPr="007331D6" w:rsidRDefault="007331D6" w:rsidP="007331D6">
      <w:pPr>
        <w:ind w:firstLine="567"/>
        <w:jc w:val="both"/>
        <w:rPr>
          <w:lang w:val="ru-RU"/>
        </w:rPr>
      </w:pPr>
      <w:r w:rsidRPr="007331D6">
        <w:rPr>
          <w:lang w:val="ru-RU"/>
        </w:rPr>
        <w:t>•</w:t>
      </w:r>
      <w:r>
        <w:t> </w:t>
      </w:r>
      <w:r w:rsidRPr="007331D6">
        <w:rPr>
          <w:lang w:val="ru-RU"/>
        </w:rPr>
        <w:t>осознание важности непрерывного образования и самообразования в течение всей жизни;</w:t>
      </w:r>
    </w:p>
    <w:p w:rsidR="007331D6" w:rsidRPr="007331D6" w:rsidRDefault="007331D6" w:rsidP="007331D6">
      <w:pPr>
        <w:ind w:firstLine="567"/>
        <w:jc w:val="both"/>
        <w:rPr>
          <w:lang w:val="ru-RU"/>
        </w:rPr>
      </w:pPr>
      <w:r w:rsidRPr="007331D6">
        <w:rPr>
          <w:lang w:val="ru-RU"/>
        </w:rPr>
        <w:t>•</w:t>
      </w:r>
      <w:r>
        <w:t> </w:t>
      </w:r>
      <w:r w:rsidRPr="007331D6">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331D6" w:rsidRPr="007331D6" w:rsidRDefault="007331D6" w:rsidP="007331D6">
      <w:pPr>
        <w:ind w:firstLine="567"/>
        <w:jc w:val="both"/>
        <w:rPr>
          <w:lang w:val="ru-RU"/>
        </w:rPr>
      </w:pPr>
      <w:r w:rsidRPr="007331D6">
        <w:rPr>
          <w:lang w:val="ru-RU"/>
        </w:rPr>
        <w:t>•</w:t>
      </w:r>
      <w:r>
        <w:t> </w:t>
      </w:r>
      <w:r w:rsidRPr="007331D6">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331D6" w:rsidRPr="007331D6" w:rsidRDefault="007331D6" w:rsidP="007331D6">
      <w:pPr>
        <w:ind w:firstLine="567"/>
        <w:jc w:val="both"/>
        <w:rPr>
          <w:lang w:val="ru-RU"/>
        </w:rPr>
      </w:pPr>
      <w:r w:rsidRPr="007331D6">
        <w:rPr>
          <w:lang w:val="ru-RU"/>
        </w:rPr>
        <w:t>•</w:t>
      </w:r>
      <w:r>
        <w:t> </w:t>
      </w:r>
      <w:proofErr w:type="spellStart"/>
      <w:r w:rsidRPr="007331D6">
        <w:rPr>
          <w:lang w:val="ru-RU"/>
        </w:rPr>
        <w:t>сформированность</w:t>
      </w:r>
      <w:proofErr w:type="spellEnd"/>
      <w:r w:rsidRPr="007331D6">
        <w:rPr>
          <w:lang w:val="ru-RU"/>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331D6" w:rsidRPr="007331D6" w:rsidRDefault="007331D6" w:rsidP="007331D6">
      <w:pPr>
        <w:ind w:firstLine="567"/>
        <w:jc w:val="both"/>
        <w:rPr>
          <w:lang w:val="ru-RU"/>
        </w:rPr>
      </w:pPr>
      <w:r w:rsidRPr="007331D6">
        <w:rPr>
          <w:lang w:val="ru-RU"/>
        </w:rPr>
        <w:t>•</w:t>
      </w:r>
      <w:r>
        <w:t> </w:t>
      </w:r>
      <w:r w:rsidRPr="007331D6">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331D6" w:rsidRPr="007331D6" w:rsidRDefault="007331D6" w:rsidP="007331D6">
      <w:pPr>
        <w:ind w:firstLine="567"/>
        <w:jc w:val="both"/>
        <w:rPr>
          <w:lang w:val="ru-RU"/>
        </w:rPr>
      </w:pPr>
      <w:r w:rsidRPr="007331D6">
        <w:rPr>
          <w:lang w:val="ru-RU"/>
        </w:rPr>
        <w:lastRenderedPageBreak/>
        <w:t>•</w:t>
      </w:r>
      <w:r>
        <w:t> </w:t>
      </w:r>
      <w:r w:rsidRPr="007331D6">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331D6" w:rsidRPr="007331D6" w:rsidRDefault="007331D6" w:rsidP="007331D6">
      <w:pPr>
        <w:ind w:firstLine="567"/>
        <w:jc w:val="both"/>
        <w:rPr>
          <w:lang w:val="ru-RU"/>
        </w:rPr>
      </w:pPr>
      <w:r w:rsidRPr="007331D6">
        <w:rPr>
          <w:lang w:val="ru-RU"/>
        </w:rPr>
        <w:t>•</w:t>
      </w:r>
      <w:r>
        <w:t> </w:t>
      </w:r>
      <w:r w:rsidRPr="007331D6">
        <w:rPr>
          <w:lang w:val="ru-RU"/>
        </w:rPr>
        <w:t>общее знакомство с трудовым законодательством;</w:t>
      </w:r>
    </w:p>
    <w:p w:rsidR="007331D6" w:rsidRPr="007331D6" w:rsidRDefault="007331D6" w:rsidP="007331D6">
      <w:pPr>
        <w:ind w:firstLine="567"/>
        <w:jc w:val="both"/>
        <w:rPr>
          <w:lang w:val="ru-RU"/>
        </w:rPr>
      </w:pPr>
      <w:r w:rsidRPr="007331D6">
        <w:rPr>
          <w:lang w:val="ru-RU"/>
        </w:rPr>
        <w:t>•</w:t>
      </w:r>
      <w:r>
        <w:t> </w:t>
      </w:r>
      <w:r w:rsidRPr="007331D6">
        <w:rPr>
          <w:lang w:val="ru-RU"/>
        </w:rPr>
        <w:t>нетерпимое отношение к лени, безответственности и пассивности в образовании и труде.</w:t>
      </w:r>
    </w:p>
    <w:p w:rsidR="007331D6" w:rsidRPr="00DE66B6" w:rsidRDefault="007331D6" w:rsidP="007331D6">
      <w:pPr>
        <w:ind w:firstLine="567"/>
        <w:jc w:val="both"/>
        <w:rPr>
          <w:b/>
          <w:lang w:val="ru-RU"/>
        </w:rPr>
      </w:pPr>
      <w:r w:rsidRPr="00DE66B6">
        <w:rPr>
          <w:b/>
          <w:lang w:val="ru-RU"/>
        </w:rPr>
        <w:t>Содержание деятельности</w:t>
      </w:r>
    </w:p>
    <w:p w:rsidR="007331D6" w:rsidRPr="007331D6" w:rsidRDefault="007331D6" w:rsidP="007331D6">
      <w:pPr>
        <w:ind w:firstLine="567"/>
        <w:jc w:val="both"/>
        <w:rPr>
          <w:lang w:val="ru-RU"/>
        </w:rPr>
      </w:pPr>
      <w:r w:rsidRPr="007331D6">
        <w:rPr>
          <w:lang w:val="ru-RU"/>
        </w:rPr>
        <w:t>Ведут дневники экскурсий, походов, наблюдений по оценке окружающей среды.</w:t>
      </w:r>
    </w:p>
    <w:p w:rsidR="007331D6" w:rsidRPr="007331D6" w:rsidRDefault="007331D6" w:rsidP="007331D6">
      <w:pPr>
        <w:ind w:firstLine="567"/>
        <w:jc w:val="both"/>
        <w:rPr>
          <w:lang w:val="ru-RU"/>
        </w:rPr>
      </w:pPr>
      <w:r w:rsidRPr="007331D6">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331D6" w:rsidRDefault="007331D6" w:rsidP="007331D6">
      <w:pPr>
        <w:pStyle w:val="211"/>
        <w:widowControl w:val="0"/>
        <w:spacing w:line="240" w:lineRule="auto"/>
        <w:ind w:firstLine="454"/>
        <w:rPr>
          <w:sz w:val="24"/>
          <w:szCs w:val="24"/>
        </w:rPr>
      </w:pPr>
      <w:r>
        <w:rPr>
          <w:sz w:val="24"/>
          <w:szCs w:val="24"/>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7331D6" w:rsidRPr="007331D6" w:rsidRDefault="007331D6" w:rsidP="007331D6">
      <w:pPr>
        <w:ind w:firstLine="567"/>
        <w:jc w:val="both"/>
        <w:rPr>
          <w:lang w:val="ru-RU"/>
        </w:rPr>
      </w:pPr>
      <w:r w:rsidRPr="007331D6">
        <w:rPr>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331D6" w:rsidRPr="007331D6" w:rsidRDefault="007331D6" w:rsidP="007331D6">
      <w:pPr>
        <w:ind w:firstLine="567"/>
        <w:jc w:val="both"/>
        <w:rPr>
          <w:lang w:val="ru-RU"/>
        </w:rPr>
      </w:pPr>
      <w:r w:rsidRPr="007331D6">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w:t>
      </w:r>
    </w:p>
    <w:p w:rsidR="007331D6" w:rsidRPr="007331D6" w:rsidRDefault="007331D6" w:rsidP="007331D6">
      <w:pPr>
        <w:ind w:firstLine="567"/>
        <w:jc w:val="both"/>
        <w:rPr>
          <w:lang w:val="ru-RU"/>
        </w:rPr>
      </w:pPr>
      <w:r w:rsidRPr="007331D6">
        <w:rPr>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t> </w:t>
      </w:r>
      <w:r w:rsidRPr="007331D6">
        <w:rPr>
          <w:lang w:val="ru-RU"/>
        </w:rPr>
        <w:t>д.), раскрывающих перед подростками широкий спектр профессиональной и трудовой деятельности).</w:t>
      </w:r>
    </w:p>
    <w:p w:rsidR="007331D6" w:rsidRPr="007331D6" w:rsidRDefault="007331D6" w:rsidP="007331D6">
      <w:pPr>
        <w:ind w:firstLine="567"/>
        <w:jc w:val="both"/>
        <w:rPr>
          <w:lang w:val="ru-RU"/>
        </w:rPr>
      </w:pPr>
      <w:r w:rsidRPr="007331D6">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331D6" w:rsidRPr="007331D6" w:rsidRDefault="007331D6" w:rsidP="007331D6">
      <w:pPr>
        <w:ind w:firstLine="567"/>
        <w:jc w:val="both"/>
        <w:rPr>
          <w:lang w:val="ru-RU"/>
        </w:rPr>
      </w:pPr>
      <w:r w:rsidRPr="007331D6">
        <w:rPr>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(электронных и бумажных справочников, энциклопедий, каталогов с приложением карт, схем, фотографий и др.)</w:t>
      </w:r>
    </w:p>
    <w:p w:rsidR="007331D6" w:rsidRDefault="007331D6" w:rsidP="007331D6">
      <w:pPr>
        <w:ind w:firstLine="567"/>
        <w:jc w:val="both"/>
      </w:pPr>
      <w:proofErr w:type="spellStart"/>
      <w:r>
        <w:t>Формы</w:t>
      </w:r>
      <w:proofErr w:type="spellEnd"/>
      <w:r>
        <w:t xml:space="preserve"> </w:t>
      </w:r>
      <w:proofErr w:type="spellStart"/>
      <w:r>
        <w:t>работы</w:t>
      </w:r>
      <w:proofErr w:type="spellEnd"/>
    </w:p>
    <w:tbl>
      <w:tblPr>
        <w:tblW w:w="9997" w:type="dxa"/>
        <w:tblInd w:w="-529" w:type="dxa"/>
        <w:tblLayout w:type="fixed"/>
        <w:tblLook w:val="0000" w:firstRow="0" w:lastRow="0" w:firstColumn="0" w:lastColumn="0" w:noHBand="0" w:noVBand="0"/>
      </w:tblPr>
      <w:tblGrid>
        <w:gridCol w:w="1771"/>
        <w:gridCol w:w="3786"/>
        <w:gridCol w:w="4440"/>
      </w:tblGrid>
      <w:tr w:rsidR="007331D6">
        <w:trPr>
          <w:trHeight w:val="276"/>
        </w:trPr>
        <w:tc>
          <w:tcPr>
            <w:tcW w:w="1771" w:type="dxa"/>
            <w:vMerge w:val="restart"/>
            <w:tcBorders>
              <w:top w:val="single" w:sz="4" w:space="0" w:color="000000"/>
              <w:left w:val="single" w:sz="4" w:space="0" w:color="000000"/>
              <w:bottom w:val="single" w:sz="4" w:space="0" w:color="000000"/>
            </w:tcBorders>
            <w:shd w:val="clear" w:color="auto" w:fill="auto"/>
          </w:tcPr>
          <w:p w:rsidR="007331D6" w:rsidRPr="007331D6" w:rsidRDefault="007331D6" w:rsidP="005C2616">
            <w:pPr>
              <w:ind w:right="-63"/>
              <w:jc w:val="both"/>
              <w:rPr>
                <w:lang w:val="ru-RU"/>
              </w:rPr>
            </w:pPr>
            <w:r w:rsidRPr="007331D6">
              <w:rPr>
                <w:lang w:val="ru-RU"/>
              </w:rPr>
              <w:t>Виды деятельности и формы организации</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Default="007331D6" w:rsidP="005C2616">
            <w:pPr>
              <w:jc w:val="center"/>
            </w:pPr>
            <w:proofErr w:type="spellStart"/>
            <w:r>
              <w:t>Тематика</w:t>
            </w:r>
            <w:proofErr w:type="spellEnd"/>
            <w:r>
              <w:t xml:space="preserve"> </w:t>
            </w:r>
            <w:proofErr w:type="spellStart"/>
            <w:r>
              <w:t>занятий</w:t>
            </w:r>
            <w:proofErr w:type="spellEnd"/>
          </w:p>
        </w:tc>
      </w:tr>
      <w:tr w:rsidR="0062631F">
        <w:trPr>
          <w:trHeight w:val="408"/>
        </w:trPr>
        <w:tc>
          <w:tcPr>
            <w:tcW w:w="1771" w:type="dxa"/>
            <w:vMerge/>
            <w:tcBorders>
              <w:top w:val="single" w:sz="4" w:space="0" w:color="000000"/>
              <w:left w:val="single" w:sz="4" w:space="0" w:color="000000"/>
              <w:bottom w:val="single" w:sz="4" w:space="0" w:color="000000"/>
            </w:tcBorders>
            <w:shd w:val="clear" w:color="auto" w:fill="auto"/>
          </w:tcPr>
          <w:p w:rsidR="0062631F" w:rsidRDefault="0062631F" w:rsidP="005C2616">
            <w:pPr>
              <w:snapToGrid w:val="0"/>
              <w:jc w:val="both"/>
            </w:pPr>
          </w:p>
        </w:tc>
        <w:tc>
          <w:tcPr>
            <w:tcW w:w="3786" w:type="dxa"/>
            <w:tcBorders>
              <w:top w:val="single" w:sz="4" w:space="0" w:color="000000"/>
              <w:left w:val="single" w:sz="4" w:space="0" w:color="000000"/>
              <w:bottom w:val="single" w:sz="4" w:space="0" w:color="000000"/>
            </w:tcBorders>
            <w:shd w:val="clear" w:color="auto" w:fill="auto"/>
            <w:vAlign w:val="center"/>
          </w:tcPr>
          <w:p w:rsidR="0062631F" w:rsidRDefault="0062631F" w:rsidP="005C2616">
            <w:pPr>
              <w:jc w:val="both"/>
            </w:pPr>
            <w:r>
              <w:t xml:space="preserve">8 </w:t>
            </w:r>
            <w:proofErr w:type="spellStart"/>
            <w:r>
              <w:t>класс</w:t>
            </w:r>
            <w:proofErr w:type="spellEnd"/>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31F" w:rsidRDefault="0062631F" w:rsidP="005C2616">
            <w:pPr>
              <w:jc w:val="both"/>
            </w:pPr>
            <w:r>
              <w:t xml:space="preserve">9 </w:t>
            </w:r>
            <w:proofErr w:type="spellStart"/>
            <w:r>
              <w:t>класс</w:t>
            </w:r>
            <w:proofErr w:type="spellEnd"/>
          </w:p>
        </w:tc>
      </w:tr>
      <w:tr w:rsidR="0062631F">
        <w:tc>
          <w:tcPr>
            <w:tcW w:w="1771" w:type="dxa"/>
            <w:tcBorders>
              <w:top w:val="single" w:sz="4" w:space="0" w:color="000000"/>
              <w:left w:val="single" w:sz="4" w:space="0" w:color="000000"/>
              <w:bottom w:val="single" w:sz="4" w:space="0" w:color="000000"/>
            </w:tcBorders>
            <w:shd w:val="clear" w:color="auto" w:fill="auto"/>
          </w:tcPr>
          <w:p w:rsidR="0062631F" w:rsidRPr="007331D6" w:rsidRDefault="0062631F" w:rsidP="005C2616">
            <w:pPr>
              <w:jc w:val="both"/>
              <w:rPr>
                <w:lang w:val="ru-RU"/>
              </w:rPr>
            </w:pPr>
            <w:r w:rsidRPr="007331D6">
              <w:rPr>
                <w:lang w:val="ru-RU"/>
              </w:rPr>
              <w:t>Классные часы, беседы, часы общения, дискуссии</w:t>
            </w:r>
          </w:p>
        </w:tc>
        <w:tc>
          <w:tcPr>
            <w:tcW w:w="3786" w:type="dxa"/>
            <w:tcBorders>
              <w:top w:val="single" w:sz="4" w:space="0" w:color="000000"/>
              <w:left w:val="single" w:sz="4" w:space="0" w:color="000000"/>
              <w:bottom w:val="single" w:sz="4" w:space="0" w:color="000000"/>
            </w:tcBorders>
            <w:shd w:val="clear" w:color="auto" w:fill="auto"/>
          </w:tcPr>
          <w:p w:rsidR="0062631F" w:rsidRPr="007331D6" w:rsidRDefault="0062631F" w:rsidP="005C2616">
            <w:pPr>
              <w:jc w:val="both"/>
              <w:rPr>
                <w:lang w:val="ru-RU"/>
              </w:rPr>
            </w:pPr>
            <w:r w:rsidRPr="007331D6">
              <w:rPr>
                <w:lang w:val="ru-RU"/>
              </w:rPr>
              <w:t xml:space="preserve">Многообразие профессий. Сложность выбора профессии в современных условиях. </w:t>
            </w:r>
          </w:p>
          <w:p w:rsidR="0062631F" w:rsidRPr="007331D6" w:rsidRDefault="0062631F" w:rsidP="005C2616">
            <w:pPr>
              <w:jc w:val="both"/>
              <w:rPr>
                <w:lang w:val="ru-RU"/>
              </w:rPr>
            </w:pPr>
            <w:r w:rsidRPr="007331D6">
              <w:rPr>
                <w:lang w:val="ru-RU"/>
              </w:rPr>
              <w:t>Я и моя будущая профессия</w:t>
            </w:r>
          </w:p>
          <w:p w:rsidR="0062631F" w:rsidRPr="007331D6" w:rsidRDefault="0062631F" w:rsidP="005C2616">
            <w:pPr>
              <w:jc w:val="both"/>
              <w:rPr>
                <w:lang w:val="ru-RU"/>
              </w:rPr>
            </w:pPr>
            <w:r w:rsidRPr="007331D6">
              <w:rPr>
                <w:lang w:val="ru-RU"/>
              </w:rPr>
              <w:t>Встречи с людьми разных профессий</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62631F" w:rsidRPr="007331D6" w:rsidRDefault="0062631F" w:rsidP="005C2616">
            <w:pPr>
              <w:jc w:val="both"/>
              <w:rPr>
                <w:lang w:val="ru-RU"/>
              </w:rPr>
            </w:pPr>
            <w:r w:rsidRPr="007331D6">
              <w:rPr>
                <w:lang w:val="ru-RU"/>
              </w:rPr>
              <w:t>Мир профессий</w:t>
            </w:r>
          </w:p>
          <w:p w:rsidR="0062631F" w:rsidRPr="007331D6" w:rsidRDefault="0062631F" w:rsidP="005C2616">
            <w:pPr>
              <w:jc w:val="both"/>
              <w:rPr>
                <w:lang w:val="ru-RU"/>
              </w:rPr>
            </w:pPr>
            <w:r w:rsidRPr="007331D6">
              <w:rPr>
                <w:lang w:val="ru-RU"/>
              </w:rPr>
              <w:t>Тесты на проверку профессионального соответствия</w:t>
            </w:r>
          </w:p>
          <w:p w:rsidR="0062631F" w:rsidRDefault="0062631F" w:rsidP="005C2616">
            <w:pPr>
              <w:jc w:val="both"/>
            </w:pPr>
            <w:proofErr w:type="spellStart"/>
            <w:r>
              <w:t>Встречи</w:t>
            </w:r>
            <w:proofErr w:type="spellEnd"/>
            <w:r>
              <w:t xml:space="preserve"> с </w:t>
            </w:r>
            <w:proofErr w:type="spellStart"/>
            <w:r>
              <w:t>людьми</w:t>
            </w:r>
            <w:proofErr w:type="spellEnd"/>
            <w:r>
              <w:t xml:space="preserve"> </w:t>
            </w:r>
            <w:proofErr w:type="spellStart"/>
            <w:r>
              <w:t>разных</w:t>
            </w:r>
            <w:proofErr w:type="spellEnd"/>
            <w:r>
              <w:t xml:space="preserve"> </w:t>
            </w:r>
            <w:proofErr w:type="spellStart"/>
            <w:r>
              <w:t>профессий</w:t>
            </w:r>
            <w:proofErr w:type="spellEnd"/>
          </w:p>
          <w:p w:rsidR="0062631F" w:rsidRDefault="0062631F" w:rsidP="005C2616">
            <w:pPr>
              <w:jc w:val="both"/>
            </w:pPr>
          </w:p>
        </w:tc>
      </w:tr>
      <w:tr w:rsidR="0062631F" w:rsidRPr="007331D6">
        <w:tc>
          <w:tcPr>
            <w:tcW w:w="1771" w:type="dxa"/>
            <w:tcBorders>
              <w:top w:val="single" w:sz="4" w:space="0" w:color="000000"/>
              <w:left w:val="single" w:sz="4" w:space="0" w:color="000000"/>
              <w:bottom w:val="single" w:sz="4" w:space="0" w:color="000000"/>
            </w:tcBorders>
            <w:shd w:val="clear" w:color="auto" w:fill="auto"/>
          </w:tcPr>
          <w:p w:rsidR="0062631F" w:rsidRDefault="0062631F" w:rsidP="005C2616">
            <w:pPr>
              <w:ind w:right="-63"/>
              <w:jc w:val="both"/>
            </w:pPr>
            <w:proofErr w:type="spellStart"/>
            <w:r>
              <w:t>Проектная</w:t>
            </w:r>
            <w:proofErr w:type="spellEnd"/>
            <w:r>
              <w:t xml:space="preserve"> </w:t>
            </w:r>
            <w:proofErr w:type="spellStart"/>
            <w:r>
              <w:t>деятельность</w:t>
            </w:r>
            <w:proofErr w:type="spellEnd"/>
          </w:p>
        </w:tc>
        <w:tc>
          <w:tcPr>
            <w:tcW w:w="3786" w:type="dxa"/>
            <w:tcBorders>
              <w:top w:val="single" w:sz="4" w:space="0" w:color="000000"/>
              <w:left w:val="single" w:sz="4" w:space="0" w:color="000000"/>
              <w:bottom w:val="single" w:sz="4" w:space="0" w:color="000000"/>
            </w:tcBorders>
            <w:shd w:val="clear" w:color="auto" w:fill="auto"/>
          </w:tcPr>
          <w:p w:rsidR="0062631F" w:rsidRPr="007331D6" w:rsidRDefault="0062631F" w:rsidP="005C2616">
            <w:pPr>
              <w:jc w:val="both"/>
              <w:rPr>
                <w:lang w:val="ru-RU"/>
              </w:rPr>
            </w:pPr>
            <w:r w:rsidRPr="007331D6">
              <w:rPr>
                <w:lang w:val="ru-RU"/>
              </w:rPr>
              <w:t xml:space="preserve">Диагностическая беседа «Умею ли я трудиться» </w:t>
            </w:r>
          </w:p>
          <w:p w:rsidR="0062631F" w:rsidRPr="007331D6" w:rsidRDefault="0062631F" w:rsidP="005C2616">
            <w:pPr>
              <w:jc w:val="both"/>
              <w:rPr>
                <w:lang w:val="ru-RU"/>
              </w:rPr>
            </w:pPr>
            <w:r w:rsidRPr="007331D6">
              <w:rPr>
                <w:lang w:val="ru-RU"/>
              </w:rPr>
              <w:t>Диалог-размышление «Где стоит побывать в Белгороде в 14 лет».</w:t>
            </w:r>
          </w:p>
          <w:p w:rsidR="0062631F" w:rsidRPr="007331D6" w:rsidRDefault="0062631F" w:rsidP="005C2616">
            <w:pPr>
              <w:jc w:val="both"/>
              <w:rPr>
                <w:lang w:val="ru-RU"/>
              </w:rPr>
            </w:pPr>
            <w:r w:rsidRPr="007331D6">
              <w:rPr>
                <w:lang w:val="ru-RU"/>
              </w:rPr>
              <w:t>Диалог-размышление «Как не ошибиться, выбирая профессию»</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62631F" w:rsidRPr="007331D6" w:rsidRDefault="0062631F" w:rsidP="005C2616">
            <w:pPr>
              <w:jc w:val="both"/>
              <w:rPr>
                <w:lang w:val="ru-RU"/>
              </w:rPr>
            </w:pPr>
            <w:proofErr w:type="spellStart"/>
            <w:r w:rsidRPr="007331D6">
              <w:rPr>
                <w:lang w:val="ru-RU"/>
              </w:rPr>
              <w:t>Диалог-размышле</w:t>
            </w:r>
            <w:proofErr w:type="spellEnd"/>
          </w:p>
          <w:p w:rsidR="0062631F" w:rsidRPr="007331D6" w:rsidRDefault="0062631F" w:rsidP="005C2616">
            <w:pPr>
              <w:jc w:val="both"/>
              <w:rPr>
                <w:lang w:val="ru-RU"/>
              </w:rPr>
            </w:pPr>
            <w:proofErr w:type="spellStart"/>
            <w:r w:rsidRPr="007331D6">
              <w:rPr>
                <w:lang w:val="ru-RU"/>
              </w:rPr>
              <w:t>ние</w:t>
            </w:r>
            <w:proofErr w:type="spellEnd"/>
            <w:r w:rsidRPr="007331D6">
              <w:rPr>
                <w:lang w:val="ru-RU"/>
              </w:rPr>
              <w:t xml:space="preserve"> «Выбор профессии»</w:t>
            </w:r>
          </w:p>
        </w:tc>
      </w:tr>
      <w:tr w:rsidR="007331D6" w:rsidRPr="007331D6">
        <w:tc>
          <w:tcPr>
            <w:tcW w:w="1771" w:type="dxa"/>
            <w:tcBorders>
              <w:top w:val="single" w:sz="4" w:space="0" w:color="000000"/>
              <w:left w:val="single" w:sz="4" w:space="0" w:color="000000"/>
              <w:bottom w:val="single" w:sz="4" w:space="0" w:color="000000"/>
            </w:tcBorders>
            <w:shd w:val="clear" w:color="auto" w:fill="auto"/>
          </w:tcPr>
          <w:p w:rsidR="007331D6" w:rsidRDefault="007331D6" w:rsidP="005C2616">
            <w:pPr>
              <w:jc w:val="both"/>
            </w:pPr>
            <w:proofErr w:type="spellStart"/>
            <w:r>
              <w:t>Общешкольные</w:t>
            </w:r>
            <w:proofErr w:type="spellEnd"/>
            <w:r>
              <w:t xml:space="preserve"> </w:t>
            </w:r>
            <w:proofErr w:type="spellStart"/>
            <w:r>
              <w:t>формы</w:t>
            </w:r>
            <w:proofErr w:type="spellEnd"/>
            <w:r>
              <w:t xml:space="preserve"> </w:t>
            </w:r>
            <w:proofErr w:type="spellStart"/>
            <w:r>
              <w:lastRenderedPageBreak/>
              <w:t>работы</w:t>
            </w:r>
            <w:proofErr w:type="spellEnd"/>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Pr>
          <w:p w:rsidR="007331D6" w:rsidRPr="007331D6" w:rsidRDefault="007331D6" w:rsidP="005C2616">
            <w:pPr>
              <w:snapToGrid w:val="0"/>
              <w:jc w:val="both"/>
              <w:rPr>
                <w:lang w:val="ru-RU"/>
              </w:rPr>
            </w:pPr>
          </w:p>
          <w:p w:rsidR="007331D6" w:rsidRPr="007331D6" w:rsidRDefault="007331D6" w:rsidP="005C2616">
            <w:pPr>
              <w:jc w:val="both"/>
              <w:rPr>
                <w:lang w:val="ru-RU"/>
              </w:rPr>
            </w:pPr>
            <w:r w:rsidRPr="007331D6">
              <w:rPr>
                <w:lang w:val="ru-RU"/>
              </w:rPr>
              <w:t>ЛТО, акции «Чистый лес», «Чистое село», благоустройство школ</w:t>
            </w:r>
          </w:p>
        </w:tc>
      </w:tr>
    </w:tbl>
    <w:p w:rsidR="007331D6" w:rsidRPr="007331D6" w:rsidRDefault="007331D6" w:rsidP="007331D6">
      <w:pPr>
        <w:ind w:firstLine="567"/>
        <w:jc w:val="both"/>
        <w:rPr>
          <w:lang w:val="ru-RU"/>
        </w:rPr>
      </w:pPr>
    </w:p>
    <w:p w:rsidR="00D276AA" w:rsidRPr="00D276AA" w:rsidRDefault="00D276AA" w:rsidP="00D276AA">
      <w:pPr>
        <w:ind w:firstLine="567"/>
        <w:jc w:val="both"/>
        <w:rPr>
          <w:lang w:val="ru-RU"/>
        </w:rPr>
      </w:pPr>
      <w:r w:rsidRPr="00D276AA">
        <w:rPr>
          <w:b/>
          <w:lang w:val="ru-RU"/>
        </w:rPr>
        <w:t>Воспитание ценностного отношения к прекрасному, формирование основ эстетической культуры (эстетическое воспитание):</w:t>
      </w:r>
    </w:p>
    <w:p w:rsidR="00D276AA" w:rsidRPr="00D276AA" w:rsidRDefault="00D276AA" w:rsidP="00D276AA">
      <w:pPr>
        <w:ind w:firstLine="567"/>
        <w:jc w:val="both"/>
        <w:rPr>
          <w:lang w:val="ru-RU"/>
        </w:rPr>
      </w:pPr>
      <w:r w:rsidRPr="00D276AA">
        <w:rPr>
          <w:lang w:val="ru-RU"/>
        </w:rPr>
        <w:t>•</w:t>
      </w:r>
      <w:r>
        <w:t> </w:t>
      </w:r>
      <w:r w:rsidRPr="00D276AA">
        <w:rPr>
          <w:lang w:val="ru-RU"/>
        </w:rPr>
        <w:t>ценностное отношение к прекрасному, восприятие искусства как особой формы познания и преобразования мира;</w:t>
      </w:r>
    </w:p>
    <w:p w:rsidR="00D276AA" w:rsidRPr="00D276AA" w:rsidRDefault="00D276AA" w:rsidP="00D276AA">
      <w:pPr>
        <w:ind w:firstLine="567"/>
        <w:jc w:val="both"/>
        <w:rPr>
          <w:lang w:val="ru-RU"/>
        </w:rPr>
      </w:pPr>
      <w:r w:rsidRPr="00D276AA">
        <w:rPr>
          <w:lang w:val="ru-RU"/>
        </w:rPr>
        <w:t>•</w:t>
      </w:r>
      <w:r>
        <w:t> </w:t>
      </w:r>
      <w:r w:rsidRPr="00D276AA">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276AA" w:rsidRPr="00D276AA" w:rsidRDefault="00D276AA" w:rsidP="00D276AA">
      <w:pPr>
        <w:ind w:firstLine="567"/>
        <w:jc w:val="both"/>
        <w:rPr>
          <w:lang w:val="ru-RU"/>
        </w:rPr>
      </w:pPr>
      <w:r w:rsidRPr="00D276AA">
        <w:rPr>
          <w:lang w:val="ru-RU"/>
        </w:rPr>
        <w:t>•</w:t>
      </w:r>
      <w:r>
        <w:t> </w:t>
      </w:r>
      <w:r w:rsidRPr="00D276AA">
        <w:rPr>
          <w:lang w:val="ru-RU"/>
        </w:rPr>
        <w:t>представление об искусстве народов России.</w:t>
      </w:r>
    </w:p>
    <w:p w:rsidR="00D276AA" w:rsidRPr="00DE66B6" w:rsidRDefault="00D276AA" w:rsidP="00D276AA">
      <w:pPr>
        <w:ind w:firstLine="567"/>
        <w:jc w:val="both"/>
        <w:rPr>
          <w:b/>
          <w:lang w:val="ru-RU"/>
        </w:rPr>
      </w:pPr>
      <w:r w:rsidRPr="00DE66B6">
        <w:rPr>
          <w:b/>
          <w:lang w:val="ru-RU"/>
        </w:rPr>
        <w:t>Содержание деятельности</w:t>
      </w:r>
    </w:p>
    <w:p w:rsidR="00D276AA" w:rsidRPr="00D276AA" w:rsidRDefault="00D276AA" w:rsidP="00D276AA">
      <w:pPr>
        <w:ind w:firstLine="567"/>
        <w:jc w:val="both"/>
        <w:rPr>
          <w:lang w:val="ru-RU"/>
        </w:rPr>
      </w:pPr>
      <w:r w:rsidRPr="00D276AA">
        <w:rPr>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276AA" w:rsidRPr="00D276AA" w:rsidRDefault="00D276AA" w:rsidP="00D276AA">
      <w:pPr>
        <w:ind w:firstLine="567"/>
        <w:jc w:val="both"/>
        <w:rPr>
          <w:lang w:val="ru-RU"/>
        </w:rPr>
      </w:pPr>
      <w:r w:rsidRPr="00D276AA">
        <w:rPr>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276AA" w:rsidRPr="00D276AA" w:rsidRDefault="00D276AA" w:rsidP="00D276AA">
      <w:pPr>
        <w:ind w:firstLine="567"/>
        <w:jc w:val="both"/>
        <w:rPr>
          <w:lang w:val="ru-RU"/>
        </w:rPr>
      </w:pPr>
      <w:r w:rsidRPr="00D276AA">
        <w:rPr>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w:t>
      </w:r>
      <w:r w:rsidRPr="00D276AA">
        <w:rPr>
          <w:sz w:val="28"/>
          <w:szCs w:val="28"/>
          <w:lang w:val="ru-RU"/>
        </w:rPr>
        <w:t xml:space="preserve"> </w:t>
      </w:r>
      <w:r w:rsidRPr="00D276AA">
        <w:rPr>
          <w:lang w:val="ru-RU"/>
        </w:rPr>
        <w:t>художественные фильмы, телевизионные передачи, компьютерные игры на предмет их этического и эстетического содержания.</w:t>
      </w:r>
    </w:p>
    <w:p w:rsidR="00D276AA" w:rsidRPr="00D276AA" w:rsidRDefault="00D276AA" w:rsidP="00D276AA">
      <w:pPr>
        <w:ind w:firstLine="567"/>
        <w:jc w:val="both"/>
        <w:rPr>
          <w:lang w:val="ru-RU"/>
        </w:rPr>
      </w:pPr>
      <w:r w:rsidRPr="00D276AA">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276AA" w:rsidRPr="00D276AA" w:rsidRDefault="00D276AA" w:rsidP="00D276AA">
      <w:pPr>
        <w:ind w:firstLine="567"/>
        <w:jc w:val="both"/>
        <w:rPr>
          <w:lang w:val="ru-RU"/>
        </w:rPr>
      </w:pPr>
      <w:r w:rsidRPr="00D276AA">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с последующим представлением в образовательном учреждении своих впечатлений и созданных по мотивам экскурсий творческих работ.</w:t>
      </w:r>
    </w:p>
    <w:p w:rsidR="00D276AA" w:rsidRDefault="00D276AA" w:rsidP="00D276AA">
      <w:pPr>
        <w:ind w:firstLine="567"/>
        <w:jc w:val="both"/>
        <w:rPr>
          <w:lang w:val="ru-RU"/>
        </w:rPr>
      </w:pPr>
      <w:r w:rsidRPr="00D276AA">
        <w:rPr>
          <w:lang w:val="ru-RU"/>
        </w:rPr>
        <w:t xml:space="preserve">Участвуют в оформлении класса и школы, озеленении пришкольного участка, стремятся внести красоту в домашний быт. </w:t>
      </w:r>
    </w:p>
    <w:p w:rsidR="001E5E03" w:rsidRPr="00D276AA" w:rsidRDefault="001E5E03" w:rsidP="00D276AA">
      <w:pPr>
        <w:ind w:firstLine="567"/>
        <w:jc w:val="both"/>
        <w:rPr>
          <w:lang w:val="ru-RU"/>
        </w:rPr>
      </w:pPr>
    </w:p>
    <w:p w:rsidR="00D276AA" w:rsidRDefault="00D276AA" w:rsidP="00D276AA">
      <w:pPr>
        <w:ind w:firstLine="567"/>
        <w:jc w:val="both"/>
      </w:pPr>
      <w:proofErr w:type="spellStart"/>
      <w:r>
        <w:t>Формы</w:t>
      </w:r>
      <w:proofErr w:type="spellEnd"/>
      <w:r>
        <w:t xml:space="preserve"> </w:t>
      </w:r>
      <w:proofErr w:type="spellStart"/>
      <w:r>
        <w:t>работы</w:t>
      </w:r>
      <w:proofErr w:type="spellEnd"/>
    </w:p>
    <w:tbl>
      <w:tblPr>
        <w:tblW w:w="9927" w:type="dxa"/>
        <w:tblInd w:w="-459" w:type="dxa"/>
        <w:tblLayout w:type="fixed"/>
        <w:tblLook w:val="0000" w:firstRow="0" w:lastRow="0" w:firstColumn="0" w:lastColumn="0" w:noHBand="0" w:noVBand="0"/>
      </w:tblPr>
      <w:tblGrid>
        <w:gridCol w:w="2139"/>
        <w:gridCol w:w="3948"/>
        <w:gridCol w:w="3840"/>
      </w:tblGrid>
      <w:tr w:rsidR="00D276AA">
        <w:tc>
          <w:tcPr>
            <w:tcW w:w="2139" w:type="dxa"/>
            <w:vMerge w:val="restart"/>
            <w:tcBorders>
              <w:top w:val="single" w:sz="4" w:space="0" w:color="000000"/>
              <w:left w:val="single" w:sz="4" w:space="0" w:color="000000"/>
              <w:bottom w:val="single" w:sz="4" w:space="0" w:color="000000"/>
            </w:tcBorders>
            <w:shd w:val="clear" w:color="auto" w:fill="auto"/>
          </w:tcPr>
          <w:p w:rsidR="00D276AA" w:rsidRPr="00D276AA" w:rsidRDefault="00D276AA" w:rsidP="005C2616">
            <w:pPr>
              <w:ind w:firstLine="74"/>
              <w:jc w:val="both"/>
              <w:rPr>
                <w:lang w:val="ru-RU"/>
              </w:rPr>
            </w:pPr>
            <w:r w:rsidRPr="00D276AA">
              <w:rPr>
                <w:lang w:val="ru-RU"/>
              </w:rPr>
              <w:t>Виды деятельности и формы организации</w:t>
            </w:r>
          </w:p>
        </w:tc>
        <w:tc>
          <w:tcPr>
            <w:tcW w:w="7788" w:type="dxa"/>
            <w:gridSpan w:val="2"/>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ind w:firstLine="74"/>
              <w:jc w:val="center"/>
            </w:pPr>
            <w:proofErr w:type="spellStart"/>
            <w:r>
              <w:t>Тематика</w:t>
            </w:r>
            <w:proofErr w:type="spellEnd"/>
            <w:r>
              <w:t xml:space="preserve"> </w:t>
            </w:r>
            <w:proofErr w:type="spellStart"/>
            <w:r>
              <w:t>занятий</w:t>
            </w:r>
            <w:proofErr w:type="spellEnd"/>
          </w:p>
        </w:tc>
      </w:tr>
      <w:tr w:rsidR="0062631F">
        <w:trPr>
          <w:trHeight w:val="708"/>
        </w:trPr>
        <w:tc>
          <w:tcPr>
            <w:tcW w:w="2139" w:type="dxa"/>
            <w:vMerge/>
            <w:tcBorders>
              <w:top w:val="single" w:sz="4" w:space="0" w:color="000000"/>
              <w:left w:val="single" w:sz="4" w:space="0" w:color="000000"/>
              <w:bottom w:val="single" w:sz="4" w:space="0" w:color="000000"/>
            </w:tcBorders>
            <w:shd w:val="clear" w:color="auto" w:fill="auto"/>
          </w:tcPr>
          <w:p w:rsidR="0062631F" w:rsidRDefault="0062631F" w:rsidP="005C2616">
            <w:pPr>
              <w:snapToGrid w:val="0"/>
              <w:ind w:firstLine="74"/>
              <w:jc w:val="both"/>
            </w:pPr>
          </w:p>
        </w:tc>
        <w:tc>
          <w:tcPr>
            <w:tcW w:w="3948" w:type="dxa"/>
            <w:tcBorders>
              <w:top w:val="single" w:sz="4" w:space="0" w:color="000000"/>
              <w:left w:val="single" w:sz="4" w:space="0" w:color="000000"/>
              <w:bottom w:val="single" w:sz="4" w:space="0" w:color="000000"/>
            </w:tcBorders>
            <w:shd w:val="clear" w:color="auto" w:fill="auto"/>
            <w:vAlign w:val="center"/>
          </w:tcPr>
          <w:p w:rsidR="0062631F" w:rsidRDefault="0062631F" w:rsidP="005C2616">
            <w:pPr>
              <w:ind w:firstLine="74"/>
              <w:jc w:val="both"/>
            </w:pPr>
            <w:r>
              <w:t xml:space="preserve">8 </w:t>
            </w:r>
            <w:proofErr w:type="spellStart"/>
            <w:r>
              <w:t>класс</w:t>
            </w:r>
            <w:proofErr w:type="spellEnd"/>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31F" w:rsidRDefault="0062631F" w:rsidP="005C2616">
            <w:pPr>
              <w:ind w:firstLine="74"/>
              <w:jc w:val="both"/>
            </w:pPr>
            <w:r>
              <w:t xml:space="preserve">9 </w:t>
            </w:r>
            <w:proofErr w:type="spellStart"/>
            <w:r>
              <w:t>класс</w:t>
            </w:r>
            <w:proofErr w:type="spellEnd"/>
          </w:p>
        </w:tc>
      </w:tr>
      <w:tr w:rsidR="0062631F" w:rsidRPr="00D276AA">
        <w:tc>
          <w:tcPr>
            <w:tcW w:w="2139" w:type="dxa"/>
            <w:tcBorders>
              <w:top w:val="single" w:sz="4" w:space="0" w:color="000000"/>
              <w:left w:val="single" w:sz="4" w:space="0" w:color="000000"/>
              <w:bottom w:val="single" w:sz="4" w:space="0" w:color="000000"/>
            </w:tcBorders>
            <w:shd w:val="clear" w:color="auto" w:fill="auto"/>
          </w:tcPr>
          <w:p w:rsidR="0062631F" w:rsidRPr="00D276AA" w:rsidRDefault="0062631F" w:rsidP="005C2616">
            <w:pPr>
              <w:ind w:firstLine="74"/>
              <w:jc w:val="both"/>
              <w:rPr>
                <w:lang w:val="ru-RU"/>
              </w:rPr>
            </w:pPr>
            <w:r w:rsidRPr="00D276AA">
              <w:rPr>
                <w:lang w:val="ru-RU"/>
              </w:rPr>
              <w:t>Классные часы, беседы, часы общения, дискуссии, диалог с элементами тренинга</w:t>
            </w:r>
          </w:p>
        </w:tc>
        <w:tc>
          <w:tcPr>
            <w:tcW w:w="3948" w:type="dxa"/>
            <w:tcBorders>
              <w:top w:val="single" w:sz="4" w:space="0" w:color="000000"/>
              <w:left w:val="single" w:sz="4" w:space="0" w:color="000000"/>
              <w:bottom w:val="single" w:sz="4" w:space="0" w:color="000000"/>
            </w:tcBorders>
            <w:shd w:val="clear" w:color="auto" w:fill="auto"/>
          </w:tcPr>
          <w:p w:rsidR="0062631F" w:rsidRPr="0062631F" w:rsidRDefault="0062631F" w:rsidP="005C2616">
            <w:pPr>
              <w:ind w:firstLine="74"/>
              <w:jc w:val="both"/>
              <w:rPr>
                <w:lang w:val="ru-RU"/>
              </w:rPr>
            </w:pPr>
            <w:r w:rsidRPr="0062631F">
              <w:rPr>
                <w:lang w:val="ru-RU"/>
              </w:rPr>
              <w:t>Разные эталоны</w:t>
            </w:r>
          </w:p>
          <w:p w:rsidR="0062631F" w:rsidRPr="0062631F" w:rsidRDefault="0062631F" w:rsidP="005C2616">
            <w:pPr>
              <w:ind w:firstLine="74"/>
              <w:jc w:val="both"/>
              <w:rPr>
                <w:lang w:val="ru-RU"/>
              </w:rPr>
            </w:pPr>
            <w:r w:rsidRPr="0062631F">
              <w:rPr>
                <w:lang w:val="ru-RU"/>
              </w:rPr>
              <w:t xml:space="preserve">красоты и гармонии </w:t>
            </w:r>
          </w:p>
          <w:p w:rsidR="0062631F" w:rsidRPr="0062631F" w:rsidRDefault="0062631F" w:rsidP="005C2616">
            <w:pPr>
              <w:ind w:firstLine="74"/>
              <w:jc w:val="both"/>
              <w:rPr>
                <w:lang w:val="ru-RU"/>
              </w:rPr>
            </w:pPr>
          </w:p>
          <w:p w:rsidR="0062631F" w:rsidRPr="0062631F" w:rsidRDefault="0062631F" w:rsidP="005C2616">
            <w:pPr>
              <w:ind w:firstLine="74"/>
              <w:jc w:val="both"/>
              <w:rPr>
                <w:lang w:val="ru-RU"/>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62631F" w:rsidRPr="00D276AA" w:rsidRDefault="0062631F" w:rsidP="005C2616">
            <w:pPr>
              <w:ind w:firstLine="74"/>
              <w:jc w:val="both"/>
              <w:rPr>
                <w:lang w:val="ru-RU"/>
              </w:rPr>
            </w:pPr>
            <w:r w:rsidRPr="00D276AA">
              <w:rPr>
                <w:lang w:val="ru-RU"/>
              </w:rPr>
              <w:t>Этикет в вопросах и ответах</w:t>
            </w:r>
          </w:p>
        </w:tc>
      </w:tr>
      <w:tr w:rsidR="0062631F">
        <w:trPr>
          <w:trHeight w:val="1631"/>
        </w:trPr>
        <w:tc>
          <w:tcPr>
            <w:tcW w:w="2139" w:type="dxa"/>
            <w:tcBorders>
              <w:top w:val="single" w:sz="4" w:space="0" w:color="000000"/>
              <w:left w:val="single" w:sz="4" w:space="0" w:color="000000"/>
              <w:bottom w:val="single" w:sz="4" w:space="0" w:color="000000"/>
            </w:tcBorders>
            <w:shd w:val="clear" w:color="auto" w:fill="auto"/>
          </w:tcPr>
          <w:p w:rsidR="0062631F" w:rsidRDefault="0062631F" w:rsidP="00DE66B6">
            <w:pPr>
              <w:jc w:val="both"/>
            </w:pPr>
            <w:proofErr w:type="spellStart"/>
            <w:r>
              <w:lastRenderedPageBreak/>
              <w:t>Проектная</w:t>
            </w:r>
            <w:proofErr w:type="spellEnd"/>
            <w:r>
              <w:t xml:space="preserve"> </w:t>
            </w:r>
            <w:proofErr w:type="spellStart"/>
            <w:r>
              <w:t>деятельность</w:t>
            </w:r>
            <w:proofErr w:type="spellEnd"/>
          </w:p>
        </w:tc>
        <w:tc>
          <w:tcPr>
            <w:tcW w:w="3948" w:type="dxa"/>
            <w:tcBorders>
              <w:top w:val="single" w:sz="4" w:space="0" w:color="000000"/>
              <w:left w:val="single" w:sz="4" w:space="0" w:color="000000"/>
              <w:bottom w:val="single" w:sz="4" w:space="0" w:color="000000"/>
            </w:tcBorders>
            <w:shd w:val="clear" w:color="auto" w:fill="auto"/>
          </w:tcPr>
          <w:p w:rsidR="0062631F" w:rsidRPr="00D276AA" w:rsidRDefault="0062631F" w:rsidP="00DE66B6">
            <w:pPr>
              <w:jc w:val="both"/>
              <w:rPr>
                <w:lang w:val="ru-RU"/>
              </w:rPr>
            </w:pPr>
            <w:r w:rsidRPr="00D276AA">
              <w:rPr>
                <w:lang w:val="ru-RU"/>
              </w:rPr>
              <w:t>Творческий конкурс «Поистине доброе и прекрасное не умирает»</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62631F" w:rsidRDefault="0062631F" w:rsidP="005C2616">
            <w:pPr>
              <w:jc w:val="both"/>
            </w:pPr>
            <w:proofErr w:type="spellStart"/>
            <w:r>
              <w:t>Брейн-ринг</w:t>
            </w:r>
            <w:proofErr w:type="spellEnd"/>
            <w:r>
              <w:t xml:space="preserve"> «</w:t>
            </w:r>
            <w:proofErr w:type="spellStart"/>
            <w:r>
              <w:t>Азбука</w:t>
            </w:r>
            <w:proofErr w:type="spellEnd"/>
            <w:r>
              <w:t xml:space="preserve"> </w:t>
            </w:r>
            <w:proofErr w:type="spellStart"/>
            <w:r>
              <w:t>вежливости</w:t>
            </w:r>
            <w:proofErr w:type="spellEnd"/>
            <w:r>
              <w:t>»</w:t>
            </w:r>
          </w:p>
        </w:tc>
      </w:tr>
      <w:tr w:rsidR="00D276AA">
        <w:tc>
          <w:tcPr>
            <w:tcW w:w="2139" w:type="dxa"/>
            <w:tcBorders>
              <w:top w:val="single" w:sz="4" w:space="0" w:color="000000"/>
              <w:left w:val="single" w:sz="4" w:space="0" w:color="000000"/>
              <w:bottom w:val="single" w:sz="4" w:space="0" w:color="000000"/>
            </w:tcBorders>
            <w:shd w:val="clear" w:color="auto" w:fill="auto"/>
          </w:tcPr>
          <w:p w:rsidR="00D276AA" w:rsidRDefault="00D276AA" w:rsidP="005C2616">
            <w:pPr>
              <w:ind w:firstLine="74"/>
              <w:jc w:val="both"/>
            </w:pPr>
            <w:proofErr w:type="spellStart"/>
            <w:r>
              <w:t>Общешкольные</w:t>
            </w:r>
            <w:proofErr w:type="spellEnd"/>
            <w:r>
              <w:t xml:space="preserve"> </w:t>
            </w:r>
            <w:proofErr w:type="spellStart"/>
            <w:r>
              <w:t>мероприятия</w:t>
            </w:r>
            <w:proofErr w:type="spellEnd"/>
          </w:p>
        </w:tc>
        <w:tc>
          <w:tcPr>
            <w:tcW w:w="7788" w:type="dxa"/>
            <w:gridSpan w:val="2"/>
            <w:tcBorders>
              <w:top w:val="single" w:sz="4" w:space="0" w:color="000000"/>
              <w:left w:val="single" w:sz="4" w:space="0" w:color="000000"/>
              <w:bottom w:val="single" w:sz="4" w:space="0" w:color="000000"/>
              <w:right w:val="single" w:sz="4" w:space="0" w:color="000000"/>
            </w:tcBorders>
            <w:shd w:val="clear" w:color="auto" w:fill="auto"/>
          </w:tcPr>
          <w:p w:rsidR="00D276AA" w:rsidRPr="00D276AA" w:rsidRDefault="00D276AA" w:rsidP="005C2616">
            <w:pPr>
              <w:ind w:firstLine="74"/>
              <w:jc w:val="both"/>
              <w:rPr>
                <w:lang w:val="ru-RU"/>
              </w:rPr>
            </w:pPr>
            <w:r w:rsidRPr="00D276AA">
              <w:rPr>
                <w:lang w:val="ru-RU"/>
              </w:rPr>
              <w:t xml:space="preserve">Рождественские праздники, фольклорный праздник Масленица. </w:t>
            </w:r>
          </w:p>
          <w:p w:rsidR="00D276AA" w:rsidRPr="00D276AA" w:rsidRDefault="00D276AA" w:rsidP="005C2616">
            <w:pPr>
              <w:ind w:firstLine="74"/>
              <w:jc w:val="both"/>
              <w:rPr>
                <w:lang w:val="ru-RU"/>
              </w:rPr>
            </w:pPr>
            <w:r w:rsidRPr="00D276AA">
              <w:rPr>
                <w:lang w:val="ru-RU"/>
              </w:rPr>
              <w:t>Литературно – музыкальный вечер «Как прекрасен этот мир»</w:t>
            </w:r>
          </w:p>
          <w:p w:rsidR="00D276AA" w:rsidRPr="00D276AA" w:rsidRDefault="00D276AA" w:rsidP="005C2616">
            <w:pPr>
              <w:ind w:firstLine="74"/>
              <w:jc w:val="both"/>
              <w:rPr>
                <w:lang w:val="ru-RU"/>
              </w:rPr>
            </w:pPr>
            <w:r w:rsidRPr="00D276AA">
              <w:rPr>
                <w:lang w:val="ru-RU"/>
              </w:rPr>
              <w:t xml:space="preserve">Единый классный час «Бесконфликтное общение», </w:t>
            </w:r>
          </w:p>
          <w:p w:rsidR="00D276AA" w:rsidRPr="00D276AA" w:rsidRDefault="00D276AA" w:rsidP="005C2616">
            <w:pPr>
              <w:ind w:firstLine="74"/>
              <w:jc w:val="both"/>
              <w:rPr>
                <w:lang w:val="ru-RU"/>
              </w:rPr>
            </w:pPr>
            <w:r w:rsidRPr="00D276AA">
              <w:rPr>
                <w:lang w:val="ru-RU"/>
              </w:rPr>
              <w:t xml:space="preserve">«Круглый стол» учащихся и педагогов «Этика общения для всех»,  </w:t>
            </w:r>
          </w:p>
          <w:p w:rsidR="00D276AA" w:rsidRPr="00D276AA" w:rsidRDefault="00D276AA" w:rsidP="005C2616">
            <w:pPr>
              <w:ind w:firstLine="74"/>
              <w:jc w:val="both"/>
              <w:rPr>
                <w:lang w:val="ru-RU"/>
              </w:rPr>
            </w:pPr>
            <w:r w:rsidRPr="00D276AA">
              <w:rPr>
                <w:lang w:val="ru-RU"/>
              </w:rPr>
              <w:t xml:space="preserve">поездки по заветным местам своего края. </w:t>
            </w:r>
          </w:p>
          <w:p w:rsidR="00D276AA" w:rsidRDefault="00D276AA" w:rsidP="005C2616">
            <w:pPr>
              <w:ind w:firstLine="74"/>
              <w:jc w:val="both"/>
            </w:pPr>
            <w:r w:rsidRPr="00D276AA">
              <w:rPr>
                <w:lang w:val="ru-RU"/>
              </w:rPr>
              <w:t xml:space="preserve">Выставка </w:t>
            </w:r>
            <w:proofErr w:type="spellStart"/>
            <w:r w:rsidRPr="00D276AA">
              <w:rPr>
                <w:lang w:val="ru-RU"/>
              </w:rPr>
              <w:t>выгоночных</w:t>
            </w:r>
            <w:proofErr w:type="spellEnd"/>
            <w:r w:rsidRPr="00D276AA">
              <w:rPr>
                <w:lang w:val="ru-RU"/>
              </w:rPr>
              <w:t xml:space="preserve"> цветочно-декоративных растений «Цветы раскаленной земли», посвященной празднованию </w:t>
            </w:r>
            <w:r>
              <w:t xml:space="preserve">70-й </w:t>
            </w:r>
            <w:proofErr w:type="spellStart"/>
            <w:r>
              <w:t>годовщины</w:t>
            </w:r>
            <w:proofErr w:type="spellEnd"/>
            <w:r>
              <w:t xml:space="preserve"> </w:t>
            </w:r>
            <w:proofErr w:type="spellStart"/>
            <w:r>
              <w:t>Курской</w:t>
            </w:r>
            <w:proofErr w:type="spellEnd"/>
            <w:r>
              <w:t xml:space="preserve"> </w:t>
            </w:r>
            <w:proofErr w:type="spellStart"/>
            <w:r>
              <w:t>битвы</w:t>
            </w:r>
            <w:proofErr w:type="spellEnd"/>
            <w:r>
              <w:t xml:space="preserve"> и </w:t>
            </w:r>
            <w:proofErr w:type="spellStart"/>
            <w:r>
              <w:t>Прохоровского</w:t>
            </w:r>
            <w:proofErr w:type="spellEnd"/>
            <w:r>
              <w:t xml:space="preserve">  </w:t>
            </w:r>
            <w:proofErr w:type="spellStart"/>
            <w:r>
              <w:t>танкового</w:t>
            </w:r>
            <w:proofErr w:type="spellEnd"/>
            <w:r>
              <w:t xml:space="preserve"> </w:t>
            </w:r>
            <w:proofErr w:type="spellStart"/>
            <w:r>
              <w:t>сражения</w:t>
            </w:r>
            <w:proofErr w:type="spellEnd"/>
          </w:p>
        </w:tc>
      </w:tr>
    </w:tbl>
    <w:p w:rsidR="00995802" w:rsidRDefault="00995802" w:rsidP="00292B36">
      <w:pPr>
        <w:jc w:val="both"/>
        <w:rPr>
          <w:b/>
          <w:bCs/>
          <w:lang w:val="ru-RU"/>
        </w:rPr>
      </w:pPr>
    </w:p>
    <w:p w:rsidR="00D276AA" w:rsidRPr="00995802" w:rsidRDefault="00995802" w:rsidP="00D276AA">
      <w:pPr>
        <w:ind w:firstLine="709"/>
        <w:jc w:val="both"/>
        <w:rPr>
          <w:lang w:val="ru-RU"/>
        </w:rPr>
      </w:pPr>
      <w:r w:rsidRPr="00995802">
        <w:rPr>
          <w:b/>
          <w:bCs/>
        </w:rPr>
        <w:t>I</w:t>
      </w:r>
      <w:r w:rsidR="00D276AA" w:rsidRPr="00995802">
        <w:rPr>
          <w:b/>
          <w:bCs/>
        </w:rPr>
        <w:t>V</w:t>
      </w:r>
      <w:r w:rsidR="00D276AA" w:rsidRPr="00995802">
        <w:rPr>
          <w:b/>
          <w:bCs/>
          <w:lang w:val="ru-RU"/>
        </w:rPr>
        <w:t>.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учреждениями дополнительного образования по социализации обучающихся:</w:t>
      </w:r>
    </w:p>
    <w:p w:rsidR="00D276AA" w:rsidRPr="00995802" w:rsidRDefault="00D276AA" w:rsidP="00D276AA">
      <w:pPr>
        <w:ind w:firstLine="567"/>
        <w:jc w:val="both"/>
        <w:rPr>
          <w:b/>
          <w:lang w:val="ru-RU"/>
        </w:rPr>
      </w:pPr>
      <w:r w:rsidRPr="00995802">
        <w:rPr>
          <w:lang w:val="ru-RU"/>
        </w:rPr>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D276AA" w:rsidRPr="00995802" w:rsidRDefault="00D276AA" w:rsidP="00D276AA">
      <w:pPr>
        <w:ind w:firstLine="567"/>
        <w:jc w:val="both"/>
        <w:rPr>
          <w:lang w:val="ru-RU"/>
        </w:rPr>
      </w:pPr>
      <w:r w:rsidRPr="00995802">
        <w:rPr>
          <w:b/>
          <w:lang w:val="ru-RU"/>
        </w:rPr>
        <w:t>Организационно-административный (</w:t>
      </w:r>
      <w:r w:rsidRPr="00995802">
        <w:rPr>
          <w:lang w:val="ru-RU"/>
        </w:rPr>
        <w:t>ведущий субъект</w:t>
      </w:r>
      <w:r w:rsidRPr="00995802">
        <w:t> </w:t>
      </w:r>
      <w:r w:rsidRPr="00995802">
        <w:rPr>
          <w:lang w:val="ru-RU"/>
        </w:rPr>
        <w:t>— администрация школы) включает:</w:t>
      </w:r>
    </w:p>
    <w:p w:rsidR="00D276AA" w:rsidRPr="00995802" w:rsidRDefault="00D276AA" w:rsidP="00D276AA">
      <w:pPr>
        <w:ind w:firstLine="567"/>
        <w:jc w:val="both"/>
        <w:rPr>
          <w:lang w:val="ru-RU"/>
        </w:rPr>
      </w:pPr>
      <w:r w:rsidRPr="00995802">
        <w:rPr>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276AA" w:rsidRPr="00995802" w:rsidRDefault="00D276AA" w:rsidP="00D276AA">
      <w:pPr>
        <w:ind w:firstLine="567"/>
        <w:jc w:val="both"/>
        <w:rPr>
          <w:lang w:val="ru-RU"/>
        </w:rPr>
      </w:pPr>
      <w:r w:rsidRPr="00995802">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276AA" w:rsidRPr="00995802" w:rsidRDefault="00D276AA" w:rsidP="009B3265">
      <w:pPr>
        <w:pStyle w:val="Standard"/>
        <w:numPr>
          <w:ilvl w:val="0"/>
          <w:numId w:val="52"/>
        </w:numPr>
        <w:tabs>
          <w:tab w:val="num" w:pos="0"/>
          <w:tab w:val="left" w:pos="851"/>
        </w:tabs>
        <w:ind w:left="0" w:firstLine="567"/>
        <w:jc w:val="both"/>
      </w:pPr>
      <w:r w:rsidRPr="00995802">
        <w:t>Престижными видами совместной деятельности остаются:</w:t>
      </w:r>
    </w:p>
    <w:p w:rsidR="00D276AA" w:rsidRPr="00995802" w:rsidRDefault="00D276AA" w:rsidP="009B3265">
      <w:pPr>
        <w:pStyle w:val="Standard"/>
        <w:numPr>
          <w:ilvl w:val="0"/>
          <w:numId w:val="51"/>
        </w:numPr>
        <w:ind w:left="0" w:firstLine="567"/>
        <w:jc w:val="both"/>
      </w:pPr>
      <w:r w:rsidRPr="00995802">
        <w:t>Поисковая работа - сбор материала по истории школы: «Ими гордится школа» (об учителях – ветеранах педагогического труда), «Наши знаменитые выпускники»;</w:t>
      </w:r>
    </w:p>
    <w:p w:rsidR="00D276AA" w:rsidRPr="00995802" w:rsidRDefault="00D276AA" w:rsidP="009B3265">
      <w:pPr>
        <w:pStyle w:val="Standard"/>
        <w:numPr>
          <w:ilvl w:val="0"/>
          <w:numId w:val="51"/>
        </w:numPr>
        <w:ind w:left="0" w:firstLine="567"/>
        <w:jc w:val="both"/>
      </w:pPr>
      <w:r w:rsidRPr="00995802">
        <w:t>акция по сбору материала для школьного музея;</w:t>
      </w:r>
    </w:p>
    <w:p w:rsidR="00D276AA" w:rsidRDefault="00D276AA" w:rsidP="009B3265">
      <w:pPr>
        <w:pStyle w:val="Standard"/>
        <w:numPr>
          <w:ilvl w:val="0"/>
          <w:numId w:val="51"/>
        </w:numPr>
        <w:ind w:left="0" w:firstLine="567"/>
        <w:jc w:val="both"/>
      </w:pPr>
      <w:r>
        <w:t>следование в деловом, межличностном общении правилам «Этики общения для всех».</w:t>
      </w:r>
    </w:p>
    <w:p w:rsidR="00D276AA" w:rsidRDefault="00D276AA" w:rsidP="009B3265">
      <w:pPr>
        <w:pStyle w:val="Standard"/>
        <w:numPr>
          <w:ilvl w:val="0"/>
          <w:numId w:val="51"/>
        </w:numPr>
        <w:ind w:left="0" w:firstLine="567"/>
        <w:jc w:val="both"/>
      </w:pPr>
      <w:r>
        <w:t>жить по  школьным законам, выполняя основные требования предъявляемые к поведению школьника.</w:t>
      </w:r>
    </w:p>
    <w:p w:rsidR="00D276AA" w:rsidRDefault="00D276AA" w:rsidP="009B3265">
      <w:pPr>
        <w:pStyle w:val="Standard"/>
        <w:numPr>
          <w:ilvl w:val="0"/>
          <w:numId w:val="51"/>
        </w:numPr>
        <w:ind w:left="0" w:firstLine="567"/>
        <w:jc w:val="both"/>
      </w:pPr>
      <w:r>
        <w:t>эффективно использовать и сохранить  оборудованный спортивный зал,  столовую (все для приема пищи на уровне культуры, культура обслуживания, дежурные по столовой).</w:t>
      </w:r>
    </w:p>
    <w:p w:rsidR="00D276AA" w:rsidRDefault="00D276AA" w:rsidP="009B3265">
      <w:pPr>
        <w:pStyle w:val="Standard"/>
        <w:numPr>
          <w:ilvl w:val="0"/>
          <w:numId w:val="52"/>
        </w:numPr>
        <w:tabs>
          <w:tab w:val="num" w:pos="0"/>
        </w:tabs>
        <w:ind w:left="0" w:firstLine="567"/>
        <w:jc w:val="both"/>
      </w:pPr>
      <w:r>
        <w:t>Эстетическое обустройство школьного двора:</w:t>
      </w:r>
    </w:p>
    <w:p w:rsidR="00D276AA" w:rsidRDefault="00D276AA" w:rsidP="00D276AA">
      <w:pPr>
        <w:pStyle w:val="Standard"/>
        <w:ind w:firstLine="567"/>
        <w:jc w:val="both"/>
        <w:rPr>
          <w:bCs/>
          <w:color w:val="000000"/>
        </w:rPr>
      </w:pPr>
      <w:r>
        <w:t xml:space="preserve">Цветочные клумбы перед входом в школу,  розарий, </w:t>
      </w:r>
      <w:proofErr w:type="spellStart"/>
      <w:r>
        <w:t>автогородок</w:t>
      </w:r>
      <w:proofErr w:type="spellEnd"/>
      <w:r>
        <w:t xml:space="preserve"> и географическая площадка. </w:t>
      </w:r>
    </w:p>
    <w:p w:rsidR="00D276AA" w:rsidRDefault="00D276AA" w:rsidP="00D276AA">
      <w:pPr>
        <w:pStyle w:val="Standard"/>
        <w:ind w:firstLine="567"/>
        <w:jc w:val="both"/>
        <w:rPr>
          <w:bCs/>
          <w:color w:val="000000"/>
        </w:rPr>
      </w:pPr>
      <w:r>
        <w:rPr>
          <w:bCs/>
          <w:color w:val="000000"/>
        </w:rPr>
        <w:t>Создание культурной среды, где воспитывается духовно здоровая личность, одна из главных задач педколлектива;</w:t>
      </w:r>
    </w:p>
    <w:p w:rsidR="00D276AA" w:rsidRPr="00D276AA" w:rsidRDefault="00D276AA" w:rsidP="009B3265">
      <w:pPr>
        <w:widowControl/>
        <w:numPr>
          <w:ilvl w:val="0"/>
          <w:numId w:val="53"/>
        </w:numPr>
        <w:tabs>
          <w:tab w:val="left" w:pos="360"/>
        </w:tabs>
        <w:suppressAutoHyphens/>
        <w:autoSpaceDE/>
        <w:autoSpaceDN/>
        <w:adjustRightInd/>
        <w:ind w:left="0" w:firstLine="567"/>
        <w:jc w:val="both"/>
        <w:rPr>
          <w:bCs/>
          <w:color w:val="000000"/>
          <w:lang w:val="ru-RU"/>
        </w:rPr>
      </w:pPr>
      <w:r w:rsidRPr="00D276AA">
        <w:rPr>
          <w:bCs/>
          <w:color w:val="000000"/>
          <w:lang w:val="ru-RU"/>
        </w:rPr>
        <w:t xml:space="preserve">культивирование привычки и модели поведения человека в контексте школьной среды обитания вводим в качестве единственно возможных такие поведенческие культурные нормы по отношению к окружающему предметному пространству, как </w:t>
      </w:r>
      <w:r w:rsidRPr="00D276AA">
        <w:rPr>
          <w:bCs/>
          <w:color w:val="000000"/>
          <w:lang w:val="ru-RU"/>
        </w:rPr>
        <w:lastRenderedPageBreak/>
        <w:t>бережливость, соблюдение порядка, регулярный уход за вещами и предметами, целевое использование, сохранение чистоты после проведенного занятия;</w:t>
      </w:r>
    </w:p>
    <w:p w:rsidR="00D276AA" w:rsidRPr="00D276AA" w:rsidRDefault="00D276AA" w:rsidP="009B3265">
      <w:pPr>
        <w:widowControl/>
        <w:numPr>
          <w:ilvl w:val="0"/>
          <w:numId w:val="53"/>
        </w:numPr>
        <w:tabs>
          <w:tab w:val="left" w:pos="360"/>
        </w:tabs>
        <w:suppressAutoHyphens/>
        <w:autoSpaceDE/>
        <w:autoSpaceDN/>
        <w:adjustRightInd/>
        <w:ind w:left="0" w:firstLine="567"/>
        <w:jc w:val="both"/>
        <w:rPr>
          <w:bCs/>
          <w:color w:val="000000"/>
          <w:lang w:val="ru-RU"/>
        </w:rPr>
      </w:pPr>
      <w:r w:rsidRPr="00D276AA">
        <w:rPr>
          <w:bCs/>
          <w:color w:val="000000"/>
          <w:lang w:val="ru-RU"/>
        </w:rPr>
        <w:t xml:space="preserve">введение правил школьного этикета «Этика общения для всех», педагогическая мастерская «Развитие педагогического мастерства через развитие общения», классные часы (занятия) по этике общения. Бесконфликтное общение. Классные часы по воспитанию негативного отношения к сквернословию «Начнем с себя»; </w:t>
      </w:r>
    </w:p>
    <w:p w:rsidR="00D276AA" w:rsidRPr="00D276AA" w:rsidRDefault="00D276AA" w:rsidP="009B3265">
      <w:pPr>
        <w:widowControl/>
        <w:numPr>
          <w:ilvl w:val="0"/>
          <w:numId w:val="53"/>
        </w:numPr>
        <w:tabs>
          <w:tab w:val="left" w:pos="360"/>
        </w:tabs>
        <w:suppressAutoHyphens/>
        <w:autoSpaceDE/>
        <w:autoSpaceDN/>
        <w:adjustRightInd/>
        <w:ind w:left="0" w:firstLine="567"/>
        <w:jc w:val="both"/>
        <w:rPr>
          <w:lang w:val="ru-RU"/>
        </w:rPr>
      </w:pPr>
      <w:r w:rsidRPr="00D276AA">
        <w:rPr>
          <w:bCs/>
          <w:color w:val="000000"/>
          <w:lang w:val="ru-RU"/>
        </w:rPr>
        <w:t>ежегодные (1 сентября),  классные часы  по принятию каждым учеником единых требований к поведению школьника:  приветствие, сменная обувь, обязанности дежурного класса, расписание уроков,  единый классный час, школьная форма, своевременная информация о делах, успехах, победах, своевременная явка на все уроки и мероприятия, культура поведения во время концертов, смотров-конкурсов, культура эмоций.</w:t>
      </w:r>
    </w:p>
    <w:p w:rsidR="00D276AA" w:rsidRDefault="00D276AA" w:rsidP="00D276AA">
      <w:pPr>
        <w:ind w:firstLine="567"/>
        <w:jc w:val="both"/>
        <w:rPr>
          <w:lang w:val="ru-RU"/>
        </w:rPr>
      </w:pPr>
      <w:r w:rsidRPr="00D276AA">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95802" w:rsidRPr="00D276AA" w:rsidRDefault="00995802" w:rsidP="00D276AA">
      <w:pPr>
        <w:ind w:firstLine="567"/>
        <w:jc w:val="both"/>
        <w:rPr>
          <w:lang w:val="ru-RU"/>
        </w:rPr>
      </w:pPr>
    </w:p>
    <w:tbl>
      <w:tblPr>
        <w:tblW w:w="9676" w:type="dxa"/>
        <w:tblInd w:w="-70" w:type="dxa"/>
        <w:tblLayout w:type="fixed"/>
        <w:tblLook w:val="0000" w:firstRow="0" w:lastRow="0" w:firstColumn="0" w:lastColumn="0" w:noHBand="0" w:noVBand="0"/>
      </w:tblPr>
      <w:tblGrid>
        <w:gridCol w:w="604"/>
        <w:gridCol w:w="3543"/>
        <w:gridCol w:w="5529"/>
      </w:tblGrid>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 п/п</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proofErr w:type="spellStart"/>
            <w:r>
              <w:t>Социальные</w:t>
            </w:r>
            <w:proofErr w:type="spellEnd"/>
            <w:r>
              <w:t xml:space="preserve"> </w:t>
            </w:r>
            <w:proofErr w:type="spellStart"/>
            <w:r>
              <w:t>партнеры</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proofErr w:type="spellStart"/>
            <w:r>
              <w:t>Содержание</w:t>
            </w:r>
            <w:proofErr w:type="spellEnd"/>
            <w:r>
              <w:t xml:space="preserve"> </w:t>
            </w:r>
            <w:proofErr w:type="spellStart"/>
            <w:r>
              <w:t>деятельности</w:t>
            </w:r>
            <w:proofErr w:type="spellEnd"/>
          </w:p>
        </w:tc>
      </w:tr>
      <w:tr w:rsidR="00D276AA" w:rsidRP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1</w:t>
            </w:r>
          </w:p>
        </w:tc>
        <w:tc>
          <w:tcPr>
            <w:tcW w:w="3543" w:type="dxa"/>
            <w:tcBorders>
              <w:top w:val="single" w:sz="4" w:space="0" w:color="000000"/>
              <w:left w:val="single" w:sz="4" w:space="0" w:color="000000"/>
              <w:bottom w:val="single" w:sz="4" w:space="0" w:color="000000"/>
            </w:tcBorders>
            <w:shd w:val="clear" w:color="auto" w:fill="auto"/>
          </w:tcPr>
          <w:p w:rsidR="00D276AA" w:rsidRDefault="0062631F" w:rsidP="005C2616">
            <w:pPr>
              <w:jc w:val="both"/>
            </w:pPr>
            <w:proofErr w:type="spellStart"/>
            <w:r>
              <w:rPr>
                <w:lang w:val="ru-RU"/>
              </w:rPr>
              <w:t>Ладомировский</w:t>
            </w:r>
            <w:proofErr w:type="spellEnd"/>
            <w:r>
              <w:rPr>
                <w:lang w:val="ru-RU"/>
              </w:rPr>
              <w:t xml:space="preserve"> </w:t>
            </w:r>
            <w:r w:rsidR="00D276AA">
              <w:t>ФАП</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Pr="00D276AA" w:rsidRDefault="00D276AA" w:rsidP="005C2616">
            <w:pPr>
              <w:jc w:val="both"/>
              <w:rPr>
                <w:lang w:val="ru-RU"/>
              </w:rPr>
            </w:pPr>
            <w:r w:rsidRPr="00D276AA">
              <w:rPr>
                <w:lang w:val="ru-RU"/>
              </w:rPr>
              <w:t>Конференция «Мы за здоровый образ жизни»</w:t>
            </w:r>
          </w:p>
        </w:tc>
      </w:tr>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2</w:t>
            </w:r>
          </w:p>
        </w:tc>
        <w:tc>
          <w:tcPr>
            <w:tcW w:w="3543" w:type="dxa"/>
            <w:tcBorders>
              <w:top w:val="single" w:sz="4" w:space="0" w:color="000000"/>
              <w:left w:val="single" w:sz="4" w:space="0" w:color="000000"/>
              <w:bottom w:val="single" w:sz="4" w:space="0" w:color="000000"/>
            </w:tcBorders>
            <w:shd w:val="clear" w:color="auto" w:fill="auto"/>
          </w:tcPr>
          <w:p w:rsidR="00D276AA" w:rsidRDefault="0062631F" w:rsidP="005C2616">
            <w:pPr>
              <w:jc w:val="both"/>
            </w:pPr>
            <w:proofErr w:type="spellStart"/>
            <w:r>
              <w:rPr>
                <w:lang w:val="ru-RU"/>
              </w:rPr>
              <w:t>Ладомировская</w:t>
            </w:r>
            <w:proofErr w:type="spellEnd"/>
            <w:r>
              <w:rPr>
                <w:lang w:val="ru-RU"/>
              </w:rPr>
              <w:t xml:space="preserve"> </w:t>
            </w:r>
            <w:proofErr w:type="spellStart"/>
            <w:r w:rsidR="00D276AA">
              <w:t>сельская</w:t>
            </w:r>
            <w:proofErr w:type="spellEnd"/>
            <w:r w:rsidR="00D276AA">
              <w:t xml:space="preserve"> </w:t>
            </w:r>
            <w:proofErr w:type="spellStart"/>
            <w:r w:rsidR="00D276AA">
              <w:t>администрация</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proofErr w:type="spellStart"/>
            <w:r>
              <w:t>Праздник</w:t>
            </w:r>
            <w:proofErr w:type="spellEnd"/>
            <w:r>
              <w:t xml:space="preserve"> «</w:t>
            </w:r>
            <w:proofErr w:type="spellStart"/>
            <w:r>
              <w:t>День</w:t>
            </w:r>
            <w:proofErr w:type="spellEnd"/>
            <w:r>
              <w:t xml:space="preserve"> </w:t>
            </w:r>
            <w:proofErr w:type="spellStart"/>
            <w:r>
              <w:t>села</w:t>
            </w:r>
            <w:proofErr w:type="spellEnd"/>
            <w:r>
              <w:t>»</w:t>
            </w:r>
          </w:p>
        </w:tc>
      </w:tr>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3</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СПК (</w:t>
            </w:r>
            <w:proofErr w:type="spellStart"/>
            <w:r>
              <w:t>колхоз</w:t>
            </w:r>
            <w:proofErr w:type="spellEnd"/>
            <w:r>
              <w:t>) «</w:t>
            </w:r>
            <w:r w:rsidR="0062631F">
              <w:rPr>
                <w:lang w:val="ru-RU"/>
              </w:rPr>
              <w:t>Ленинский путь</w:t>
            </w:r>
            <w: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proofErr w:type="spellStart"/>
            <w:r>
              <w:t>Оказание</w:t>
            </w:r>
            <w:proofErr w:type="spellEnd"/>
            <w:r>
              <w:t xml:space="preserve"> </w:t>
            </w:r>
            <w:proofErr w:type="spellStart"/>
            <w:r>
              <w:t>шефской</w:t>
            </w:r>
            <w:proofErr w:type="spellEnd"/>
            <w:r>
              <w:t xml:space="preserve"> </w:t>
            </w:r>
            <w:proofErr w:type="spellStart"/>
            <w:r>
              <w:t>помощи</w:t>
            </w:r>
            <w:proofErr w:type="spellEnd"/>
          </w:p>
        </w:tc>
      </w:tr>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4</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proofErr w:type="spellStart"/>
            <w:r>
              <w:t>Родители</w:t>
            </w:r>
            <w:proofErr w:type="spellEnd"/>
            <w: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r>
              <w:t>ТКЧ: «</w:t>
            </w:r>
            <w:proofErr w:type="spellStart"/>
            <w:r>
              <w:t>Семейные</w:t>
            </w:r>
            <w:proofErr w:type="spellEnd"/>
            <w:r>
              <w:t xml:space="preserve"> </w:t>
            </w:r>
            <w:proofErr w:type="spellStart"/>
            <w:r>
              <w:t>ценности</w:t>
            </w:r>
            <w:proofErr w:type="spellEnd"/>
            <w:r>
              <w:t xml:space="preserve">» </w:t>
            </w:r>
          </w:p>
        </w:tc>
      </w:tr>
      <w:tr w:rsidR="00D276AA" w:rsidRP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5</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ДЮСШ</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Pr="00D276AA" w:rsidRDefault="00D276AA" w:rsidP="005C2616">
            <w:pPr>
              <w:jc w:val="both"/>
              <w:rPr>
                <w:lang w:val="ru-RU"/>
              </w:rPr>
            </w:pPr>
            <w:r w:rsidRPr="00D276AA">
              <w:rPr>
                <w:lang w:val="ru-RU"/>
              </w:rPr>
              <w:t>Работа спортивной секции по баскетболу, занятие дополнительного образования «Белая ладья»</w:t>
            </w:r>
          </w:p>
        </w:tc>
      </w:tr>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6</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ДДТ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proofErr w:type="spellStart"/>
            <w:r>
              <w:t>Участие</w:t>
            </w:r>
            <w:proofErr w:type="spellEnd"/>
            <w:r>
              <w:t xml:space="preserve"> в </w:t>
            </w:r>
            <w:proofErr w:type="spellStart"/>
            <w:r>
              <w:t>конкурсах</w:t>
            </w:r>
            <w:proofErr w:type="spellEnd"/>
          </w:p>
        </w:tc>
      </w:tr>
      <w:tr w:rsid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7</w:t>
            </w:r>
          </w:p>
        </w:tc>
        <w:tc>
          <w:tcPr>
            <w:tcW w:w="3543"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proofErr w:type="spellStart"/>
            <w:r>
              <w:t>Станция</w:t>
            </w:r>
            <w:proofErr w:type="spellEnd"/>
            <w:r>
              <w:t xml:space="preserve"> </w:t>
            </w:r>
            <w:proofErr w:type="spellStart"/>
            <w:r>
              <w:t>юных</w:t>
            </w:r>
            <w:proofErr w:type="spellEnd"/>
            <w:r>
              <w:t xml:space="preserve"> </w:t>
            </w:r>
            <w:proofErr w:type="spellStart"/>
            <w:r>
              <w:t>натуралистов</w:t>
            </w:r>
            <w:proofErr w:type="spellEnd"/>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Default="00D276AA" w:rsidP="005C2616">
            <w:pPr>
              <w:jc w:val="both"/>
            </w:pPr>
            <w:proofErr w:type="spellStart"/>
            <w:r>
              <w:t>Участие</w:t>
            </w:r>
            <w:proofErr w:type="spellEnd"/>
            <w:r>
              <w:t xml:space="preserve"> в </w:t>
            </w:r>
            <w:proofErr w:type="spellStart"/>
            <w:r>
              <w:t>конкурсах</w:t>
            </w:r>
            <w:proofErr w:type="spellEnd"/>
          </w:p>
        </w:tc>
      </w:tr>
      <w:tr w:rsidR="00D276AA" w:rsidRPr="00D276AA">
        <w:tc>
          <w:tcPr>
            <w:tcW w:w="604" w:type="dxa"/>
            <w:tcBorders>
              <w:top w:val="single" w:sz="4" w:space="0" w:color="000000"/>
              <w:left w:val="single" w:sz="4" w:space="0" w:color="000000"/>
              <w:bottom w:val="single" w:sz="4" w:space="0" w:color="000000"/>
            </w:tcBorders>
            <w:shd w:val="clear" w:color="auto" w:fill="auto"/>
          </w:tcPr>
          <w:p w:rsidR="00D276AA" w:rsidRDefault="00D276AA" w:rsidP="005C2616">
            <w:pPr>
              <w:jc w:val="both"/>
            </w:pPr>
            <w:r>
              <w:t>8</w:t>
            </w:r>
          </w:p>
        </w:tc>
        <w:tc>
          <w:tcPr>
            <w:tcW w:w="3543" w:type="dxa"/>
            <w:tcBorders>
              <w:top w:val="single" w:sz="4" w:space="0" w:color="000000"/>
              <w:left w:val="single" w:sz="4" w:space="0" w:color="000000"/>
              <w:bottom w:val="single" w:sz="4" w:space="0" w:color="000000"/>
            </w:tcBorders>
            <w:shd w:val="clear" w:color="auto" w:fill="auto"/>
          </w:tcPr>
          <w:p w:rsidR="00D276AA" w:rsidRDefault="0062631F" w:rsidP="005C2616">
            <w:pPr>
              <w:jc w:val="both"/>
            </w:pPr>
            <w:proofErr w:type="spellStart"/>
            <w:r>
              <w:rPr>
                <w:lang w:val="ru-RU"/>
              </w:rPr>
              <w:t>Ладомировский</w:t>
            </w:r>
            <w:proofErr w:type="spellEnd"/>
            <w:r>
              <w:rPr>
                <w:lang w:val="ru-RU"/>
              </w:rPr>
              <w:t xml:space="preserve"> </w:t>
            </w:r>
            <w:r w:rsidR="00D276AA">
              <w:t>ДК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D276AA" w:rsidRPr="00D276AA" w:rsidRDefault="00D276AA" w:rsidP="005C2616">
            <w:pPr>
              <w:jc w:val="both"/>
              <w:rPr>
                <w:lang w:val="ru-RU"/>
              </w:rPr>
            </w:pPr>
            <w:r w:rsidRPr="00D276AA">
              <w:rPr>
                <w:lang w:val="ru-RU"/>
              </w:rPr>
              <w:t>Участие обучающихся при проведении праздников: «День пожилых людей», «Вечер отдыха», «Вечер отдыха», «День призывника», «Осенний бал», «Праздник матери», встреча с воинами-афганцами.</w:t>
            </w:r>
          </w:p>
        </w:tc>
      </w:tr>
    </w:tbl>
    <w:p w:rsidR="00D276AA" w:rsidRPr="00D276AA" w:rsidRDefault="00D276AA" w:rsidP="00D276AA">
      <w:pPr>
        <w:ind w:firstLine="567"/>
        <w:jc w:val="both"/>
        <w:rPr>
          <w:lang w:val="ru-RU"/>
        </w:rPr>
      </w:pPr>
    </w:p>
    <w:p w:rsidR="00D276AA" w:rsidRPr="00D276AA" w:rsidRDefault="00D276AA" w:rsidP="00D276AA">
      <w:pPr>
        <w:ind w:firstLine="567"/>
        <w:jc w:val="both"/>
        <w:rPr>
          <w:lang w:val="ru-RU"/>
        </w:rPr>
      </w:pPr>
      <w:r w:rsidRPr="00D276AA">
        <w:rPr>
          <w:lang w:val="ru-RU"/>
        </w:rPr>
        <w:t xml:space="preserve"> </w:t>
      </w:r>
      <w:r w:rsidRPr="00D276AA">
        <w:rPr>
          <w:b/>
          <w:lang w:val="ru-RU"/>
        </w:rPr>
        <w:t xml:space="preserve">Организационно-педагогический этап </w:t>
      </w:r>
      <w:r w:rsidRPr="00D276AA">
        <w:rPr>
          <w:lang w:val="ru-RU"/>
        </w:rPr>
        <w:t xml:space="preserve"> (ведущий субъект</w:t>
      </w:r>
      <w:r>
        <w:t> </w:t>
      </w:r>
      <w:r w:rsidRPr="00D276AA">
        <w:rPr>
          <w:lang w:val="ru-RU"/>
        </w:rPr>
        <w:t>— педагогический коллектив школы) включает: проведение педагогического совета, инструктивно-методических совещаний, заседаний МО классных руководителей и учителей-предметников:</w:t>
      </w:r>
    </w:p>
    <w:p w:rsidR="00D276AA" w:rsidRPr="00D276AA" w:rsidRDefault="00D276AA" w:rsidP="00D276AA">
      <w:pPr>
        <w:ind w:firstLine="454"/>
        <w:jc w:val="both"/>
        <w:rPr>
          <w:b/>
          <w:lang w:val="ru-RU"/>
        </w:rPr>
      </w:pPr>
      <w:r w:rsidRPr="00D276AA">
        <w:rPr>
          <w:lang w:val="ru-RU"/>
        </w:rPr>
        <w:t xml:space="preserve">  Использование различных форм педагогической поддержки социально-значимой  деятельности учащихся ( личное участие в совместной реализации проектов, организация творческих групп по разработке проекта,  привлечение социальных партнеров, заключение договоров с учреждениями дополнительного образования, детской организацией, использование СМИ, агитационная работа по привлечению обучающихся в активную социальную деятельность). Составление списка  традиционных праздников школы, ознакомление с ним  учащихся и педагогов. Организационно - педагогическая поддержка проводимых общешкольных праздников, вечеров, встреч. Регистрация волонтеров из числа обучающихся, привлечение  к участию в волонтерских миссиях, стимулирование сознательных инициатив и деятельности обучающихся (поздравление с успехами, достижениями, чествование на общешкольных линейках Первого и Последнего звонка, награждение  грамотами  на общешкольных собраниях по итогам полугодий, размещение на сайте  школы  информации о социально-значимой деятельности.</w:t>
      </w:r>
    </w:p>
    <w:p w:rsidR="00D276AA" w:rsidRPr="00D276AA" w:rsidRDefault="00D276AA" w:rsidP="00995802">
      <w:pPr>
        <w:ind w:firstLine="426"/>
        <w:jc w:val="both"/>
        <w:rPr>
          <w:lang w:val="ru-RU"/>
        </w:rPr>
      </w:pPr>
      <w:r w:rsidRPr="00D276AA">
        <w:rPr>
          <w:b/>
          <w:lang w:val="ru-RU"/>
        </w:rPr>
        <w:t>Этап социализации обучающихся</w:t>
      </w:r>
      <w:r w:rsidRPr="00D276AA">
        <w:rPr>
          <w:lang w:val="ru-RU"/>
        </w:rPr>
        <w:t>:</w:t>
      </w:r>
    </w:p>
    <w:p w:rsidR="00D276AA" w:rsidRPr="00D276AA" w:rsidRDefault="00D276AA" w:rsidP="00D276AA">
      <w:pPr>
        <w:ind w:firstLine="454"/>
        <w:jc w:val="both"/>
        <w:rPr>
          <w:sz w:val="28"/>
          <w:szCs w:val="28"/>
          <w:lang w:val="ru-RU"/>
        </w:rPr>
      </w:pPr>
      <w:r w:rsidRPr="00D276AA">
        <w:rPr>
          <w:lang w:val="ru-RU"/>
        </w:rPr>
        <w:t>Активное участие в изменении  школьной среды и в изменении доступных сфер в жизни окружающего социума.</w:t>
      </w:r>
    </w:p>
    <w:p w:rsidR="00D276AA" w:rsidRPr="00D276AA" w:rsidRDefault="00D276AA" w:rsidP="00D276AA">
      <w:pPr>
        <w:ind w:firstLine="454"/>
        <w:jc w:val="both"/>
        <w:rPr>
          <w:lang w:val="ru-RU"/>
        </w:rPr>
      </w:pPr>
      <w:r w:rsidRPr="00D276AA">
        <w:rPr>
          <w:sz w:val="28"/>
          <w:szCs w:val="28"/>
          <w:lang w:val="ru-RU"/>
        </w:rPr>
        <w:lastRenderedPageBreak/>
        <w:t xml:space="preserve"> </w:t>
      </w:r>
      <w:r w:rsidRPr="00D276AA">
        <w:rPr>
          <w:lang w:val="ru-RU"/>
        </w:rPr>
        <w:t>Выборы  в детскую организацию и органы ученического самоуправления, организация рейдов ученического самоуправления по соблюдению единых требований к поведению школьника,  правил культуры общения, питания, и др.,  организация школьных конкурсов и смотров.</w:t>
      </w:r>
    </w:p>
    <w:p w:rsidR="00D276AA" w:rsidRPr="00D276AA" w:rsidRDefault="00D276AA" w:rsidP="00D276AA">
      <w:pPr>
        <w:ind w:firstLine="454"/>
        <w:jc w:val="both"/>
        <w:rPr>
          <w:lang w:val="ru-RU"/>
        </w:rPr>
      </w:pPr>
      <w:r w:rsidRPr="00D276AA">
        <w:rPr>
          <w:lang w:val="ru-RU"/>
        </w:rPr>
        <w:t>Организация самоуправления  в классах, формирование актива класса, исходя из интересов и склонностей обучающихся, выдвижение талантливых ребят для участия в творческих отчетах, выставках, конкурсах разных уровней.</w:t>
      </w:r>
    </w:p>
    <w:p w:rsidR="00D276AA" w:rsidRDefault="00D276AA" w:rsidP="00D276AA">
      <w:pPr>
        <w:ind w:firstLine="454"/>
        <w:jc w:val="both"/>
        <w:rPr>
          <w:lang w:val="ru-RU"/>
        </w:rPr>
      </w:pPr>
      <w:r w:rsidRPr="00D276AA">
        <w:rPr>
          <w:lang w:val="ru-RU"/>
        </w:rPr>
        <w:t>Организация экскурсий на предприятия поселка, встречи с представителями различных профессий.</w:t>
      </w:r>
    </w:p>
    <w:p w:rsidR="00EE78EA" w:rsidRPr="00D276AA" w:rsidRDefault="00EE78EA" w:rsidP="00292B36">
      <w:pPr>
        <w:jc w:val="both"/>
        <w:rPr>
          <w:b/>
          <w:bCs/>
          <w:lang w:val="ru-RU"/>
        </w:rPr>
      </w:pPr>
    </w:p>
    <w:p w:rsidR="00D276AA" w:rsidRPr="00D276AA" w:rsidRDefault="00995802" w:rsidP="00D276AA">
      <w:pPr>
        <w:ind w:firstLine="709"/>
        <w:jc w:val="both"/>
        <w:rPr>
          <w:lang w:val="ru-RU"/>
        </w:rPr>
      </w:pPr>
      <w:r>
        <w:rPr>
          <w:b/>
          <w:bCs/>
        </w:rPr>
        <w:t>V</w:t>
      </w:r>
      <w:r>
        <w:rPr>
          <w:b/>
          <w:bCs/>
          <w:lang w:val="ru-RU"/>
        </w:rPr>
        <w:t>.</w:t>
      </w:r>
      <w:r w:rsidR="00D276AA" w:rsidRPr="00D276AA">
        <w:rPr>
          <w:b/>
          <w:bCs/>
          <w:lang w:val="ru-RU"/>
        </w:rPr>
        <w:t xml:space="preserve"> Основные формы организации педагогической поддержки социализации обучающихся по каждому из направлений с учетом урочной и внеурочной деятельности:</w:t>
      </w:r>
    </w:p>
    <w:p w:rsidR="006B0B12" w:rsidRPr="006B0B12" w:rsidRDefault="006B0B12" w:rsidP="006B0B12">
      <w:pPr>
        <w:tabs>
          <w:tab w:val="left" w:pos="851"/>
        </w:tabs>
        <w:ind w:firstLine="567"/>
        <w:jc w:val="both"/>
        <w:rPr>
          <w:lang w:val="ru-RU"/>
        </w:rPr>
      </w:pPr>
      <w:r w:rsidRPr="006B0B12">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6B0B12">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6B0B12">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6B0B12" w:rsidRPr="006B0B12" w:rsidRDefault="006B0B12" w:rsidP="006B0B12">
      <w:pPr>
        <w:tabs>
          <w:tab w:val="left" w:pos="851"/>
        </w:tabs>
        <w:ind w:firstLine="567"/>
        <w:jc w:val="both"/>
        <w:rPr>
          <w:lang w:val="ru-RU"/>
        </w:rPr>
      </w:pPr>
      <w:r w:rsidRPr="006B0B12">
        <w:rPr>
          <w:b/>
          <w:lang w:val="ru-RU"/>
        </w:rPr>
        <w:t>Ролевые игры.</w:t>
      </w:r>
      <w:r w:rsidRPr="006B0B12">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6B0B12" w:rsidRPr="006B0B12" w:rsidRDefault="006B0B12" w:rsidP="006B0B12">
      <w:pPr>
        <w:tabs>
          <w:tab w:val="left" w:pos="851"/>
        </w:tabs>
        <w:ind w:firstLine="567"/>
        <w:jc w:val="both"/>
        <w:rPr>
          <w:lang w:val="ru-RU"/>
        </w:rPr>
      </w:pPr>
      <w:r w:rsidRPr="006B0B12">
        <w:rPr>
          <w:lang w:val="ru-RU"/>
        </w:rPr>
        <w:t xml:space="preserve">Для организации и проведения ролевых игр различных видов (на развитие компетенций, моделирующих, </w:t>
      </w:r>
      <w:proofErr w:type="spellStart"/>
      <w:r w:rsidRPr="006B0B12">
        <w:rPr>
          <w:lang w:val="ru-RU"/>
        </w:rPr>
        <w:t>социодраматических</w:t>
      </w:r>
      <w:proofErr w:type="spellEnd"/>
      <w:r w:rsidRPr="006B0B12">
        <w:rPr>
          <w:lang w:val="ru-RU"/>
        </w:rPr>
        <w:t>, идентификационных, социометрических и др.) привлекаются родители, представители различных профессий, социальных групп, общественных организаций и другие значимые взрослые.</w:t>
      </w:r>
    </w:p>
    <w:p w:rsidR="006B0B12" w:rsidRPr="006B0B12" w:rsidRDefault="006B0B12" w:rsidP="006B0B12">
      <w:pPr>
        <w:tabs>
          <w:tab w:val="left" w:pos="851"/>
        </w:tabs>
        <w:ind w:firstLine="567"/>
        <w:jc w:val="both"/>
        <w:rPr>
          <w:lang w:val="ru-RU"/>
        </w:rPr>
      </w:pPr>
      <w:r w:rsidRPr="006B0B12">
        <w:rPr>
          <w:b/>
          <w:lang w:val="ru-RU"/>
        </w:rPr>
        <w:t xml:space="preserve">Педагогическая поддержка социализации обучающихся в ходе познавательной деятельности. </w:t>
      </w:r>
      <w:r w:rsidRPr="006B0B12">
        <w:rPr>
          <w:lang w:val="ru-RU"/>
        </w:rPr>
        <w:t xml:space="preserve">Познавательная деятельность обучающихся, организуемая в рамках </w:t>
      </w:r>
      <w:proofErr w:type="spellStart"/>
      <w:r w:rsidRPr="006B0B12">
        <w:rPr>
          <w:lang w:val="ru-RU"/>
        </w:rPr>
        <w:t>системно-деятельностного</w:t>
      </w:r>
      <w:proofErr w:type="spellEnd"/>
      <w:r w:rsidRPr="006B0B12">
        <w:rPr>
          <w:lang w:val="ru-RU"/>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B0B12" w:rsidRPr="006B0B12" w:rsidRDefault="006B0B12" w:rsidP="006B0B12">
      <w:pPr>
        <w:tabs>
          <w:tab w:val="left" w:pos="851"/>
        </w:tabs>
        <w:ind w:firstLine="567"/>
        <w:jc w:val="both"/>
        <w:rPr>
          <w:lang w:val="ru-RU"/>
        </w:rPr>
      </w:pPr>
      <w:r w:rsidRPr="006B0B12">
        <w:rPr>
          <w:b/>
          <w:lang w:val="ru-RU"/>
        </w:rPr>
        <w:t>Педагогическая поддержка социализации обучающихся средствами общественной деятельности.</w:t>
      </w:r>
      <w:r w:rsidRPr="006B0B12">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B0B12" w:rsidRPr="00F63D5F" w:rsidRDefault="006B0B12" w:rsidP="006B0B12">
      <w:pPr>
        <w:tabs>
          <w:tab w:val="left" w:pos="851"/>
        </w:tabs>
        <w:ind w:firstLine="567"/>
        <w:jc w:val="both"/>
      </w:pPr>
      <w:r w:rsidRPr="006B0B12">
        <w:rPr>
          <w:lang w:val="ru-RU"/>
        </w:rPr>
        <w:t xml:space="preserve">Спектр социальных функций обучающихся в рамках системы школьного самоуправления очень широк. </w:t>
      </w:r>
      <w:r w:rsidRPr="00F63D5F">
        <w:t xml:space="preserve">В </w:t>
      </w:r>
      <w:proofErr w:type="spellStart"/>
      <w:r w:rsidRPr="00F63D5F">
        <w:t>рамках</w:t>
      </w:r>
      <w:proofErr w:type="spellEnd"/>
      <w:r w:rsidRPr="00F63D5F">
        <w:t xml:space="preserve"> </w:t>
      </w:r>
      <w:proofErr w:type="spellStart"/>
      <w:r w:rsidRPr="00F63D5F">
        <w:t>этого</w:t>
      </w:r>
      <w:proofErr w:type="spellEnd"/>
      <w:r w:rsidRPr="00F63D5F">
        <w:t xml:space="preserve"> </w:t>
      </w:r>
      <w:proofErr w:type="spellStart"/>
      <w:r w:rsidRPr="00F63D5F">
        <w:t>вида</w:t>
      </w:r>
      <w:proofErr w:type="spellEnd"/>
      <w:r w:rsidRPr="00F63D5F">
        <w:t xml:space="preserve"> </w:t>
      </w:r>
      <w:proofErr w:type="spellStart"/>
      <w:r w:rsidRPr="00F63D5F">
        <w:t>деятельности</w:t>
      </w:r>
      <w:proofErr w:type="spellEnd"/>
      <w:r w:rsidRPr="00F63D5F">
        <w:t xml:space="preserve"> </w:t>
      </w:r>
      <w:proofErr w:type="spellStart"/>
      <w:r w:rsidRPr="00F63D5F">
        <w:t>обучающиеся</w:t>
      </w:r>
      <w:proofErr w:type="spellEnd"/>
      <w:r w:rsidRPr="00F63D5F">
        <w:t xml:space="preserve"> </w:t>
      </w:r>
      <w:proofErr w:type="spellStart"/>
      <w:r w:rsidRPr="00F63D5F">
        <w:t>имеют</w:t>
      </w:r>
      <w:proofErr w:type="spellEnd"/>
      <w:r w:rsidRPr="00F63D5F">
        <w:t xml:space="preserve"> </w:t>
      </w:r>
      <w:proofErr w:type="spellStart"/>
      <w:r w:rsidRPr="00F63D5F">
        <w:lastRenderedPageBreak/>
        <w:t>возможность</w:t>
      </w:r>
      <w:proofErr w:type="spellEnd"/>
      <w:r w:rsidRPr="00F63D5F">
        <w:t>:</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участвовать в принятии решений Управляющего совета школы;</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решать вопросы, связанные с самообслуживанием, поддержанием порядка, дисциплины, дежурства и работы в школе;</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контролировать выполнение обучающимися основных прав и обязанностей;</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защищать права обучающихся на всех уровнях управления школой.</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придания общественного характера системе управления образовательным процессом;</w:t>
      </w:r>
    </w:p>
    <w:p w:rsidR="006B0B12" w:rsidRPr="006B0B12" w:rsidRDefault="006B0B12" w:rsidP="009B3265">
      <w:pPr>
        <w:widowControl/>
        <w:numPr>
          <w:ilvl w:val="0"/>
          <w:numId w:val="54"/>
        </w:numPr>
        <w:tabs>
          <w:tab w:val="left" w:pos="720"/>
          <w:tab w:val="left" w:pos="851"/>
        </w:tabs>
        <w:suppressAutoHyphens/>
        <w:autoSpaceDE/>
        <w:autoSpaceDN/>
        <w:adjustRightInd/>
        <w:ind w:left="0" w:firstLine="567"/>
        <w:jc w:val="both"/>
        <w:rPr>
          <w:lang w:val="ru-RU"/>
        </w:rPr>
      </w:pPr>
      <w:r w:rsidRPr="006B0B12">
        <w:rPr>
          <w:lang w:val="ru-RU"/>
        </w:rPr>
        <w:t>создания общешкольного уклада, комфортного для учеников и педагогов, способствующего активной общественной жизни школы.</w:t>
      </w:r>
    </w:p>
    <w:p w:rsidR="006B0B12" w:rsidRPr="006B0B12" w:rsidRDefault="006B0B12" w:rsidP="006B0B12">
      <w:pPr>
        <w:tabs>
          <w:tab w:val="left" w:pos="851"/>
        </w:tabs>
        <w:ind w:firstLine="567"/>
        <w:jc w:val="both"/>
        <w:rPr>
          <w:lang w:val="ru-RU"/>
        </w:rPr>
      </w:pPr>
      <w:r w:rsidRPr="006B0B12">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осуществляются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6B0B12" w:rsidRPr="006B0B12" w:rsidRDefault="006B0B12" w:rsidP="006B0B12">
      <w:pPr>
        <w:spacing w:line="100" w:lineRule="atLeast"/>
        <w:ind w:firstLine="454"/>
        <w:jc w:val="both"/>
        <w:rPr>
          <w:b/>
          <w:lang w:val="ru-RU"/>
        </w:rPr>
      </w:pPr>
      <w:r w:rsidRPr="006B0B12">
        <w:rPr>
          <w:b/>
          <w:lang w:val="ru-RU"/>
        </w:rPr>
        <w:t>Педагогическая поддержка социализации обучающихся средствами трудовой деятельности.</w:t>
      </w:r>
    </w:p>
    <w:p w:rsidR="006B0B12" w:rsidRPr="006B0B12" w:rsidRDefault="006B0B12" w:rsidP="006B0B12">
      <w:pPr>
        <w:spacing w:line="100" w:lineRule="atLeast"/>
        <w:ind w:firstLine="454"/>
        <w:jc w:val="both"/>
        <w:rPr>
          <w:lang w:val="ru-RU"/>
        </w:rPr>
      </w:pPr>
      <w:r w:rsidRPr="006B0B12">
        <w:rPr>
          <w:lang w:val="ru-RU"/>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6B0B12">
        <w:rPr>
          <w:lang w:val="ru-RU"/>
        </w:rPr>
        <w:t>социокультурного</w:t>
      </w:r>
      <w:proofErr w:type="spellEnd"/>
      <w:r w:rsidRPr="006B0B12">
        <w:rPr>
          <w:lang w:val="ru-RU"/>
        </w:rPr>
        <w:t xml:space="preserve"> развития обучающихся труд всё шире используется для самореализации, созидания, творческого и профессионального роста.</w:t>
      </w:r>
    </w:p>
    <w:p w:rsidR="006B0B12" w:rsidRPr="006B0B12" w:rsidRDefault="006B0B12" w:rsidP="006B0B12">
      <w:pPr>
        <w:spacing w:line="100" w:lineRule="atLeast"/>
        <w:ind w:firstLine="454"/>
        <w:jc w:val="both"/>
        <w:rPr>
          <w:lang w:val="ru-RU"/>
        </w:rPr>
      </w:pPr>
      <w:r w:rsidRPr="006B0B12">
        <w:rPr>
          <w:lang w:val="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6B0B12">
        <w:rPr>
          <w:lang w:val="ru-RU"/>
        </w:rPr>
        <w:t>востребованность</w:t>
      </w:r>
      <w:proofErr w:type="spellEnd"/>
      <w:r w:rsidRPr="006B0B12">
        <w:rPr>
          <w:lang w:val="ru-RU"/>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6B0B12">
        <w:rPr>
          <w:lang w:val="ru-RU"/>
        </w:rPr>
        <w:t>волонтёрства</w:t>
      </w:r>
      <w:proofErr w:type="spellEnd"/>
      <w:r w:rsidRPr="006B0B12">
        <w:rPr>
          <w:lang w:val="ru-RU"/>
        </w:rPr>
        <w:t xml:space="preserve"> и </w:t>
      </w:r>
      <w:proofErr w:type="spellStart"/>
      <w:r w:rsidRPr="006B0B12">
        <w:rPr>
          <w:lang w:val="ru-RU"/>
        </w:rPr>
        <w:t>доброхотничества</w:t>
      </w:r>
      <w:proofErr w:type="spellEnd"/>
      <w:r w:rsidRPr="006B0B12">
        <w:rPr>
          <w:lang w:val="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B0B12" w:rsidRDefault="006B0B12" w:rsidP="006B0B12">
      <w:pPr>
        <w:spacing w:line="100" w:lineRule="atLeast"/>
        <w:ind w:firstLine="454"/>
        <w:jc w:val="both"/>
        <w:rPr>
          <w:lang w:val="ru-RU"/>
        </w:rPr>
      </w:pPr>
      <w:r w:rsidRPr="006B0B12">
        <w:rPr>
          <w:lang w:val="ru-RU"/>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w:t>
      </w:r>
      <w:r>
        <w:rPr>
          <w:lang w:val="ru-RU"/>
        </w:rPr>
        <w:t>из числа родителей обучающихся.</w:t>
      </w:r>
    </w:p>
    <w:p w:rsidR="00292B36" w:rsidRPr="006B0B12" w:rsidRDefault="00292B36" w:rsidP="006B0B12">
      <w:pPr>
        <w:spacing w:line="100" w:lineRule="atLeast"/>
        <w:ind w:firstLine="454"/>
        <w:jc w:val="both"/>
        <w:rPr>
          <w:lang w:val="ru-RU"/>
        </w:rPr>
      </w:pPr>
    </w:p>
    <w:p w:rsidR="00182ADA" w:rsidRPr="00EE78EA" w:rsidRDefault="00BD4A81" w:rsidP="00EE78EA">
      <w:pPr>
        <w:widowControl/>
        <w:tabs>
          <w:tab w:val="left" w:pos="709"/>
        </w:tabs>
        <w:suppressAutoHyphens/>
        <w:autoSpaceDE/>
        <w:autoSpaceDN/>
        <w:adjustRightInd/>
        <w:spacing w:line="100" w:lineRule="atLeast"/>
        <w:ind w:firstLine="567"/>
        <w:jc w:val="both"/>
        <w:rPr>
          <w:rFonts w:eastAsia="Arial"/>
          <w:b/>
          <w:bCs/>
          <w:lang w:val="ru-RU" w:eastAsia="ar-SA"/>
        </w:rPr>
      </w:pPr>
      <w:r w:rsidRPr="00EE78EA">
        <w:rPr>
          <w:rFonts w:eastAsia="Arial"/>
          <w:b/>
          <w:bCs/>
          <w:lang w:eastAsia="ar-SA"/>
        </w:rPr>
        <w:t>VI</w:t>
      </w:r>
      <w:r w:rsidR="00182ADA" w:rsidRPr="00EE78EA">
        <w:rPr>
          <w:rFonts w:eastAsia="Arial"/>
          <w:b/>
          <w:bCs/>
          <w:lang w:val="ru-RU" w:eastAsia="ar-SA"/>
        </w:rPr>
        <w:t>. Модели организации работы по формированию экологически целесообразного, здорового и безопасного образа жизни:</w:t>
      </w:r>
    </w:p>
    <w:p w:rsidR="00182ADA" w:rsidRPr="00EE78EA" w:rsidRDefault="00182ADA" w:rsidP="00EE78EA">
      <w:pPr>
        <w:widowControl/>
        <w:tabs>
          <w:tab w:val="left" w:pos="709"/>
        </w:tabs>
        <w:suppressAutoHyphens/>
        <w:autoSpaceDE/>
        <w:autoSpaceDN/>
        <w:adjustRightInd/>
        <w:spacing w:line="100" w:lineRule="atLeast"/>
        <w:ind w:firstLine="567"/>
        <w:jc w:val="both"/>
        <w:rPr>
          <w:rFonts w:eastAsia="Arial"/>
          <w:lang w:val="ru-RU" w:eastAsia="ar-SA"/>
        </w:rPr>
      </w:pPr>
      <w:r w:rsidRPr="00EE78EA">
        <w:rPr>
          <w:rFonts w:eastAsia="Arial"/>
          <w:lang w:val="ru-RU" w:eastAsia="ar-SA"/>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82ADA" w:rsidRPr="00EE78EA" w:rsidRDefault="00182ADA" w:rsidP="00EE78EA">
      <w:pPr>
        <w:widowControl/>
        <w:tabs>
          <w:tab w:val="left" w:pos="709"/>
        </w:tabs>
        <w:suppressAutoHyphens/>
        <w:autoSpaceDE/>
        <w:autoSpaceDN/>
        <w:adjustRightInd/>
        <w:spacing w:line="100" w:lineRule="atLeast"/>
        <w:ind w:firstLine="567"/>
        <w:jc w:val="both"/>
        <w:rPr>
          <w:rFonts w:eastAsia="Arial"/>
          <w:lang w:val="ru-RU" w:eastAsia="ar-SA"/>
        </w:rPr>
      </w:pPr>
      <w:r w:rsidRPr="00EE78EA">
        <w:rPr>
          <w:rFonts w:eastAsia="Arial"/>
          <w:u w:val="single"/>
          <w:lang w:val="ru-RU" w:eastAsia="ar-SA"/>
        </w:rPr>
        <w:t>МОДУЛЬ 1</w:t>
      </w:r>
      <w:r w:rsidRPr="00EE78EA">
        <w:rPr>
          <w:rFonts w:eastAsia="Arial"/>
          <w:lang w:val="ru-RU" w:eastAsia="ar-SA"/>
        </w:rPr>
        <w:t xml:space="preserve"> — комплекс мероприятий, позволяющих сформировать у обучающихся:</w:t>
      </w:r>
    </w:p>
    <w:p w:rsidR="00182ADA" w:rsidRPr="00EE78EA" w:rsidRDefault="00182ADA" w:rsidP="00EE78EA">
      <w:pPr>
        <w:widowControl/>
        <w:tabs>
          <w:tab w:val="left" w:pos="709"/>
        </w:tabs>
        <w:suppressAutoHyphens/>
        <w:autoSpaceDE/>
        <w:autoSpaceDN/>
        <w:adjustRightInd/>
        <w:spacing w:line="100" w:lineRule="atLeast"/>
        <w:ind w:firstLine="567"/>
        <w:jc w:val="both"/>
        <w:rPr>
          <w:rFonts w:eastAsia="Arial"/>
          <w:lang w:val="ru-RU" w:eastAsia="ar-SA"/>
        </w:rPr>
      </w:pPr>
      <w:r w:rsidRPr="00EE78EA">
        <w:rPr>
          <w:rFonts w:eastAsia="Arial"/>
          <w:lang w:val="ru-RU" w:eastAsia="ar-SA"/>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EE78EA">
        <w:rPr>
          <w:rFonts w:eastAsia="Arial"/>
          <w:lang w:val="ru-RU" w:eastAsia="ar-SA"/>
        </w:rPr>
        <w:lastRenderedPageBreak/>
        <w:t xml:space="preserve">утомляемости, напряжённости разных видов деятельности; выбирать оптимальный режим дня с учётом учебных и </w:t>
      </w:r>
      <w:proofErr w:type="spellStart"/>
      <w:r w:rsidRPr="00EE78EA">
        <w:rPr>
          <w:rFonts w:eastAsia="Arial"/>
          <w:lang w:val="ru-RU" w:eastAsia="ar-SA"/>
        </w:rPr>
        <w:t>внеучебных</w:t>
      </w:r>
      <w:proofErr w:type="spellEnd"/>
      <w:r w:rsidRPr="00EE78EA">
        <w:rPr>
          <w:rFonts w:eastAsia="Arial"/>
          <w:lang w:val="ru-RU" w:eastAsia="ar-SA"/>
        </w:rPr>
        <w:t xml:space="preserve"> нагрузок;</w:t>
      </w:r>
    </w:p>
    <w:p w:rsidR="00182ADA" w:rsidRPr="00EE78EA" w:rsidRDefault="00182ADA" w:rsidP="00EE78EA">
      <w:pPr>
        <w:widowControl/>
        <w:tabs>
          <w:tab w:val="left" w:pos="709"/>
        </w:tabs>
        <w:suppressAutoHyphens/>
        <w:autoSpaceDE/>
        <w:autoSpaceDN/>
        <w:adjustRightInd/>
        <w:spacing w:line="100" w:lineRule="atLeast"/>
        <w:ind w:firstLine="567"/>
        <w:jc w:val="both"/>
        <w:rPr>
          <w:rFonts w:eastAsia="Arial"/>
          <w:lang w:val="ru-RU" w:eastAsia="ar-SA"/>
        </w:rPr>
      </w:pPr>
      <w:r w:rsidRPr="00EE78EA">
        <w:rPr>
          <w:rFonts w:eastAsia="Arial"/>
          <w:lang w:val="ru-RU" w:eastAsia="ar-SA"/>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82ADA" w:rsidRPr="00EE78EA" w:rsidRDefault="00182ADA" w:rsidP="00EE78EA">
      <w:pPr>
        <w:widowControl/>
        <w:tabs>
          <w:tab w:val="left" w:pos="709"/>
        </w:tabs>
        <w:suppressAutoHyphens/>
        <w:autoSpaceDE/>
        <w:autoSpaceDN/>
        <w:adjustRightInd/>
        <w:spacing w:line="100" w:lineRule="atLeast"/>
        <w:ind w:firstLine="567"/>
        <w:jc w:val="both"/>
        <w:rPr>
          <w:rFonts w:eastAsia="Arial"/>
          <w:lang w:val="ru-RU" w:eastAsia="ar-SA"/>
        </w:rPr>
      </w:pPr>
      <w:r w:rsidRPr="00EE78EA">
        <w:rPr>
          <w:rFonts w:eastAsia="Arial"/>
          <w:lang w:val="ru-RU" w:eastAsia="ar-SA"/>
        </w:rPr>
        <w:t>• знание основ профилактики переутомления и перенапряжения.</w:t>
      </w:r>
    </w:p>
    <w:tbl>
      <w:tblPr>
        <w:tblW w:w="9360" w:type="dxa"/>
        <w:tblInd w:w="10" w:type="dxa"/>
        <w:tblLayout w:type="fixed"/>
        <w:tblCellMar>
          <w:left w:w="10" w:type="dxa"/>
          <w:right w:w="10" w:type="dxa"/>
        </w:tblCellMar>
        <w:tblLook w:val="0000" w:firstRow="0" w:lastRow="0" w:firstColumn="0" w:lastColumn="0" w:noHBand="0" w:noVBand="0"/>
      </w:tblPr>
      <w:tblGrid>
        <w:gridCol w:w="1620"/>
        <w:gridCol w:w="4020"/>
        <w:gridCol w:w="3720"/>
      </w:tblGrid>
      <w:tr w:rsidR="00EE78EA" w:rsidRPr="00182ADA">
        <w:tc>
          <w:tcPr>
            <w:tcW w:w="1620" w:type="dxa"/>
            <w:vMerge w:val="restart"/>
            <w:tcBorders>
              <w:top w:val="single" w:sz="4" w:space="0" w:color="000000"/>
              <w:left w:val="single" w:sz="4" w:space="0" w:color="000000"/>
            </w:tcBorders>
            <w:shd w:val="clear" w:color="auto" w:fill="auto"/>
          </w:tcPr>
          <w:p w:rsidR="00EE78EA" w:rsidRPr="00A42616" w:rsidRDefault="00EE78EA" w:rsidP="00A42616">
            <w:pPr>
              <w:widowControl/>
              <w:tabs>
                <w:tab w:val="left" w:pos="709"/>
              </w:tabs>
              <w:suppressAutoHyphens/>
              <w:autoSpaceDE/>
              <w:autoSpaceDN/>
              <w:adjustRightInd/>
              <w:snapToGrid w:val="0"/>
              <w:jc w:val="both"/>
              <w:rPr>
                <w:rFonts w:eastAsia="Arial"/>
                <w:lang w:val="ru-RU" w:eastAsia="ar-SA"/>
              </w:rPr>
            </w:pPr>
            <w:r w:rsidRPr="00A42616">
              <w:rPr>
                <w:rFonts w:eastAsia="Arial"/>
                <w:lang w:val="ru-RU" w:eastAsia="ar-SA"/>
              </w:rPr>
              <w:t>Виды деятельности и формы организации</w:t>
            </w:r>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Pr>
          <w:p w:rsidR="00EE78EA" w:rsidRPr="00A42616" w:rsidRDefault="00EE78EA" w:rsidP="00A42616">
            <w:pPr>
              <w:widowControl/>
              <w:tabs>
                <w:tab w:val="left" w:pos="709"/>
              </w:tabs>
              <w:suppressAutoHyphens/>
              <w:autoSpaceDE/>
              <w:autoSpaceDN/>
              <w:adjustRightInd/>
              <w:snapToGrid w:val="0"/>
              <w:ind w:right="-730"/>
              <w:jc w:val="center"/>
              <w:rPr>
                <w:rFonts w:eastAsia="Arial"/>
                <w:lang w:val="ru-RU" w:eastAsia="ar-SA"/>
              </w:rPr>
            </w:pPr>
            <w:r w:rsidRPr="00A42616">
              <w:rPr>
                <w:rFonts w:eastAsia="Arial"/>
                <w:lang w:val="ru-RU" w:eastAsia="ar-SA"/>
              </w:rPr>
              <w:t>Тематика занятий</w:t>
            </w:r>
          </w:p>
        </w:tc>
      </w:tr>
      <w:tr w:rsidR="0062631F" w:rsidRPr="00182ADA">
        <w:tc>
          <w:tcPr>
            <w:tcW w:w="1620" w:type="dxa"/>
            <w:vMerge/>
            <w:tcBorders>
              <w:left w:val="single" w:sz="4" w:space="0" w:color="000000"/>
              <w:bottom w:val="single" w:sz="4" w:space="0" w:color="000000"/>
            </w:tcBorders>
            <w:shd w:val="clear" w:color="auto" w:fill="auto"/>
          </w:tcPr>
          <w:p w:rsidR="0062631F" w:rsidRPr="00A42616" w:rsidRDefault="0062631F" w:rsidP="00A42616">
            <w:pPr>
              <w:widowControl/>
              <w:tabs>
                <w:tab w:val="left" w:pos="709"/>
              </w:tabs>
              <w:suppressAutoHyphens/>
              <w:autoSpaceDE/>
              <w:autoSpaceDN/>
              <w:adjustRightInd/>
              <w:snapToGrid w:val="0"/>
              <w:jc w:val="both"/>
              <w:rPr>
                <w:rFonts w:ascii="Calibri" w:eastAsia="Arial" w:hAnsi="Calibri"/>
                <w:lang w:val="ru-RU" w:eastAsia="ar-SA"/>
              </w:rPr>
            </w:pPr>
          </w:p>
        </w:tc>
        <w:tc>
          <w:tcPr>
            <w:tcW w:w="4020" w:type="dxa"/>
            <w:tcBorders>
              <w:top w:val="single" w:sz="4" w:space="0" w:color="000000"/>
              <w:left w:val="single" w:sz="4" w:space="0" w:color="000000"/>
              <w:bottom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jc w:val="center"/>
              <w:rPr>
                <w:rFonts w:eastAsia="Arial"/>
                <w:lang w:val="ru-RU" w:eastAsia="ar-SA"/>
              </w:rPr>
            </w:pPr>
            <w:r w:rsidRPr="00A42616">
              <w:rPr>
                <w:rFonts w:eastAsia="Arial"/>
                <w:lang w:val="ru-RU" w:eastAsia="ar-SA"/>
              </w:rPr>
              <w:t>8 класс</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jc w:val="center"/>
              <w:rPr>
                <w:rFonts w:eastAsia="Arial"/>
                <w:lang w:val="ru-RU" w:eastAsia="ar-SA"/>
              </w:rPr>
            </w:pPr>
            <w:r w:rsidRPr="00A42616">
              <w:rPr>
                <w:rFonts w:eastAsia="Arial"/>
                <w:lang w:val="ru-RU" w:eastAsia="ar-SA"/>
              </w:rPr>
              <w:t>9 класс</w:t>
            </w:r>
          </w:p>
        </w:tc>
      </w:tr>
      <w:tr w:rsidR="0062631F" w:rsidRPr="00182ADA">
        <w:tc>
          <w:tcPr>
            <w:tcW w:w="1620" w:type="dxa"/>
            <w:tcBorders>
              <w:top w:val="single" w:sz="4" w:space="0" w:color="000000"/>
              <w:left w:val="single" w:sz="4" w:space="0" w:color="000000"/>
              <w:bottom w:val="single" w:sz="4" w:space="0" w:color="000000"/>
            </w:tcBorders>
            <w:shd w:val="clear" w:color="auto" w:fill="auto"/>
          </w:tcPr>
          <w:p w:rsidR="0062631F" w:rsidRPr="00A42616" w:rsidRDefault="0062631F" w:rsidP="00A42616">
            <w:pPr>
              <w:widowControl/>
              <w:tabs>
                <w:tab w:val="left" w:pos="709"/>
              </w:tabs>
              <w:suppressAutoHyphens/>
              <w:autoSpaceDE/>
              <w:autoSpaceDN/>
              <w:adjustRightInd/>
              <w:snapToGrid w:val="0"/>
              <w:jc w:val="both"/>
              <w:rPr>
                <w:rFonts w:eastAsia="Arial"/>
                <w:lang w:val="ru-RU" w:eastAsia="ar-SA"/>
              </w:rPr>
            </w:pPr>
            <w:r w:rsidRPr="00A42616">
              <w:rPr>
                <w:rFonts w:eastAsia="Arial"/>
                <w:lang w:val="ru-RU" w:eastAsia="ar-SA"/>
              </w:rPr>
              <w:t>Беседы</w:t>
            </w:r>
          </w:p>
        </w:tc>
        <w:tc>
          <w:tcPr>
            <w:tcW w:w="4020" w:type="dxa"/>
            <w:tcBorders>
              <w:top w:val="single" w:sz="4" w:space="0" w:color="000000"/>
              <w:left w:val="single" w:sz="4" w:space="0" w:color="000000"/>
              <w:bottom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jc w:val="both"/>
              <w:rPr>
                <w:rFonts w:eastAsia="Arial"/>
                <w:lang w:val="ru-RU" w:eastAsia="ar-SA"/>
              </w:rPr>
            </w:pPr>
            <w:r w:rsidRPr="00A42616">
              <w:rPr>
                <w:rFonts w:eastAsia="Arial"/>
                <w:lang w:val="ru-RU" w:eastAsia="ar-SA"/>
              </w:rPr>
              <w:t>Отдых после школы – первое условие выполнения режима дня</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right="110" w:hanging="60"/>
              <w:jc w:val="both"/>
              <w:rPr>
                <w:rFonts w:eastAsia="Arial"/>
                <w:lang w:val="ru-RU" w:eastAsia="ar-SA"/>
              </w:rPr>
            </w:pPr>
            <w:r w:rsidRPr="00A42616">
              <w:rPr>
                <w:rFonts w:eastAsia="Arial"/>
                <w:lang w:val="ru-RU" w:eastAsia="ar-SA"/>
              </w:rPr>
              <w:t xml:space="preserve">Режим </w:t>
            </w:r>
          </w:p>
          <w:p w:rsidR="0062631F" w:rsidRPr="00A42616" w:rsidRDefault="0062631F" w:rsidP="0062631F">
            <w:pPr>
              <w:widowControl/>
              <w:tabs>
                <w:tab w:val="left" w:pos="709"/>
              </w:tabs>
              <w:suppressAutoHyphens/>
              <w:autoSpaceDE/>
              <w:autoSpaceDN/>
              <w:adjustRightInd/>
              <w:snapToGrid w:val="0"/>
              <w:ind w:left="170" w:right="110" w:hanging="60"/>
              <w:jc w:val="both"/>
              <w:rPr>
                <w:rFonts w:eastAsia="Arial"/>
                <w:lang w:val="ru-RU" w:eastAsia="ar-SA"/>
              </w:rPr>
            </w:pPr>
            <w:r w:rsidRPr="00A42616">
              <w:rPr>
                <w:rFonts w:eastAsia="Arial"/>
                <w:lang w:val="ru-RU" w:eastAsia="ar-SA"/>
              </w:rPr>
              <w:t xml:space="preserve">дня – основа </w:t>
            </w:r>
          </w:p>
          <w:p w:rsidR="0062631F" w:rsidRPr="00A42616" w:rsidRDefault="0062631F" w:rsidP="0062631F">
            <w:pPr>
              <w:widowControl/>
              <w:tabs>
                <w:tab w:val="left" w:pos="709"/>
              </w:tabs>
              <w:suppressAutoHyphens/>
              <w:autoSpaceDE/>
              <w:autoSpaceDN/>
              <w:adjustRightInd/>
              <w:snapToGrid w:val="0"/>
              <w:ind w:left="170" w:right="110" w:hanging="60"/>
              <w:jc w:val="both"/>
              <w:rPr>
                <w:rFonts w:eastAsia="Arial"/>
                <w:lang w:val="ru-RU" w:eastAsia="ar-SA"/>
              </w:rPr>
            </w:pPr>
            <w:r w:rsidRPr="00A42616">
              <w:rPr>
                <w:rFonts w:eastAsia="Arial"/>
                <w:lang w:val="ru-RU" w:eastAsia="ar-SA"/>
              </w:rPr>
              <w:t>дисциплины</w:t>
            </w:r>
          </w:p>
        </w:tc>
      </w:tr>
      <w:tr w:rsidR="0062631F" w:rsidRPr="003578B3">
        <w:tc>
          <w:tcPr>
            <w:tcW w:w="1620" w:type="dxa"/>
            <w:tcBorders>
              <w:top w:val="single" w:sz="4" w:space="0" w:color="000000"/>
              <w:left w:val="single" w:sz="4" w:space="0" w:color="000000"/>
              <w:bottom w:val="single" w:sz="4" w:space="0" w:color="000000"/>
            </w:tcBorders>
            <w:shd w:val="clear" w:color="auto" w:fill="auto"/>
          </w:tcPr>
          <w:p w:rsidR="0062631F" w:rsidRPr="00A42616" w:rsidRDefault="0062631F" w:rsidP="00A42616">
            <w:pPr>
              <w:widowControl/>
              <w:tabs>
                <w:tab w:val="left" w:pos="709"/>
              </w:tabs>
              <w:suppressAutoHyphens/>
              <w:autoSpaceDE/>
              <w:autoSpaceDN/>
              <w:adjustRightInd/>
              <w:snapToGrid w:val="0"/>
              <w:jc w:val="both"/>
              <w:rPr>
                <w:rFonts w:eastAsia="Arial"/>
                <w:lang w:val="ru-RU" w:eastAsia="ar-SA"/>
              </w:rPr>
            </w:pPr>
            <w:r w:rsidRPr="00A42616">
              <w:rPr>
                <w:rFonts w:eastAsia="Arial"/>
                <w:lang w:val="ru-RU" w:eastAsia="ar-SA"/>
              </w:rPr>
              <w:t>практикум</w:t>
            </w:r>
          </w:p>
        </w:tc>
        <w:tc>
          <w:tcPr>
            <w:tcW w:w="4020" w:type="dxa"/>
            <w:tcBorders>
              <w:top w:val="single" w:sz="4" w:space="0" w:color="000000"/>
              <w:left w:val="single" w:sz="4" w:space="0" w:color="000000"/>
              <w:bottom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jc w:val="both"/>
              <w:rPr>
                <w:rFonts w:eastAsia="Arial"/>
                <w:lang w:val="ru-RU" w:eastAsia="ar-SA"/>
              </w:rPr>
            </w:pPr>
            <w:r w:rsidRPr="00A42616">
              <w:rPr>
                <w:rFonts w:eastAsia="Arial"/>
                <w:lang w:val="ru-RU" w:eastAsia="ar-SA"/>
              </w:rPr>
              <w:t xml:space="preserve">Учебная нагрузка и ее влияние на утомляемость </w:t>
            </w:r>
          </w:p>
          <w:p w:rsidR="0062631F" w:rsidRPr="00A42616" w:rsidRDefault="0062631F" w:rsidP="0062631F">
            <w:pPr>
              <w:widowControl/>
              <w:tabs>
                <w:tab w:val="left" w:pos="709"/>
              </w:tabs>
              <w:suppressAutoHyphens/>
              <w:autoSpaceDE/>
              <w:autoSpaceDN/>
              <w:adjustRightInd/>
              <w:snapToGrid w:val="0"/>
              <w:ind w:left="170"/>
              <w:jc w:val="both"/>
              <w:rPr>
                <w:rFonts w:eastAsia="Arial"/>
                <w:lang w:val="ru-RU" w:eastAsia="ar-SA"/>
              </w:rPr>
            </w:pPr>
            <w:r w:rsidRPr="00A42616">
              <w:rPr>
                <w:rFonts w:eastAsia="Arial"/>
                <w:lang w:val="ru-RU" w:eastAsia="ar-SA"/>
              </w:rPr>
              <w:t>Мой</w:t>
            </w:r>
            <w:r>
              <w:rPr>
                <w:rFonts w:eastAsia="Arial"/>
                <w:lang w:val="ru-RU" w:eastAsia="ar-SA"/>
              </w:rPr>
              <w:t xml:space="preserve"> </w:t>
            </w:r>
            <w:r w:rsidRPr="00A42616">
              <w:rPr>
                <w:rFonts w:eastAsia="Arial"/>
                <w:lang w:val="ru-RU" w:eastAsia="ar-SA"/>
              </w:rPr>
              <w:t>режим</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ind w:left="170" w:right="110" w:hanging="60"/>
              <w:jc w:val="both"/>
              <w:rPr>
                <w:rFonts w:eastAsia="Arial"/>
                <w:lang w:val="ru-RU" w:eastAsia="ar-SA"/>
              </w:rPr>
            </w:pPr>
            <w:r w:rsidRPr="00A42616">
              <w:rPr>
                <w:rFonts w:eastAsia="Arial"/>
                <w:lang w:val="ru-RU" w:eastAsia="ar-SA"/>
              </w:rPr>
              <w:t>Учебная нагрузка и ее влияние на утомляемость</w:t>
            </w:r>
          </w:p>
        </w:tc>
      </w:tr>
      <w:tr w:rsidR="0062631F" w:rsidRPr="003578B3">
        <w:tc>
          <w:tcPr>
            <w:tcW w:w="1620" w:type="dxa"/>
            <w:tcBorders>
              <w:top w:val="single" w:sz="4" w:space="0" w:color="000000"/>
              <w:left w:val="single" w:sz="4" w:space="0" w:color="000000"/>
              <w:bottom w:val="single" w:sz="4" w:space="0" w:color="000000"/>
            </w:tcBorders>
            <w:shd w:val="clear" w:color="auto" w:fill="auto"/>
          </w:tcPr>
          <w:p w:rsidR="0062631F" w:rsidRPr="00A42616" w:rsidRDefault="0062631F" w:rsidP="00A42616">
            <w:pPr>
              <w:widowControl/>
              <w:tabs>
                <w:tab w:val="left" w:pos="709"/>
              </w:tabs>
              <w:suppressAutoHyphens/>
              <w:autoSpaceDE/>
              <w:autoSpaceDN/>
              <w:adjustRightInd/>
              <w:snapToGrid w:val="0"/>
              <w:jc w:val="both"/>
              <w:rPr>
                <w:rFonts w:eastAsia="Arial"/>
                <w:lang w:val="ru-RU" w:eastAsia="ar-SA"/>
              </w:rPr>
            </w:pPr>
            <w:r w:rsidRPr="00A42616">
              <w:rPr>
                <w:rFonts w:eastAsia="Arial"/>
                <w:lang w:val="ru-RU" w:eastAsia="ar-SA"/>
              </w:rPr>
              <w:t>Классный час</w:t>
            </w:r>
          </w:p>
        </w:tc>
        <w:tc>
          <w:tcPr>
            <w:tcW w:w="4020" w:type="dxa"/>
            <w:tcBorders>
              <w:top w:val="single" w:sz="4" w:space="0" w:color="000000"/>
              <w:left w:val="single" w:sz="4" w:space="0" w:color="000000"/>
              <w:bottom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jc w:val="both"/>
              <w:rPr>
                <w:rFonts w:eastAsia="Arial"/>
                <w:lang w:val="ru-RU" w:eastAsia="ar-SA"/>
              </w:rPr>
            </w:pPr>
            <w:r w:rsidRPr="00A42616">
              <w:rPr>
                <w:rFonts w:eastAsia="Arial"/>
                <w:lang w:val="ru-RU" w:eastAsia="ar-SA"/>
              </w:rPr>
              <w:t>Режим дня в каникулярное время и выходные дни</w:t>
            </w:r>
          </w:p>
        </w:tc>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62631F" w:rsidRPr="00A42616" w:rsidRDefault="0062631F" w:rsidP="0062631F">
            <w:pPr>
              <w:widowControl/>
              <w:tabs>
                <w:tab w:val="left" w:pos="709"/>
              </w:tabs>
              <w:suppressAutoHyphens/>
              <w:autoSpaceDE/>
              <w:autoSpaceDN/>
              <w:adjustRightInd/>
              <w:snapToGrid w:val="0"/>
              <w:ind w:left="170" w:right="110" w:hanging="60"/>
              <w:jc w:val="both"/>
              <w:rPr>
                <w:rFonts w:eastAsia="Arial"/>
                <w:lang w:val="ru-RU" w:eastAsia="ar-SA"/>
              </w:rPr>
            </w:pPr>
            <w:r w:rsidRPr="00A42616">
              <w:rPr>
                <w:rFonts w:eastAsia="Arial"/>
                <w:lang w:val="ru-RU" w:eastAsia="ar-SA"/>
              </w:rPr>
              <w:t>Режим дня в период подготовки к экзаменам</w:t>
            </w:r>
          </w:p>
        </w:tc>
      </w:tr>
      <w:tr w:rsidR="00A42616" w:rsidRPr="00182ADA">
        <w:tc>
          <w:tcPr>
            <w:tcW w:w="1620" w:type="dxa"/>
            <w:tcBorders>
              <w:top w:val="single" w:sz="4" w:space="0" w:color="000000"/>
              <w:left w:val="single" w:sz="4" w:space="0" w:color="000000"/>
              <w:bottom w:val="single" w:sz="4" w:space="0" w:color="000000"/>
            </w:tcBorders>
            <w:shd w:val="clear" w:color="auto" w:fill="auto"/>
          </w:tcPr>
          <w:p w:rsidR="00A42616" w:rsidRPr="00B77446" w:rsidRDefault="00A42616" w:rsidP="00316020">
            <w:pPr>
              <w:jc w:val="both"/>
            </w:pPr>
            <w:proofErr w:type="spellStart"/>
            <w:r w:rsidRPr="00B77446">
              <w:t>Учебная</w:t>
            </w:r>
            <w:proofErr w:type="spellEnd"/>
            <w:r w:rsidR="0062631F">
              <w:rPr>
                <w:lang w:val="ru-RU"/>
              </w:rPr>
              <w:t xml:space="preserve"> </w:t>
            </w:r>
            <w:proofErr w:type="spellStart"/>
            <w:r w:rsidRPr="00B77446">
              <w:t>деятельность</w:t>
            </w:r>
            <w:proofErr w:type="spellEnd"/>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Pr>
          <w:p w:rsidR="00A42616" w:rsidRPr="00B77446" w:rsidRDefault="00A42616" w:rsidP="00316020">
            <w:pPr>
              <w:jc w:val="both"/>
            </w:pPr>
            <w:proofErr w:type="spellStart"/>
            <w:r w:rsidRPr="00B77446">
              <w:t>Использованиездоровьесберегающихтехнологий</w:t>
            </w:r>
            <w:proofErr w:type="spellEnd"/>
          </w:p>
        </w:tc>
      </w:tr>
      <w:tr w:rsidR="00A42616" w:rsidRPr="00182ADA">
        <w:tc>
          <w:tcPr>
            <w:tcW w:w="1620" w:type="dxa"/>
            <w:tcBorders>
              <w:top w:val="single" w:sz="4" w:space="0" w:color="000000"/>
              <w:left w:val="single" w:sz="4" w:space="0" w:color="000000"/>
              <w:bottom w:val="single" w:sz="4" w:space="0" w:color="000000"/>
            </w:tcBorders>
            <w:shd w:val="clear" w:color="auto" w:fill="auto"/>
          </w:tcPr>
          <w:p w:rsidR="00A42616" w:rsidRPr="00B77446" w:rsidRDefault="00A42616" w:rsidP="00316020">
            <w:pPr>
              <w:jc w:val="both"/>
            </w:pPr>
            <w:proofErr w:type="spellStart"/>
            <w:r w:rsidRPr="00B77446">
              <w:t>Мониторинг</w:t>
            </w:r>
            <w:proofErr w:type="spellEnd"/>
          </w:p>
        </w:tc>
        <w:tc>
          <w:tcPr>
            <w:tcW w:w="7740" w:type="dxa"/>
            <w:gridSpan w:val="2"/>
            <w:tcBorders>
              <w:top w:val="single" w:sz="4" w:space="0" w:color="000000"/>
              <w:left w:val="single" w:sz="4" w:space="0" w:color="000000"/>
              <w:bottom w:val="single" w:sz="4" w:space="0" w:color="000000"/>
              <w:right w:val="single" w:sz="4" w:space="0" w:color="000000"/>
            </w:tcBorders>
            <w:shd w:val="clear" w:color="auto" w:fill="auto"/>
          </w:tcPr>
          <w:p w:rsidR="00A42616" w:rsidRPr="00B77446" w:rsidRDefault="00A42616" w:rsidP="00316020">
            <w:pPr>
              <w:jc w:val="both"/>
            </w:pPr>
            <w:proofErr w:type="spellStart"/>
            <w:r w:rsidRPr="00B77446">
              <w:t>Профилактическиймедосмотр</w:t>
            </w:r>
            <w:proofErr w:type="spellEnd"/>
          </w:p>
        </w:tc>
      </w:tr>
    </w:tbl>
    <w:p w:rsidR="00182ADA" w:rsidRPr="00182ADA" w:rsidRDefault="00182ADA" w:rsidP="00182ADA">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u w:val="single"/>
          <w:lang w:val="ru-RU" w:eastAsia="ar-SA"/>
        </w:rPr>
        <w:t>МОДУЛЬ 2</w:t>
      </w:r>
      <w:r w:rsidRPr="00182ADA">
        <w:rPr>
          <w:rFonts w:eastAsia="Arial"/>
          <w:lang w:val="ru-RU" w:eastAsia="ar-SA"/>
        </w:rPr>
        <w:t xml:space="preserve"> — комплекс мероприятий, позволяющих сформировать у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xml:space="preserve">• представление о рисках для здоровья неадекватных нагрузок и использования биостимуляторов; </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потребность в двигательной активности и ежедневных занятиях физической культурой;</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A42616" w:rsidRDefault="00182ADA" w:rsidP="00EE78E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Для реализации этого модуля необходима интеграция с курсом физической культуры.</w:t>
      </w:r>
    </w:p>
    <w:p w:rsidR="001E5E03" w:rsidRDefault="001E5E03" w:rsidP="00EE78EA">
      <w:pPr>
        <w:widowControl/>
        <w:tabs>
          <w:tab w:val="left" w:pos="709"/>
        </w:tabs>
        <w:suppressAutoHyphens/>
        <w:autoSpaceDE/>
        <w:autoSpaceDN/>
        <w:adjustRightInd/>
        <w:spacing w:line="100" w:lineRule="atLeast"/>
        <w:ind w:firstLine="454"/>
        <w:jc w:val="both"/>
        <w:rPr>
          <w:rFonts w:eastAsia="Arial"/>
          <w:lang w:val="ru-RU" w:eastAsia="ar-SA"/>
        </w:rPr>
      </w:pPr>
    </w:p>
    <w:p w:rsidR="001E5E03" w:rsidRPr="00EE78EA" w:rsidRDefault="001E5E03" w:rsidP="00EE78EA">
      <w:pPr>
        <w:widowControl/>
        <w:tabs>
          <w:tab w:val="left" w:pos="709"/>
        </w:tabs>
        <w:suppressAutoHyphens/>
        <w:autoSpaceDE/>
        <w:autoSpaceDN/>
        <w:adjustRightInd/>
        <w:spacing w:line="100" w:lineRule="atLeast"/>
        <w:ind w:firstLine="454"/>
        <w:jc w:val="both"/>
        <w:rPr>
          <w:rFonts w:eastAsia="Arial"/>
          <w:lang w:val="ru-RU" w:eastAsia="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140"/>
        <w:gridCol w:w="2520"/>
      </w:tblGrid>
      <w:tr w:rsidR="00A42616" w:rsidRPr="00B77446">
        <w:tc>
          <w:tcPr>
            <w:tcW w:w="2808" w:type="dxa"/>
            <w:vMerge w:val="restart"/>
          </w:tcPr>
          <w:p w:rsidR="00A42616" w:rsidRPr="00A42616" w:rsidRDefault="00A42616" w:rsidP="00316020">
            <w:pPr>
              <w:jc w:val="both"/>
              <w:rPr>
                <w:lang w:val="ru-RU"/>
              </w:rPr>
            </w:pPr>
            <w:r w:rsidRPr="00A42616">
              <w:rPr>
                <w:lang w:val="ru-RU"/>
              </w:rPr>
              <w:t>Виды деятельности и формы организации</w:t>
            </w:r>
          </w:p>
        </w:tc>
        <w:tc>
          <w:tcPr>
            <w:tcW w:w="6660" w:type="dxa"/>
            <w:gridSpan w:val="2"/>
          </w:tcPr>
          <w:p w:rsidR="00A42616" w:rsidRPr="00B77446" w:rsidRDefault="00A42616" w:rsidP="00316020">
            <w:pPr>
              <w:jc w:val="center"/>
            </w:pPr>
            <w:proofErr w:type="spellStart"/>
            <w:r w:rsidRPr="00B77446">
              <w:t>Тематиказанятий</w:t>
            </w:r>
            <w:proofErr w:type="spellEnd"/>
          </w:p>
        </w:tc>
      </w:tr>
      <w:tr w:rsidR="0062631F" w:rsidRPr="00B77446">
        <w:tc>
          <w:tcPr>
            <w:tcW w:w="2808" w:type="dxa"/>
            <w:vMerge/>
          </w:tcPr>
          <w:p w:rsidR="0062631F" w:rsidRPr="00B77446" w:rsidRDefault="0062631F" w:rsidP="00316020">
            <w:pPr>
              <w:jc w:val="both"/>
            </w:pPr>
          </w:p>
        </w:tc>
        <w:tc>
          <w:tcPr>
            <w:tcW w:w="4140" w:type="dxa"/>
            <w:vAlign w:val="center"/>
          </w:tcPr>
          <w:p w:rsidR="0062631F" w:rsidRPr="00B77446" w:rsidRDefault="0062631F" w:rsidP="00316020">
            <w:pPr>
              <w:jc w:val="center"/>
            </w:pPr>
            <w:r w:rsidRPr="00B77446">
              <w:t xml:space="preserve">8 </w:t>
            </w:r>
            <w:proofErr w:type="spellStart"/>
            <w:r w:rsidRPr="00B77446">
              <w:t>класс</w:t>
            </w:r>
            <w:proofErr w:type="spellEnd"/>
          </w:p>
        </w:tc>
        <w:tc>
          <w:tcPr>
            <w:tcW w:w="2520" w:type="dxa"/>
            <w:vAlign w:val="center"/>
          </w:tcPr>
          <w:p w:rsidR="0062631F" w:rsidRPr="00B77446" w:rsidRDefault="0062631F" w:rsidP="00316020">
            <w:pPr>
              <w:jc w:val="center"/>
            </w:pPr>
            <w:r w:rsidRPr="00B77446">
              <w:t xml:space="preserve">9 </w:t>
            </w:r>
            <w:proofErr w:type="spellStart"/>
            <w:r w:rsidRPr="00B77446">
              <w:t>класс</w:t>
            </w:r>
            <w:proofErr w:type="spellEnd"/>
          </w:p>
        </w:tc>
      </w:tr>
      <w:tr w:rsidR="008E22AD" w:rsidRPr="008E22AD">
        <w:tc>
          <w:tcPr>
            <w:tcW w:w="2808" w:type="dxa"/>
          </w:tcPr>
          <w:p w:rsidR="008E22AD" w:rsidRPr="00B77446" w:rsidRDefault="008E22AD" w:rsidP="00316020">
            <w:pPr>
              <w:jc w:val="both"/>
            </w:pPr>
            <w:proofErr w:type="spellStart"/>
            <w:r w:rsidRPr="00B77446">
              <w:t>Физкультурно-оздоровительная</w:t>
            </w:r>
            <w:proofErr w:type="spellEnd"/>
            <w:r w:rsidR="0062631F">
              <w:rPr>
                <w:lang w:val="ru-RU"/>
              </w:rPr>
              <w:t xml:space="preserve"> </w:t>
            </w:r>
            <w:proofErr w:type="spellStart"/>
            <w:r w:rsidRPr="00B77446">
              <w:t>деятельность</w:t>
            </w:r>
            <w:proofErr w:type="spellEnd"/>
          </w:p>
        </w:tc>
        <w:tc>
          <w:tcPr>
            <w:tcW w:w="6660" w:type="dxa"/>
            <w:gridSpan w:val="2"/>
          </w:tcPr>
          <w:p w:rsidR="008E22AD" w:rsidRPr="00A42616" w:rsidRDefault="008E22AD" w:rsidP="008E22AD">
            <w:pPr>
              <w:jc w:val="center"/>
              <w:rPr>
                <w:lang w:val="ru-RU"/>
              </w:rPr>
            </w:pPr>
            <w:r w:rsidRPr="00A42616">
              <w:rPr>
                <w:lang w:val="ru-RU"/>
              </w:rPr>
              <w:t>Дни здоровья</w:t>
            </w:r>
          </w:p>
          <w:p w:rsidR="008E22AD" w:rsidRPr="00A42616" w:rsidRDefault="008E22AD" w:rsidP="008E22AD">
            <w:pPr>
              <w:jc w:val="center"/>
              <w:rPr>
                <w:lang w:val="ru-RU"/>
              </w:rPr>
            </w:pPr>
            <w:r w:rsidRPr="00A42616">
              <w:rPr>
                <w:lang w:val="ru-RU"/>
              </w:rPr>
              <w:t>Легкоатлетический  кросс</w:t>
            </w:r>
          </w:p>
          <w:p w:rsidR="008E22AD" w:rsidRPr="008E22AD" w:rsidRDefault="008E22AD" w:rsidP="008E22AD">
            <w:pPr>
              <w:jc w:val="center"/>
              <w:rPr>
                <w:lang w:val="ru-RU"/>
              </w:rPr>
            </w:pPr>
            <w:r w:rsidRPr="008E22AD">
              <w:rPr>
                <w:lang w:val="ru-RU"/>
              </w:rPr>
              <w:t>Соревнования по настольному теннису</w:t>
            </w:r>
          </w:p>
        </w:tc>
      </w:tr>
      <w:tr w:rsidR="008E22AD" w:rsidRPr="00A42616">
        <w:trPr>
          <w:trHeight w:val="723"/>
        </w:trPr>
        <w:tc>
          <w:tcPr>
            <w:tcW w:w="2808" w:type="dxa"/>
          </w:tcPr>
          <w:p w:rsidR="008E22AD" w:rsidRPr="00B77446" w:rsidRDefault="008E22AD" w:rsidP="00316020">
            <w:pPr>
              <w:jc w:val="both"/>
            </w:pPr>
            <w:proofErr w:type="spellStart"/>
            <w:r w:rsidRPr="00B77446">
              <w:t>Развивающе-игроваядеятельность</w:t>
            </w:r>
            <w:proofErr w:type="spellEnd"/>
          </w:p>
        </w:tc>
        <w:tc>
          <w:tcPr>
            <w:tcW w:w="6660" w:type="dxa"/>
            <w:gridSpan w:val="2"/>
          </w:tcPr>
          <w:p w:rsidR="008E22AD" w:rsidRPr="00A42616" w:rsidRDefault="008E22AD" w:rsidP="008E22AD">
            <w:pPr>
              <w:jc w:val="center"/>
              <w:rPr>
                <w:lang w:val="ru-RU"/>
              </w:rPr>
            </w:pPr>
            <w:r w:rsidRPr="00A42616">
              <w:rPr>
                <w:lang w:val="ru-RU"/>
              </w:rPr>
              <w:t>Спортивные праздники,</w:t>
            </w:r>
          </w:p>
          <w:p w:rsidR="008E22AD" w:rsidRPr="00A42616" w:rsidRDefault="008E22AD" w:rsidP="008E22AD">
            <w:pPr>
              <w:jc w:val="center"/>
              <w:rPr>
                <w:lang w:val="ru-RU"/>
              </w:rPr>
            </w:pPr>
            <w:r w:rsidRPr="00A42616">
              <w:rPr>
                <w:lang w:val="ru-RU"/>
              </w:rPr>
              <w:t>Подвижные игры,</w:t>
            </w:r>
          </w:p>
          <w:p w:rsidR="008E22AD" w:rsidRPr="00A42616" w:rsidRDefault="008E22AD" w:rsidP="006B0B12">
            <w:pPr>
              <w:jc w:val="center"/>
              <w:rPr>
                <w:lang w:val="ru-RU"/>
              </w:rPr>
            </w:pPr>
            <w:r w:rsidRPr="00A42616">
              <w:rPr>
                <w:lang w:val="ru-RU"/>
              </w:rPr>
              <w:t>Народные игры</w:t>
            </w:r>
          </w:p>
        </w:tc>
      </w:tr>
      <w:tr w:rsidR="001D0406" w:rsidRPr="003578B3">
        <w:tc>
          <w:tcPr>
            <w:tcW w:w="2808" w:type="dxa"/>
          </w:tcPr>
          <w:p w:rsidR="001D0406" w:rsidRPr="00B77446" w:rsidRDefault="001D0406" w:rsidP="00316020">
            <w:pPr>
              <w:jc w:val="both"/>
            </w:pPr>
            <w:proofErr w:type="spellStart"/>
            <w:r w:rsidRPr="00B77446">
              <w:t>Спортивно-туристскаядеятельность</w:t>
            </w:r>
            <w:proofErr w:type="spellEnd"/>
          </w:p>
        </w:tc>
        <w:tc>
          <w:tcPr>
            <w:tcW w:w="6660" w:type="dxa"/>
            <w:gridSpan w:val="2"/>
          </w:tcPr>
          <w:p w:rsidR="001D0406" w:rsidRPr="00A42616" w:rsidRDefault="001D0406" w:rsidP="001D0406">
            <w:pPr>
              <w:jc w:val="center"/>
              <w:rPr>
                <w:lang w:val="ru-RU"/>
              </w:rPr>
            </w:pPr>
            <w:r w:rsidRPr="00A42616">
              <w:rPr>
                <w:lang w:val="ru-RU"/>
              </w:rPr>
              <w:t>Туристические слёты</w:t>
            </w:r>
          </w:p>
          <w:p w:rsidR="001D0406" w:rsidRPr="00A42616" w:rsidRDefault="001D0406" w:rsidP="001D0406">
            <w:pPr>
              <w:jc w:val="center"/>
              <w:rPr>
                <w:lang w:val="ru-RU"/>
              </w:rPr>
            </w:pPr>
            <w:r w:rsidRPr="00A42616">
              <w:rPr>
                <w:lang w:val="ru-RU"/>
              </w:rPr>
              <w:t>Походы по родному краю</w:t>
            </w:r>
          </w:p>
        </w:tc>
      </w:tr>
      <w:tr w:rsidR="001D0406" w:rsidRPr="003578B3">
        <w:tc>
          <w:tcPr>
            <w:tcW w:w="2808" w:type="dxa"/>
          </w:tcPr>
          <w:p w:rsidR="001D0406" w:rsidRPr="00657BAF" w:rsidRDefault="001D0406" w:rsidP="00316020">
            <w:pPr>
              <w:widowControl/>
              <w:tabs>
                <w:tab w:val="left" w:pos="709"/>
              </w:tabs>
              <w:suppressAutoHyphens/>
              <w:autoSpaceDE/>
              <w:autoSpaceDN/>
              <w:adjustRightInd/>
              <w:snapToGrid w:val="0"/>
              <w:jc w:val="both"/>
              <w:rPr>
                <w:rFonts w:eastAsia="Arial"/>
                <w:lang w:val="ru-RU" w:eastAsia="ar-SA"/>
              </w:rPr>
            </w:pPr>
            <w:r w:rsidRPr="00657BAF">
              <w:rPr>
                <w:rFonts w:eastAsia="Arial"/>
                <w:lang w:val="ru-RU" w:eastAsia="ar-SA"/>
              </w:rPr>
              <w:t xml:space="preserve">Беседы </w:t>
            </w:r>
          </w:p>
        </w:tc>
        <w:tc>
          <w:tcPr>
            <w:tcW w:w="6660" w:type="dxa"/>
            <w:gridSpan w:val="2"/>
          </w:tcPr>
          <w:p w:rsidR="001D0406" w:rsidRPr="00657BAF"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Вместе поиграем</w:t>
            </w:r>
          </w:p>
          <w:p w:rsidR="001D0406" w:rsidRPr="00657BAF"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Прыгай выше, бегай дальше</w:t>
            </w:r>
          </w:p>
          <w:p w:rsidR="001D0406" w:rsidRPr="00657BAF"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Физическая культура и зарядка</w:t>
            </w:r>
          </w:p>
          <w:p w:rsidR="001D0406" w:rsidRPr="00657BAF"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Двигательная активность</w:t>
            </w:r>
          </w:p>
        </w:tc>
      </w:tr>
      <w:tr w:rsidR="001D0406" w:rsidRPr="003578B3">
        <w:tc>
          <w:tcPr>
            <w:tcW w:w="2808" w:type="dxa"/>
          </w:tcPr>
          <w:p w:rsidR="001D0406" w:rsidRPr="00657BAF" w:rsidRDefault="001D0406" w:rsidP="00316020">
            <w:pPr>
              <w:widowControl/>
              <w:tabs>
                <w:tab w:val="left" w:pos="709"/>
              </w:tabs>
              <w:suppressAutoHyphens/>
              <w:autoSpaceDE/>
              <w:autoSpaceDN/>
              <w:adjustRightInd/>
              <w:snapToGrid w:val="0"/>
              <w:jc w:val="both"/>
              <w:rPr>
                <w:rFonts w:eastAsia="Arial"/>
                <w:lang w:val="ru-RU" w:eastAsia="ar-SA"/>
              </w:rPr>
            </w:pPr>
            <w:r w:rsidRPr="00657BAF">
              <w:rPr>
                <w:rFonts w:eastAsia="Arial"/>
                <w:lang w:val="ru-RU" w:eastAsia="ar-SA"/>
              </w:rPr>
              <w:t xml:space="preserve">Практикум </w:t>
            </w:r>
          </w:p>
        </w:tc>
        <w:tc>
          <w:tcPr>
            <w:tcW w:w="6660" w:type="dxa"/>
            <w:gridSpan w:val="2"/>
          </w:tcPr>
          <w:p w:rsidR="001D0406"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Зарядка до уроков</w:t>
            </w:r>
          </w:p>
          <w:p w:rsidR="001D0406" w:rsidRPr="00657BAF"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Комплекс утренней гимнастики</w:t>
            </w:r>
          </w:p>
        </w:tc>
      </w:tr>
      <w:tr w:rsidR="001D0406" w:rsidRPr="003578B3">
        <w:tc>
          <w:tcPr>
            <w:tcW w:w="2808" w:type="dxa"/>
          </w:tcPr>
          <w:p w:rsidR="001D0406" w:rsidRPr="00657BAF" w:rsidRDefault="001D0406" w:rsidP="00316020">
            <w:pPr>
              <w:widowControl/>
              <w:tabs>
                <w:tab w:val="left" w:pos="709"/>
              </w:tabs>
              <w:suppressAutoHyphens/>
              <w:autoSpaceDE/>
              <w:autoSpaceDN/>
              <w:adjustRightInd/>
              <w:snapToGrid w:val="0"/>
              <w:jc w:val="both"/>
              <w:rPr>
                <w:rFonts w:eastAsia="Arial"/>
                <w:lang w:val="ru-RU" w:eastAsia="ar-SA"/>
              </w:rPr>
            </w:pPr>
            <w:r w:rsidRPr="00657BAF">
              <w:rPr>
                <w:rFonts w:eastAsia="Arial"/>
                <w:lang w:val="ru-RU" w:eastAsia="ar-SA"/>
              </w:rPr>
              <w:t>Зан</w:t>
            </w:r>
            <w:r w:rsidR="006B0B12">
              <w:rPr>
                <w:rFonts w:eastAsia="Arial"/>
                <w:lang w:val="ru-RU" w:eastAsia="ar-SA"/>
              </w:rPr>
              <w:t>я</w:t>
            </w:r>
            <w:r w:rsidRPr="00657BAF">
              <w:rPr>
                <w:rFonts w:eastAsia="Arial"/>
                <w:lang w:val="ru-RU" w:eastAsia="ar-SA"/>
              </w:rPr>
              <w:t>тия</w:t>
            </w:r>
          </w:p>
        </w:tc>
        <w:tc>
          <w:tcPr>
            <w:tcW w:w="6660" w:type="dxa"/>
            <w:gridSpan w:val="2"/>
          </w:tcPr>
          <w:p w:rsidR="001D0406" w:rsidRDefault="001D0406" w:rsidP="001D0406">
            <w:pPr>
              <w:widowControl/>
              <w:tabs>
                <w:tab w:val="left" w:pos="709"/>
              </w:tabs>
              <w:suppressAutoHyphens/>
              <w:autoSpaceDE/>
              <w:autoSpaceDN/>
              <w:adjustRightInd/>
              <w:snapToGrid w:val="0"/>
              <w:jc w:val="center"/>
              <w:rPr>
                <w:rFonts w:eastAsia="Arial"/>
                <w:lang w:val="ru-RU" w:eastAsia="ar-SA"/>
              </w:rPr>
            </w:pPr>
            <w:r w:rsidRPr="00657BAF">
              <w:rPr>
                <w:rFonts w:eastAsia="Arial"/>
                <w:lang w:val="ru-RU" w:eastAsia="ar-SA"/>
              </w:rPr>
              <w:t>Физкультминутки на уроках</w:t>
            </w:r>
          </w:p>
          <w:p w:rsidR="001D0406" w:rsidRPr="00657BAF" w:rsidRDefault="001D0406" w:rsidP="001D0406">
            <w:pPr>
              <w:tabs>
                <w:tab w:val="left" w:pos="709"/>
              </w:tabs>
              <w:suppressAutoHyphens/>
              <w:snapToGrid w:val="0"/>
              <w:jc w:val="center"/>
              <w:rPr>
                <w:rFonts w:eastAsia="Arial"/>
                <w:lang w:val="ru-RU" w:eastAsia="ar-SA"/>
              </w:rPr>
            </w:pPr>
            <w:r w:rsidRPr="00657BAF">
              <w:rPr>
                <w:rFonts w:eastAsia="Arial"/>
                <w:lang w:val="ru-RU" w:eastAsia="ar-SA"/>
              </w:rPr>
              <w:t>Гимнастика для глаз</w:t>
            </w:r>
          </w:p>
        </w:tc>
      </w:tr>
    </w:tbl>
    <w:p w:rsidR="00A42616" w:rsidRPr="00A42616" w:rsidRDefault="00A42616" w:rsidP="00A42616">
      <w:pPr>
        <w:jc w:val="both"/>
        <w:rPr>
          <w:lang w:val="ru-RU"/>
        </w:rPr>
      </w:pP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u w:val="single"/>
          <w:lang w:val="ru-RU" w:eastAsia="ar-SA"/>
        </w:rPr>
        <w:t>МОДУЛЬ 3</w:t>
      </w:r>
      <w:r w:rsidRPr="00182ADA">
        <w:rPr>
          <w:rFonts w:eastAsia="Arial"/>
          <w:lang w:val="ru-RU" w:eastAsia="ar-SA"/>
        </w:rPr>
        <w:t xml:space="preserve"> — комплекс мероприятий, позволяющих сформировать у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навыки работы в условиях стрессовых ситуаций;</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владение элементами саморегуляции для снятия эмоционального и физического напряжения;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навыки самоконтроля за собственным состоянием, чувствами в стрессовых ситуациях;</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навыки эмоциональной разгрузки и их использование в повседневной жизни;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навыки управления своим эмоциональным состоянием и поведением.</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82ADA" w:rsidRPr="00182ADA" w:rsidRDefault="00182ADA" w:rsidP="00182ADA">
      <w:pPr>
        <w:widowControl/>
        <w:tabs>
          <w:tab w:val="left" w:pos="709"/>
        </w:tabs>
        <w:suppressAutoHyphens/>
        <w:autoSpaceDE/>
        <w:autoSpaceDN/>
        <w:adjustRightInd/>
        <w:spacing w:line="100" w:lineRule="atLeast"/>
        <w:jc w:val="both"/>
        <w:rPr>
          <w:rFonts w:ascii="Calibri" w:eastAsia="Arial" w:hAnsi="Calibri"/>
          <w:lang w:val="ru-RU" w:eastAsia="ar-SA"/>
        </w:rPr>
      </w:pPr>
    </w:p>
    <w:tbl>
      <w:tblPr>
        <w:tblW w:w="9540" w:type="dxa"/>
        <w:tblInd w:w="-170" w:type="dxa"/>
        <w:tblLayout w:type="fixed"/>
        <w:tblCellMar>
          <w:left w:w="10" w:type="dxa"/>
          <w:right w:w="10" w:type="dxa"/>
        </w:tblCellMar>
        <w:tblLook w:val="0000" w:firstRow="0" w:lastRow="0" w:firstColumn="0" w:lastColumn="0" w:noHBand="0" w:noVBand="0"/>
      </w:tblPr>
      <w:tblGrid>
        <w:gridCol w:w="1440"/>
        <w:gridCol w:w="3780"/>
        <w:gridCol w:w="4320"/>
      </w:tblGrid>
      <w:tr w:rsidR="00453830" w:rsidRPr="00453830">
        <w:tc>
          <w:tcPr>
            <w:tcW w:w="1440" w:type="dxa"/>
            <w:vMerge w:val="restart"/>
            <w:tcBorders>
              <w:top w:val="single" w:sz="4" w:space="0" w:color="000000"/>
              <w:left w:val="single" w:sz="4" w:space="0" w:color="000000"/>
            </w:tcBorders>
            <w:shd w:val="clear" w:color="auto" w:fill="auto"/>
          </w:tcPr>
          <w:p w:rsidR="00453830" w:rsidRPr="00453830" w:rsidRDefault="00453830" w:rsidP="00182ADA">
            <w:pPr>
              <w:widowControl/>
              <w:tabs>
                <w:tab w:val="left" w:pos="709"/>
              </w:tabs>
              <w:suppressAutoHyphens/>
              <w:autoSpaceDE/>
              <w:autoSpaceDN/>
              <w:adjustRightInd/>
              <w:snapToGrid w:val="0"/>
              <w:jc w:val="both"/>
              <w:rPr>
                <w:rFonts w:eastAsia="Arial"/>
                <w:lang w:val="ru-RU" w:eastAsia="ar-SA"/>
              </w:rPr>
            </w:pPr>
            <w:r w:rsidRPr="00453830">
              <w:rPr>
                <w:rFonts w:eastAsia="Arial"/>
                <w:lang w:val="ru-RU" w:eastAsia="ar-SA"/>
              </w:rPr>
              <w:t>Виды деятельности и формы организации</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auto"/>
          </w:tcPr>
          <w:p w:rsidR="00453830" w:rsidRPr="00453830" w:rsidRDefault="00453830" w:rsidP="00182ADA">
            <w:pPr>
              <w:widowControl/>
              <w:tabs>
                <w:tab w:val="left" w:pos="709"/>
              </w:tabs>
              <w:suppressAutoHyphens/>
              <w:autoSpaceDE/>
              <w:autoSpaceDN/>
              <w:adjustRightInd/>
              <w:snapToGrid w:val="0"/>
              <w:jc w:val="center"/>
              <w:rPr>
                <w:rFonts w:eastAsia="Arial"/>
                <w:lang w:val="ru-RU" w:eastAsia="ar-SA"/>
              </w:rPr>
            </w:pPr>
            <w:r w:rsidRPr="00453830">
              <w:rPr>
                <w:rFonts w:eastAsia="Arial"/>
                <w:lang w:val="ru-RU" w:eastAsia="ar-SA"/>
              </w:rPr>
              <w:t>Тематика занятий</w:t>
            </w:r>
          </w:p>
        </w:tc>
      </w:tr>
      <w:tr w:rsidR="0062631F" w:rsidRPr="00453830">
        <w:tc>
          <w:tcPr>
            <w:tcW w:w="1440" w:type="dxa"/>
            <w:vMerge/>
            <w:tcBorders>
              <w:left w:val="single" w:sz="4" w:space="0" w:color="000000"/>
              <w:bottom w:val="single" w:sz="4" w:space="0" w:color="000000"/>
            </w:tcBorders>
            <w:shd w:val="clear" w:color="auto" w:fill="auto"/>
          </w:tcPr>
          <w:p w:rsidR="0062631F" w:rsidRPr="00453830" w:rsidRDefault="0062631F" w:rsidP="00182ADA">
            <w:pPr>
              <w:widowControl/>
              <w:tabs>
                <w:tab w:val="left" w:pos="709"/>
              </w:tabs>
              <w:suppressAutoHyphens/>
              <w:autoSpaceDE/>
              <w:autoSpaceDN/>
              <w:adjustRightInd/>
              <w:snapToGrid w:val="0"/>
              <w:jc w:val="both"/>
              <w:rPr>
                <w:rFonts w:ascii="Calibri" w:eastAsia="Arial" w:hAnsi="Calibri"/>
                <w:lang w:val="ru-RU" w:eastAsia="ar-SA"/>
              </w:rPr>
            </w:pPr>
          </w:p>
        </w:tc>
        <w:tc>
          <w:tcPr>
            <w:tcW w:w="3780" w:type="dxa"/>
            <w:tcBorders>
              <w:top w:val="single" w:sz="4" w:space="0" w:color="000000"/>
              <w:left w:val="single" w:sz="4" w:space="0" w:color="000000"/>
              <w:bottom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70" w:right="110"/>
              <w:jc w:val="center"/>
              <w:rPr>
                <w:rFonts w:eastAsia="Arial"/>
                <w:lang w:val="ru-RU" w:eastAsia="ar-SA"/>
              </w:rPr>
            </w:pPr>
            <w:r w:rsidRPr="00453830">
              <w:rPr>
                <w:rFonts w:eastAsia="Arial"/>
                <w:lang w:val="ru-RU" w:eastAsia="ar-SA"/>
              </w:rPr>
              <w:t>8 класс</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10" w:right="110"/>
              <w:jc w:val="center"/>
              <w:rPr>
                <w:rFonts w:eastAsia="Arial"/>
                <w:lang w:val="ru-RU" w:eastAsia="ar-SA"/>
              </w:rPr>
            </w:pPr>
            <w:r w:rsidRPr="00453830">
              <w:rPr>
                <w:rFonts w:eastAsia="Arial"/>
                <w:lang w:val="ru-RU" w:eastAsia="ar-SA"/>
              </w:rPr>
              <w:t>9 класс</w:t>
            </w:r>
          </w:p>
        </w:tc>
      </w:tr>
      <w:tr w:rsidR="0062631F" w:rsidRPr="0062631F">
        <w:tc>
          <w:tcPr>
            <w:tcW w:w="1440" w:type="dxa"/>
            <w:vMerge w:val="restart"/>
            <w:tcBorders>
              <w:top w:val="single" w:sz="4" w:space="0" w:color="000000"/>
              <w:left w:val="single" w:sz="4" w:space="0" w:color="000000"/>
            </w:tcBorders>
            <w:shd w:val="clear" w:color="auto" w:fill="auto"/>
          </w:tcPr>
          <w:p w:rsidR="0062631F" w:rsidRPr="00453830" w:rsidRDefault="0062631F" w:rsidP="00182ADA">
            <w:pPr>
              <w:widowControl/>
              <w:tabs>
                <w:tab w:val="left" w:pos="709"/>
              </w:tabs>
              <w:suppressAutoHyphens/>
              <w:autoSpaceDE/>
              <w:autoSpaceDN/>
              <w:adjustRightInd/>
              <w:snapToGrid w:val="0"/>
              <w:jc w:val="both"/>
              <w:rPr>
                <w:rFonts w:eastAsia="Arial"/>
                <w:lang w:val="ru-RU" w:eastAsia="ar-SA"/>
              </w:rPr>
            </w:pPr>
            <w:r w:rsidRPr="00453830">
              <w:rPr>
                <w:rFonts w:eastAsia="Arial"/>
                <w:lang w:val="ru-RU" w:eastAsia="ar-SA"/>
              </w:rPr>
              <w:t xml:space="preserve">Беседа </w:t>
            </w:r>
          </w:p>
        </w:tc>
        <w:tc>
          <w:tcPr>
            <w:tcW w:w="3780" w:type="dxa"/>
            <w:tcBorders>
              <w:top w:val="single" w:sz="4" w:space="0" w:color="000000"/>
              <w:left w:val="single" w:sz="4" w:space="0" w:color="000000"/>
              <w:bottom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70" w:right="110"/>
              <w:jc w:val="both"/>
              <w:rPr>
                <w:rFonts w:eastAsia="Arial"/>
                <w:lang w:val="ru-RU" w:eastAsia="ar-SA"/>
              </w:rPr>
            </w:pPr>
            <w:r w:rsidRPr="00453830">
              <w:rPr>
                <w:rFonts w:eastAsia="Arial"/>
                <w:lang w:val="ru-RU" w:eastAsia="ar-SA"/>
              </w:rPr>
              <w:t>Эмоциональная разгрузка Своим поведением можно управлять</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10" w:right="110"/>
              <w:jc w:val="both"/>
              <w:rPr>
                <w:rFonts w:eastAsia="Arial"/>
                <w:lang w:val="ru-RU" w:eastAsia="ar-SA"/>
              </w:rPr>
            </w:pPr>
            <w:r w:rsidRPr="00453830">
              <w:rPr>
                <w:rFonts w:eastAsia="Arial"/>
                <w:lang w:val="ru-RU" w:eastAsia="ar-SA"/>
              </w:rPr>
              <w:t>Причины нервозности</w:t>
            </w:r>
            <w:r>
              <w:rPr>
                <w:rFonts w:eastAsia="Arial"/>
                <w:lang w:val="ru-RU" w:eastAsia="ar-SA"/>
              </w:rPr>
              <w:t>.</w:t>
            </w:r>
            <w:r w:rsidRPr="00453830">
              <w:rPr>
                <w:rFonts w:eastAsia="Arial"/>
                <w:lang w:val="ru-RU" w:eastAsia="ar-SA"/>
              </w:rPr>
              <w:t xml:space="preserve"> Мой выбор</w:t>
            </w:r>
          </w:p>
        </w:tc>
      </w:tr>
      <w:tr w:rsidR="0062631F" w:rsidRPr="0062631F">
        <w:tc>
          <w:tcPr>
            <w:tcW w:w="1440" w:type="dxa"/>
            <w:vMerge/>
            <w:tcBorders>
              <w:left w:val="single" w:sz="4" w:space="0" w:color="000000"/>
              <w:bottom w:val="single" w:sz="4" w:space="0" w:color="000000"/>
            </w:tcBorders>
            <w:shd w:val="clear" w:color="auto" w:fill="auto"/>
          </w:tcPr>
          <w:p w:rsidR="0062631F" w:rsidRPr="00453830" w:rsidRDefault="0062631F" w:rsidP="00182ADA">
            <w:pPr>
              <w:widowControl/>
              <w:tabs>
                <w:tab w:val="left" w:pos="709"/>
              </w:tabs>
              <w:suppressAutoHyphens/>
              <w:autoSpaceDE/>
              <w:autoSpaceDN/>
              <w:adjustRightInd/>
              <w:snapToGrid w:val="0"/>
              <w:jc w:val="both"/>
              <w:rPr>
                <w:rFonts w:eastAsia="Arial"/>
                <w:lang w:val="ru-RU" w:eastAsia="ar-SA"/>
              </w:rPr>
            </w:pPr>
          </w:p>
        </w:tc>
        <w:tc>
          <w:tcPr>
            <w:tcW w:w="3780" w:type="dxa"/>
            <w:tcBorders>
              <w:top w:val="single" w:sz="4" w:space="0" w:color="000000"/>
              <w:left w:val="single" w:sz="4" w:space="0" w:color="000000"/>
              <w:bottom w:val="single" w:sz="4" w:space="0" w:color="000000"/>
            </w:tcBorders>
            <w:shd w:val="clear" w:color="auto" w:fill="auto"/>
          </w:tcPr>
          <w:p w:rsidR="0062631F" w:rsidRPr="00453830" w:rsidRDefault="0062631F" w:rsidP="0062631F">
            <w:pPr>
              <w:ind w:left="170" w:right="110"/>
              <w:jc w:val="both"/>
              <w:rPr>
                <w:lang w:val="ru-RU"/>
              </w:rPr>
            </w:pPr>
            <w:r w:rsidRPr="00453830">
              <w:rPr>
                <w:lang w:val="ru-RU"/>
              </w:rPr>
              <w:t>«Негативные ситуации и их влияние на здоровье»</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10" w:right="110"/>
              <w:jc w:val="both"/>
              <w:rPr>
                <w:rFonts w:eastAsia="Arial"/>
                <w:lang w:val="ru-RU" w:eastAsia="ar-SA"/>
              </w:rPr>
            </w:pPr>
            <w:r w:rsidRPr="0062631F">
              <w:rPr>
                <w:lang w:val="ru-RU"/>
              </w:rPr>
              <w:t>«Как</w:t>
            </w:r>
            <w:r>
              <w:rPr>
                <w:lang w:val="ru-RU"/>
              </w:rPr>
              <w:t xml:space="preserve"> </w:t>
            </w:r>
            <w:r w:rsidRPr="0062631F">
              <w:rPr>
                <w:lang w:val="ru-RU"/>
              </w:rPr>
              <w:t>противостоять</w:t>
            </w:r>
            <w:r>
              <w:rPr>
                <w:lang w:val="ru-RU"/>
              </w:rPr>
              <w:t xml:space="preserve"> </w:t>
            </w:r>
            <w:r w:rsidRPr="0062631F">
              <w:rPr>
                <w:lang w:val="ru-RU"/>
              </w:rPr>
              <w:t>стрессу»</w:t>
            </w:r>
          </w:p>
        </w:tc>
      </w:tr>
      <w:tr w:rsidR="0062631F" w:rsidRPr="003578B3">
        <w:tc>
          <w:tcPr>
            <w:tcW w:w="1440" w:type="dxa"/>
            <w:tcBorders>
              <w:top w:val="single" w:sz="4" w:space="0" w:color="000000"/>
              <w:left w:val="single" w:sz="4" w:space="0" w:color="000000"/>
              <w:bottom w:val="single" w:sz="4" w:space="0" w:color="000000"/>
            </w:tcBorders>
            <w:shd w:val="clear" w:color="auto" w:fill="auto"/>
          </w:tcPr>
          <w:p w:rsidR="0062631F" w:rsidRPr="00453830" w:rsidRDefault="0062631F" w:rsidP="00182ADA">
            <w:pPr>
              <w:widowControl/>
              <w:tabs>
                <w:tab w:val="left" w:pos="709"/>
              </w:tabs>
              <w:suppressAutoHyphens/>
              <w:autoSpaceDE/>
              <w:autoSpaceDN/>
              <w:adjustRightInd/>
              <w:snapToGrid w:val="0"/>
              <w:jc w:val="both"/>
              <w:rPr>
                <w:rFonts w:eastAsia="Arial"/>
                <w:lang w:val="ru-RU" w:eastAsia="ar-SA"/>
              </w:rPr>
            </w:pPr>
            <w:r w:rsidRPr="00453830">
              <w:rPr>
                <w:rFonts w:eastAsia="Arial"/>
                <w:lang w:val="ru-RU" w:eastAsia="ar-SA"/>
              </w:rPr>
              <w:t xml:space="preserve">Практикум </w:t>
            </w:r>
          </w:p>
        </w:tc>
        <w:tc>
          <w:tcPr>
            <w:tcW w:w="3780" w:type="dxa"/>
            <w:tcBorders>
              <w:top w:val="single" w:sz="4" w:space="0" w:color="000000"/>
              <w:left w:val="single" w:sz="4" w:space="0" w:color="000000"/>
              <w:bottom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70" w:right="110"/>
              <w:jc w:val="both"/>
              <w:rPr>
                <w:rFonts w:eastAsia="Arial"/>
                <w:lang w:val="ru-RU" w:eastAsia="ar-SA"/>
              </w:rPr>
            </w:pPr>
            <w:r w:rsidRPr="00453830">
              <w:rPr>
                <w:rFonts w:eastAsia="Arial"/>
                <w:lang w:val="ru-RU" w:eastAsia="ar-SA"/>
              </w:rPr>
              <w:t>Контроль пульса, дыхания при физических нагрузках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10" w:right="110"/>
              <w:jc w:val="both"/>
              <w:rPr>
                <w:rFonts w:eastAsia="Arial"/>
                <w:lang w:val="ru-RU" w:eastAsia="ar-SA"/>
              </w:rPr>
            </w:pPr>
            <w:r w:rsidRPr="00453830">
              <w:rPr>
                <w:rFonts w:eastAsia="Arial"/>
                <w:lang w:val="ru-RU" w:eastAsia="ar-SA"/>
              </w:rPr>
              <w:t>Контроль пульса, дыхания при физических нагрузках</w:t>
            </w:r>
          </w:p>
        </w:tc>
      </w:tr>
      <w:tr w:rsidR="0062631F" w:rsidRPr="003578B3">
        <w:tc>
          <w:tcPr>
            <w:tcW w:w="1440" w:type="dxa"/>
            <w:tcBorders>
              <w:top w:val="single" w:sz="4" w:space="0" w:color="000000"/>
              <w:left w:val="single" w:sz="4" w:space="0" w:color="000000"/>
              <w:bottom w:val="single" w:sz="4" w:space="0" w:color="000000"/>
            </w:tcBorders>
            <w:shd w:val="clear" w:color="auto" w:fill="auto"/>
          </w:tcPr>
          <w:p w:rsidR="0062631F" w:rsidRPr="00453830" w:rsidRDefault="0062631F" w:rsidP="00182ADA">
            <w:pPr>
              <w:widowControl/>
              <w:tabs>
                <w:tab w:val="left" w:pos="709"/>
              </w:tabs>
              <w:suppressAutoHyphens/>
              <w:autoSpaceDE/>
              <w:autoSpaceDN/>
              <w:adjustRightInd/>
              <w:snapToGrid w:val="0"/>
              <w:jc w:val="both"/>
              <w:rPr>
                <w:rFonts w:eastAsia="Arial"/>
                <w:lang w:val="ru-RU" w:eastAsia="ar-SA"/>
              </w:rPr>
            </w:pPr>
            <w:r w:rsidRPr="00453830">
              <w:rPr>
                <w:rFonts w:eastAsia="Arial"/>
                <w:lang w:val="ru-RU" w:eastAsia="ar-SA"/>
              </w:rPr>
              <w:t>Классный час</w:t>
            </w:r>
          </w:p>
        </w:tc>
        <w:tc>
          <w:tcPr>
            <w:tcW w:w="3780" w:type="dxa"/>
            <w:tcBorders>
              <w:top w:val="single" w:sz="4" w:space="0" w:color="000000"/>
              <w:left w:val="single" w:sz="4" w:space="0" w:color="000000"/>
              <w:bottom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70" w:right="110"/>
              <w:jc w:val="both"/>
              <w:rPr>
                <w:rFonts w:eastAsia="Arial"/>
                <w:lang w:val="ru-RU" w:eastAsia="ar-SA"/>
              </w:rPr>
            </w:pPr>
            <w:r w:rsidRPr="00453830">
              <w:rPr>
                <w:rFonts w:eastAsia="Arial"/>
                <w:lang w:val="ru-RU" w:eastAsia="ar-SA"/>
              </w:rPr>
              <w:t xml:space="preserve">Сильнее всех владеющий собой </w:t>
            </w:r>
          </w:p>
          <w:p w:rsidR="0062631F" w:rsidRPr="00453830" w:rsidRDefault="0062631F" w:rsidP="0062631F">
            <w:pPr>
              <w:widowControl/>
              <w:tabs>
                <w:tab w:val="left" w:pos="709"/>
              </w:tabs>
              <w:suppressAutoHyphens/>
              <w:autoSpaceDE/>
              <w:autoSpaceDN/>
              <w:adjustRightInd/>
              <w:snapToGrid w:val="0"/>
              <w:ind w:left="170" w:right="110"/>
              <w:jc w:val="both"/>
              <w:rPr>
                <w:rFonts w:eastAsia="Arial"/>
                <w:lang w:val="ru-RU" w:eastAsia="ar-SA"/>
              </w:rPr>
            </w:pPr>
            <w:r w:rsidRPr="00453830">
              <w:rPr>
                <w:rFonts w:eastAsia="Arial"/>
                <w:lang w:val="ru-RU" w:eastAsia="ar-SA"/>
              </w:rPr>
              <w:t>Плохая компания- плохое влияние</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62631F" w:rsidRPr="00453830" w:rsidRDefault="0062631F" w:rsidP="0062631F">
            <w:pPr>
              <w:widowControl/>
              <w:tabs>
                <w:tab w:val="left" w:pos="709"/>
              </w:tabs>
              <w:suppressAutoHyphens/>
              <w:autoSpaceDE/>
              <w:autoSpaceDN/>
              <w:adjustRightInd/>
              <w:snapToGrid w:val="0"/>
              <w:ind w:left="110" w:right="110"/>
              <w:jc w:val="both"/>
              <w:rPr>
                <w:rFonts w:eastAsia="Arial"/>
                <w:lang w:val="ru-RU" w:eastAsia="ar-SA"/>
              </w:rPr>
            </w:pPr>
            <w:r w:rsidRPr="00453830">
              <w:rPr>
                <w:rFonts w:eastAsia="Arial"/>
                <w:lang w:val="ru-RU" w:eastAsia="ar-SA"/>
              </w:rPr>
              <w:t>Что нужно знать об энергетиках Образ выпускника</w:t>
            </w:r>
          </w:p>
        </w:tc>
      </w:tr>
      <w:tr w:rsidR="00453830" w:rsidRPr="003578B3">
        <w:tc>
          <w:tcPr>
            <w:tcW w:w="1440" w:type="dxa"/>
            <w:tcBorders>
              <w:top w:val="single" w:sz="4" w:space="0" w:color="000000"/>
              <w:left w:val="single" w:sz="4" w:space="0" w:color="000000"/>
              <w:bottom w:val="single" w:sz="4" w:space="0" w:color="000000"/>
            </w:tcBorders>
            <w:shd w:val="clear" w:color="auto" w:fill="auto"/>
          </w:tcPr>
          <w:p w:rsidR="00453830" w:rsidRPr="00B77446" w:rsidRDefault="00453830" w:rsidP="00316020">
            <w:pPr>
              <w:jc w:val="both"/>
            </w:pPr>
            <w:proofErr w:type="spellStart"/>
            <w:r w:rsidRPr="00B77446">
              <w:t>Учебная</w:t>
            </w:r>
            <w:proofErr w:type="spellEnd"/>
            <w:r w:rsidR="0062631F">
              <w:rPr>
                <w:lang w:val="ru-RU"/>
              </w:rPr>
              <w:t xml:space="preserve"> </w:t>
            </w:r>
            <w:proofErr w:type="spellStart"/>
            <w:r w:rsidRPr="00B77446">
              <w:t>деятельность</w:t>
            </w:r>
            <w:proofErr w:type="spellEnd"/>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auto"/>
          </w:tcPr>
          <w:p w:rsidR="00453830" w:rsidRPr="00453830" w:rsidRDefault="00453830" w:rsidP="00316020">
            <w:pPr>
              <w:jc w:val="both"/>
              <w:rPr>
                <w:lang w:val="ru-RU"/>
              </w:rPr>
            </w:pPr>
            <w:r w:rsidRPr="00453830">
              <w:rPr>
                <w:lang w:val="ru-RU"/>
              </w:rPr>
              <w:t>Релаксация, рефлексия, игровые формы работы</w:t>
            </w:r>
          </w:p>
        </w:tc>
      </w:tr>
      <w:tr w:rsidR="00453830" w:rsidRPr="00453830">
        <w:tc>
          <w:tcPr>
            <w:tcW w:w="1440" w:type="dxa"/>
            <w:tcBorders>
              <w:top w:val="single" w:sz="4" w:space="0" w:color="000000"/>
              <w:left w:val="single" w:sz="4" w:space="0" w:color="000000"/>
              <w:bottom w:val="single" w:sz="4" w:space="0" w:color="000000"/>
            </w:tcBorders>
            <w:shd w:val="clear" w:color="auto" w:fill="auto"/>
          </w:tcPr>
          <w:p w:rsidR="00453830" w:rsidRPr="00B77446" w:rsidRDefault="00453830" w:rsidP="00316020">
            <w:pPr>
              <w:jc w:val="both"/>
            </w:pPr>
            <w:proofErr w:type="spellStart"/>
            <w:r w:rsidRPr="00B77446">
              <w:t>Мониторинг</w:t>
            </w:r>
            <w:proofErr w:type="spellEnd"/>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auto"/>
          </w:tcPr>
          <w:p w:rsidR="00453830" w:rsidRPr="00B77446" w:rsidRDefault="00453830" w:rsidP="00316020">
            <w:pPr>
              <w:jc w:val="both"/>
            </w:pPr>
            <w:proofErr w:type="spellStart"/>
            <w:r w:rsidRPr="00B77446">
              <w:t>Анкетирование</w:t>
            </w:r>
            <w:proofErr w:type="spellEnd"/>
            <w:r w:rsidRPr="00B77446">
              <w:t xml:space="preserve"> «</w:t>
            </w:r>
            <w:proofErr w:type="spellStart"/>
            <w:r w:rsidRPr="00B77446">
              <w:t>Эмоциональноевыгорание</w:t>
            </w:r>
            <w:proofErr w:type="spellEnd"/>
            <w:r w:rsidRPr="00B77446">
              <w:t>»</w:t>
            </w:r>
          </w:p>
        </w:tc>
      </w:tr>
    </w:tbl>
    <w:p w:rsidR="00182ADA" w:rsidRPr="00182ADA" w:rsidRDefault="00182ADA" w:rsidP="00182ADA">
      <w:pPr>
        <w:widowControl/>
        <w:tabs>
          <w:tab w:val="left" w:pos="709"/>
        </w:tabs>
        <w:suppressAutoHyphens/>
        <w:autoSpaceDE/>
        <w:autoSpaceDN/>
        <w:adjustRightInd/>
        <w:spacing w:line="100" w:lineRule="atLeast"/>
        <w:ind w:firstLine="454"/>
        <w:jc w:val="both"/>
        <w:rPr>
          <w:rFonts w:ascii="Calibri" w:eastAsia="Arial" w:hAnsi="Calibri"/>
          <w:sz w:val="22"/>
          <w:szCs w:val="22"/>
          <w:lang w:val="ru-RU" w:eastAsia="ar-SA"/>
        </w:rPr>
      </w:pP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u w:val="single"/>
          <w:lang w:val="ru-RU" w:eastAsia="ar-SA"/>
        </w:rPr>
        <w:t>МОДУЛЬ 4</w:t>
      </w:r>
      <w:r w:rsidRPr="00182ADA">
        <w:rPr>
          <w:rFonts w:eastAsia="Arial"/>
          <w:lang w:val="ru-RU" w:eastAsia="ar-SA"/>
        </w:rPr>
        <w:t xml:space="preserve"> — комплекс мероприятий, позволяющих сформировать у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82ADA">
        <w:rPr>
          <w:rFonts w:eastAsia="Arial"/>
          <w:lang w:val="ru-RU" w:eastAsia="ar-SA"/>
        </w:rPr>
        <w:t>внеучебной</w:t>
      </w:r>
      <w:proofErr w:type="spellEnd"/>
      <w:r w:rsidRPr="00182ADA">
        <w:rPr>
          <w:rFonts w:eastAsia="Arial"/>
          <w:lang w:val="ru-RU" w:eastAsia="ar-SA"/>
        </w:rPr>
        <w:t xml:space="preserve"> нагрузке).</w:t>
      </w:r>
    </w:p>
    <w:p w:rsidR="00453830" w:rsidRPr="00803AF4" w:rsidRDefault="00453830" w:rsidP="00453830">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2947"/>
        <w:gridCol w:w="3000"/>
      </w:tblGrid>
      <w:tr w:rsidR="00453830" w:rsidRPr="00B77446">
        <w:tc>
          <w:tcPr>
            <w:tcW w:w="3521" w:type="dxa"/>
            <w:vMerge w:val="restart"/>
          </w:tcPr>
          <w:p w:rsidR="00453830" w:rsidRPr="00962C4F" w:rsidRDefault="00453830" w:rsidP="00316020">
            <w:pPr>
              <w:jc w:val="both"/>
              <w:rPr>
                <w:lang w:val="ru-RU"/>
              </w:rPr>
            </w:pPr>
            <w:r w:rsidRPr="00962C4F">
              <w:rPr>
                <w:lang w:val="ru-RU"/>
              </w:rPr>
              <w:t>Виды деятельности и формы организации</w:t>
            </w:r>
          </w:p>
        </w:tc>
        <w:tc>
          <w:tcPr>
            <w:tcW w:w="5947" w:type="dxa"/>
            <w:gridSpan w:val="2"/>
          </w:tcPr>
          <w:p w:rsidR="00453830" w:rsidRPr="00962C4F" w:rsidRDefault="00453830" w:rsidP="00316020">
            <w:pPr>
              <w:jc w:val="center"/>
            </w:pPr>
            <w:proofErr w:type="spellStart"/>
            <w:r w:rsidRPr="00962C4F">
              <w:t>Тематика</w:t>
            </w:r>
            <w:proofErr w:type="spellEnd"/>
            <w:r w:rsidR="0062631F">
              <w:rPr>
                <w:lang w:val="ru-RU"/>
              </w:rPr>
              <w:t xml:space="preserve"> </w:t>
            </w:r>
            <w:proofErr w:type="spellStart"/>
            <w:r w:rsidRPr="00962C4F">
              <w:t>занятий</w:t>
            </w:r>
            <w:proofErr w:type="spellEnd"/>
          </w:p>
        </w:tc>
      </w:tr>
      <w:tr w:rsidR="0062631F" w:rsidRPr="00B77446">
        <w:tc>
          <w:tcPr>
            <w:tcW w:w="3521" w:type="dxa"/>
            <w:vMerge/>
          </w:tcPr>
          <w:p w:rsidR="0062631F" w:rsidRPr="00962C4F" w:rsidRDefault="0062631F" w:rsidP="00316020">
            <w:pPr>
              <w:jc w:val="both"/>
            </w:pPr>
          </w:p>
        </w:tc>
        <w:tc>
          <w:tcPr>
            <w:tcW w:w="2947" w:type="dxa"/>
            <w:vAlign w:val="center"/>
          </w:tcPr>
          <w:p w:rsidR="0062631F" w:rsidRPr="00962C4F" w:rsidRDefault="0062631F" w:rsidP="00316020">
            <w:pPr>
              <w:jc w:val="center"/>
            </w:pPr>
            <w:r w:rsidRPr="00962C4F">
              <w:t xml:space="preserve">8 </w:t>
            </w:r>
            <w:proofErr w:type="spellStart"/>
            <w:r w:rsidRPr="00962C4F">
              <w:t>класс</w:t>
            </w:r>
            <w:proofErr w:type="spellEnd"/>
          </w:p>
        </w:tc>
        <w:tc>
          <w:tcPr>
            <w:tcW w:w="3000" w:type="dxa"/>
            <w:vAlign w:val="center"/>
          </w:tcPr>
          <w:p w:rsidR="0062631F" w:rsidRPr="00962C4F" w:rsidRDefault="0062631F" w:rsidP="00316020">
            <w:pPr>
              <w:jc w:val="center"/>
            </w:pPr>
            <w:r w:rsidRPr="00962C4F">
              <w:t xml:space="preserve">9 </w:t>
            </w:r>
            <w:proofErr w:type="spellStart"/>
            <w:r w:rsidRPr="00962C4F">
              <w:t>класс</w:t>
            </w:r>
            <w:proofErr w:type="spellEnd"/>
          </w:p>
        </w:tc>
      </w:tr>
      <w:tr w:rsidR="0062631F" w:rsidRPr="003578B3">
        <w:tc>
          <w:tcPr>
            <w:tcW w:w="3521" w:type="dxa"/>
          </w:tcPr>
          <w:p w:rsidR="0062631F" w:rsidRPr="00962C4F" w:rsidRDefault="0062631F" w:rsidP="00316020">
            <w:pPr>
              <w:jc w:val="both"/>
            </w:pPr>
            <w:proofErr w:type="spellStart"/>
            <w:r w:rsidRPr="00962C4F">
              <w:t>Беседы</w:t>
            </w:r>
            <w:proofErr w:type="spellEnd"/>
            <w:r w:rsidRPr="00962C4F">
              <w:t xml:space="preserve">, </w:t>
            </w:r>
            <w:proofErr w:type="spellStart"/>
            <w:r w:rsidRPr="00962C4F">
              <w:t>часы</w:t>
            </w:r>
            <w:proofErr w:type="spellEnd"/>
            <w:r>
              <w:rPr>
                <w:lang w:val="ru-RU"/>
              </w:rPr>
              <w:t xml:space="preserve"> </w:t>
            </w:r>
            <w:proofErr w:type="spellStart"/>
            <w:r w:rsidRPr="00962C4F">
              <w:t>общения</w:t>
            </w:r>
            <w:proofErr w:type="spellEnd"/>
          </w:p>
        </w:tc>
        <w:tc>
          <w:tcPr>
            <w:tcW w:w="2947" w:type="dxa"/>
          </w:tcPr>
          <w:p w:rsidR="0062631F" w:rsidRPr="00962C4F" w:rsidRDefault="0062631F" w:rsidP="00316020">
            <w:pPr>
              <w:jc w:val="both"/>
              <w:rPr>
                <w:lang w:val="ru-RU"/>
              </w:rPr>
            </w:pPr>
            <w:r w:rsidRPr="00962C4F">
              <w:rPr>
                <w:lang w:val="ru-RU"/>
              </w:rPr>
              <w:t xml:space="preserve">«О пользе блюд русской </w:t>
            </w:r>
            <w:r w:rsidRPr="00962C4F">
              <w:rPr>
                <w:lang w:val="ru-RU"/>
              </w:rPr>
              <w:lastRenderedPageBreak/>
              <w:t>кухни»</w:t>
            </w:r>
          </w:p>
          <w:p w:rsidR="0062631F" w:rsidRPr="00962C4F" w:rsidRDefault="0062631F" w:rsidP="00316020">
            <w:pPr>
              <w:jc w:val="both"/>
              <w:rPr>
                <w:lang w:val="ru-RU"/>
              </w:rPr>
            </w:pPr>
            <w:r w:rsidRPr="00962C4F">
              <w:rPr>
                <w:lang w:val="ru-RU"/>
              </w:rPr>
              <w:t>«Культура приёма пищи»</w:t>
            </w:r>
          </w:p>
          <w:p w:rsidR="0062631F" w:rsidRPr="00962C4F" w:rsidRDefault="0062631F" w:rsidP="00316020">
            <w:pPr>
              <w:jc w:val="both"/>
              <w:rPr>
                <w:lang w:val="ru-RU"/>
              </w:rPr>
            </w:pPr>
            <w:r w:rsidRPr="00962C4F">
              <w:rPr>
                <w:rFonts w:eastAsia="Arial"/>
                <w:lang w:val="ru-RU" w:eastAsia="ar-SA"/>
              </w:rPr>
              <w:t xml:space="preserve"> Режим питания</w:t>
            </w:r>
          </w:p>
        </w:tc>
        <w:tc>
          <w:tcPr>
            <w:tcW w:w="3000" w:type="dxa"/>
          </w:tcPr>
          <w:p w:rsidR="0062631F" w:rsidRPr="00962C4F" w:rsidRDefault="0062631F" w:rsidP="00316020">
            <w:pPr>
              <w:jc w:val="both"/>
              <w:rPr>
                <w:lang w:val="ru-RU"/>
              </w:rPr>
            </w:pPr>
            <w:r w:rsidRPr="00962C4F">
              <w:rPr>
                <w:lang w:val="ru-RU"/>
              </w:rPr>
              <w:lastRenderedPageBreak/>
              <w:t xml:space="preserve">«О пользе рационального </w:t>
            </w:r>
            <w:r w:rsidRPr="00962C4F">
              <w:rPr>
                <w:lang w:val="ru-RU"/>
              </w:rPr>
              <w:lastRenderedPageBreak/>
              <w:t>питания»</w:t>
            </w:r>
          </w:p>
          <w:p w:rsidR="0062631F" w:rsidRPr="00962C4F" w:rsidRDefault="0062631F" w:rsidP="00316020">
            <w:pPr>
              <w:jc w:val="both"/>
              <w:rPr>
                <w:lang w:val="ru-RU"/>
              </w:rPr>
            </w:pPr>
            <w:r w:rsidRPr="00962C4F">
              <w:rPr>
                <w:lang w:val="ru-RU"/>
              </w:rPr>
              <w:t xml:space="preserve">«О вреде </w:t>
            </w:r>
            <w:proofErr w:type="spellStart"/>
            <w:r w:rsidRPr="00962C4F">
              <w:rPr>
                <w:lang w:val="ru-RU"/>
              </w:rPr>
              <w:t>фастфуда</w:t>
            </w:r>
            <w:proofErr w:type="spellEnd"/>
            <w:r w:rsidRPr="00962C4F">
              <w:rPr>
                <w:lang w:val="ru-RU"/>
              </w:rPr>
              <w:t>»</w:t>
            </w:r>
          </w:p>
        </w:tc>
      </w:tr>
      <w:tr w:rsidR="0062631F" w:rsidRPr="003578B3">
        <w:tc>
          <w:tcPr>
            <w:tcW w:w="3521" w:type="dxa"/>
          </w:tcPr>
          <w:p w:rsidR="0062631F" w:rsidRPr="0062631F" w:rsidRDefault="0062631F" w:rsidP="0062631F">
            <w:pPr>
              <w:widowControl/>
              <w:tabs>
                <w:tab w:val="left" w:pos="709"/>
              </w:tabs>
              <w:suppressAutoHyphens/>
              <w:autoSpaceDE/>
              <w:autoSpaceDN/>
              <w:adjustRightInd/>
              <w:snapToGrid w:val="0"/>
              <w:jc w:val="both"/>
              <w:rPr>
                <w:rFonts w:eastAsia="Arial"/>
                <w:lang w:val="ru-RU" w:eastAsia="ar-SA"/>
              </w:rPr>
            </w:pPr>
            <w:r w:rsidRPr="00962C4F">
              <w:rPr>
                <w:rFonts w:eastAsia="Arial"/>
                <w:lang w:val="ru-RU" w:eastAsia="ar-SA"/>
              </w:rPr>
              <w:lastRenderedPageBreak/>
              <w:t>Практикум</w:t>
            </w:r>
          </w:p>
        </w:tc>
        <w:tc>
          <w:tcPr>
            <w:tcW w:w="2947" w:type="dxa"/>
          </w:tcPr>
          <w:p w:rsidR="0062631F" w:rsidRPr="00962C4F" w:rsidRDefault="0062631F" w:rsidP="00453830">
            <w:pPr>
              <w:widowControl/>
              <w:tabs>
                <w:tab w:val="left" w:pos="709"/>
              </w:tabs>
              <w:suppressAutoHyphens/>
              <w:autoSpaceDE/>
              <w:autoSpaceDN/>
              <w:adjustRightInd/>
              <w:snapToGrid w:val="0"/>
              <w:jc w:val="both"/>
              <w:rPr>
                <w:rFonts w:eastAsia="Arial"/>
                <w:lang w:val="ru-RU" w:eastAsia="ar-SA"/>
              </w:rPr>
            </w:pPr>
            <w:r w:rsidRPr="00962C4F">
              <w:rPr>
                <w:rFonts w:eastAsia="Arial"/>
                <w:lang w:val="ru-RU" w:eastAsia="ar-SA"/>
              </w:rPr>
              <w:t xml:space="preserve">Поговорим о </w:t>
            </w:r>
            <w:proofErr w:type="spellStart"/>
            <w:r w:rsidRPr="00962C4F">
              <w:rPr>
                <w:rFonts w:eastAsia="Arial"/>
                <w:lang w:val="ru-RU" w:eastAsia="ar-SA"/>
              </w:rPr>
              <w:t>веге</w:t>
            </w:r>
            <w:proofErr w:type="spellEnd"/>
            <w:r w:rsidRPr="00962C4F">
              <w:rPr>
                <w:rFonts w:eastAsia="Arial"/>
                <w:lang w:val="ru-RU" w:eastAsia="ar-SA"/>
              </w:rPr>
              <w:t>-</w:t>
            </w:r>
          </w:p>
          <w:p w:rsidR="0062631F" w:rsidRPr="00962C4F" w:rsidRDefault="0062631F" w:rsidP="00453830">
            <w:pPr>
              <w:widowControl/>
              <w:tabs>
                <w:tab w:val="left" w:pos="709"/>
              </w:tabs>
              <w:suppressAutoHyphens/>
              <w:autoSpaceDE/>
              <w:autoSpaceDN/>
              <w:adjustRightInd/>
              <w:snapToGrid w:val="0"/>
              <w:jc w:val="both"/>
              <w:rPr>
                <w:rFonts w:eastAsia="Arial"/>
                <w:lang w:val="ru-RU" w:eastAsia="ar-SA"/>
              </w:rPr>
            </w:pPr>
            <w:proofErr w:type="spellStart"/>
            <w:r w:rsidRPr="00962C4F">
              <w:rPr>
                <w:rFonts w:eastAsia="Arial"/>
                <w:lang w:val="ru-RU" w:eastAsia="ar-SA"/>
              </w:rPr>
              <w:t>тарианстве</w:t>
            </w:r>
            <w:proofErr w:type="spellEnd"/>
          </w:p>
          <w:p w:rsidR="0062631F" w:rsidRPr="00962C4F" w:rsidRDefault="0062631F" w:rsidP="00453830">
            <w:pPr>
              <w:widowControl/>
              <w:tabs>
                <w:tab w:val="left" w:pos="709"/>
              </w:tabs>
              <w:suppressAutoHyphens/>
              <w:autoSpaceDE/>
              <w:autoSpaceDN/>
              <w:adjustRightInd/>
              <w:snapToGrid w:val="0"/>
              <w:jc w:val="both"/>
              <w:rPr>
                <w:rFonts w:eastAsia="Arial"/>
                <w:lang w:val="ru-RU" w:eastAsia="ar-SA"/>
              </w:rPr>
            </w:pPr>
            <w:r w:rsidRPr="00962C4F">
              <w:rPr>
                <w:rFonts w:eastAsia="Arial"/>
                <w:lang w:val="ru-RU" w:eastAsia="ar-SA"/>
              </w:rPr>
              <w:t>Народные блюда родного края «Хлеб и каша – пища наша»</w:t>
            </w:r>
          </w:p>
        </w:tc>
        <w:tc>
          <w:tcPr>
            <w:tcW w:w="3000" w:type="dxa"/>
          </w:tcPr>
          <w:p w:rsidR="0062631F" w:rsidRPr="00962C4F" w:rsidRDefault="0062631F" w:rsidP="00316020">
            <w:pPr>
              <w:jc w:val="both"/>
              <w:rPr>
                <w:lang w:val="ru-RU"/>
              </w:rPr>
            </w:pPr>
            <w:r w:rsidRPr="00962C4F">
              <w:rPr>
                <w:rFonts w:eastAsia="Arial"/>
                <w:lang w:val="ru-RU" w:eastAsia="ar-SA"/>
              </w:rPr>
              <w:t>Режим питания девушек и юношей</w:t>
            </w:r>
          </w:p>
        </w:tc>
      </w:tr>
      <w:tr w:rsidR="0062631F" w:rsidRPr="003578B3">
        <w:tc>
          <w:tcPr>
            <w:tcW w:w="3521" w:type="dxa"/>
          </w:tcPr>
          <w:p w:rsidR="0062631F" w:rsidRPr="00962C4F" w:rsidRDefault="0062631F" w:rsidP="00962C4F">
            <w:pPr>
              <w:widowControl/>
              <w:tabs>
                <w:tab w:val="left" w:pos="709"/>
              </w:tabs>
              <w:suppressAutoHyphens/>
              <w:autoSpaceDE/>
              <w:autoSpaceDN/>
              <w:adjustRightInd/>
              <w:snapToGrid w:val="0"/>
              <w:jc w:val="both"/>
              <w:rPr>
                <w:rFonts w:eastAsia="Arial"/>
                <w:lang w:val="ru-RU" w:eastAsia="ar-SA"/>
              </w:rPr>
            </w:pPr>
            <w:r w:rsidRPr="00962C4F">
              <w:rPr>
                <w:rFonts w:eastAsia="Arial"/>
                <w:lang w:val="ru-RU" w:eastAsia="ar-SA"/>
              </w:rPr>
              <w:t>Классный час</w:t>
            </w:r>
          </w:p>
        </w:tc>
        <w:tc>
          <w:tcPr>
            <w:tcW w:w="2947" w:type="dxa"/>
          </w:tcPr>
          <w:p w:rsidR="0062631F" w:rsidRPr="00EE78EA" w:rsidRDefault="0062631F" w:rsidP="00453830">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Пасхальные кулинарные традиции села</w:t>
            </w:r>
          </w:p>
        </w:tc>
        <w:tc>
          <w:tcPr>
            <w:tcW w:w="3000" w:type="dxa"/>
          </w:tcPr>
          <w:p w:rsidR="0062631F" w:rsidRPr="00EE78EA" w:rsidRDefault="0062631F" w:rsidP="00316020">
            <w:pPr>
              <w:jc w:val="both"/>
              <w:rPr>
                <w:rFonts w:eastAsia="Arial"/>
                <w:lang w:val="ru-RU" w:eastAsia="ar-SA"/>
              </w:rPr>
            </w:pPr>
            <w:r w:rsidRPr="00EE78EA">
              <w:rPr>
                <w:rFonts w:eastAsia="Arial"/>
                <w:lang w:val="ru-RU" w:eastAsia="ar-SA"/>
              </w:rPr>
              <w:t xml:space="preserve">Диета- плюсы и минусы </w:t>
            </w:r>
          </w:p>
          <w:p w:rsidR="0062631F" w:rsidRPr="00EE78EA" w:rsidRDefault="0062631F" w:rsidP="00316020">
            <w:pPr>
              <w:jc w:val="both"/>
              <w:rPr>
                <w:rFonts w:eastAsia="Arial"/>
                <w:lang w:val="ru-RU" w:eastAsia="ar-SA"/>
              </w:rPr>
            </w:pPr>
            <w:r w:rsidRPr="00EE78EA">
              <w:rPr>
                <w:rFonts w:eastAsia="Arial"/>
                <w:lang w:val="ru-RU" w:eastAsia="ar-SA"/>
              </w:rPr>
              <w:t>Режим питания</w:t>
            </w:r>
          </w:p>
        </w:tc>
      </w:tr>
      <w:tr w:rsidR="00962C4F" w:rsidRPr="00453830">
        <w:tc>
          <w:tcPr>
            <w:tcW w:w="3521" w:type="dxa"/>
          </w:tcPr>
          <w:p w:rsidR="00962C4F" w:rsidRPr="00962C4F" w:rsidRDefault="00962C4F" w:rsidP="00316020">
            <w:pPr>
              <w:jc w:val="both"/>
            </w:pPr>
            <w:proofErr w:type="spellStart"/>
            <w:r w:rsidRPr="00962C4F">
              <w:t>Исследовательская</w:t>
            </w:r>
            <w:proofErr w:type="spellEnd"/>
            <w:r w:rsidR="0062631F">
              <w:rPr>
                <w:lang w:val="ru-RU"/>
              </w:rPr>
              <w:t xml:space="preserve"> </w:t>
            </w:r>
            <w:proofErr w:type="spellStart"/>
            <w:r w:rsidRPr="00962C4F">
              <w:t>деятельность</w:t>
            </w:r>
            <w:proofErr w:type="spellEnd"/>
          </w:p>
        </w:tc>
        <w:tc>
          <w:tcPr>
            <w:tcW w:w="5947" w:type="dxa"/>
            <w:gridSpan w:val="2"/>
          </w:tcPr>
          <w:p w:rsidR="00962C4F" w:rsidRDefault="00962C4F" w:rsidP="00316020">
            <w:pPr>
              <w:jc w:val="both"/>
              <w:rPr>
                <w:lang w:val="ru-RU"/>
              </w:rPr>
            </w:pPr>
            <w:r w:rsidRPr="00962C4F">
              <w:rPr>
                <w:lang w:val="ru-RU"/>
              </w:rPr>
              <w:t xml:space="preserve">«Составление рациона питания для подростка», </w:t>
            </w:r>
          </w:p>
          <w:p w:rsidR="00962C4F" w:rsidRPr="00962C4F" w:rsidRDefault="00962C4F" w:rsidP="00316020">
            <w:pPr>
              <w:jc w:val="both"/>
              <w:rPr>
                <w:lang w:val="ru-RU"/>
              </w:rPr>
            </w:pPr>
            <w:r w:rsidRPr="00962C4F">
              <w:rPr>
                <w:lang w:val="ru-RU"/>
              </w:rPr>
              <w:t>«Народные традиции в питании»</w:t>
            </w:r>
          </w:p>
        </w:tc>
      </w:tr>
      <w:tr w:rsidR="00453830" w:rsidRPr="003578B3">
        <w:tc>
          <w:tcPr>
            <w:tcW w:w="3521" w:type="dxa"/>
          </w:tcPr>
          <w:p w:rsidR="00453830" w:rsidRPr="00962C4F" w:rsidRDefault="00453830" w:rsidP="00316020">
            <w:pPr>
              <w:jc w:val="both"/>
            </w:pPr>
            <w:proofErr w:type="spellStart"/>
            <w:r w:rsidRPr="00962C4F">
              <w:t>Мониторинг</w:t>
            </w:r>
            <w:proofErr w:type="spellEnd"/>
          </w:p>
        </w:tc>
        <w:tc>
          <w:tcPr>
            <w:tcW w:w="5947" w:type="dxa"/>
            <w:gridSpan w:val="2"/>
          </w:tcPr>
          <w:p w:rsidR="00453830" w:rsidRPr="00962C4F" w:rsidRDefault="00453830" w:rsidP="00316020">
            <w:pPr>
              <w:jc w:val="both"/>
              <w:rPr>
                <w:lang w:val="ru-RU"/>
              </w:rPr>
            </w:pPr>
            <w:r w:rsidRPr="00962C4F">
              <w:rPr>
                <w:lang w:val="ru-RU"/>
              </w:rPr>
              <w:t>Анкетирование «Правильно ли ты питаешься?»</w:t>
            </w:r>
          </w:p>
        </w:tc>
      </w:tr>
    </w:tbl>
    <w:p w:rsidR="00453830" w:rsidRPr="00453830" w:rsidRDefault="00453830" w:rsidP="00453830">
      <w:pPr>
        <w:jc w:val="both"/>
        <w:rPr>
          <w:lang w:val="ru-RU"/>
        </w:rPr>
      </w:pPr>
    </w:p>
    <w:p w:rsidR="00182ADA" w:rsidRPr="00182ADA" w:rsidRDefault="00182ADA" w:rsidP="00182ADA">
      <w:pPr>
        <w:widowControl/>
        <w:tabs>
          <w:tab w:val="left" w:pos="709"/>
        </w:tabs>
        <w:suppressAutoHyphens/>
        <w:autoSpaceDE/>
        <w:autoSpaceDN/>
        <w:adjustRightInd/>
        <w:spacing w:line="100" w:lineRule="atLeast"/>
        <w:jc w:val="both"/>
        <w:rPr>
          <w:rFonts w:eastAsia="Arial"/>
          <w:lang w:val="ru-RU" w:eastAsia="ar-SA"/>
        </w:rPr>
      </w:pPr>
      <w:r w:rsidRPr="00182ADA">
        <w:rPr>
          <w:rFonts w:eastAsia="Arial"/>
          <w:u w:val="single"/>
          <w:lang w:val="ru-RU" w:eastAsia="ar-SA"/>
        </w:rPr>
        <w:t>МОДУЛЬ 5</w:t>
      </w:r>
      <w:r w:rsidRPr="00182ADA">
        <w:rPr>
          <w:rFonts w:eastAsia="Arial"/>
          <w:lang w:val="ru-RU" w:eastAsia="ar-SA"/>
        </w:rPr>
        <w:t xml:space="preserve"> — комплекс мероприятий, позволяющих провести профилактику разного рода зависимостей:</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E78EA" w:rsidRPr="00EE78EA" w:rsidRDefault="00182ADA" w:rsidP="00EE78E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развитие способности контролировать время, проведённое за компьютером.</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26"/>
        <w:gridCol w:w="53"/>
        <w:gridCol w:w="3547"/>
      </w:tblGrid>
      <w:tr w:rsidR="00962C4F" w:rsidRPr="00B77446">
        <w:tc>
          <w:tcPr>
            <w:tcW w:w="1701" w:type="dxa"/>
            <w:vMerge w:val="restart"/>
          </w:tcPr>
          <w:p w:rsidR="00962C4F" w:rsidRPr="00EE78EA" w:rsidRDefault="00962C4F" w:rsidP="00EE78EA">
            <w:pPr>
              <w:rPr>
                <w:lang w:val="ru-RU"/>
              </w:rPr>
            </w:pPr>
            <w:r w:rsidRPr="00EE78EA">
              <w:rPr>
                <w:lang w:val="ru-RU"/>
              </w:rPr>
              <w:t>Виды деятельности и формы организации</w:t>
            </w:r>
          </w:p>
        </w:tc>
        <w:tc>
          <w:tcPr>
            <w:tcW w:w="8226" w:type="dxa"/>
            <w:gridSpan w:val="3"/>
          </w:tcPr>
          <w:p w:rsidR="00962C4F" w:rsidRPr="00EE78EA" w:rsidRDefault="00962C4F" w:rsidP="00316020">
            <w:pPr>
              <w:jc w:val="center"/>
            </w:pPr>
            <w:proofErr w:type="spellStart"/>
            <w:r w:rsidRPr="00EE78EA">
              <w:t>Тематика</w:t>
            </w:r>
            <w:proofErr w:type="spellEnd"/>
            <w:r w:rsidR="0062631F">
              <w:rPr>
                <w:lang w:val="ru-RU"/>
              </w:rPr>
              <w:t xml:space="preserve"> </w:t>
            </w:r>
            <w:proofErr w:type="spellStart"/>
            <w:r w:rsidRPr="00EE78EA">
              <w:t>занятий</w:t>
            </w:r>
            <w:proofErr w:type="spellEnd"/>
          </w:p>
        </w:tc>
      </w:tr>
      <w:tr w:rsidR="0062631F" w:rsidRPr="00B77446">
        <w:tc>
          <w:tcPr>
            <w:tcW w:w="1701" w:type="dxa"/>
            <w:vMerge/>
          </w:tcPr>
          <w:p w:rsidR="0062631F" w:rsidRPr="00EE78EA" w:rsidRDefault="0062631F" w:rsidP="00316020">
            <w:pPr>
              <w:jc w:val="center"/>
            </w:pPr>
          </w:p>
        </w:tc>
        <w:tc>
          <w:tcPr>
            <w:tcW w:w="4626" w:type="dxa"/>
            <w:vAlign w:val="center"/>
          </w:tcPr>
          <w:p w:rsidR="0062631F" w:rsidRPr="00EE78EA" w:rsidRDefault="0062631F" w:rsidP="00316020">
            <w:pPr>
              <w:jc w:val="center"/>
            </w:pPr>
            <w:r w:rsidRPr="00EE78EA">
              <w:t xml:space="preserve">8 </w:t>
            </w:r>
            <w:proofErr w:type="spellStart"/>
            <w:r w:rsidRPr="00EE78EA">
              <w:t>класс</w:t>
            </w:r>
            <w:proofErr w:type="spellEnd"/>
          </w:p>
        </w:tc>
        <w:tc>
          <w:tcPr>
            <w:tcW w:w="3600" w:type="dxa"/>
            <w:gridSpan w:val="2"/>
            <w:vAlign w:val="center"/>
          </w:tcPr>
          <w:p w:rsidR="0062631F" w:rsidRPr="00EE78EA" w:rsidRDefault="0062631F" w:rsidP="00316020">
            <w:pPr>
              <w:jc w:val="center"/>
            </w:pPr>
            <w:r w:rsidRPr="00EE78EA">
              <w:t xml:space="preserve">9 </w:t>
            </w:r>
            <w:proofErr w:type="spellStart"/>
            <w:r w:rsidRPr="00EE78EA">
              <w:t>класс</w:t>
            </w:r>
            <w:proofErr w:type="spellEnd"/>
          </w:p>
        </w:tc>
      </w:tr>
      <w:tr w:rsidR="0062631F" w:rsidRPr="003578B3">
        <w:trPr>
          <w:trHeight w:val="942"/>
        </w:trPr>
        <w:tc>
          <w:tcPr>
            <w:tcW w:w="1701" w:type="dxa"/>
            <w:vMerge w:val="restart"/>
          </w:tcPr>
          <w:p w:rsidR="0062631F" w:rsidRPr="00EE78EA" w:rsidRDefault="0062631F" w:rsidP="00316020">
            <w:pPr>
              <w:ind w:left="708" w:hanging="708"/>
              <w:jc w:val="both"/>
              <w:rPr>
                <w:lang w:val="ru-RU"/>
              </w:rPr>
            </w:pPr>
            <w:r w:rsidRPr="00EE78EA">
              <w:rPr>
                <w:lang w:val="ru-RU"/>
              </w:rPr>
              <w:t>беседы,</w:t>
            </w:r>
          </w:p>
          <w:p w:rsidR="0062631F" w:rsidRPr="00EE78EA" w:rsidRDefault="0062631F" w:rsidP="00316020">
            <w:pPr>
              <w:ind w:left="708" w:hanging="708"/>
              <w:jc w:val="both"/>
              <w:rPr>
                <w:lang w:val="ru-RU"/>
              </w:rPr>
            </w:pPr>
            <w:r w:rsidRPr="00EE78EA">
              <w:rPr>
                <w:lang w:val="ru-RU"/>
              </w:rPr>
              <w:t>часы общения</w:t>
            </w:r>
          </w:p>
        </w:tc>
        <w:tc>
          <w:tcPr>
            <w:tcW w:w="8226" w:type="dxa"/>
            <w:gridSpan w:val="3"/>
          </w:tcPr>
          <w:p w:rsidR="0062631F" w:rsidRPr="00EE78EA" w:rsidRDefault="0062631F" w:rsidP="00316020">
            <w:pPr>
              <w:rPr>
                <w:lang w:val="ru-RU"/>
              </w:rPr>
            </w:pPr>
            <w:r w:rsidRPr="00EE78EA">
              <w:rPr>
                <w:lang w:val="ru-RU"/>
              </w:rPr>
              <w:t>Общие аспекты употребления алкоголя»</w:t>
            </w:r>
          </w:p>
          <w:p w:rsidR="0062631F" w:rsidRPr="00EE78EA" w:rsidRDefault="0062631F" w:rsidP="00316020">
            <w:pPr>
              <w:rPr>
                <w:lang w:val="ru-RU"/>
              </w:rPr>
            </w:pPr>
            <w:r w:rsidRPr="00EE78EA">
              <w:rPr>
                <w:lang w:val="ru-RU"/>
              </w:rPr>
              <w:t>«Наркотики и статистика»</w:t>
            </w:r>
          </w:p>
          <w:p w:rsidR="0062631F" w:rsidRPr="00EE78EA" w:rsidRDefault="0062631F" w:rsidP="00962C4F">
            <w:pPr>
              <w:rPr>
                <w:lang w:val="ru-RU"/>
              </w:rPr>
            </w:pPr>
            <w:r w:rsidRPr="00EE78EA">
              <w:rPr>
                <w:lang w:val="ru-RU"/>
              </w:rPr>
              <w:t>Конкурс плакатов «Нет вредным привычкам»</w:t>
            </w:r>
          </w:p>
        </w:tc>
      </w:tr>
      <w:tr w:rsidR="0062631F" w:rsidRPr="003578B3">
        <w:trPr>
          <w:trHeight w:val="2176"/>
        </w:trPr>
        <w:tc>
          <w:tcPr>
            <w:tcW w:w="1701" w:type="dxa"/>
            <w:vMerge/>
          </w:tcPr>
          <w:p w:rsidR="0062631F" w:rsidRPr="00EE78EA" w:rsidRDefault="0062631F" w:rsidP="00316020">
            <w:pPr>
              <w:ind w:left="708" w:hanging="708"/>
              <w:jc w:val="both"/>
              <w:rPr>
                <w:lang w:val="ru-RU"/>
              </w:rPr>
            </w:pPr>
          </w:p>
        </w:tc>
        <w:tc>
          <w:tcPr>
            <w:tcW w:w="4679" w:type="dxa"/>
            <w:gridSpan w:val="2"/>
          </w:tcPr>
          <w:p w:rsidR="0062631F" w:rsidRPr="00EE78EA" w:rsidRDefault="0062631F" w:rsidP="00962C4F">
            <w:pPr>
              <w:rPr>
                <w:lang w:val="ru-RU"/>
              </w:rPr>
            </w:pPr>
            <w:r w:rsidRPr="00EE78EA">
              <w:rPr>
                <w:rFonts w:eastAsia="Arial"/>
                <w:lang w:val="ru-RU" w:eastAsia="ar-SA"/>
              </w:rPr>
              <w:t>Здоровой образ жизни – это модно. Инфекционные заболевания. Способы и методы заражения и лечения инфекций</w:t>
            </w:r>
          </w:p>
        </w:tc>
        <w:tc>
          <w:tcPr>
            <w:tcW w:w="3547" w:type="dxa"/>
          </w:tcPr>
          <w:p w:rsidR="0062631F" w:rsidRPr="00EE78EA" w:rsidRDefault="0062631F" w:rsidP="00CD2377">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Здоровой образ жизни – это модно.</w:t>
            </w:r>
          </w:p>
          <w:p w:rsidR="0062631F" w:rsidRPr="00EE78EA" w:rsidRDefault="0062631F">
            <w:pPr>
              <w:widowControl/>
              <w:autoSpaceDE/>
              <w:autoSpaceDN/>
              <w:adjustRightInd/>
              <w:rPr>
                <w:lang w:val="ru-RU"/>
              </w:rPr>
            </w:pPr>
          </w:p>
          <w:p w:rsidR="0062631F" w:rsidRPr="00EE78EA" w:rsidRDefault="0062631F">
            <w:pPr>
              <w:widowControl/>
              <w:autoSpaceDE/>
              <w:autoSpaceDN/>
              <w:adjustRightInd/>
              <w:rPr>
                <w:lang w:val="ru-RU"/>
              </w:rPr>
            </w:pPr>
          </w:p>
          <w:p w:rsidR="0062631F" w:rsidRPr="00EE78EA" w:rsidRDefault="0062631F" w:rsidP="00CD2377">
            <w:pPr>
              <w:rPr>
                <w:lang w:val="ru-RU"/>
              </w:rPr>
            </w:pPr>
          </w:p>
        </w:tc>
      </w:tr>
      <w:tr w:rsidR="0062631F" w:rsidRPr="0062631F">
        <w:tc>
          <w:tcPr>
            <w:tcW w:w="1701" w:type="dxa"/>
          </w:tcPr>
          <w:p w:rsidR="0062631F" w:rsidRDefault="0062631F" w:rsidP="00962C4F">
            <w:pPr>
              <w:ind w:left="708" w:hanging="708"/>
              <w:jc w:val="both"/>
              <w:rPr>
                <w:lang w:val="ru-RU"/>
              </w:rPr>
            </w:pPr>
            <w:r>
              <w:rPr>
                <w:lang w:val="ru-RU"/>
              </w:rPr>
              <w:t>Классные</w:t>
            </w:r>
          </w:p>
          <w:p w:rsidR="0062631F" w:rsidRPr="00962C4F" w:rsidRDefault="0062631F" w:rsidP="00962C4F">
            <w:pPr>
              <w:ind w:left="708" w:hanging="708"/>
              <w:jc w:val="both"/>
              <w:rPr>
                <w:lang w:val="ru-RU"/>
              </w:rPr>
            </w:pPr>
            <w:r>
              <w:rPr>
                <w:lang w:val="ru-RU"/>
              </w:rPr>
              <w:t>часы</w:t>
            </w:r>
          </w:p>
          <w:p w:rsidR="0062631F" w:rsidRPr="00962C4F" w:rsidRDefault="0062631F" w:rsidP="00316020">
            <w:pPr>
              <w:ind w:left="708" w:hanging="708"/>
              <w:jc w:val="both"/>
              <w:rPr>
                <w:lang w:val="ru-RU"/>
              </w:rPr>
            </w:pPr>
          </w:p>
        </w:tc>
        <w:tc>
          <w:tcPr>
            <w:tcW w:w="8226" w:type="dxa"/>
            <w:gridSpan w:val="3"/>
          </w:tcPr>
          <w:p w:rsidR="0062631F" w:rsidRPr="00EE78EA" w:rsidRDefault="0062631F" w:rsidP="00962C4F">
            <w:pPr>
              <w:rPr>
                <w:lang w:val="ru-RU"/>
              </w:rPr>
            </w:pPr>
            <w:r w:rsidRPr="00EE78EA">
              <w:rPr>
                <w:lang w:val="ru-RU"/>
              </w:rPr>
              <w:t>«Влияние компьютера и мобильного телефона  на здоровье»</w:t>
            </w:r>
          </w:p>
          <w:p w:rsidR="0062631F" w:rsidRPr="00EE78EA" w:rsidRDefault="0062631F" w:rsidP="00CD2377">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Алкоголизм и курение – пороки общества.</w:t>
            </w:r>
          </w:p>
          <w:p w:rsidR="0062631F" w:rsidRPr="00EE78EA" w:rsidRDefault="0062631F" w:rsidP="00CD2377">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Учимся делать выбор.</w:t>
            </w:r>
          </w:p>
          <w:p w:rsidR="0062631F" w:rsidRPr="00EE78EA" w:rsidRDefault="0062631F" w:rsidP="00CD2377">
            <w:pPr>
              <w:rPr>
                <w:lang w:val="ru-RU"/>
              </w:rPr>
            </w:pPr>
            <w:proofErr w:type="spellStart"/>
            <w:r w:rsidRPr="00EE78EA">
              <w:rPr>
                <w:rFonts w:eastAsia="Arial"/>
                <w:lang w:val="ru-RU" w:eastAsia="ar-SA"/>
              </w:rPr>
              <w:t>Предупреж-дениеупотребления</w:t>
            </w:r>
            <w:proofErr w:type="spellEnd"/>
            <w:r w:rsidRPr="00EE78EA">
              <w:rPr>
                <w:rFonts w:eastAsia="Arial"/>
                <w:lang w:val="ru-RU" w:eastAsia="ar-SA"/>
              </w:rPr>
              <w:t xml:space="preserve"> психически активных веществ.</w:t>
            </w:r>
          </w:p>
          <w:p w:rsidR="0062631F" w:rsidRPr="00EE78EA" w:rsidRDefault="0062631F" w:rsidP="0062631F">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Токсикомания-порок общества.</w:t>
            </w:r>
          </w:p>
          <w:p w:rsidR="0062631F" w:rsidRPr="00EE78EA" w:rsidRDefault="0062631F" w:rsidP="00CD2377">
            <w:pPr>
              <w:widowControl/>
              <w:tabs>
                <w:tab w:val="left" w:pos="709"/>
              </w:tabs>
              <w:suppressAutoHyphens/>
              <w:autoSpaceDE/>
              <w:autoSpaceDN/>
              <w:adjustRightInd/>
              <w:jc w:val="both"/>
              <w:rPr>
                <w:rFonts w:eastAsia="Arial"/>
                <w:lang w:val="ru-RU" w:eastAsia="ar-SA"/>
              </w:rPr>
            </w:pPr>
            <w:r w:rsidRPr="00EE78EA">
              <w:rPr>
                <w:rFonts w:eastAsia="Arial"/>
                <w:lang w:val="ru-RU" w:eastAsia="ar-SA"/>
              </w:rPr>
              <w:lastRenderedPageBreak/>
              <w:t>Учимся делать выбор.</w:t>
            </w:r>
          </w:p>
          <w:p w:rsidR="0062631F" w:rsidRPr="00EE78EA" w:rsidRDefault="0062631F" w:rsidP="00EE78EA">
            <w:pPr>
              <w:widowControl/>
              <w:tabs>
                <w:tab w:val="left" w:pos="709"/>
              </w:tabs>
              <w:suppressAutoHyphens/>
              <w:autoSpaceDE/>
              <w:autoSpaceDN/>
              <w:adjustRightInd/>
              <w:jc w:val="both"/>
              <w:rPr>
                <w:rFonts w:eastAsia="Arial"/>
                <w:lang w:val="ru-RU" w:eastAsia="ar-SA"/>
              </w:rPr>
            </w:pPr>
            <w:r>
              <w:rPr>
                <w:rFonts w:eastAsia="Arial"/>
                <w:lang w:val="ru-RU" w:eastAsia="ar-SA"/>
              </w:rPr>
              <w:t>Предупрежде</w:t>
            </w:r>
            <w:r w:rsidRPr="00EE78EA">
              <w:rPr>
                <w:rFonts w:eastAsia="Arial"/>
                <w:lang w:val="ru-RU" w:eastAsia="ar-SA"/>
              </w:rPr>
              <w:t>ние употребления психически активных веществ. Культура здорового образа жизни.</w:t>
            </w:r>
          </w:p>
        </w:tc>
      </w:tr>
      <w:tr w:rsidR="0062631F" w:rsidRPr="00962C4F">
        <w:tc>
          <w:tcPr>
            <w:tcW w:w="1701" w:type="dxa"/>
          </w:tcPr>
          <w:p w:rsidR="0062631F" w:rsidRPr="00EE78EA" w:rsidRDefault="0062631F" w:rsidP="00316020">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lastRenderedPageBreak/>
              <w:t>Практикум</w:t>
            </w:r>
          </w:p>
        </w:tc>
        <w:tc>
          <w:tcPr>
            <w:tcW w:w="8226" w:type="dxa"/>
            <w:gridSpan w:val="3"/>
          </w:tcPr>
          <w:p w:rsidR="0062631F" w:rsidRPr="00EE78EA" w:rsidRDefault="0062631F" w:rsidP="00316020">
            <w:pPr>
              <w:widowControl/>
              <w:tabs>
                <w:tab w:val="left" w:pos="709"/>
              </w:tabs>
              <w:suppressAutoHyphens/>
              <w:autoSpaceDE/>
              <w:autoSpaceDN/>
              <w:adjustRightInd/>
              <w:snapToGrid w:val="0"/>
              <w:jc w:val="both"/>
              <w:rPr>
                <w:rFonts w:eastAsia="Arial"/>
                <w:lang w:val="ru-RU" w:eastAsia="ar-SA"/>
              </w:rPr>
            </w:pPr>
            <w:r w:rsidRPr="00EE78EA">
              <w:rPr>
                <w:rFonts w:eastAsia="Arial"/>
                <w:lang w:val="ru-RU" w:eastAsia="ar-SA"/>
              </w:rPr>
              <w:t>Умей сказать «НЕТ!»</w:t>
            </w:r>
          </w:p>
          <w:p w:rsidR="0062631F" w:rsidRPr="00EE78EA" w:rsidRDefault="0062631F" w:rsidP="00316020">
            <w:pPr>
              <w:widowControl/>
              <w:tabs>
                <w:tab w:val="left" w:pos="709"/>
              </w:tabs>
              <w:suppressAutoHyphens/>
              <w:autoSpaceDE/>
              <w:autoSpaceDN/>
              <w:adjustRightInd/>
              <w:snapToGrid w:val="0"/>
              <w:jc w:val="both"/>
              <w:rPr>
                <w:rFonts w:eastAsia="Arial"/>
                <w:lang w:val="ru-RU" w:eastAsia="ar-SA"/>
              </w:rPr>
            </w:pPr>
          </w:p>
        </w:tc>
      </w:tr>
      <w:tr w:rsidR="0062631F" w:rsidRPr="00B77446">
        <w:tc>
          <w:tcPr>
            <w:tcW w:w="1701" w:type="dxa"/>
          </w:tcPr>
          <w:p w:rsidR="0062631F" w:rsidRPr="00EE78EA" w:rsidRDefault="0062631F" w:rsidP="00316020">
            <w:proofErr w:type="spellStart"/>
            <w:r w:rsidRPr="00EE78EA">
              <w:t>Проектнаядеятельность</w:t>
            </w:r>
            <w:proofErr w:type="spellEnd"/>
          </w:p>
        </w:tc>
        <w:tc>
          <w:tcPr>
            <w:tcW w:w="8226" w:type="dxa"/>
            <w:gridSpan w:val="3"/>
          </w:tcPr>
          <w:p w:rsidR="0062631F" w:rsidRPr="00EE78EA" w:rsidRDefault="0062631F" w:rsidP="00316020">
            <w:proofErr w:type="spellStart"/>
            <w:r w:rsidRPr="00EE78EA">
              <w:t>Проект</w:t>
            </w:r>
            <w:proofErr w:type="spellEnd"/>
            <w:r w:rsidRPr="00EE78EA">
              <w:t xml:space="preserve"> «</w:t>
            </w:r>
            <w:proofErr w:type="spellStart"/>
            <w:r w:rsidRPr="00EE78EA">
              <w:t>Чёрное</w:t>
            </w:r>
            <w:proofErr w:type="spellEnd"/>
            <w:r w:rsidRPr="00EE78EA">
              <w:t xml:space="preserve"> и </w:t>
            </w:r>
            <w:proofErr w:type="spellStart"/>
            <w:r w:rsidRPr="00EE78EA">
              <w:t>белое</w:t>
            </w:r>
            <w:proofErr w:type="spellEnd"/>
            <w:r w:rsidRPr="00EE78EA">
              <w:t>»</w:t>
            </w:r>
          </w:p>
        </w:tc>
      </w:tr>
      <w:tr w:rsidR="00962C4F" w:rsidRPr="003578B3">
        <w:tc>
          <w:tcPr>
            <w:tcW w:w="1701" w:type="dxa"/>
          </w:tcPr>
          <w:p w:rsidR="00962C4F" w:rsidRPr="00EE78EA" w:rsidRDefault="00962C4F" w:rsidP="00316020">
            <w:proofErr w:type="spellStart"/>
            <w:r w:rsidRPr="00EE78EA">
              <w:t>Мониторинг</w:t>
            </w:r>
            <w:proofErr w:type="spellEnd"/>
          </w:p>
        </w:tc>
        <w:tc>
          <w:tcPr>
            <w:tcW w:w="8226" w:type="dxa"/>
            <w:gridSpan w:val="3"/>
          </w:tcPr>
          <w:p w:rsidR="00962C4F" w:rsidRPr="00EE78EA" w:rsidRDefault="00962C4F" w:rsidP="00316020">
            <w:pPr>
              <w:rPr>
                <w:lang w:val="ru-RU"/>
              </w:rPr>
            </w:pPr>
            <w:r w:rsidRPr="00EE78EA">
              <w:rPr>
                <w:lang w:val="ru-RU"/>
              </w:rPr>
              <w:t>Анкетирование «Отношение молодёжи к психотропным веществам»</w:t>
            </w:r>
          </w:p>
        </w:tc>
      </w:tr>
    </w:tbl>
    <w:p w:rsidR="00CD2377" w:rsidRDefault="00CD2377" w:rsidP="00182ADA">
      <w:pPr>
        <w:widowControl/>
        <w:tabs>
          <w:tab w:val="left" w:pos="709"/>
        </w:tabs>
        <w:suppressAutoHyphens/>
        <w:autoSpaceDE/>
        <w:autoSpaceDN/>
        <w:adjustRightInd/>
        <w:spacing w:line="100" w:lineRule="atLeast"/>
        <w:jc w:val="both"/>
        <w:rPr>
          <w:rFonts w:eastAsia="Arial"/>
          <w:u w:val="single"/>
          <w:lang w:val="ru-RU" w:eastAsia="ar-SA"/>
        </w:rPr>
      </w:pPr>
    </w:p>
    <w:p w:rsidR="00182ADA" w:rsidRPr="00182ADA" w:rsidRDefault="00182ADA" w:rsidP="00182ADA">
      <w:pPr>
        <w:widowControl/>
        <w:tabs>
          <w:tab w:val="left" w:pos="709"/>
        </w:tabs>
        <w:suppressAutoHyphens/>
        <w:autoSpaceDE/>
        <w:autoSpaceDN/>
        <w:adjustRightInd/>
        <w:spacing w:line="100" w:lineRule="atLeast"/>
        <w:jc w:val="both"/>
        <w:rPr>
          <w:rFonts w:eastAsia="Arial"/>
          <w:lang w:val="ru-RU" w:eastAsia="ar-SA"/>
        </w:rPr>
      </w:pPr>
      <w:r w:rsidRPr="00182ADA">
        <w:rPr>
          <w:rFonts w:eastAsia="Arial"/>
          <w:u w:val="single"/>
          <w:lang w:val="ru-RU" w:eastAsia="ar-SA"/>
        </w:rPr>
        <w:t>МОДУЛЬ 6</w:t>
      </w:r>
      <w:r w:rsidRPr="00182ADA">
        <w:rPr>
          <w:rFonts w:eastAsia="Arial"/>
          <w:lang w:val="ru-RU" w:eastAsia="ar-SA"/>
        </w:rPr>
        <w:t xml:space="preserve"> — комплекс мероприятий, позволяющих овладеть основами позитивного коммуникативного общения: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развитие умения бесконфликтного решения спорных вопросов;</w:t>
      </w:r>
    </w:p>
    <w:p w:rsidR="00182ADA" w:rsidRPr="00CD2377" w:rsidRDefault="00182ADA" w:rsidP="00CD2377">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 формирование умения оценивать себя (своё состояние, поступки, поведение), а также поступки и поведение других людей.</w:t>
      </w:r>
    </w:p>
    <w:tbl>
      <w:tblPr>
        <w:tblpPr w:leftFromText="180" w:rightFromText="180" w:vertAnchor="text" w:horzAnchor="margin" w:tblpXSpec="center" w:tblpY="4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5936"/>
        <w:gridCol w:w="2890"/>
      </w:tblGrid>
      <w:tr w:rsidR="00CD2377" w:rsidRPr="00B77446">
        <w:tc>
          <w:tcPr>
            <w:tcW w:w="412" w:type="pct"/>
          </w:tcPr>
          <w:p w:rsidR="00CD2377" w:rsidRPr="00B77446" w:rsidRDefault="00CD2377" w:rsidP="00316020">
            <w:pPr>
              <w:rPr>
                <w:b/>
                <w:bCs/>
              </w:rPr>
            </w:pPr>
            <w:r w:rsidRPr="00B77446">
              <w:rPr>
                <w:b/>
                <w:bCs/>
              </w:rPr>
              <w:t>№ п/п</w:t>
            </w:r>
          </w:p>
        </w:tc>
        <w:tc>
          <w:tcPr>
            <w:tcW w:w="3125" w:type="pct"/>
          </w:tcPr>
          <w:p w:rsidR="00CD2377" w:rsidRPr="00B77446" w:rsidRDefault="00CD2377" w:rsidP="00316020">
            <w:pPr>
              <w:rPr>
                <w:b/>
                <w:bCs/>
              </w:rPr>
            </w:pPr>
            <w:proofErr w:type="spellStart"/>
            <w:r w:rsidRPr="00B77446">
              <w:rPr>
                <w:b/>
                <w:bCs/>
              </w:rPr>
              <w:t>Содержаниеработы</w:t>
            </w:r>
            <w:proofErr w:type="spellEnd"/>
          </w:p>
        </w:tc>
        <w:tc>
          <w:tcPr>
            <w:tcW w:w="1463" w:type="pct"/>
          </w:tcPr>
          <w:p w:rsidR="00CD2377" w:rsidRPr="00B77446" w:rsidRDefault="00CD2377" w:rsidP="00316020">
            <w:pPr>
              <w:rPr>
                <w:b/>
                <w:bCs/>
              </w:rPr>
            </w:pPr>
            <w:proofErr w:type="spellStart"/>
            <w:r w:rsidRPr="00B77446">
              <w:rPr>
                <w:b/>
                <w:bCs/>
              </w:rPr>
              <w:t>Участникидеятельности</w:t>
            </w:r>
            <w:proofErr w:type="spellEnd"/>
          </w:p>
        </w:tc>
      </w:tr>
      <w:tr w:rsidR="00CD2377" w:rsidRPr="00B77446">
        <w:trPr>
          <w:trHeight w:val="363"/>
        </w:trPr>
        <w:tc>
          <w:tcPr>
            <w:tcW w:w="412" w:type="pct"/>
          </w:tcPr>
          <w:p w:rsidR="00CD2377" w:rsidRPr="00CD2377" w:rsidRDefault="00CD2377" w:rsidP="00316020">
            <w:pPr>
              <w:rPr>
                <w:bCs/>
              </w:rPr>
            </w:pPr>
            <w:r w:rsidRPr="00CD2377">
              <w:rPr>
                <w:bCs/>
              </w:rPr>
              <w:t>1.</w:t>
            </w:r>
          </w:p>
        </w:tc>
        <w:tc>
          <w:tcPr>
            <w:tcW w:w="3125" w:type="pct"/>
          </w:tcPr>
          <w:p w:rsidR="00CD2377" w:rsidRPr="00CD2377" w:rsidRDefault="00CD2377" w:rsidP="00316020">
            <w:pPr>
              <w:rPr>
                <w:bCs/>
                <w:lang w:val="ru-RU"/>
              </w:rPr>
            </w:pPr>
            <w:r w:rsidRPr="00CD2377">
              <w:rPr>
                <w:bCs/>
                <w:lang w:val="ru-RU"/>
              </w:rPr>
              <w:t>Беседа «О взаимной ответственности членов коллектива»</w:t>
            </w:r>
          </w:p>
        </w:tc>
        <w:tc>
          <w:tcPr>
            <w:tcW w:w="1463" w:type="pct"/>
          </w:tcPr>
          <w:p w:rsidR="00CD2377" w:rsidRPr="00CD2377" w:rsidRDefault="0062631F" w:rsidP="00316020">
            <w:pPr>
              <w:rPr>
                <w:bCs/>
              </w:rPr>
            </w:pPr>
            <w:proofErr w:type="spellStart"/>
            <w:r>
              <w:rPr>
                <w:bCs/>
              </w:rPr>
              <w:t>Учащиес</w:t>
            </w:r>
            <w:proofErr w:type="spellEnd"/>
            <w:r>
              <w:rPr>
                <w:bCs/>
                <w:lang w:val="ru-RU"/>
              </w:rPr>
              <w:t xml:space="preserve">я 8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2.</w:t>
            </w:r>
          </w:p>
        </w:tc>
        <w:tc>
          <w:tcPr>
            <w:tcW w:w="3125" w:type="pct"/>
          </w:tcPr>
          <w:p w:rsidR="00CD2377" w:rsidRPr="00CD2377" w:rsidRDefault="00CD2377" w:rsidP="00316020">
            <w:pPr>
              <w:rPr>
                <w:bCs/>
              </w:rPr>
            </w:pPr>
            <w:proofErr w:type="spellStart"/>
            <w:r w:rsidRPr="00CD2377">
              <w:rPr>
                <w:bCs/>
              </w:rPr>
              <w:t>Беседа</w:t>
            </w:r>
            <w:proofErr w:type="spellEnd"/>
            <w:r w:rsidRPr="00CD2377">
              <w:rPr>
                <w:bCs/>
              </w:rPr>
              <w:t xml:space="preserve"> «</w:t>
            </w:r>
            <w:proofErr w:type="spellStart"/>
            <w:r w:rsidRPr="00CD2377">
              <w:rPr>
                <w:bCs/>
              </w:rPr>
              <w:t>Дорожиобщиммнением</w:t>
            </w:r>
            <w:proofErr w:type="spellEnd"/>
            <w:r w:rsidRPr="00CD2377">
              <w:rPr>
                <w:bCs/>
              </w:rPr>
              <w:t>»</w:t>
            </w:r>
          </w:p>
        </w:tc>
        <w:tc>
          <w:tcPr>
            <w:tcW w:w="1463" w:type="pct"/>
          </w:tcPr>
          <w:p w:rsidR="00CD2377" w:rsidRPr="00CD2377" w:rsidRDefault="0062631F" w:rsidP="00316020">
            <w:pPr>
              <w:rPr>
                <w:bCs/>
              </w:rPr>
            </w:pPr>
            <w:proofErr w:type="spellStart"/>
            <w:r>
              <w:rPr>
                <w:bCs/>
              </w:rPr>
              <w:t>Учащиеся</w:t>
            </w:r>
            <w:proofErr w:type="spellEnd"/>
            <w:r>
              <w:rPr>
                <w:bCs/>
              </w:rPr>
              <w:t xml:space="preserve"> </w:t>
            </w:r>
            <w:r>
              <w:rPr>
                <w:bCs/>
                <w:lang w:val="ru-RU"/>
              </w:rPr>
              <w:t>8</w:t>
            </w:r>
            <w:r w:rsidR="00CD2377" w:rsidRPr="00CD2377">
              <w:rPr>
                <w:bCs/>
              </w:rPr>
              <w:t xml:space="preserve">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3.</w:t>
            </w:r>
          </w:p>
        </w:tc>
        <w:tc>
          <w:tcPr>
            <w:tcW w:w="3125" w:type="pct"/>
          </w:tcPr>
          <w:p w:rsidR="00CD2377" w:rsidRPr="00CD2377" w:rsidRDefault="00CD2377" w:rsidP="00316020">
            <w:pPr>
              <w:rPr>
                <w:bCs/>
                <w:lang w:val="ru-RU"/>
              </w:rPr>
            </w:pPr>
            <w:r w:rsidRPr="00CD2377">
              <w:rPr>
                <w:bCs/>
                <w:lang w:val="ru-RU"/>
              </w:rPr>
              <w:t>Беседа «Коллективизм – это умение сочетать личные и общественные интересы»</w:t>
            </w:r>
          </w:p>
        </w:tc>
        <w:tc>
          <w:tcPr>
            <w:tcW w:w="1463" w:type="pct"/>
          </w:tcPr>
          <w:p w:rsidR="00CD2377" w:rsidRPr="00CD2377" w:rsidRDefault="0062631F" w:rsidP="00316020">
            <w:pPr>
              <w:rPr>
                <w:bCs/>
              </w:rPr>
            </w:pPr>
            <w:proofErr w:type="spellStart"/>
            <w:r>
              <w:rPr>
                <w:bCs/>
              </w:rPr>
              <w:t>Учащиеся</w:t>
            </w:r>
            <w:proofErr w:type="spellEnd"/>
            <w:r>
              <w:rPr>
                <w:bCs/>
              </w:rPr>
              <w:t xml:space="preserve"> </w:t>
            </w:r>
            <w:r>
              <w:rPr>
                <w:bCs/>
                <w:lang w:val="ru-RU"/>
              </w:rPr>
              <w:t>8</w:t>
            </w:r>
            <w:r w:rsidR="00CD2377" w:rsidRPr="00CD2377">
              <w:rPr>
                <w:bCs/>
              </w:rPr>
              <w:t xml:space="preserve">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4.</w:t>
            </w:r>
          </w:p>
        </w:tc>
        <w:tc>
          <w:tcPr>
            <w:tcW w:w="3125" w:type="pct"/>
          </w:tcPr>
          <w:p w:rsidR="00CD2377" w:rsidRPr="00CD2377" w:rsidRDefault="00CD2377" w:rsidP="00316020">
            <w:pPr>
              <w:rPr>
                <w:bCs/>
                <w:lang w:val="ru-RU"/>
              </w:rPr>
            </w:pPr>
            <w:r w:rsidRPr="00CD2377">
              <w:rPr>
                <w:bCs/>
                <w:lang w:val="ru-RU"/>
              </w:rPr>
              <w:t>Беседа «Забота коллектива о судьбе каждого»</w:t>
            </w:r>
          </w:p>
        </w:tc>
        <w:tc>
          <w:tcPr>
            <w:tcW w:w="1463" w:type="pct"/>
          </w:tcPr>
          <w:p w:rsidR="00CD2377" w:rsidRPr="00CD2377" w:rsidRDefault="00CD2377" w:rsidP="00316020">
            <w:pPr>
              <w:rPr>
                <w:bCs/>
              </w:rPr>
            </w:pPr>
            <w:proofErr w:type="spellStart"/>
            <w:r w:rsidRPr="00CD2377">
              <w:rPr>
                <w:bCs/>
              </w:rPr>
              <w:t>Учащиеся</w:t>
            </w:r>
            <w:proofErr w:type="spellEnd"/>
            <w:r w:rsidRPr="00CD2377">
              <w:rPr>
                <w:bCs/>
              </w:rPr>
              <w:t xml:space="preserve"> 8 </w:t>
            </w:r>
            <w:proofErr w:type="spellStart"/>
            <w:r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5.</w:t>
            </w:r>
          </w:p>
        </w:tc>
        <w:tc>
          <w:tcPr>
            <w:tcW w:w="3125" w:type="pct"/>
          </w:tcPr>
          <w:p w:rsidR="00CD2377" w:rsidRPr="00CD2377" w:rsidRDefault="00CD2377" w:rsidP="00316020">
            <w:pPr>
              <w:rPr>
                <w:bCs/>
                <w:lang w:val="ru-RU"/>
              </w:rPr>
            </w:pPr>
            <w:r w:rsidRPr="00CD2377">
              <w:rPr>
                <w:bCs/>
                <w:lang w:val="ru-RU"/>
              </w:rPr>
              <w:t>Беседа «Будь справедливым к окружающим»</w:t>
            </w:r>
          </w:p>
        </w:tc>
        <w:tc>
          <w:tcPr>
            <w:tcW w:w="1463" w:type="pct"/>
          </w:tcPr>
          <w:p w:rsidR="00CD2377" w:rsidRPr="00CD2377" w:rsidRDefault="00CD2377" w:rsidP="00316020">
            <w:pPr>
              <w:rPr>
                <w:bCs/>
              </w:rPr>
            </w:pPr>
            <w:proofErr w:type="spellStart"/>
            <w:r w:rsidRPr="00CD2377">
              <w:rPr>
                <w:bCs/>
              </w:rPr>
              <w:t>Учащиеся</w:t>
            </w:r>
            <w:proofErr w:type="spellEnd"/>
            <w:r w:rsidRPr="00CD2377">
              <w:rPr>
                <w:bCs/>
              </w:rPr>
              <w:t xml:space="preserve"> 9 </w:t>
            </w:r>
            <w:proofErr w:type="spellStart"/>
            <w:r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6.</w:t>
            </w:r>
          </w:p>
        </w:tc>
        <w:tc>
          <w:tcPr>
            <w:tcW w:w="3125" w:type="pct"/>
          </w:tcPr>
          <w:p w:rsidR="00CD2377" w:rsidRPr="00CD2377" w:rsidRDefault="00CD2377" w:rsidP="00316020">
            <w:pPr>
              <w:rPr>
                <w:bCs/>
                <w:lang w:val="ru-RU"/>
              </w:rPr>
            </w:pPr>
            <w:proofErr w:type="spellStart"/>
            <w:r w:rsidRPr="00CD2377">
              <w:rPr>
                <w:bCs/>
                <w:lang w:val="ru-RU"/>
              </w:rPr>
              <w:t>Кл.час</w:t>
            </w:r>
            <w:proofErr w:type="spellEnd"/>
            <w:r w:rsidRPr="00CD2377">
              <w:rPr>
                <w:bCs/>
                <w:lang w:val="ru-RU"/>
              </w:rPr>
              <w:t xml:space="preserve"> «Справедливо оценивай достоинства и недостатки свои и товарищей»</w:t>
            </w:r>
          </w:p>
        </w:tc>
        <w:tc>
          <w:tcPr>
            <w:tcW w:w="1463" w:type="pct"/>
          </w:tcPr>
          <w:p w:rsidR="00CD2377" w:rsidRPr="00CD2377" w:rsidRDefault="003276A3" w:rsidP="00316020">
            <w:pPr>
              <w:rPr>
                <w:bCs/>
              </w:rPr>
            </w:pPr>
            <w:proofErr w:type="spellStart"/>
            <w:r>
              <w:rPr>
                <w:bCs/>
              </w:rPr>
              <w:t>Учащиеся</w:t>
            </w:r>
            <w:proofErr w:type="spellEnd"/>
            <w:r w:rsidR="0062631F">
              <w:rPr>
                <w:bCs/>
                <w:lang w:val="ru-RU"/>
              </w:rPr>
              <w:t xml:space="preserve"> 8</w:t>
            </w:r>
            <w:r>
              <w:rPr>
                <w:bCs/>
                <w:lang w:val="ru-RU"/>
              </w:rPr>
              <w:t xml:space="preserve">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7.</w:t>
            </w:r>
          </w:p>
        </w:tc>
        <w:tc>
          <w:tcPr>
            <w:tcW w:w="3125" w:type="pct"/>
          </w:tcPr>
          <w:p w:rsidR="00CD2377" w:rsidRPr="00CD2377" w:rsidRDefault="00CD2377" w:rsidP="00316020">
            <w:pPr>
              <w:rPr>
                <w:lang w:val="ru-RU"/>
              </w:rPr>
            </w:pPr>
            <w:proofErr w:type="spellStart"/>
            <w:r w:rsidRPr="00CD2377">
              <w:rPr>
                <w:lang w:val="ru-RU"/>
              </w:rPr>
              <w:t>Кл.час</w:t>
            </w:r>
            <w:proofErr w:type="spellEnd"/>
            <w:r w:rsidRPr="00CD2377">
              <w:rPr>
                <w:lang w:val="ru-RU"/>
              </w:rPr>
              <w:t xml:space="preserve"> «Забота о родных, внимательное отношение к окружающим людям»</w:t>
            </w:r>
          </w:p>
        </w:tc>
        <w:tc>
          <w:tcPr>
            <w:tcW w:w="1463" w:type="pct"/>
          </w:tcPr>
          <w:p w:rsidR="00CD2377" w:rsidRPr="00CD2377" w:rsidRDefault="0062631F" w:rsidP="00316020">
            <w:pPr>
              <w:rPr>
                <w:bCs/>
              </w:rPr>
            </w:pPr>
            <w:proofErr w:type="spellStart"/>
            <w:r>
              <w:rPr>
                <w:bCs/>
              </w:rPr>
              <w:t>Учащиеся</w:t>
            </w:r>
            <w:proofErr w:type="spellEnd"/>
            <w:r>
              <w:rPr>
                <w:bCs/>
              </w:rPr>
              <w:t xml:space="preserve"> </w:t>
            </w:r>
            <w:r>
              <w:rPr>
                <w:bCs/>
                <w:lang w:val="ru-RU"/>
              </w:rPr>
              <w:t>8</w:t>
            </w:r>
            <w:r w:rsidR="00CD2377" w:rsidRPr="00CD2377">
              <w:rPr>
                <w:bCs/>
              </w:rPr>
              <w:t xml:space="preserve">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8.</w:t>
            </w:r>
          </w:p>
        </w:tc>
        <w:tc>
          <w:tcPr>
            <w:tcW w:w="3125" w:type="pct"/>
          </w:tcPr>
          <w:p w:rsidR="00CD2377" w:rsidRPr="00CD2377" w:rsidRDefault="00CD2377" w:rsidP="00316020">
            <w:pPr>
              <w:rPr>
                <w:lang w:val="ru-RU"/>
              </w:rPr>
            </w:pPr>
            <w:proofErr w:type="spellStart"/>
            <w:r w:rsidRPr="00CD2377">
              <w:rPr>
                <w:lang w:val="ru-RU"/>
              </w:rPr>
              <w:t>Кл.час</w:t>
            </w:r>
            <w:proofErr w:type="spellEnd"/>
            <w:r w:rsidRPr="00CD2377">
              <w:rPr>
                <w:lang w:val="ru-RU"/>
              </w:rPr>
              <w:t xml:space="preserve"> «Твоя готовность помочь людям»</w:t>
            </w:r>
          </w:p>
        </w:tc>
        <w:tc>
          <w:tcPr>
            <w:tcW w:w="1463" w:type="pct"/>
          </w:tcPr>
          <w:p w:rsidR="00CD2377" w:rsidRPr="00CD2377" w:rsidRDefault="0062631F" w:rsidP="00316020">
            <w:pPr>
              <w:rPr>
                <w:bCs/>
              </w:rPr>
            </w:pPr>
            <w:proofErr w:type="spellStart"/>
            <w:r>
              <w:rPr>
                <w:bCs/>
              </w:rPr>
              <w:t>Учащиеся</w:t>
            </w:r>
            <w:proofErr w:type="spellEnd"/>
            <w:r>
              <w:rPr>
                <w:bCs/>
              </w:rPr>
              <w:t xml:space="preserve"> </w:t>
            </w:r>
            <w:r>
              <w:rPr>
                <w:bCs/>
                <w:lang w:val="ru-RU"/>
              </w:rPr>
              <w:t>9</w:t>
            </w:r>
            <w:r w:rsidR="00CD2377" w:rsidRPr="00CD2377">
              <w:rPr>
                <w:bCs/>
              </w:rPr>
              <w:t xml:space="preserve"> </w:t>
            </w:r>
            <w:proofErr w:type="spellStart"/>
            <w:r w:rsidR="00CD2377"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9.</w:t>
            </w:r>
          </w:p>
        </w:tc>
        <w:tc>
          <w:tcPr>
            <w:tcW w:w="3125" w:type="pct"/>
          </w:tcPr>
          <w:p w:rsidR="00CD2377" w:rsidRPr="00CD2377" w:rsidRDefault="00CD2377" w:rsidP="00316020">
            <w:pPr>
              <w:rPr>
                <w:lang w:val="ru-RU"/>
              </w:rPr>
            </w:pPr>
            <w:r w:rsidRPr="00CD2377">
              <w:rPr>
                <w:lang w:val="ru-RU"/>
              </w:rPr>
              <w:t>Кл. час «Человек человеку- друг, товарищ и брат»</w:t>
            </w:r>
          </w:p>
        </w:tc>
        <w:tc>
          <w:tcPr>
            <w:tcW w:w="1463" w:type="pct"/>
          </w:tcPr>
          <w:p w:rsidR="00CD2377" w:rsidRPr="00CD2377" w:rsidRDefault="00CD2377" w:rsidP="00316020">
            <w:pPr>
              <w:rPr>
                <w:bCs/>
              </w:rPr>
            </w:pPr>
            <w:proofErr w:type="spellStart"/>
            <w:r w:rsidRPr="00CD2377">
              <w:rPr>
                <w:bCs/>
              </w:rPr>
              <w:t>Учащиеся</w:t>
            </w:r>
            <w:proofErr w:type="spellEnd"/>
            <w:r w:rsidRPr="00CD2377">
              <w:rPr>
                <w:bCs/>
              </w:rPr>
              <w:t xml:space="preserve"> 8 </w:t>
            </w:r>
            <w:proofErr w:type="spellStart"/>
            <w:r w:rsidRPr="00CD2377">
              <w:rPr>
                <w:bCs/>
              </w:rPr>
              <w:t>класса</w:t>
            </w:r>
            <w:proofErr w:type="spellEnd"/>
          </w:p>
        </w:tc>
      </w:tr>
      <w:tr w:rsidR="00CD2377" w:rsidRPr="00B77446">
        <w:tc>
          <w:tcPr>
            <w:tcW w:w="412" w:type="pct"/>
          </w:tcPr>
          <w:p w:rsidR="00CD2377" w:rsidRPr="00CD2377" w:rsidRDefault="00CD2377" w:rsidP="00316020">
            <w:pPr>
              <w:rPr>
                <w:bCs/>
              </w:rPr>
            </w:pPr>
            <w:r w:rsidRPr="00CD2377">
              <w:rPr>
                <w:bCs/>
              </w:rPr>
              <w:t>10.</w:t>
            </w:r>
          </w:p>
        </w:tc>
        <w:tc>
          <w:tcPr>
            <w:tcW w:w="3125" w:type="pct"/>
          </w:tcPr>
          <w:p w:rsidR="00CD2377" w:rsidRPr="00CD2377" w:rsidRDefault="00CD2377" w:rsidP="00316020">
            <w:pPr>
              <w:rPr>
                <w:lang w:val="ru-RU"/>
              </w:rPr>
            </w:pPr>
            <w:proofErr w:type="spellStart"/>
            <w:r w:rsidRPr="00CD2377">
              <w:rPr>
                <w:lang w:val="ru-RU"/>
              </w:rPr>
              <w:t>Кл.час</w:t>
            </w:r>
            <w:proofErr w:type="spellEnd"/>
            <w:r w:rsidRPr="00CD2377">
              <w:rPr>
                <w:lang w:val="ru-RU"/>
              </w:rPr>
              <w:t xml:space="preserve"> «Единство слова и дела – норма поведения честного человека»</w:t>
            </w:r>
          </w:p>
        </w:tc>
        <w:tc>
          <w:tcPr>
            <w:tcW w:w="1463" w:type="pct"/>
          </w:tcPr>
          <w:p w:rsidR="00CD2377" w:rsidRPr="00CD2377" w:rsidRDefault="00CD2377" w:rsidP="00316020">
            <w:pPr>
              <w:rPr>
                <w:bCs/>
              </w:rPr>
            </w:pPr>
            <w:proofErr w:type="spellStart"/>
            <w:r w:rsidRPr="00CD2377">
              <w:rPr>
                <w:bCs/>
              </w:rPr>
              <w:t>Учащиеся</w:t>
            </w:r>
            <w:proofErr w:type="spellEnd"/>
            <w:r w:rsidRPr="00CD2377">
              <w:rPr>
                <w:bCs/>
              </w:rPr>
              <w:t xml:space="preserve"> 9 </w:t>
            </w:r>
            <w:proofErr w:type="spellStart"/>
            <w:r w:rsidRPr="00CD2377">
              <w:rPr>
                <w:bCs/>
              </w:rPr>
              <w:t>класса</w:t>
            </w:r>
            <w:proofErr w:type="spellEnd"/>
          </w:p>
        </w:tc>
      </w:tr>
      <w:tr w:rsidR="00CD2377" w:rsidRPr="00B77446">
        <w:trPr>
          <w:trHeight w:val="945"/>
        </w:trPr>
        <w:tc>
          <w:tcPr>
            <w:tcW w:w="412" w:type="pct"/>
          </w:tcPr>
          <w:p w:rsidR="00CD2377" w:rsidRPr="00CD2377" w:rsidRDefault="00CD2377" w:rsidP="00316020">
            <w:pPr>
              <w:rPr>
                <w:bCs/>
                <w:lang w:val="ru-RU"/>
              </w:rPr>
            </w:pPr>
            <w:r w:rsidRPr="00CD2377">
              <w:rPr>
                <w:bCs/>
                <w:lang w:val="ru-RU"/>
              </w:rPr>
              <w:t>11.</w:t>
            </w:r>
          </w:p>
        </w:tc>
        <w:tc>
          <w:tcPr>
            <w:tcW w:w="3125" w:type="pct"/>
          </w:tcPr>
          <w:p w:rsidR="00CD2377" w:rsidRPr="00CD2377" w:rsidRDefault="00CD2377" w:rsidP="00316020">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Проект «Моя родословная» - активизация навыков эмоционального общения с членами семьи, привитие навыков сотрудничества с другими людьми</w:t>
            </w:r>
          </w:p>
        </w:tc>
        <w:tc>
          <w:tcPr>
            <w:tcW w:w="1463" w:type="pct"/>
          </w:tcPr>
          <w:p w:rsidR="00CD2377" w:rsidRPr="00CD2377" w:rsidRDefault="00CD2377" w:rsidP="00CD2377">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Учащиеся, родители, учителя</w:t>
            </w:r>
          </w:p>
        </w:tc>
      </w:tr>
      <w:tr w:rsidR="00CD2377" w:rsidRPr="00B77446">
        <w:tc>
          <w:tcPr>
            <w:tcW w:w="412" w:type="pct"/>
          </w:tcPr>
          <w:p w:rsidR="00CD2377" w:rsidRPr="00CD2377" w:rsidRDefault="00CD2377" w:rsidP="00316020">
            <w:pPr>
              <w:rPr>
                <w:bCs/>
                <w:lang w:val="ru-RU"/>
              </w:rPr>
            </w:pPr>
            <w:r w:rsidRPr="00CD2377">
              <w:rPr>
                <w:bCs/>
                <w:lang w:val="ru-RU"/>
              </w:rPr>
              <w:t>12.</w:t>
            </w:r>
          </w:p>
        </w:tc>
        <w:tc>
          <w:tcPr>
            <w:tcW w:w="3125" w:type="pct"/>
          </w:tcPr>
          <w:p w:rsidR="00CD2377" w:rsidRPr="00CD2377" w:rsidRDefault="00CD2377" w:rsidP="00316020">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«Народы мира против вредных привычек» -  формирование потребности отказа от вредных привычек (профилактика ПАВ)</w:t>
            </w:r>
          </w:p>
        </w:tc>
        <w:tc>
          <w:tcPr>
            <w:tcW w:w="1463" w:type="pct"/>
          </w:tcPr>
          <w:p w:rsidR="00CD2377" w:rsidRPr="00CD2377" w:rsidRDefault="00CD2377" w:rsidP="00316020">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Учащиеся, родители, учителя</w:t>
            </w:r>
          </w:p>
          <w:p w:rsidR="00CD2377" w:rsidRPr="00CD2377" w:rsidRDefault="00CD2377" w:rsidP="00316020">
            <w:pPr>
              <w:widowControl/>
              <w:tabs>
                <w:tab w:val="left" w:pos="709"/>
              </w:tabs>
              <w:suppressAutoHyphens/>
              <w:autoSpaceDE/>
              <w:autoSpaceDN/>
              <w:adjustRightInd/>
              <w:rPr>
                <w:rFonts w:ascii="Calibri" w:eastAsia="Arial" w:hAnsi="Calibri"/>
                <w:lang w:val="ru-RU" w:eastAsia="ar-SA"/>
              </w:rPr>
            </w:pPr>
          </w:p>
        </w:tc>
      </w:tr>
      <w:tr w:rsidR="00CD2377" w:rsidRPr="00B77446">
        <w:tc>
          <w:tcPr>
            <w:tcW w:w="412" w:type="pct"/>
          </w:tcPr>
          <w:p w:rsidR="00CD2377" w:rsidRPr="00CD2377" w:rsidRDefault="00CD2377" w:rsidP="00316020">
            <w:pPr>
              <w:rPr>
                <w:bCs/>
                <w:lang w:val="ru-RU"/>
              </w:rPr>
            </w:pPr>
            <w:r w:rsidRPr="00CD2377">
              <w:rPr>
                <w:bCs/>
                <w:lang w:val="ru-RU"/>
              </w:rPr>
              <w:t>13.</w:t>
            </w:r>
          </w:p>
        </w:tc>
        <w:tc>
          <w:tcPr>
            <w:tcW w:w="3125" w:type="pct"/>
          </w:tcPr>
          <w:p w:rsidR="00CD2377" w:rsidRPr="00CD2377" w:rsidRDefault="00CD2377" w:rsidP="00316020">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«Народная мудрость о здоровье» - развитие творческих и коммуникативных способностей, привитие навыков здорового образа жизни на основе изучения фольклора</w:t>
            </w:r>
          </w:p>
        </w:tc>
        <w:tc>
          <w:tcPr>
            <w:tcW w:w="1463" w:type="pct"/>
          </w:tcPr>
          <w:p w:rsidR="00CD2377" w:rsidRPr="00CD2377" w:rsidRDefault="00CD2377" w:rsidP="00316020">
            <w:pPr>
              <w:widowControl/>
              <w:tabs>
                <w:tab w:val="left" w:pos="709"/>
              </w:tabs>
              <w:suppressAutoHyphens/>
              <w:autoSpaceDE/>
              <w:autoSpaceDN/>
              <w:adjustRightInd/>
              <w:snapToGrid w:val="0"/>
              <w:rPr>
                <w:rFonts w:eastAsia="Arial"/>
                <w:bCs/>
                <w:lang w:val="ru-RU" w:eastAsia="ar-SA"/>
              </w:rPr>
            </w:pPr>
            <w:r w:rsidRPr="00CD2377">
              <w:rPr>
                <w:rFonts w:eastAsia="Arial"/>
                <w:bCs/>
                <w:lang w:val="ru-RU" w:eastAsia="ar-SA"/>
              </w:rPr>
              <w:t>Учащиеся, родители, учителя</w:t>
            </w:r>
          </w:p>
          <w:p w:rsidR="00CD2377" w:rsidRPr="00CD2377" w:rsidRDefault="00CD2377" w:rsidP="00316020">
            <w:pPr>
              <w:widowControl/>
              <w:tabs>
                <w:tab w:val="left" w:pos="709"/>
              </w:tabs>
              <w:suppressAutoHyphens/>
              <w:autoSpaceDE/>
              <w:autoSpaceDN/>
              <w:adjustRightInd/>
              <w:rPr>
                <w:rFonts w:ascii="Calibri" w:eastAsia="Arial" w:hAnsi="Calibri"/>
                <w:lang w:val="ru-RU" w:eastAsia="ar-SA"/>
              </w:rPr>
            </w:pPr>
          </w:p>
        </w:tc>
      </w:tr>
      <w:tr w:rsidR="00CD2377" w:rsidRPr="00EE78EA">
        <w:tc>
          <w:tcPr>
            <w:tcW w:w="412" w:type="pct"/>
          </w:tcPr>
          <w:p w:rsidR="00CD2377" w:rsidRPr="00EE78EA" w:rsidRDefault="00CD2377" w:rsidP="00EE78EA">
            <w:pPr>
              <w:rPr>
                <w:bCs/>
                <w:lang w:val="ru-RU"/>
              </w:rPr>
            </w:pPr>
            <w:r w:rsidRPr="00EE78EA">
              <w:rPr>
                <w:bCs/>
                <w:lang w:val="ru-RU"/>
              </w:rPr>
              <w:t>16.</w:t>
            </w:r>
          </w:p>
        </w:tc>
        <w:tc>
          <w:tcPr>
            <w:tcW w:w="3125"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Мастерская настольных игр по ЗОЖ – формирование навыков гигиены, выполнения режима дня, предупреждение вредных привычек</w:t>
            </w:r>
          </w:p>
        </w:tc>
        <w:tc>
          <w:tcPr>
            <w:tcW w:w="1463"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Учащиеся, родители, учителя</w:t>
            </w:r>
          </w:p>
          <w:p w:rsidR="00CD2377" w:rsidRPr="00EE78EA" w:rsidRDefault="00CD2377" w:rsidP="00EE78EA">
            <w:pPr>
              <w:widowControl/>
              <w:tabs>
                <w:tab w:val="left" w:pos="709"/>
              </w:tabs>
              <w:suppressAutoHyphens/>
              <w:autoSpaceDE/>
              <w:autoSpaceDN/>
              <w:adjustRightInd/>
              <w:rPr>
                <w:rFonts w:ascii="Calibri" w:eastAsia="Arial" w:hAnsi="Calibri"/>
                <w:lang w:val="ru-RU" w:eastAsia="ar-SA"/>
              </w:rPr>
            </w:pPr>
          </w:p>
        </w:tc>
      </w:tr>
      <w:tr w:rsidR="00CD2377" w:rsidRPr="00EE78EA">
        <w:tc>
          <w:tcPr>
            <w:tcW w:w="412" w:type="pct"/>
          </w:tcPr>
          <w:p w:rsidR="00CD2377" w:rsidRPr="00EE78EA" w:rsidRDefault="00CD2377" w:rsidP="00EE78EA">
            <w:pPr>
              <w:rPr>
                <w:bCs/>
                <w:lang w:val="ru-RU"/>
              </w:rPr>
            </w:pPr>
            <w:r w:rsidRPr="00EE78EA">
              <w:rPr>
                <w:bCs/>
                <w:lang w:val="ru-RU"/>
              </w:rPr>
              <w:t>15.</w:t>
            </w:r>
          </w:p>
        </w:tc>
        <w:tc>
          <w:tcPr>
            <w:tcW w:w="3125"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Участие в общешкольных праздниках, спортивных соревнованиях, играх</w:t>
            </w:r>
          </w:p>
        </w:tc>
        <w:tc>
          <w:tcPr>
            <w:tcW w:w="1463"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Учащиеся, родители, учителя</w:t>
            </w:r>
          </w:p>
        </w:tc>
      </w:tr>
      <w:tr w:rsidR="00CD2377" w:rsidRPr="00EE78EA">
        <w:tc>
          <w:tcPr>
            <w:tcW w:w="412" w:type="pct"/>
          </w:tcPr>
          <w:p w:rsidR="00CD2377" w:rsidRPr="00EE78EA" w:rsidRDefault="00CD2377" w:rsidP="00EE78EA">
            <w:pPr>
              <w:rPr>
                <w:bCs/>
                <w:lang w:val="ru-RU"/>
              </w:rPr>
            </w:pPr>
            <w:r w:rsidRPr="00EE78EA">
              <w:rPr>
                <w:bCs/>
                <w:lang w:val="ru-RU"/>
              </w:rPr>
              <w:t>16.</w:t>
            </w:r>
          </w:p>
        </w:tc>
        <w:tc>
          <w:tcPr>
            <w:tcW w:w="3125"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Участие в днях Здоровья</w:t>
            </w:r>
          </w:p>
        </w:tc>
        <w:tc>
          <w:tcPr>
            <w:tcW w:w="1463"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 xml:space="preserve">Учащиеся, родители, </w:t>
            </w:r>
            <w:r w:rsidRPr="00EE78EA">
              <w:rPr>
                <w:rFonts w:eastAsia="Arial"/>
                <w:bCs/>
                <w:lang w:val="ru-RU" w:eastAsia="ar-SA"/>
              </w:rPr>
              <w:lastRenderedPageBreak/>
              <w:t>учителя</w:t>
            </w:r>
          </w:p>
        </w:tc>
      </w:tr>
      <w:tr w:rsidR="00CD2377" w:rsidRPr="00EE78EA">
        <w:tc>
          <w:tcPr>
            <w:tcW w:w="412" w:type="pct"/>
          </w:tcPr>
          <w:p w:rsidR="00CD2377" w:rsidRPr="00EE78EA" w:rsidRDefault="00CD2377" w:rsidP="00EE78EA">
            <w:pPr>
              <w:rPr>
                <w:bCs/>
                <w:lang w:val="ru-RU"/>
              </w:rPr>
            </w:pPr>
            <w:r w:rsidRPr="00EE78EA">
              <w:rPr>
                <w:bCs/>
                <w:lang w:val="ru-RU"/>
              </w:rPr>
              <w:lastRenderedPageBreak/>
              <w:t>17.</w:t>
            </w:r>
          </w:p>
        </w:tc>
        <w:tc>
          <w:tcPr>
            <w:tcW w:w="3125" w:type="pct"/>
          </w:tcPr>
          <w:p w:rsidR="00CD2377" w:rsidRPr="00EE78EA" w:rsidRDefault="00CD2377" w:rsidP="00EE78EA">
            <w:pPr>
              <w:widowControl/>
              <w:tabs>
                <w:tab w:val="left" w:pos="709"/>
              </w:tabs>
              <w:suppressAutoHyphens/>
              <w:autoSpaceDE/>
              <w:autoSpaceDN/>
              <w:adjustRightInd/>
              <w:snapToGrid w:val="0"/>
              <w:rPr>
                <w:rFonts w:eastAsia="Arial"/>
                <w:lang w:val="ru-RU" w:eastAsia="ar-SA"/>
              </w:rPr>
            </w:pPr>
            <w:r w:rsidRPr="00EE78EA">
              <w:rPr>
                <w:rFonts w:eastAsia="Arial"/>
                <w:lang w:val="ru-RU" w:eastAsia="ar-SA"/>
              </w:rPr>
              <w:t>Участие в районных соревнованиях и конкурсах</w:t>
            </w:r>
          </w:p>
        </w:tc>
        <w:tc>
          <w:tcPr>
            <w:tcW w:w="1463" w:type="pct"/>
          </w:tcPr>
          <w:p w:rsidR="00CD2377" w:rsidRPr="00EE78EA" w:rsidRDefault="00CD2377" w:rsidP="00EE78EA">
            <w:pPr>
              <w:widowControl/>
              <w:tabs>
                <w:tab w:val="left" w:pos="709"/>
              </w:tabs>
              <w:suppressAutoHyphens/>
              <w:autoSpaceDE/>
              <w:autoSpaceDN/>
              <w:adjustRightInd/>
              <w:snapToGrid w:val="0"/>
              <w:rPr>
                <w:rFonts w:eastAsia="Arial"/>
                <w:bCs/>
                <w:lang w:val="ru-RU" w:eastAsia="ar-SA"/>
              </w:rPr>
            </w:pPr>
            <w:r w:rsidRPr="00EE78EA">
              <w:rPr>
                <w:rFonts w:eastAsia="Arial"/>
                <w:bCs/>
                <w:lang w:val="ru-RU" w:eastAsia="ar-SA"/>
              </w:rPr>
              <w:t>Учащиеся, родители, учителя</w:t>
            </w:r>
          </w:p>
        </w:tc>
      </w:tr>
    </w:tbl>
    <w:p w:rsidR="001D0406" w:rsidRPr="00EE78EA" w:rsidRDefault="001D0406" w:rsidP="00EE78EA">
      <w:pPr>
        <w:pStyle w:val="Default0"/>
        <w:ind w:firstLine="540"/>
      </w:pPr>
    </w:p>
    <w:p w:rsidR="001D0406" w:rsidRPr="00EE78EA" w:rsidRDefault="001D0406" w:rsidP="00EE78EA">
      <w:pPr>
        <w:pStyle w:val="Default0"/>
        <w:ind w:firstLine="540"/>
        <w:jc w:val="both"/>
      </w:pPr>
      <w:r w:rsidRPr="00EE78EA">
        <w:t xml:space="preserve">Формирование осознанного отношения к собственному здоровью, устойчивых представлений о здоровье и здоровом образе жизни осуществляется через: </w:t>
      </w:r>
    </w:p>
    <w:p w:rsidR="001D0406" w:rsidRPr="00EE78EA" w:rsidRDefault="001D0406" w:rsidP="00EE78EA">
      <w:pPr>
        <w:pStyle w:val="Default0"/>
        <w:ind w:firstLine="540"/>
        <w:jc w:val="both"/>
      </w:pPr>
      <w:r w:rsidRPr="00EE78EA">
        <w:rPr>
          <w:b/>
          <w:bCs/>
        </w:rPr>
        <w:t xml:space="preserve">1. Уроки физкультуры (в процессе урока) </w:t>
      </w:r>
    </w:p>
    <w:p w:rsidR="001D0406" w:rsidRPr="00EE78EA" w:rsidRDefault="001D0406" w:rsidP="009B3265">
      <w:pPr>
        <w:pStyle w:val="Default0"/>
        <w:numPr>
          <w:ilvl w:val="0"/>
          <w:numId w:val="33"/>
        </w:numPr>
        <w:ind w:left="0" w:firstLine="540"/>
        <w:jc w:val="both"/>
      </w:pPr>
      <w:r w:rsidRPr="00EE78EA">
        <w:t xml:space="preserve">Физическая культура (основные понятия). Физическое развитие человека. Характеристика его основных показателей. </w:t>
      </w:r>
    </w:p>
    <w:p w:rsidR="001D0406" w:rsidRPr="00EE78EA" w:rsidRDefault="001D0406" w:rsidP="009B3265">
      <w:pPr>
        <w:pStyle w:val="Default0"/>
        <w:numPr>
          <w:ilvl w:val="0"/>
          <w:numId w:val="33"/>
        </w:numPr>
        <w:ind w:left="0" w:firstLine="540"/>
        <w:jc w:val="both"/>
      </w:pPr>
      <w:r w:rsidRPr="00EE78EA">
        <w:t xml:space="preserve"> 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 во время закаливающих процедур. Основные правила развития физических качеств. </w:t>
      </w:r>
    </w:p>
    <w:p w:rsidR="001D0406" w:rsidRPr="00EE78EA" w:rsidRDefault="001D0406" w:rsidP="009B3265">
      <w:pPr>
        <w:pStyle w:val="Default0"/>
        <w:numPr>
          <w:ilvl w:val="0"/>
          <w:numId w:val="33"/>
        </w:numPr>
        <w:ind w:left="0" w:firstLine="540"/>
        <w:jc w:val="both"/>
      </w:pPr>
      <w:r w:rsidRPr="00EE78EA">
        <w:t xml:space="preserve"> Организация самостоятельных занятий физической культурой. Выбор упражнений и составление индивидуальных комплексов. Физическая нагрузка и способы ее дозирования. </w:t>
      </w:r>
    </w:p>
    <w:p w:rsidR="001D0406" w:rsidRPr="00EE78EA" w:rsidRDefault="001D0406" w:rsidP="009B3265">
      <w:pPr>
        <w:pStyle w:val="Default0"/>
        <w:numPr>
          <w:ilvl w:val="0"/>
          <w:numId w:val="33"/>
        </w:numPr>
        <w:ind w:left="0" w:firstLine="540"/>
        <w:jc w:val="both"/>
      </w:pPr>
      <w:r w:rsidRPr="00EE78EA">
        <w:t xml:space="preserve"> 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Самоконтроль за изменением частоты сердечных сокращений. </w:t>
      </w:r>
    </w:p>
    <w:p w:rsidR="001D0406" w:rsidRPr="00EE78EA" w:rsidRDefault="001D0406" w:rsidP="009B3265">
      <w:pPr>
        <w:pStyle w:val="Default0"/>
        <w:numPr>
          <w:ilvl w:val="0"/>
          <w:numId w:val="33"/>
        </w:numPr>
        <w:ind w:left="0" w:firstLine="540"/>
        <w:jc w:val="both"/>
      </w:pPr>
      <w:r w:rsidRPr="00EE78EA">
        <w:t xml:space="preserve"> 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 </w:t>
      </w:r>
    </w:p>
    <w:p w:rsidR="001D0406" w:rsidRPr="00EE78EA" w:rsidRDefault="001D0406" w:rsidP="00EE78EA">
      <w:pPr>
        <w:pStyle w:val="Default0"/>
        <w:ind w:firstLine="540"/>
        <w:jc w:val="both"/>
      </w:pPr>
      <w:r w:rsidRPr="00EE78EA">
        <w:rPr>
          <w:b/>
          <w:bCs/>
        </w:rPr>
        <w:t xml:space="preserve">2. Спортивно-массовые мероприятия. </w:t>
      </w:r>
    </w:p>
    <w:p w:rsidR="001D0406" w:rsidRPr="00EE78EA" w:rsidRDefault="001D0406" w:rsidP="009B3265">
      <w:pPr>
        <w:pStyle w:val="Default0"/>
        <w:numPr>
          <w:ilvl w:val="0"/>
          <w:numId w:val="34"/>
        </w:numPr>
        <w:ind w:left="0" w:firstLine="540"/>
        <w:jc w:val="both"/>
      </w:pPr>
      <w:r w:rsidRPr="00EE78EA">
        <w:t xml:space="preserve">Физкультминутки на уроках. Динамические паузы. Подвижные игры на переменах. </w:t>
      </w:r>
    </w:p>
    <w:p w:rsidR="001D0406" w:rsidRPr="00EE78EA" w:rsidRDefault="001D0406" w:rsidP="009B3265">
      <w:pPr>
        <w:pStyle w:val="Default0"/>
        <w:numPr>
          <w:ilvl w:val="0"/>
          <w:numId w:val="34"/>
        </w:numPr>
        <w:ind w:left="0" w:firstLine="540"/>
        <w:jc w:val="both"/>
      </w:pPr>
      <w:r w:rsidRPr="00EE78EA">
        <w:t xml:space="preserve"> Организация работы спортивных секций и кружков: футбол, волейбол, баскетбол. </w:t>
      </w:r>
    </w:p>
    <w:p w:rsidR="001D0406" w:rsidRPr="00EE78EA" w:rsidRDefault="001D0406" w:rsidP="009B3265">
      <w:pPr>
        <w:pStyle w:val="Default0"/>
        <w:numPr>
          <w:ilvl w:val="0"/>
          <w:numId w:val="34"/>
        </w:numPr>
        <w:ind w:left="0" w:firstLine="540"/>
        <w:jc w:val="both"/>
      </w:pPr>
      <w:r w:rsidRPr="00EE78EA">
        <w:t xml:space="preserve"> Спортивные игры и соревнования: лапта, веселые старты, соревнования: по футболу, баскетболу, волейболу. </w:t>
      </w:r>
    </w:p>
    <w:p w:rsidR="001D0406" w:rsidRPr="00EE78EA" w:rsidRDefault="001D0406" w:rsidP="009B3265">
      <w:pPr>
        <w:pStyle w:val="Default0"/>
        <w:numPr>
          <w:ilvl w:val="0"/>
          <w:numId w:val="34"/>
        </w:numPr>
        <w:ind w:left="0" w:firstLine="540"/>
        <w:jc w:val="both"/>
      </w:pPr>
      <w:r w:rsidRPr="00EE78EA">
        <w:t xml:space="preserve"> Спортивные праздники, Дни здоровья, акция «Спорт, как альтернатива пагубным привычкам» против наркотиков. </w:t>
      </w:r>
    </w:p>
    <w:p w:rsidR="001D0406" w:rsidRPr="00EE78EA" w:rsidRDefault="001D0406" w:rsidP="00EE78EA">
      <w:pPr>
        <w:pStyle w:val="Default0"/>
        <w:ind w:firstLine="540"/>
        <w:jc w:val="both"/>
      </w:pPr>
      <w:r w:rsidRPr="00EE78EA">
        <w:rPr>
          <w:b/>
          <w:bCs/>
        </w:rPr>
        <w:t xml:space="preserve">3. Уроки ОБЖ. </w:t>
      </w:r>
    </w:p>
    <w:p w:rsidR="001D0406" w:rsidRPr="00EE78EA" w:rsidRDefault="001D0406" w:rsidP="009B3265">
      <w:pPr>
        <w:pStyle w:val="Default0"/>
        <w:numPr>
          <w:ilvl w:val="0"/>
          <w:numId w:val="35"/>
        </w:numPr>
        <w:ind w:left="0" w:firstLine="540"/>
        <w:jc w:val="both"/>
      </w:pPr>
      <w:r w:rsidRPr="00EE78EA">
        <w:t xml:space="preserve">Основы здорового образа жизни. Здоровый образ жизни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 </w:t>
      </w:r>
    </w:p>
    <w:p w:rsidR="001D0406" w:rsidRDefault="001D0406" w:rsidP="009B3265">
      <w:pPr>
        <w:pStyle w:val="Default0"/>
        <w:numPr>
          <w:ilvl w:val="0"/>
          <w:numId w:val="35"/>
        </w:numPr>
        <w:ind w:left="0" w:firstLine="540"/>
        <w:jc w:val="both"/>
      </w:pPr>
      <w:r w:rsidRPr="00EE78EA">
        <w:t xml:space="preserve">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w:t>
      </w:r>
      <w:r w:rsidRPr="001D0406">
        <w:t xml:space="preserve">. Вредные привычки и их влияние на здоровье. Факторы, разрушающие репродуктивное здоровье. </w:t>
      </w:r>
    </w:p>
    <w:p w:rsidR="001D0406" w:rsidRDefault="001D0406" w:rsidP="009B3265">
      <w:pPr>
        <w:pStyle w:val="Default0"/>
        <w:numPr>
          <w:ilvl w:val="0"/>
          <w:numId w:val="35"/>
        </w:numPr>
        <w:tabs>
          <w:tab w:val="left" w:pos="709"/>
        </w:tabs>
        <w:ind w:left="0" w:firstLine="539"/>
        <w:jc w:val="both"/>
      </w:pPr>
      <w:r w:rsidRPr="001D0406">
        <w:t xml:space="preserve"> Влияние наркотиков и других </w:t>
      </w:r>
      <w:proofErr w:type="spellStart"/>
      <w:r w:rsidRPr="001D0406">
        <w:t>психоактивных</w:t>
      </w:r>
      <w:proofErr w:type="spellEnd"/>
      <w:r w:rsidRPr="001D0406">
        <w:t xml:space="preserve"> веществ на здоровье человека. Табачный энергетический </w:t>
      </w:r>
      <w:proofErr w:type="spellStart"/>
      <w:r w:rsidRPr="001D0406">
        <w:t>вампиризм</w:t>
      </w:r>
      <w:proofErr w:type="spellEnd"/>
      <w:r w:rsidRPr="001D0406">
        <w:t xml:space="preserve"> (беседа), </w:t>
      </w:r>
      <w:proofErr w:type="spellStart"/>
      <w:r w:rsidRPr="001D0406">
        <w:t>противокурительный</w:t>
      </w:r>
      <w:proofErr w:type="spellEnd"/>
      <w:r w:rsidRPr="001D0406">
        <w:t xml:space="preserve"> аутотренинг. Практическое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w:t>
      </w:r>
    </w:p>
    <w:p w:rsidR="001D0406" w:rsidRDefault="001D0406" w:rsidP="009B3265">
      <w:pPr>
        <w:pStyle w:val="Default0"/>
        <w:numPr>
          <w:ilvl w:val="0"/>
          <w:numId w:val="35"/>
        </w:numPr>
        <w:tabs>
          <w:tab w:val="left" w:pos="709"/>
        </w:tabs>
        <w:ind w:left="0" w:firstLine="539"/>
        <w:jc w:val="both"/>
      </w:pPr>
      <w:r w:rsidRPr="001D0406">
        <w:t xml:space="preserve"> Компьютер и его влияние на здоровье. Здоровый образ жизни и профилактика утомления. </w:t>
      </w:r>
    </w:p>
    <w:p w:rsidR="001D0406" w:rsidRPr="001E5E03" w:rsidRDefault="001D0406" w:rsidP="009B3265">
      <w:pPr>
        <w:pStyle w:val="Default0"/>
        <w:numPr>
          <w:ilvl w:val="0"/>
          <w:numId w:val="35"/>
        </w:numPr>
        <w:tabs>
          <w:tab w:val="left" w:pos="709"/>
        </w:tabs>
        <w:ind w:left="0" w:firstLine="539"/>
        <w:jc w:val="both"/>
      </w:pPr>
      <w:r w:rsidRPr="001D0406">
        <w:t xml:space="preserve">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w:t>
      </w:r>
      <w:proofErr w:type="spellStart"/>
      <w:r w:rsidRPr="001D0406">
        <w:t>Жабская</w:t>
      </w:r>
      <w:proofErr w:type="spellEnd"/>
      <w:r w:rsidRPr="001D0406">
        <w:t xml:space="preserve"> основная школа </w:t>
      </w:r>
      <w:r w:rsidRPr="001D0406">
        <w:lastRenderedPageBreak/>
        <w:t xml:space="preserve">Белгородской области </w:t>
      </w:r>
      <w:r w:rsidRPr="001D0406">
        <w:rPr>
          <w:color w:val="auto"/>
        </w:rPr>
        <w:t xml:space="preserve">питание путем соблюдения всех санитарных требований. Правила рационального питания. Три эшелона физиологических резервов человека </w:t>
      </w:r>
    </w:p>
    <w:p w:rsidR="001E5E03" w:rsidRPr="001D0406" w:rsidRDefault="001E5E03" w:rsidP="001E5E03">
      <w:pPr>
        <w:pStyle w:val="Default0"/>
        <w:tabs>
          <w:tab w:val="left" w:pos="709"/>
        </w:tabs>
        <w:jc w:val="both"/>
      </w:pPr>
    </w:p>
    <w:p w:rsidR="001D0406" w:rsidRPr="001D0406" w:rsidRDefault="001D0406" w:rsidP="00EE78EA">
      <w:pPr>
        <w:pStyle w:val="Default0"/>
        <w:ind w:firstLine="540"/>
        <w:jc w:val="both"/>
        <w:rPr>
          <w:color w:val="auto"/>
        </w:rPr>
      </w:pPr>
      <w:r w:rsidRPr="001D0406">
        <w:rPr>
          <w:b/>
          <w:bCs/>
          <w:color w:val="auto"/>
        </w:rPr>
        <w:t xml:space="preserve">4. Классные часы, беседы, диспуты. </w:t>
      </w:r>
    </w:p>
    <w:p w:rsidR="001E5E03" w:rsidRPr="001E5E03" w:rsidRDefault="001D0406" w:rsidP="001E5E03">
      <w:pPr>
        <w:pStyle w:val="Default0"/>
        <w:spacing w:after="42"/>
        <w:ind w:firstLine="540"/>
        <w:jc w:val="both"/>
        <w:rPr>
          <w:color w:val="auto"/>
        </w:rPr>
      </w:pPr>
      <w:r w:rsidRPr="001D0406">
        <w:rPr>
          <w:color w:val="auto"/>
        </w:rPr>
        <w:t>Классные часы по бережному отношению к своему здоровью, Классный час по правилам этикета, диспуты, дискуссии «Смысл жизни» (труда, любви, счастья и здоровья). Беседа о вредных привычках. Встреча с фельдшером ФАП</w:t>
      </w:r>
      <w:r w:rsidR="00EE78EA">
        <w:rPr>
          <w:color w:val="auto"/>
        </w:rPr>
        <w:t xml:space="preserve"> </w:t>
      </w:r>
      <w:r>
        <w:rPr>
          <w:color w:val="auto"/>
        </w:rPr>
        <w:t>( по согласованию)</w:t>
      </w:r>
      <w:r w:rsidR="00EE78EA">
        <w:rPr>
          <w:color w:val="auto"/>
        </w:rPr>
        <w:t>.</w:t>
      </w:r>
    </w:p>
    <w:p w:rsidR="00182ADA" w:rsidRPr="00FD3351" w:rsidRDefault="00BD4A81" w:rsidP="002974B4">
      <w:pPr>
        <w:widowControl/>
        <w:tabs>
          <w:tab w:val="left" w:pos="709"/>
        </w:tabs>
        <w:suppressAutoHyphens/>
        <w:autoSpaceDE/>
        <w:autoSpaceDN/>
        <w:adjustRightInd/>
        <w:spacing w:line="100" w:lineRule="atLeast"/>
        <w:ind w:left="540"/>
        <w:jc w:val="both"/>
        <w:rPr>
          <w:rFonts w:eastAsia="Arial"/>
          <w:b/>
          <w:bCs/>
          <w:lang w:val="ru-RU" w:eastAsia="ar-SA"/>
        </w:rPr>
      </w:pPr>
      <w:r>
        <w:rPr>
          <w:rFonts w:eastAsia="Arial"/>
          <w:b/>
          <w:bCs/>
          <w:lang w:eastAsia="ar-SA"/>
        </w:rPr>
        <w:t>VII</w:t>
      </w:r>
      <w:r w:rsidR="00182ADA" w:rsidRPr="00182ADA">
        <w:rPr>
          <w:rFonts w:eastAsia="Arial"/>
          <w:b/>
          <w:bCs/>
          <w:lang w:val="ru-RU" w:eastAsia="ar-SA"/>
        </w:rPr>
        <w:t xml:space="preserve">. Деятельность </w:t>
      </w:r>
      <w:proofErr w:type="spellStart"/>
      <w:r w:rsidR="00182ADA" w:rsidRPr="00FD3351">
        <w:rPr>
          <w:rFonts w:eastAsia="Arial"/>
          <w:b/>
          <w:bCs/>
          <w:lang w:val="ru-RU" w:eastAsia="ar-SA"/>
        </w:rPr>
        <w:t>обшеобразовательного</w:t>
      </w:r>
      <w:proofErr w:type="spellEnd"/>
      <w:r w:rsidR="00182ADA" w:rsidRPr="00FD3351">
        <w:rPr>
          <w:rFonts w:eastAsia="Arial"/>
          <w:b/>
          <w:bCs/>
          <w:lang w:val="ru-RU" w:eastAsia="ar-SA"/>
        </w:rPr>
        <w:t xml:space="preserve"> учреждения в области непрерывного экологического </w:t>
      </w:r>
      <w:proofErr w:type="spellStart"/>
      <w:r w:rsidR="00182ADA" w:rsidRPr="00FD3351">
        <w:rPr>
          <w:rFonts w:eastAsia="Arial"/>
          <w:b/>
          <w:bCs/>
          <w:lang w:val="ru-RU" w:eastAsia="ar-SA"/>
        </w:rPr>
        <w:t>здоровьесберегающего</w:t>
      </w:r>
      <w:proofErr w:type="spellEnd"/>
      <w:r w:rsidR="00182ADA" w:rsidRPr="00FD3351">
        <w:rPr>
          <w:rFonts w:eastAsia="Arial"/>
          <w:b/>
          <w:bCs/>
          <w:lang w:val="ru-RU" w:eastAsia="ar-SA"/>
        </w:rPr>
        <w:t xml:space="preserve"> образования обучающихся:</w:t>
      </w:r>
    </w:p>
    <w:p w:rsidR="006B0B12" w:rsidRPr="006B0B12" w:rsidRDefault="006B0B12" w:rsidP="006B0B12">
      <w:pPr>
        <w:tabs>
          <w:tab w:val="left" w:pos="851"/>
        </w:tabs>
        <w:spacing w:line="100" w:lineRule="atLeast"/>
        <w:ind w:firstLine="567"/>
        <w:jc w:val="both"/>
        <w:rPr>
          <w:lang w:val="ru-RU"/>
        </w:rPr>
      </w:pPr>
      <w:r w:rsidRPr="006B0B12">
        <w:rPr>
          <w:lang w:val="ru-RU"/>
        </w:rPr>
        <w:t xml:space="preserve">Экологическая </w:t>
      </w:r>
      <w:proofErr w:type="spellStart"/>
      <w:r w:rsidRPr="006B0B12">
        <w:rPr>
          <w:lang w:val="ru-RU"/>
        </w:rPr>
        <w:t>здоровьесберегающая</w:t>
      </w:r>
      <w:proofErr w:type="spellEnd"/>
      <w:r w:rsidRPr="006B0B12">
        <w:rPr>
          <w:lang w:val="ru-RU"/>
        </w:rPr>
        <w:t xml:space="preserve"> деятельность образовательного учреждения на ступенях основного и среднего (полного) общего образования представлена в виде пяти взаимосвязанных блоков: по созданию экологически безопасной </w:t>
      </w:r>
      <w:proofErr w:type="spellStart"/>
      <w:r w:rsidRPr="006B0B12">
        <w:rPr>
          <w:lang w:val="ru-RU"/>
        </w:rPr>
        <w:t>здоровьесберагающей</w:t>
      </w:r>
      <w:proofErr w:type="spellEnd"/>
      <w:r w:rsidRPr="006B0B12">
        <w:rPr>
          <w:lang w:val="ru-RU"/>
        </w:rPr>
        <w:t xml:space="preserve"> инфраструктуры; рациональной организации учебной и </w:t>
      </w:r>
      <w:proofErr w:type="spellStart"/>
      <w:r w:rsidRPr="006B0B12">
        <w:rPr>
          <w:lang w:val="ru-RU"/>
        </w:rPr>
        <w:t>внеучебной</w:t>
      </w:r>
      <w:proofErr w:type="spellEnd"/>
      <w:r w:rsidRPr="006B0B12">
        <w:rPr>
          <w:lang w:val="ru-RU"/>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6B0B12" w:rsidRPr="006B0B12" w:rsidRDefault="006B0B12" w:rsidP="006B0B12">
      <w:pPr>
        <w:tabs>
          <w:tab w:val="left" w:pos="851"/>
        </w:tabs>
        <w:spacing w:line="100" w:lineRule="atLeast"/>
        <w:ind w:firstLine="567"/>
        <w:jc w:val="both"/>
        <w:rPr>
          <w:lang w:val="ru-RU"/>
        </w:rPr>
      </w:pPr>
      <w:r w:rsidRPr="006B0B12">
        <w:rPr>
          <w:b/>
          <w:lang w:val="ru-RU"/>
        </w:rPr>
        <w:t xml:space="preserve">Экологически безопасная </w:t>
      </w:r>
      <w:proofErr w:type="spellStart"/>
      <w:r w:rsidRPr="006B0B12">
        <w:rPr>
          <w:b/>
          <w:lang w:val="ru-RU"/>
        </w:rPr>
        <w:t>здоровьесберегающая</w:t>
      </w:r>
      <w:proofErr w:type="spellEnd"/>
      <w:r w:rsidRPr="006B0B12">
        <w:rPr>
          <w:b/>
          <w:lang w:val="ru-RU"/>
        </w:rPr>
        <w:t xml:space="preserve"> инфраструктура образовательного учреждения</w:t>
      </w:r>
      <w:r w:rsidRPr="006B0B12">
        <w:rPr>
          <w:lang w:val="ru-RU"/>
        </w:rPr>
        <w:t xml:space="preserve"> включает:</w:t>
      </w:r>
    </w:p>
    <w:p w:rsidR="006B0B12" w:rsidRPr="006B0B12" w:rsidRDefault="006B0B12" w:rsidP="009B3265">
      <w:pPr>
        <w:widowControl/>
        <w:numPr>
          <w:ilvl w:val="0"/>
          <w:numId w:val="55"/>
        </w:numPr>
        <w:tabs>
          <w:tab w:val="left" w:pos="851"/>
          <w:tab w:val="left" w:pos="1553"/>
        </w:tabs>
        <w:suppressAutoHyphens/>
        <w:autoSpaceDE/>
        <w:autoSpaceDN/>
        <w:adjustRightInd/>
        <w:spacing w:line="100" w:lineRule="atLeast"/>
        <w:ind w:left="0" w:firstLine="567"/>
        <w:jc w:val="both"/>
        <w:rPr>
          <w:lang w:val="ru-RU"/>
        </w:rPr>
      </w:pPr>
      <w:r w:rsidRPr="006B0B12">
        <w:rPr>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B0B12" w:rsidRPr="006B0B12" w:rsidRDefault="006B0B12" w:rsidP="009B3265">
      <w:pPr>
        <w:widowControl/>
        <w:numPr>
          <w:ilvl w:val="0"/>
          <w:numId w:val="55"/>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наличие и необходимое оснащение помещений для питания обучающихся, а также для хранения и приготовления пищи;</w:t>
      </w:r>
    </w:p>
    <w:p w:rsidR="006B0B12" w:rsidRPr="006B0B12" w:rsidRDefault="006B0B12" w:rsidP="009B3265">
      <w:pPr>
        <w:widowControl/>
        <w:numPr>
          <w:ilvl w:val="0"/>
          <w:numId w:val="55"/>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организация качественного горячего питания обучающихся, в том числе горячих завтраков;</w:t>
      </w:r>
    </w:p>
    <w:p w:rsidR="006B0B12" w:rsidRPr="006B0B12" w:rsidRDefault="006B0B12" w:rsidP="009B3265">
      <w:pPr>
        <w:widowControl/>
        <w:numPr>
          <w:ilvl w:val="0"/>
          <w:numId w:val="55"/>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оснащённость кабинетов, физкультурного зала, спортплощадок необходимым игровым и спортивным оборудованием и инвентарём;</w:t>
      </w:r>
    </w:p>
    <w:p w:rsidR="006B0B12" w:rsidRPr="006B0B12" w:rsidRDefault="006B0B12" w:rsidP="009B3265">
      <w:pPr>
        <w:widowControl/>
        <w:numPr>
          <w:ilvl w:val="0"/>
          <w:numId w:val="55"/>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наличие помещений для медицинского персонала;</w:t>
      </w:r>
    </w:p>
    <w:p w:rsidR="006B0B12" w:rsidRPr="006B0B12" w:rsidRDefault="006B0B12" w:rsidP="006B0B12">
      <w:pPr>
        <w:tabs>
          <w:tab w:val="left" w:pos="851"/>
        </w:tabs>
        <w:spacing w:line="100" w:lineRule="atLeast"/>
        <w:ind w:firstLine="567"/>
        <w:jc w:val="both"/>
        <w:rPr>
          <w:lang w:val="ru-RU"/>
        </w:rPr>
      </w:pPr>
      <w:r w:rsidRPr="006B0B12">
        <w:rPr>
          <w:lang w:val="ru-RU"/>
        </w:rPr>
        <w:t>Ответственность за реализацию этого блока и контроль возлагаются на администрацию школы.</w:t>
      </w:r>
    </w:p>
    <w:p w:rsidR="006B0B12" w:rsidRPr="006B0B12" w:rsidRDefault="006B0B12" w:rsidP="006B0B12">
      <w:pPr>
        <w:tabs>
          <w:tab w:val="left" w:pos="851"/>
        </w:tabs>
        <w:spacing w:line="100" w:lineRule="atLeast"/>
        <w:ind w:firstLine="567"/>
        <w:jc w:val="both"/>
        <w:rPr>
          <w:lang w:val="ru-RU"/>
        </w:rPr>
      </w:pPr>
      <w:r w:rsidRPr="006B0B12">
        <w:rPr>
          <w:b/>
          <w:lang w:val="ru-RU"/>
        </w:rPr>
        <w:t xml:space="preserve">Рациональная организация учебной и </w:t>
      </w:r>
      <w:proofErr w:type="spellStart"/>
      <w:r w:rsidRPr="006B0B12">
        <w:rPr>
          <w:b/>
          <w:lang w:val="ru-RU"/>
        </w:rPr>
        <w:t>внеучебной</w:t>
      </w:r>
      <w:proofErr w:type="spellEnd"/>
      <w:r w:rsidRPr="006B0B12">
        <w:rPr>
          <w:b/>
          <w:lang w:val="ru-RU"/>
        </w:rPr>
        <w:t xml:space="preserve"> деятельности обучающихся</w:t>
      </w:r>
      <w:r w:rsidRPr="006B0B12">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 xml:space="preserve">соблюдение гигиенических норм и требований к организации и объёму учебной и </w:t>
      </w:r>
      <w:proofErr w:type="spellStart"/>
      <w:r w:rsidRPr="006B0B12">
        <w:rPr>
          <w:lang w:val="ru-RU"/>
        </w:rPr>
        <w:t>внеучебной</w:t>
      </w:r>
      <w:proofErr w:type="spellEnd"/>
      <w:r w:rsidRPr="006B0B12">
        <w:rPr>
          <w:lang w:val="ru-RU"/>
        </w:rPr>
        <w:t xml:space="preserve"> нагрузки (выполнение домашних заданий, занятия в кружках и спортивных секциях) обучающихся на всех этапах обучения;</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обучение обучающихся вариантам рациональных способов и приёмов работы с учебной информацией и организации учебного труда;</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введение инноваций в учебный процесс только под контролем специалистов;</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и среднего (полного) общего образования;</w:t>
      </w:r>
    </w:p>
    <w:p w:rsidR="006B0B12" w:rsidRPr="006B0B12" w:rsidRDefault="006B0B12" w:rsidP="009B3265">
      <w:pPr>
        <w:widowControl/>
        <w:numPr>
          <w:ilvl w:val="0"/>
          <w:numId w:val="56"/>
        </w:numPr>
        <w:tabs>
          <w:tab w:val="left" w:pos="851"/>
          <w:tab w:val="left" w:pos="1553"/>
        </w:tabs>
        <w:suppressAutoHyphens/>
        <w:autoSpaceDE/>
        <w:autoSpaceDN/>
        <w:adjustRightInd/>
        <w:spacing w:line="100" w:lineRule="atLeast"/>
        <w:ind w:left="0" w:firstLine="567"/>
        <w:jc w:val="both"/>
        <w:rPr>
          <w:lang w:val="ru-RU"/>
        </w:rPr>
      </w:pPr>
      <w:r w:rsidRPr="006B0B12">
        <w:rPr>
          <w:lang w:val="ru-RU"/>
        </w:rPr>
        <w:lastRenderedPageBreak/>
        <w:t>рациональную и соответствующую требованиям организацию уроков физической культуры и занятий активно-двигательного характера в основной и средней школе.</w:t>
      </w:r>
    </w:p>
    <w:p w:rsidR="006B0B12" w:rsidRPr="006B0B12" w:rsidRDefault="006B0B12" w:rsidP="006B0B12">
      <w:pPr>
        <w:tabs>
          <w:tab w:val="left" w:pos="851"/>
        </w:tabs>
        <w:spacing w:line="100" w:lineRule="atLeast"/>
        <w:ind w:firstLine="567"/>
        <w:jc w:val="both"/>
        <w:rPr>
          <w:lang w:val="ru-RU"/>
        </w:rPr>
      </w:pPr>
      <w:r w:rsidRPr="006B0B12">
        <w:rPr>
          <w:lang w:val="ru-RU"/>
        </w:rPr>
        <w:t>Эффективность реализации этого блока зависит от администрации школы и деятельности каждого педагога.</w:t>
      </w:r>
    </w:p>
    <w:p w:rsidR="006B0B12" w:rsidRPr="006B0B12" w:rsidRDefault="006B0B12" w:rsidP="006B0B12">
      <w:pPr>
        <w:tabs>
          <w:tab w:val="left" w:pos="709"/>
        </w:tabs>
        <w:spacing w:line="100" w:lineRule="atLeast"/>
        <w:ind w:firstLine="426"/>
        <w:jc w:val="both"/>
        <w:rPr>
          <w:lang w:val="ru-RU"/>
        </w:rPr>
      </w:pPr>
      <w:r w:rsidRPr="006B0B12">
        <w:rPr>
          <w:b/>
          <w:lang w:val="ru-RU"/>
        </w:rPr>
        <w:t>Эффективная организация физкультурно-оздоровительной работы,</w:t>
      </w:r>
      <w:r w:rsidRPr="006B0B12">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полноценную и эффективную работу с обучающимися  всех групп здоровья (на уроках физкультуры, в секциях);</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организацию часа активных движений (минуты релаксации) в основной и средней школе;</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организацию работы спортивных секций, туристических кружков, лагерей и создание условий для их эффективного функционирования;</w:t>
      </w:r>
    </w:p>
    <w:p w:rsidR="006B0B12" w:rsidRPr="006B0B12" w:rsidRDefault="006B0B12" w:rsidP="009B3265">
      <w:pPr>
        <w:widowControl/>
        <w:numPr>
          <w:ilvl w:val="0"/>
          <w:numId w:val="51"/>
        </w:numPr>
        <w:tabs>
          <w:tab w:val="clear" w:pos="0"/>
          <w:tab w:val="left" w:pos="709"/>
          <w:tab w:val="left" w:pos="833"/>
        </w:tabs>
        <w:suppressAutoHyphens/>
        <w:autoSpaceDE/>
        <w:autoSpaceDN/>
        <w:adjustRightInd/>
        <w:spacing w:line="100" w:lineRule="atLeast"/>
        <w:ind w:left="0" w:firstLine="426"/>
        <w:jc w:val="both"/>
        <w:rPr>
          <w:lang w:val="ru-RU"/>
        </w:rPr>
      </w:pPr>
      <w:r w:rsidRPr="006B0B12">
        <w:rPr>
          <w:lang w:val="ru-RU"/>
        </w:rPr>
        <w:t>регулярное проведение спортивно-оздоровительных, туристических мероприятий (дней здоровья, соревнований, походов).</w:t>
      </w:r>
    </w:p>
    <w:p w:rsidR="006B0B12" w:rsidRPr="006B0B12" w:rsidRDefault="006B0B12" w:rsidP="006B0B12">
      <w:pPr>
        <w:tabs>
          <w:tab w:val="left" w:pos="709"/>
        </w:tabs>
        <w:spacing w:line="100" w:lineRule="atLeast"/>
        <w:ind w:firstLine="426"/>
        <w:jc w:val="both"/>
        <w:rPr>
          <w:lang w:val="ru-RU"/>
        </w:rPr>
      </w:pPr>
      <w:r w:rsidRPr="006B0B12">
        <w:rPr>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6B0B12" w:rsidRPr="006B0B12" w:rsidRDefault="006B0B12" w:rsidP="006B0B12">
      <w:pPr>
        <w:tabs>
          <w:tab w:val="left" w:pos="709"/>
        </w:tabs>
        <w:spacing w:line="100" w:lineRule="atLeast"/>
        <w:ind w:firstLine="426"/>
        <w:jc w:val="both"/>
        <w:rPr>
          <w:lang w:val="ru-RU"/>
        </w:rPr>
      </w:pPr>
      <w:r w:rsidRPr="006B0B12">
        <w:rPr>
          <w:b/>
          <w:lang w:val="ru-RU"/>
        </w:rPr>
        <w:t xml:space="preserve">Реализация модульных образовательных программ </w:t>
      </w:r>
      <w:r w:rsidRPr="006B0B12">
        <w:rPr>
          <w:lang w:val="ru-RU"/>
        </w:rPr>
        <w:t>предусматривает:</w:t>
      </w:r>
    </w:p>
    <w:p w:rsidR="006B0B12" w:rsidRPr="006B0B12" w:rsidRDefault="006B0B12" w:rsidP="009B3265">
      <w:pPr>
        <w:widowControl/>
        <w:numPr>
          <w:ilvl w:val="0"/>
          <w:numId w:val="57"/>
        </w:numPr>
        <w:tabs>
          <w:tab w:val="left" w:pos="709"/>
          <w:tab w:val="left" w:pos="735"/>
        </w:tabs>
        <w:suppressAutoHyphens/>
        <w:autoSpaceDE/>
        <w:autoSpaceDN/>
        <w:adjustRightInd/>
        <w:spacing w:line="100" w:lineRule="atLeast"/>
        <w:ind w:left="0" w:firstLine="426"/>
        <w:jc w:val="both"/>
        <w:rPr>
          <w:lang w:val="ru-RU"/>
        </w:rPr>
      </w:pPr>
      <w:r w:rsidRPr="006B0B12">
        <w:rPr>
          <w:lang w:val="ru-RU"/>
        </w:rPr>
        <w:t>проведение дней экологической культуры и здоровья, конкурсов, праздников;</w:t>
      </w:r>
    </w:p>
    <w:p w:rsidR="006B0B12" w:rsidRPr="006B0B12" w:rsidRDefault="006B0B12" w:rsidP="009B3265">
      <w:pPr>
        <w:widowControl/>
        <w:numPr>
          <w:ilvl w:val="0"/>
          <w:numId w:val="57"/>
        </w:numPr>
        <w:tabs>
          <w:tab w:val="left" w:pos="709"/>
          <w:tab w:val="left" w:pos="735"/>
        </w:tabs>
        <w:suppressAutoHyphens/>
        <w:autoSpaceDE/>
        <w:autoSpaceDN/>
        <w:adjustRightInd/>
        <w:spacing w:line="100" w:lineRule="atLeast"/>
        <w:ind w:left="0" w:firstLine="426"/>
        <w:jc w:val="both"/>
        <w:rPr>
          <w:lang w:val="ru-RU"/>
        </w:rPr>
      </w:pPr>
      <w:r w:rsidRPr="006B0B12">
        <w:rPr>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B0B12" w:rsidRPr="006B0B12" w:rsidRDefault="006B0B12" w:rsidP="006B0B12">
      <w:pPr>
        <w:tabs>
          <w:tab w:val="left" w:pos="709"/>
        </w:tabs>
        <w:spacing w:line="100" w:lineRule="atLeast"/>
        <w:ind w:firstLine="426"/>
        <w:jc w:val="both"/>
        <w:rPr>
          <w:lang w:val="ru-RU"/>
        </w:rPr>
      </w:pPr>
      <w:r w:rsidRPr="006B0B12">
        <w:rPr>
          <w:lang w:val="ru-RU"/>
        </w:rPr>
        <w:t>Программа предусматривают разные формы организации занятий:</w:t>
      </w:r>
    </w:p>
    <w:p w:rsidR="006B0B12" w:rsidRPr="006B0B12" w:rsidRDefault="006B0B12" w:rsidP="006B0B12">
      <w:pPr>
        <w:tabs>
          <w:tab w:val="left" w:pos="709"/>
        </w:tabs>
        <w:spacing w:line="100" w:lineRule="atLeast"/>
        <w:ind w:firstLine="426"/>
        <w:jc w:val="both"/>
        <w:rPr>
          <w:lang w:val="ru-RU"/>
        </w:rPr>
      </w:pPr>
      <w:r w:rsidRPr="006B0B12">
        <w:rPr>
          <w:lang w:val="ru-RU"/>
        </w:rPr>
        <w:t>—проведение часов здоровья и экологической безопасности;</w:t>
      </w:r>
    </w:p>
    <w:p w:rsidR="006B0B12" w:rsidRPr="006B0B12" w:rsidRDefault="006B0B12" w:rsidP="006B0B12">
      <w:pPr>
        <w:tabs>
          <w:tab w:val="left" w:pos="709"/>
        </w:tabs>
        <w:spacing w:line="100" w:lineRule="atLeast"/>
        <w:ind w:firstLine="426"/>
        <w:jc w:val="both"/>
        <w:rPr>
          <w:lang w:val="ru-RU"/>
        </w:rPr>
      </w:pPr>
      <w:r w:rsidRPr="006B0B12">
        <w:rPr>
          <w:lang w:val="ru-RU"/>
        </w:rPr>
        <w:t>—проведение классных часов;</w:t>
      </w:r>
    </w:p>
    <w:p w:rsidR="006B0B12" w:rsidRPr="006B0B12" w:rsidRDefault="006B0B12" w:rsidP="006B0B12">
      <w:pPr>
        <w:tabs>
          <w:tab w:val="left" w:pos="709"/>
        </w:tabs>
        <w:spacing w:line="100" w:lineRule="atLeast"/>
        <w:ind w:firstLine="426"/>
        <w:jc w:val="both"/>
        <w:rPr>
          <w:lang w:val="ru-RU"/>
        </w:rPr>
      </w:pPr>
      <w:r w:rsidRPr="006B0B12">
        <w:rPr>
          <w:lang w:val="ru-RU"/>
        </w:rPr>
        <w:t xml:space="preserve">—проведение </w:t>
      </w:r>
      <w:proofErr w:type="spellStart"/>
      <w:r w:rsidRPr="006B0B12">
        <w:rPr>
          <w:lang w:val="ru-RU"/>
        </w:rPr>
        <w:t>досуговых</w:t>
      </w:r>
      <w:proofErr w:type="spellEnd"/>
      <w:r w:rsidRPr="006B0B12">
        <w:rPr>
          <w:lang w:val="ru-RU"/>
        </w:rPr>
        <w:t xml:space="preserve"> мероприятий: конкурсов, праздников, викторин, экскурсий;</w:t>
      </w:r>
    </w:p>
    <w:p w:rsidR="006B0B12" w:rsidRPr="006B0B12" w:rsidRDefault="006B0B12" w:rsidP="006B0B12">
      <w:pPr>
        <w:tabs>
          <w:tab w:val="left" w:pos="709"/>
        </w:tabs>
        <w:spacing w:line="100" w:lineRule="atLeast"/>
        <w:ind w:firstLine="426"/>
        <w:jc w:val="both"/>
        <w:rPr>
          <w:lang w:val="ru-RU"/>
        </w:rPr>
      </w:pPr>
      <w:r w:rsidRPr="006B0B12">
        <w:rPr>
          <w:lang w:val="ru-RU"/>
        </w:rPr>
        <w:t>—организацию дней экологической культуры и здоровья.</w:t>
      </w:r>
    </w:p>
    <w:p w:rsidR="006B0B12" w:rsidRPr="006B0B12" w:rsidRDefault="006B0B12" w:rsidP="006B0B12">
      <w:pPr>
        <w:tabs>
          <w:tab w:val="left" w:pos="709"/>
        </w:tabs>
        <w:spacing w:line="100" w:lineRule="atLeast"/>
        <w:ind w:firstLine="426"/>
        <w:jc w:val="both"/>
        <w:rPr>
          <w:lang w:val="ru-RU"/>
        </w:rPr>
      </w:pPr>
      <w:r w:rsidRPr="006B0B12">
        <w:rPr>
          <w:b/>
          <w:lang w:val="ru-RU"/>
        </w:rPr>
        <w:t xml:space="preserve">Просветительская работа с родителями (законными представителями) </w:t>
      </w:r>
      <w:r w:rsidRPr="006B0B12">
        <w:rPr>
          <w:lang w:val="ru-RU"/>
        </w:rPr>
        <w:t>включает:</w:t>
      </w:r>
    </w:p>
    <w:p w:rsidR="006B0B12" w:rsidRPr="006B0B12" w:rsidRDefault="006B0B12" w:rsidP="009B3265">
      <w:pPr>
        <w:widowControl/>
        <w:numPr>
          <w:ilvl w:val="0"/>
          <w:numId w:val="58"/>
        </w:numPr>
        <w:tabs>
          <w:tab w:val="left" w:pos="709"/>
          <w:tab w:val="left" w:pos="1553"/>
        </w:tabs>
        <w:suppressAutoHyphens/>
        <w:autoSpaceDE/>
        <w:autoSpaceDN/>
        <w:adjustRightInd/>
        <w:spacing w:line="100" w:lineRule="atLeast"/>
        <w:ind w:left="0" w:firstLine="426"/>
        <w:jc w:val="both"/>
        <w:rPr>
          <w:lang w:val="ru-RU"/>
        </w:rPr>
      </w:pPr>
      <w:r w:rsidRPr="006B0B12">
        <w:rPr>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6B0B12" w:rsidRPr="006B0B12" w:rsidRDefault="006B0B12" w:rsidP="009B3265">
      <w:pPr>
        <w:widowControl/>
        <w:numPr>
          <w:ilvl w:val="0"/>
          <w:numId w:val="58"/>
        </w:numPr>
        <w:tabs>
          <w:tab w:val="left" w:pos="709"/>
          <w:tab w:val="left" w:pos="1553"/>
        </w:tabs>
        <w:suppressAutoHyphens/>
        <w:autoSpaceDE/>
        <w:autoSpaceDN/>
        <w:adjustRightInd/>
        <w:spacing w:line="100" w:lineRule="atLeast"/>
        <w:ind w:left="0" w:firstLine="426"/>
        <w:jc w:val="both"/>
        <w:rPr>
          <w:lang w:val="ru-RU"/>
        </w:rPr>
      </w:pPr>
      <w:r w:rsidRPr="006B0B12">
        <w:rPr>
          <w:lang w:val="ru-RU"/>
        </w:rPr>
        <w:t>содействие в приобретении для родителей (законных представителей) необходимой научно-методической литературы;</w:t>
      </w:r>
    </w:p>
    <w:p w:rsidR="00182ADA" w:rsidRPr="006B0B12" w:rsidRDefault="006B0B12" w:rsidP="009B3265">
      <w:pPr>
        <w:widowControl/>
        <w:numPr>
          <w:ilvl w:val="0"/>
          <w:numId w:val="58"/>
        </w:numPr>
        <w:tabs>
          <w:tab w:val="left" w:pos="709"/>
          <w:tab w:val="left" w:pos="1553"/>
        </w:tabs>
        <w:suppressAutoHyphens/>
        <w:autoSpaceDE/>
        <w:autoSpaceDN/>
        <w:adjustRightInd/>
        <w:spacing w:line="100" w:lineRule="atLeast"/>
        <w:ind w:left="0" w:firstLine="426"/>
        <w:jc w:val="both"/>
        <w:rPr>
          <w:lang w:val="ru-RU"/>
        </w:rPr>
      </w:pPr>
      <w:r w:rsidRPr="006B0B12">
        <w:rPr>
          <w:lang w:val="ru-RU"/>
        </w:rP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w:t>
      </w:r>
      <w:proofErr w:type="spellStart"/>
      <w:r w:rsidRPr="006B0B12">
        <w:rPr>
          <w:lang w:val="ru-RU"/>
        </w:rPr>
        <w:t>т.п</w:t>
      </w:r>
      <w:proofErr w:type="spellEnd"/>
    </w:p>
    <w:p w:rsidR="00182ADA" w:rsidRPr="00182ADA" w:rsidRDefault="00BD4A81" w:rsidP="006B0B12">
      <w:pPr>
        <w:widowControl/>
        <w:tabs>
          <w:tab w:val="left" w:pos="709"/>
        </w:tabs>
        <w:suppressAutoHyphens/>
        <w:autoSpaceDE/>
        <w:autoSpaceDN/>
        <w:adjustRightInd/>
        <w:spacing w:line="100" w:lineRule="atLeast"/>
        <w:ind w:left="540"/>
        <w:jc w:val="center"/>
        <w:rPr>
          <w:rFonts w:eastAsia="Arial"/>
          <w:b/>
          <w:bCs/>
          <w:lang w:val="ru-RU" w:eastAsia="ar-SA"/>
        </w:rPr>
      </w:pPr>
      <w:r>
        <w:rPr>
          <w:rFonts w:eastAsia="Arial"/>
          <w:b/>
          <w:bCs/>
          <w:lang w:eastAsia="ar-SA"/>
        </w:rPr>
        <w:t>VIII</w:t>
      </w:r>
      <w:r w:rsidR="00182ADA" w:rsidRPr="00182ADA">
        <w:rPr>
          <w:rFonts w:eastAsia="Arial"/>
          <w:b/>
          <w:bCs/>
          <w:lang w:val="ru-RU" w:eastAsia="ar-SA"/>
        </w:rPr>
        <w:t>. Система поощрения социальной успешности и проявлений активной жизненной позиции обучающихся:</w:t>
      </w:r>
    </w:p>
    <w:p w:rsidR="00A24C92" w:rsidRPr="00A24C92" w:rsidRDefault="00A24C92" w:rsidP="009B3265">
      <w:pPr>
        <w:numPr>
          <w:ilvl w:val="0"/>
          <w:numId w:val="23"/>
        </w:numPr>
        <w:ind w:left="0" w:firstLine="567"/>
        <w:jc w:val="both"/>
        <w:rPr>
          <w:lang w:val="ru-RU"/>
        </w:rPr>
      </w:pPr>
      <w:r w:rsidRPr="00A24C92">
        <w:rPr>
          <w:lang w:val="ru-RU"/>
        </w:rPr>
        <w:t>стимулирование сознательных социальных инициатив и деятельности обучающихся: поздравления с успехами, достижениями, чествование на линейках Первого и Последнего звонка, награждение сувенирами, грамотами, подарками, на общешкольных собраниях по итогам первого полугодия, выставление на сайт информации о социально-значимой деятельности;</w:t>
      </w:r>
    </w:p>
    <w:p w:rsidR="00A24C92" w:rsidRPr="00A24C92" w:rsidRDefault="00A24C92" w:rsidP="009B3265">
      <w:pPr>
        <w:numPr>
          <w:ilvl w:val="0"/>
          <w:numId w:val="23"/>
        </w:numPr>
        <w:tabs>
          <w:tab w:val="left" w:pos="720"/>
        </w:tabs>
        <w:ind w:left="0" w:firstLine="567"/>
        <w:jc w:val="both"/>
        <w:rPr>
          <w:lang w:val="ru-RU"/>
        </w:rPr>
      </w:pPr>
      <w:r w:rsidRPr="00A24C92">
        <w:rPr>
          <w:lang w:val="ru-RU"/>
        </w:rPr>
        <w:lastRenderedPageBreak/>
        <w:t xml:space="preserve">публикации в СМИ о достижениях учащихся и их социально значимых делах; </w:t>
      </w:r>
    </w:p>
    <w:p w:rsidR="00A24C92" w:rsidRDefault="00803AF4" w:rsidP="009B3265">
      <w:pPr>
        <w:numPr>
          <w:ilvl w:val="0"/>
          <w:numId w:val="23"/>
        </w:numPr>
        <w:ind w:left="0" w:firstLine="567"/>
        <w:jc w:val="both"/>
        <w:rPr>
          <w:bCs/>
          <w:lang w:val="ru-RU"/>
        </w:rPr>
      </w:pPr>
      <w:r w:rsidRPr="00361D6E">
        <w:rPr>
          <w:bCs/>
          <w:lang w:val="ru-RU"/>
        </w:rPr>
        <w:t xml:space="preserve">вручение благодарственных писем </w:t>
      </w:r>
      <w:r w:rsidR="00361D6E" w:rsidRPr="00361D6E">
        <w:rPr>
          <w:bCs/>
          <w:lang w:val="ru-RU"/>
        </w:rPr>
        <w:t xml:space="preserve">обучающимся и их </w:t>
      </w:r>
      <w:r w:rsidRPr="00361D6E">
        <w:rPr>
          <w:bCs/>
          <w:lang w:val="ru-RU"/>
        </w:rPr>
        <w:t>родителям, которые принимают активное участие в общественной жизни школы</w:t>
      </w:r>
      <w:r w:rsidR="00361D6E" w:rsidRPr="00361D6E">
        <w:rPr>
          <w:bCs/>
          <w:lang w:val="ru-RU"/>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007"/>
        <w:gridCol w:w="2890"/>
      </w:tblGrid>
      <w:tr w:rsidR="00A24C92" w:rsidRPr="00B77446">
        <w:tc>
          <w:tcPr>
            <w:tcW w:w="299" w:type="pct"/>
          </w:tcPr>
          <w:p w:rsidR="00A24C92" w:rsidRPr="00B77446" w:rsidRDefault="00A24C92" w:rsidP="00316020">
            <w:pPr>
              <w:rPr>
                <w:b/>
                <w:bCs/>
              </w:rPr>
            </w:pPr>
            <w:r w:rsidRPr="00B77446">
              <w:rPr>
                <w:b/>
                <w:bCs/>
              </w:rPr>
              <w:t>№ п/п</w:t>
            </w:r>
          </w:p>
        </w:tc>
        <w:tc>
          <w:tcPr>
            <w:tcW w:w="3174" w:type="pct"/>
          </w:tcPr>
          <w:p w:rsidR="00A24C92" w:rsidRPr="00B77446" w:rsidRDefault="00A24C92" w:rsidP="00316020">
            <w:pPr>
              <w:rPr>
                <w:b/>
                <w:bCs/>
              </w:rPr>
            </w:pPr>
            <w:proofErr w:type="spellStart"/>
            <w:r w:rsidRPr="00B77446">
              <w:rPr>
                <w:b/>
                <w:bCs/>
              </w:rPr>
              <w:t>Содержание</w:t>
            </w:r>
            <w:proofErr w:type="spellEnd"/>
            <w:r w:rsidR="0062631F">
              <w:rPr>
                <w:b/>
                <w:bCs/>
                <w:lang w:val="ru-RU"/>
              </w:rPr>
              <w:t xml:space="preserve"> </w:t>
            </w:r>
            <w:proofErr w:type="spellStart"/>
            <w:r w:rsidRPr="00B77446">
              <w:rPr>
                <w:b/>
                <w:bCs/>
              </w:rPr>
              <w:t>работы</w:t>
            </w:r>
            <w:proofErr w:type="spellEnd"/>
          </w:p>
        </w:tc>
        <w:tc>
          <w:tcPr>
            <w:tcW w:w="1527" w:type="pct"/>
          </w:tcPr>
          <w:p w:rsidR="00A24C92" w:rsidRPr="00B77446" w:rsidRDefault="00A24C92" w:rsidP="00316020">
            <w:pPr>
              <w:rPr>
                <w:b/>
                <w:bCs/>
              </w:rPr>
            </w:pPr>
            <w:proofErr w:type="spellStart"/>
            <w:r w:rsidRPr="00B77446">
              <w:rPr>
                <w:b/>
                <w:bCs/>
              </w:rPr>
              <w:t>Участники</w:t>
            </w:r>
            <w:proofErr w:type="spellEnd"/>
            <w:r w:rsidR="0062631F">
              <w:rPr>
                <w:b/>
                <w:bCs/>
                <w:lang w:val="ru-RU"/>
              </w:rPr>
              <w:t xml:space="preserve"> </w:t>
            </w:r>
            <w:proofErr w:type="spellStart"/>
            <w:r w:rsidRPr="00B77446">
              <w:rPr>
                <w:b/>
                <w:bCs/>
              </w:rPr>
              <w:t>деятельности</w:t>
            </w:r>
            <w:proofErr w:type="spellEnd"/>
          </w:p>
        </w:tc>
      </w:tr>
      <w:tr w:rsidR="007C0F6A" w:rsidRPr="00B77446">
        <w:tc>
          <w:tcPr>
            <w:tcW w:w="299" w:type="pct"/>
          </w:tcPr>
          <w:p w:rsidR="007C0F6A" w:rsidRPr="00B77446" w:rsidRDefault="007C0F6A" w:rsidP="00316020">
            <w:pPr>
              <w:rPr>
                <w:bCs/>
              </w:rPr>
            </w:pPr>
            <w:r w:rsidRPr="00B77446">
              <w:rPr>
                <w:bCs/>
              </w:rPr>
              <w:t>1.</w:t>
            </w:r>
          </w:p>
        </w:tc>
        <w:tc>
          <w:tcPr>
            <w:tcW w:w="3174" w:type="pct"/>
          </w:tcPr>
          <w:p w:rsidR="007C0F6A" w:rsidRPr="007C0F6A" w:rsidRDefault="007C0F6A" w:rsidP="005C2616">
            <w:pPr>
              <w:jc w:val="both"/>
              <w:rPr>
                <w:lang w:val="ru-RU"/>
              </w:rPr>
            </w:pPr>
            <w:r w:rsidRPr="007C0F6A">
              <w:rPr>
                <w:lang w:val="ru-RU"/>
              </w:rPr>
              <w:t>Книга школьных рекордов (победители в спорте – личные достижения и командные)</w:t>
            </w:r>
          </w:p>
        </w:tc>
        <w:tc>
          <w:tcPr>
            <w:tcW w:w="1527" w:type="pct"/>
          </w:tcPr>
          <w:p w:rsidR="007C0F6A" w:rsidRPr="00B77446" w:rsidRDefault="007C0F6A" w:rsidP="00803AF4">
            <w:pPr>
              <w:rPr>
                <w:b/>
                <w:bCs/>
              </w:rPr>
            </w:pPr>
            <w:proofErr w:type="spellStart"/>
            <w:r w:rsidRPr="00B77446">
              <w:rPr>
                <w:bCs/>
              </w:rPr>
              <w:t>Педагоги</w:t>
            </w:r>
            <w:proofErr w:type="spellEnd"/>
            <w:r w:rsidRPr="00B77446">
              <w:rPr>
                <w:bCs/>
              </w:rPr>
              <w:t xml:space="preserve">, </w:t>
            </w:r>
            <w:proofErr w:type="spellStart"/>
            <w:r w:rsidRPr="00B77446">
              <w:rPr>
                <w:bCs/>
              </w:rPr>
              <w:t>учащиеся</w:t>
            </w:r>
            <w:proofErr w:type="spellEnd"/>
            <w:r w:rsidRPr="00B77446">
              <w:rPr>
                <w:bCs/>
              </w:rPr>
              <w:t xml:space="preserve">, </w:t>
            </w:r>
            <w:proofErr w:type="spellStart"/>
            <w:r w:rsidRPr="00B77446">
              <w:rPr>
                <w:bCs/>
              </w:rPr>
              <w:t>родители</w:t>
            </w:r>
            <w:proofErr w:type="spellEnd"/>
          </w:p>
        </w:tc>
      </w:tr>
      <w:tr w:rsidR="007C0F6A" w:rsidRPr="00B77446">
        <w:tc>
          <w:tcPr>
            <w:tcW w:w="299" w:type="pct"/>
          </w:tcPr>
          <w:p w:rsidR="007C0F6A" w:rsidRPr="00B77446" w:rsidRDefault="007C0F6A" w:rsidP="00316020">
            <w:pPr>
              <w:rPr>
                <w:bCs/>
              </w:rPr>
            </w:pPr>
            <w:r w:rsidRPr="00B77446">
              <w:rPr>
                <w:bCs/>
              </w:rPr>
              <w:t>2.</w:t>
            </w:r>
          </w:p>
        </w:tc>
        <w:tc>
          <w:tcPr>
            <w:tcW w:w="3174" w:type="pct"/>
          </w:tcPr>
          <w:p w:rsidR="007C0F6A" w:rsidRPr="001E5E03" w:rsidRDefault="007C0F6A" w:rsidP="005C2616">
            <w:pPr>
              <w:jc w:val="both"/>
              <w:rPr>
                <w:lang w:val="ru-RU"/>
              </w:rPr>
            </w:pPr>
            <w:proofErr w:type="spellStart"/>
            <w:r w:rsidRPr="00103617">
              <w:t>Презентация</w:t>
            </w:r>
            <w:proofErr w:type="spellEnd"/>
            <w:r w:rsidRPr="00103617">
              <w:t xml:space="preserve"> о </w:t>
            </w:r>
            <w:proofErr w:type="spellStart"/>
            <w:r w:rsidRPr="00103617">
              <w:t>достижениях</w:t>
            </w:r>
            <w:proofErr w:type="spellEnd"/>
            <w:r w:rsidRPr="00103617">
              <w:t xml:space="preserve"> </w:t>
            </w:r>
            <w:proofErr w:type="spellStart"/>
            <w:r w:rsidRPr="00103617">
              <w:t>обучающихся</w:t>
            </w:r>
            <w:proofErr w:type="spellEnd"/>
            <w:r w:rsidRPr="00103617">
              <w:t xml:space="preserve"> </w:t>
            </w:r>
          </w:p>
        </w:tc>
        <w:tc>
          <w:tcPr>
            <w:tcW w:w="1527" w:type="pct"/>
          </w:tcPr>
          <w:p w:rsidR="007C0F6A" w:rsidRPr="00B77446" w:rsidRDefault="007C0F6A" w:rsidP="00803AF4">
            <w:pPr>
              <w:rPr>
                <w:b/>
                <w:bCs/>
              </w:rPr>
            </w:pPr>
            <w:proofErr w:type="spellStart"/>
            <w:r w:rsidRPr="00B77446">
              <w:rPr>
                <w:bCs/>
              </w:rPr>
              <w:t>Педагоги</w:t>
            </w:r>
            <w:proofErr w:type="spellEnd"/>
            <w:r w:rsidRPr="00B77446">
              <w:rPr>
                <w:bCs/>
              </w:rPr>
              <w:t xml:space="preserve">, </w:t>
            </w:r>
            <w:proofErr w:type="spellStart"/>
            <w:r w:rsidRPr="00B77446">
              <w:rPr>
                <w:bCs/>
              </w:rPr>
              <w:t>учащиеся</w:t>
            </w:r>
            <w:proofErr w:type="spellEnd"/>
            <w:r w:rsidRPr="00B77446">
              <w:rPr>
                <w:bCs/>
              </w:rPr>
              <w:t xml:space="preserve">, </w:t>
            </w:r>
            <w:proofErr w:type="spellStart"/>
            <w:r w:rsidRPr="00B77446">
              <w:rPr>
                <w:bCs/>
              </w:rPr>
              <w:t>родители</w:t>
            </w:r>
            <w:proofErr w:type="spellEnd"/>
          </w:p>
        </w:tc>
      </w:tr>
      <w:tr w:rsidR="007C0F6A" w:rsidRPr="00B77446">
        <w:tc>
          <w:tcPr>
            <w:tcW w:w="299" w:type="pct"/>
          </w:tcPr>
          <w:p w:rsidR="007C0F6A" w:rsidRPr="00504CB5" w:rsidRDefault="007C0F6A" w:rsidP="00316020">
            <w:pPr>
              <w:rPr>
                <w:bCs/>
              </w:rPr>
            </w:pPr>
            <w:r w:rsidRPr="00504CB5">
              <w:rPr>
                <w:bCs/>
              </w:rPr>
              <w:t>3.</w:t>
            </w:r>
          </w:p>
        </w:tc>
        <w:tc>
          <w:tcPr>
            <w:tcW w:w="3174" w:type="pct"/>
          </w:tcPr>
          <w:p w:rsidR="007C0F6A" w:rsidRPr="007C0F6A" w:rsidRDefault="007C0F6A" w:rsidP="005C2616">
            <w:pPr>
              <w:jc w:val="both"/>
              <w:rPr>
                <w:lang w:val="ru-RU"/>
              </w:rPr>
            </w:pPr>
            <w:r w:rsidRPr="007C0F6A">
              <w:rPr>
                <w:lang w:val="ru-RU"/>
              </w:rPr>
              <w:t>Вручение грамот «Самый чистый класс»</w:t>
            </w:r>
          </w:p>
        </w:tc>
        <w:tc>
          <w:tcPr>
            <w:tcW w:w="1527" w:type="pct"/>
          </w:tcPr>
          <w:p w:rsidR="007C0F6A" w:rsidRPr="00CE1D73" w:rsidRDefault="007C0F6A" w:rsidP="00803AF4">
            <w:pPr>
              <w:rPr>
                <w:b/>
                <w:bCs/>
                <w:lang w:val="ru-RU"/>
              </w:rPr>
            </w:pPr>
            <w:proofErr w:type="spellStart"/>
            <w:r w:rsidRPr="00B77446">
              <w:rPr>
                <w:bCs/>
              </w:rPr>
              <w:t>Педагоги</w:t>
            </w:r>
            <w:proofErr w:type="spellEnd"/>
            <w:r w:rsidRPr="00B77446">
              <w:rPr>
                <w:bCs/>
              </w:rPr>
              <w:t xml:space="preserve">, </w:t>
            </w:r>
            <w:proofErr w:type="spellStart"/>
            <w:r w:rsidRPr="00B77446">
              <w:rPr>
                <w:bCs/>
              </w:rPr>
              <w:t>учащиеся</w:t>
            </w:r>
            <w:proofErr w:type="spellEnd"/>
          </w:p>
        </w:tc>
      </w:tr>
      <w:tr w:rsidR="007C0F6A" w:rsidRPr="00FD3351">
        <w:tc>
          <w:tcPr>
            <w:tcW w:w="299" w:type="pct"/>
          </w:tcPr>
          <w:p w:rsidR="007C0F6A" w:rsidRPr="00504CB5" w:rsidRDefault="007C0F6A" w:rsidP="00316020">
            <w:pPr>
              <w:rPr>
                <w:bCs/>
              </w:rPr>
            </w:pPr>
            <w:r w:rsidRPr="00504CB5">
              <w:rPr>
                <w:bCs/>
              </w:rPr>
              <w:t>4.</w:t>
            </w:r>
          </w:p>
        </w:tc>
        <w:tc>
          <w:tcPr>
            <w:tcW w:w="3174" w:type="pct"/>
          </w:tcPr>
          <w:p w:rsidR="007C0F6A" w:rsidRPr="007C0F6A" w:rsidRDefault="007C0F6A" w:rsidP="005C2616">
            <w:pPr>
              <w:jc w:val="both"/>
              <w:rPr>
                <w:lang w:val="ru-RU"/>
              </w:rPr>
            </w:pPr>
            <w:r w:rsidRPr="007C0F6A">
              <w:rPr>
                <w:lang w:val="ru-RU"/>
              </w:rPr>
              <w:t>Праздник «За честь школы» (чествование победителей олимпиад, конкурсов, фестивалей, по итогам года</w:t>
            </w:r>
          </w:p>
        </w:tc>
        <w:tc>
          <w:tcPr>
            <w:tcW w:w="1527" w:type="pct"/>
          </w:tcPr>
          <w:p w:rsidR="007C0F6A" w:rsidRPr="00FD3351" w:rsidRDefault="007C0F6A" w:rsidP="00FD3351">
            <w:pPr>
              <w:jc w:val="both"/>
              <w:rPr>
                <w:lang w:val="ru-RU"/>
              </w:rPr>
            </w:pPr>
            <w:r w:rsidRPr="00FD3351">
              <w:rPr>
                <w:lang w:val="ru-RU"/>
              </w:rPr>
              <w:t>Педагоги, учащиеся, родители</w:t>
            </w:r>
          </w:p>
        </w:tc>
      </w:tr>
      <w:tr w:rsidR="007C0F6A" w:rsidRPr="00B77446">
        <w:tc>
          <w:tcPr>
            <w:tcW w:w="299" w:type="pct"/>
          </w:tcPr>
          <w:p w:rsidR="007C0F6A" w:rsidRPr="00504CB5" w:rsidRDefault="007C0F6A" w:rsidP="00316020">
            <w:pPr>
              <w:rPr>
                <w:bCs/>
              </w:rPr>
            </w:pPr>
            <w:r w:rsidRPr="00504CB5">
              <w:rPr>
                <w:bCs/>
              </w:rPr>
              <w:t>5.</w:t>
            </w:r>
          </w:p>
        </w:tc>
        <w:tc>
          <w:tcPr>
            <w:tcW w:w="3174" w:type="pct"/>
          </w:tcPr>
          <w:p w:rsidR="007C0F6A" w:rsidRPr="007C0F6A" w:rsidRDefault="007C0F6A" w:rsidP="005C2616">
            <w:pPr>
              <w:jc w:val="both"/>
              <w:rPr>
                <w:lang w:val="ru-RU"/>
              </w:rPr>
            </w:pPr>
            <w:r w:rsidRPr="007C0F6A">
              <w:rPr>
                <w:lang w:val="ru-RU"/>
              </w:rPr>
              <w:t>Выставка на сайт школы информации об успехах, победах, обучениях.</w:t>
            </w:r>
          </w:p>
        </w:tc>
        <w:tc>
          <w:tcPr>
            <w:tcW w:w="1527" w:type="pct"/>
          </w:tcPr>
          <w:p w:rsidR="007C0F6A" w:rsidRPr="00B77446" w:rsidRDefault="007C0F6A" w:rsidP="00803AF4">
            <w:pPr>
              <w:rPr>
                <w:bCs/>
              </w:rPr>
            </w:pPr>
            <w:proofErr w:type="spellStart"/>
            <w:r w:rsidRPr="00B77446">
              <w:rPr>
                <w:bCs/>
              </w:rPr>
              <w:t>Педагоги</w:t>
            </w:r>
            <w:proofErr w:type="spellEnd"/>
            <w:r w:rsidRPr="00B77446">
              <w:rPr>
                <w:bCs/>
              </w:rPr>
              <w:t xml:space="preserve">, </w:t>
            </w:r>
            <w:proofErr w:type="spellStart"/>
            <w:r w:rsidRPr="00B77446">
              <w:rPr>
                <w:bCs/>
              </w:rPr>
              <w:t>учащиеся</w:t>
            </w:r>
            <w:proofErr w:type="spellEnd"/>
          </w:p>
        </w:tc>
      </w:tr>
      <w:tr w:rsidR="007C0F6A" w:rsidRPr="00B77446">
        <w:tc>
          <w:tcPr>
            <w:tcW w:w="299" w:type="pct"/>
          </w:tcPr>
          <w:p w:rsidR="007C0F6A" w:rsidRPr="00504CB5" w:rsidRDefault="007C0F6A" w:rsidP="00316020">
            <w:pPr>
              <w:rPr>
                <w:bCs/>
              </w:rPr>
            </w:pPr>
            <w:r w:rsidRPr="00504CB5">
              <w:rPr>
                <w:bCs/>
              </w:rPr>
              <w:t>6.</w:t>
            </w:r>
          </w:p>
        </w:tc>
        <w:tc>
          <w:tcPr>
            <w:tcW w:w="3174" w:type="pct"/>
          </w:tcPr>
          <w:p w:rsidR="007C0F6A" w:rsidRPr="00103617" w:rsidRDefault="007C0F6A" w:rsidP="005C2616">
            <w:pPr>
              <w:jc w:val="both"/>
            </w:pPr>
            <w:proofErr w:type="spellStart"/>
            <w:r w:rsidRPr="00103617">
              <w:t>Стенд</w:t>
            </w:r>
            <w:proofErr w:type="spellEnd"/>
            <w:r w:rsidRPr="00103617">
              <w:t xml:space="preserve"> «</w:t>
            </w:r>
            <w:proofErr w:type="spellStart"/>
            <w:r w:rsidRPr="00103617">
              <w:t>Ими</w:t>
            </w:r>
            <w:proofErr w:type="spellEnd"/>
            <w:r w:rsidRPr="00103617">
              <w:t xml:space="preserve"> </w:t>
            </w:r>
            <w:proofErr w:type="spellStart"/>
            <w:r w:rsidRPr="00103617">
              <w:t>гордится</w:t>
            </w:r>
            <w:proofErr w:type="spellEnd"/>
            <w:r w:rsidRPr="00103617">
              <w:t xml:space="preserve"> </w:t>
            </w:r>
            <w:proofErr w:type="spellStart"/>
            <w:r w:rsidRPr="00103617">
              <w:t>школа</w:t>
            </w:r>
            <w:proofErr w:type="spellEnd"/>
            <w:r w:rsidRPr="00103617">
              <w:t>»</w:t>
            </w:r>
          </w:p>
        </w:tc>
        <w:tc>
          <w:tcPr>
            <w:tcW w:w="1527" w:type="pct"/>
          </w:tcPr>
          <w:p w:rsidR="007C0F6A" w:rsidRPr="00B77446" w:rsidRDefault="007C0F6A" w:rsidP="00316020">
            <w:pPr>
              <w:rPr>
                <w:b/>
                <w:bCs/>
              </w:rPr>
            </w:pPr>
            <w:proofErr w:type="spellStart"/>
            <w:r w:rsidRPr="00B77446">
              <w:rPr>
                <w:bCs/>
              </w:rPr>
              <w:t>Педагоги</w:t>
            </w:r>
            <w:proofErr w:type="spellEnd"/>
            <w:r w:rsidRPr="00B77446">
              <w:rPr>
                <w:bCs/>
              </w:rPr>
              <w:t xml:space="preserve">, </w:t>
            </w:r>
            <w:proofErr w:type="spellStart"/>
            <w:r w:rsidRPr="00B77446">
              <w:rPr>
                <w:bCs/>
              </w:rPr>
              <w:t>учащиеся</w:t>
            </w:r>
            <w:proofErr w:type="spellEnd"/>
          </w:p>
        </w:tc>
      </w:tr>
    </w:tbl>
    <w:p w:rsidR="00A24C92" w:rsidRDefault="00A24C92" w:rsidP="00FD3351">
      <w:pPr>
        <w:widowControl/>
        <w:tabs>
          <w:tab w:val="left" w:pos="709"/>
        </w:tabs>
        <w:suppressAutoHyphens/>
        <w:autoSpaceDE/>
        <w:autoSpaceDN/>
        <w:adjustRightInd/>
        <w:spacing w:line="100" w:lineRule="atLeast"/>
        <w:ind w:firstLine="426"/>
        <w:rPr>
          <w:rFonts w:eastAsia="Arial"/>
          <w:b/>
          <w:bCs/>
          <w:lang w:val="ru-RU" w:eastAsia="ar-SA"/>
        </w:rPr>
      </w:pPr>
    </w:p>
    <w:p w:rsidR="00182ADA" w:rsidRPr="00182ADA" w:rsidRDefault="00BD4A81" w:rsidP="00FD3351">
      <w:pPr>
        <w:widowControl/>
        <w:tabs>
          <w:tab w:val="left" w:pos="709"/>
        </w:tabs>
        <w:suppressAutoHyphens/>
        <w:autoSpaceDE/>
        <w:autoSpaceDN/>
        <w:adjustRightInd/>
        <w:spacing w:line="100" w:lineRule="atLeast"/>
        <w:ind w:firstLine="426"/>
        <w:rPr>
          <w:rFonts w:eastAsia="Arial"/>
          <w:b/>
          <w:bCs/>
          <w:lang w:val="ru-RU" w:eastAsia="ar-SA"/>
        </w:rPr>
      </w:pPr>
      <w:r>
        <w:rPr>
          <w:rFonts w:eastAsia="Arial"/>
          <w:b/>
          <w:bCs/>
          <w:lang w:eastAsia="ar-SA"/>
        </w:rPr>
        <w:t>I</w:t>
      </w:r>
      <w:r w:rsidR="00182ADA" w:rsidRPr="00182ADA">
        <w:rPr>
          <w:rFonts w:eastAsia="Arial"/>
          <w:b/>
          <w:bCs/>
          <w:lang w:eastAsia="ar-SA"/>
        </w:rPr>
        <w:t>X</w:t>
      </w:r>
      <w:r w:rsidR="00182ADA" w:rsidRPr="00182ADA">
        <w:rPr>
          <w:rFonts w:eastAsia="Arial"/>
          <w:b/>
          <w:bCs/>
          <w:lang w:val="ru-RU" w:eastAsia="ar-SA"/>
        </w:rPr>
        <w:t>. Планируемые результаты воспитания и социализации обучающихся:</w:t>
      </w:r>
    </w:p>
    <w:p w:rsidR="00182ADA" w:rsidRPr="00182ADA" w:rsidRDefault="00182ADA" w:rsidP="00FD3351">
      <w:pPr>
        <w:widowControl/>
        <w:tabs>
          <w:tab w:val="left" w:pos="709"/>
        </w:tabs>
        <w:suppressAutoHyphens/>
        <w:autoSpaceDE/>
        <w:autoSpaceDN/>
        <w:adjustRightInd/>
        <w:spacing w:line="100" w:lineRule="atLeast"/>
        <w:ind w:firstLine="426"/>
        <w:jc w:val="both"/>
        <w:rPr>
          <w:rFonts w:eastAsia="Arial"/>
          <w:lang w:val="ru-RU" w:eastAsia="ar-SA"/>
        </w:rPr>
      </w:pPr>
      <w:r w:rsidRPr="00182ADA">
        <w:rPr>
          <w:rFonts w:eastAsia="Arial"/>
          <w:lang w:val="ru-RU" w:eastAsia="ar-SA"/>
        </w:rPr>
        <w:t>Программа должна обеспечить:</w:t>
      </w:r>
    </w:p>
    <w:p w:rsidR="00504CB5" w:rsidRDefault="00D01C41" w:rsidP="009B3265">
      <w:pPr>
        <w:pStyle w:val="Default0"/>
        <w:numPr>
          <w:ilvl w:val="0"/>
          <w:numId w:val="36"/>
        </w:numPr>
        <w:ind w:left="0" w:firstLine="426"/>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bookmarkStart w:id="3" w:name="l296"/>
      <w:bookmarkEnd w:id="3"/>
      <w:r w:rsidRPr="00182ADA">
        <w:rPr>
          <w:rFonts w:eastAsia="Arial"/>
          <w:lang w:val="ru-RU" w:eastAsia="ar-SA"/>
        </w:rPr>
        <w:t>духовно-нравственному развитию;</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w:t>
      </w:r>
      <w:bookmarkStart w:id="4" w:name="l297"/>
      <w:bookmarkEnd w:id="4"/>
      <w:r w:rsidRPr="00182ADA">
        <w:rPr>
          <w:rFonts w:eastAsia="Arial"/>
          <w:lang w:val="ru-RU" w:eastAsia="ar-SA"/>
        </w:rPr>
        <w:t>ценностям в контексте формирования у них российской гражданской идентичности;</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 xml:space="preserve">приобретение знаний о нормах и правилах поведения в обществе, социальных ролях человека; формирование позитивной </w:t>
      </w:r>
      <w:bookmarkStart w:id="5" w:name="l299"/>
      <w:bookmarkEnd w:id="5"/>
      <w:r w:rsidRPr="00182ADA">
        <w:rPr>
          <w:rFonts w:eastAsia="Arial"/>
          <w:lang w:val="ru-RU" w:eastAsia="ar-SA"/>
        </w:rPr>
        <w:t>самооценки, самоуважения, конструктивных способов самореализации;</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bookmarkStart w:id="6" w:name="l302"/>
      <w:bookmarkEnd w:id="6"/>
      <w:r w:rsidRPr="00182ADA">
        <w:rPr>
          <w:rFonts w:eastAsia="Arial"/>
          <w:lang w:val="ru-RU" w:eastAsia="ar-SA"/>
        </w:rPr>
        <w:t xml:space="preserve">развитие педагогической компетентности родителей (законных представителей) в целях содействия социализации обучающихся в </w:t>
      </w:r>
      <w:bookmarkStart w:id="7" w:name="l303"/>
      <w:bookmarkEnd w:id="7"/>
      <w:r w:rsidRPr="00182ADA">
        <w:rPr>
          <w:rFonts w:eastAsia="Arial"/>
          <w:lang w:val="ru-RU" w:eastAsia="ar-SA"/>
        </w:rPr>
        <w:t>семье; учет индивидуальных и возрастных особенностей обучающихся, культурных и социальных потребностей их семей;</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r w:rsidRPr="00182ADA">
        <w:rPr>
          <w:rFonts w:eastAsia="Arial"/>
          <w:lang w:val="ru-RU" w:eastAsia="ar-SA"/>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w:t>
      </w:r>
      <w:bookmarkStart w:id="8" w:name="l309"/>
      <w:bookmarkEnd w:id="8"/>
      <w:r w:rsidRPr="00182ADA">
        <w:rPr>
          <w:rFonts w:eastAsia="Arial"/>
          <w:lang w:val="ru-RU" w:eastAsia="ar-SA"/>
        </w:rPr>
        <w:t>продолжения образования и</w:t>
      </w:r>
      <w:r w:rsidR="00851FD3">
        <w:rPr>
          <w:rFonts w:eastAsia="Arial"/>
          <w:lang w:val="ru-RU" w:eastAsia="ar-SA"/>
        </w:rPr>
        <w:t xml:space="preserve"> выбора профессии</w:t>
      </w:r>
      <w:r w:rsidRPr="00182ADA">
        <w:rPr>
          <w:rFonts w:eastAsia="Arial"/>
          <w:lang w:val="ru-RU" w:eastAsia="ar-SA"/>
        </w:rPr>
        <w:t>;</w:t>
      </w:r>
    </w:p>
    <w:p w:rsidR="00182ADA" w:rsidRPr="00182ADA" w:rsidRDefault="00182ADA" w:rsidP="000B4003">
      <w:pPr>
        <w:widowControl/>
        <w:numPr>
          <w:ilvl w:val="0"/>
          <w:numId w:val="14"/>
        </w:numPr>
        <w:tabs>
          <w:tab w:val="left" w:pos="709"/>
        </w:tabs>
        <w:suppressAutoHyphens/>
        <w:autoSpaceDE/>
        <w:autoSpaceDN/>
        <w:adjustRightInd/>
        <w:spacing w:line="100" w:lineRule="atLeast"/>
        <w:ind w:left="0" w:firstLine="426"/>
        <w:jc w:val="both"/>
        <w:rPr>
          <w:rFonts w:eastAsia="Arial"/>
          <w:lang w:val="ru-RU" w:eastAsia="ar-SA"/>
        </w:rPr>
      </w:pPr>
      <w:bookmarkStart w:id="9" w:name="l310"/>
      <w:bookmarkEnd w:id="9"/>
      <w:r w:rsidRPr="00182ADA">
        <w:rPr>
          <w:rFonts w:eastAsia="Arial"/>
          <w:lang w:val="ru-RU" w:eastAsia="ar-SA"/>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1E5E03" w:rsidRPr="001E5E03" w:rsidRDefault="00182ADA" w:rsidP="001E5E03">
      <w:pPr>
        <w:widowControl/>
        <w:numPr>
          <w:ilvl w:val="0"/>
          <w:numId w:val="14"/>
        </w:numPr>
        <w:tabs>
          <w:tab w:val="left" w:pos="709"/>
        </w:tabs>
        <w:suppressAutoHyphens/>
        <w:autoSpaceDE/>
        <w:autoSpaceDN/>
        <w:adjustRightInd/>
        <w:ind w:left="0" w:firstLine="426"/>
        <w:jc w:val="both"/>
        <w:rPr>
          <w:rFonts w:eastAsia="Arial"/>
          <w:lang w:val="ru-RU" w:eastAsia="ar-SA"/>
        </w:rPr>
      </w:pPr>
      <w:r w:rsidRPr="00182ADA">
        <w:rPr>
          <w:rFonts w:eastAsia="Arial"/>
          <w:lang w:val="ru-RU" w:eastAsia="ar-SA"/>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bookmarkStart w:id="10" w:name="l313"/>
      <w:bookmarkEnd w:id="10"/>
      <w:proofErr w:type="spellStart"/>
      <w:r w:rsidRPr="00182ADA">
        <w:rPr>
          <w:rFonts w:eastAsia="Arial"/>
          <w:lang w:val="ru-RU" w:eastAsia="ar-SA"/>
        </w:rPr>
        <w:t>здоровьесберегающего</w:t>
      </w:r>
      <w:proofErr w:type="spellEnd"/>
      <w:r w:rsidRPr="00182ADA">
        <w:rPr>
          <w:rFonts w:eastAsia="Arial"/>
          <w:lang w:val="ru-RU" w:eastAsia="ar-SA"/>
        </w:rPr>
        <w:t xml:space="preserve"> просвещения населения, профилактики употребления наркотиков и других </w:t>
      </w:r>
      <w:proofErr w:type="spellStart"/>
      <w:r w:rsidRPr="00182ADA">
        <w:rPr>
          <w:rFonts w:eastAsia="Arial"/>
          <w:lang w:val="ru-RU" w:eastAsia="ar-SA"/>
        </w:rPr>
        <w:t>психоактивных</w:t>
      </w:r>
      <w:proofErr w:type="spellEnd"/>
      <w:r w:rsidRPr="00182ADA">
        <w:rPr>
          <w:rFonts w:eastAsia="Arial"/>
          <w:lang w:val="ru-RU" w:eastAsia="ar-SA"/>
        </w:rPr>
        <w:t xml:space="preserve"> веществ, профилактики инфекционных заболеваний; убежденности в выборе здорового образа жизни и вреде употребления алкоголя и </w:t>
      </w:r>
      <w:bookmarkStart w:id="11" w:name="l314"/>
      <w:bookmarkEnd w:id="11"/>
      <w:proofErr w:type="spellStart"/>
      <w:r w:rsidRPr="00182ADA">
        <w:rPr>
          <w:rFonts w:eastAsia="Arial"/>
          <w:lang w:val="ru-RU" w:eastAsia="ar-SA"/>
        </w:rPr>
        <w:t>табакокурения</w:t>
      </w:r>
      <w:proofErr w:type="spellEnd"/>
      <w:r w:rsidRPr="00851FD3">
        <w:rPr>
          <w:rFonts w:eastAsia="Arial"/>
          <w:lang w:val="ru-RU" w:eastAsia="ar-SA"/>
        </w:rPr>
        <w:t>.</w:t>
      </w:r>
    </w:p>
    <w:p w:rsidR="00182ADA" w:rsidRPr="00182ADA" w:rsidRDefault="00BD4A81" w:rsidP="00FD3351">
      <w:pPr>
        <w:widowControl/>
        <w:tabs>
          <w:tab w:val="left" w:pos="709"/>
        </w:tabs>
        <w:suppressAutoHyphens/>
        <w:autoSpaceDE/>
        <w:autoSpaceDN/>
        <w:adjustRightInd/>
        <w:ind w:left="540"/>
        <w:jc w:val="both"/>
        <w:rPr>
          <w:rFonts w:eastAsia="Arial"/>
          <w:b/>
          <w:bCs/>
          <w:lang w:val="ru-RU" w:eastAsia="ar-SA"/>
        </w:rPr>
      </w:pPr>
      <w:r>
        <w:rPr>
          <w:rFonts w:eastAsia="Arial"/>
          <w:b/>
          <w:bCs/>
          <w:lang w:eastAsia="ar-SA"/>
        </w:rPr>
        <w:lastRenderedPageBreak/>
        <w:t>X</w:t>
      </w:r>
      <w:r w:rsidR="00182ADA" w:rsidRPr="00182ADA">
        <w:rPr>
          <w:rFonts w:eastAsia="Arial"/>
          <w:b/>
          <w:bCs/>
          <w:lang w:val="ru-RU" w:eastAsia="ar-SA"/>
        </w:rPr>
        <w:t>. Мониторинг эффективности программы воспитания и социализации обучающихся (методики и инструментарий):</w:t>
      </w:r>
    </w:p>
    <w:p w:rsidR="00182ADA" w:rsidRPr="00182ADA" w:rsidRDefault="00182ADA" w:rsidP="00FD3351">
      <w:pPr>
        <w:widowControl/>
        <w:autoSpaceDE/>
        <w:autoSpaceDN/>
        <w:adjustRightInd/>
        <w:ind w:firstLine="720"/>
        <w:contextualSpacing/>
        <w:jc w:val="both"/>
        <w:rPr>
          <w:rFonts w:eastAsia="Cambria"/>
          <w:lang w:val="ru-RU" w:eastAsia="en-US"/>
        </w:rPr>
      </w:pPr>
      <w:r w:rsidRPr="00182ADA">
        <w:rPr>
          <w:rFonts w:eastAsia="Cambria"/>
          <w:lang w:val="ru-RU" w:eastAsia="en-US"/>
        </w:rPr>
        <w:t>Методологический инструментарий мониторинга воспитания и социализации обучающихся предусматривает использование следующих методов:</w:t>
      </w:r>
    </w:p>
    <w:p w:rsidR="00182ADA" w:rsidRPr="00182ADA" w:rsidRDefault="00182ADA" w:rsidP="00FD3351">
      <w:pPr>
        <w:widowControl/>
        <w:autoSpaceDE/>
        <w:autoSpaceDN/>
        <w:adjustRightInd/>
        <w:ind w:firstLine="720"/>
        <w:contextualSpacing/>
        <w:jc w:val="both"/>
        <w:rPr>
          <w:rFonts w:eastAsia="Cambria"/>
          <w:lang w:val="ru-RU" w:eastAsia="en-US"/>
        </w:rPr>
      </w:pPr>
      <w:r w:rsidRPr="00182ADA">
        <w:rPr>
          <w:rFonts w:eastAsia="Cambria"/>
          <w:b/>
          <w:i/>
          <w:lang w:val="ru-RU" w:eastAsia="en-US"/>
        </w:rPr>
        <w:t>Тестирование (метод тестов)</w:t>
      </w:r>
      <w:r w:rsidRPr="00182ADA">
        <w:rPr>
          <w:rFonts w:eastAsia="Cambria"/>
          <w:lang w:val="ru-RU" w:eastAsia="en-US"/>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82ADA" w:rsidRPr="00182ADA" w:rsidRDefault="00182ADA" w:rsidP="00FD3351">
      <w:pPr>
        <w:widowControl/>
        <w:autoSpaceDE/>
        <w:autoSpaceDN/>
        <w:adjustRightInd/>
        <w:ind w:firstLine="720"/>
        <w:contextualSpacing/>
        <w:jc w:val="both"/>
        <w:rPr>
          <w:rFonts w:eastAsia="Cambria"/>
          <w:bCs/>
          <w:lang w:val="ru-RU" w:eastAsia="en-US"/>
        </w:rPr>
      </w:pPr>
      <w:r w:rsidRPr="00182ADA">
        <w:rPr>
          <w:rFonts w:eastAsia="Cambria"/>
          <w:b/>
          <w:bCs/>
          <w:i/>
          <w:lang w:val="ru-RU" w:eastAsia="en-US"/>
        </w:rPr>
        <w:t>Опрос</w:t>
      </w:r>
      <w:r w:rsidRPr="00182ADA">
        <w:rPr>
          <w:rFonts w:eastAsia="Cambria"/>
          <w:bCs/>
          <w:lang w:val="ru-RU" w:eastAsia="en-US"/>
        </w:rPr>
        <w:t>— получение информации, заключённой в словесных сообщениях обучающихся. Для оценки</w:t>
      </w:r>
      <w:r w:rsidRPr="00182ADA">
        <w:rPr>
          <w:rFonts w:eastAsia="Cambria"/>
          <w:lang w:val="ru-RU" w:eastAsia="en-US"/>
        </w:rPr>
        <w:t xml:space="preserve"> эффективности деятельности образовательного учреждения по воспитанию и социализации обучающихся используются </w:t>
      </w:r>
      <w:r w:rsidRPr="00182ADA">
        <w:rPr>
          <w:rFonts w:eastAsia="Cambria"/>
          <w:bCs/>
          <w:lang w:val="ru-RU" w:eastAsia="en-US"/>
        </w:rPr>
        <w:t>следующие виды опроса:</w:t>
      </w:r>
    </w:p>
    <w:p w:rsidR="00182ADA" w:rsidRPr="00182ADA" w:rsidRDefault="00182ADA" w:rsidP="00FD3351">
      <w:pPr>
        <w:widowControl/>
        <w:autoSpaceDE/>
        <w:autoSpaceDN/>
        <w:adjustRightInd/>
        <w:ind w:firstLine="720"/>
        <w:contextualSpacing/>
        <w:jc w:val="both"/>
        <w:rPr>
          <w:rFonts w:eastAsia="Cambria"/>
          <w:lang w:val="ru-RU" w:eastAsia="en-US"/>
        </w:rPr>
      </w:pPr>
      <w:r w:rsidRPr="00182ADA">
        <w:rPr>
          <w:rFonts w:eastAsia="Cambria"/>
          <w:lang w:val="ru-RU" w:eastAsia="en-US"/>
        </w:rPr>
        <w:t>•</w:t>
      </w:r>
      <w:r w:rsidRPr="00182ADA">
        <w:rPr>
          <w:rFonts w:eastAsia="Cambria"/>
          <w:bCs/>
          <w:lang w:val="ru-RU" w:eastAsia="en-US"/>
        </w:rPr>
        <w:t> </w:t>
      </w:r>
      <w:r w:rsidRPr="00182ADA">
        <w:rPr>
          <w:rFonts w:eastAsia="Cambria"/>
          <w:bCs/>
          <w:i/>
          <w:lang w:val="ru-RU" w:eastAsia="en-US"/>
        </w:rPr>
        <w:t>анкетирование</w:t>
      </w:r>
      <w:r w:rsidRPr="00182ADA">
        <w:rPr>
          <w:rFonts w:eastAsia="Cambria"/>
          <w:bCs/>
          <w:lang w:val="ru-RU" w:eastAsia="en-US"/>
        </w:rPr>
        <w:t xml:space="preserve"> — </w:t>
      </w:r>
      <w:r w:rsidRPr="00182ADA">
        <w:rPr>
          <w:rFonts w:eastAsia="Cambria"/>
          <w:lang w:val="ru-RU" w:eastAsia="en-US"/>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82ADA" w:rsidRPr="00182ADA" w:rsidRDefault="00182ADA" w:rsidP="00FD3351">
      <w:pPr>
        <w:widowControl/>
        <w:autoSpaceDE/>
        <w:autoSpaceDN/>
        <w:adjustRightInd/>
        <w:ind w:firstLine="720"/>
        <w:contextualSpacing/>
        <w:jc w:val="both"/>
        <w:rPr>
          <w:rFonts w:eastAsia="Cambria"/>
          <w:lang w:val="ru-RU" w:eastAsia="en-US"/>
        </w:rPr>
      </w:pPr>
      <w:r w:rsidRPr="00182ADA">
        <w:rPr>
          <w:rFonts w:eastAsia="Cambria"/>
          <w:lang w:val="ru-RU" w:eastAsia="en-US"/>
        </w:rPr>
        <w:t>•</w:t>
      </w:r>
      <w:r w:rsidRPr="00182ADA">
        <w:rPr>
          <w:rFonts w:eastAsia="Cambria"/>
          <w:bCs/>
          <w:lang w:val="ru-RU" w:eastAsia="en-US"/>
        </w:rPr>
        <w:t> </w:t>
      </w:r>
      <w:r w:rsidRPr="00182ADA">
        <w:rPr>
          <w:rFonts w:eastAsia="Cambria"/>
          <w:bCs/>
          <w:i/>
          <w:lang w:val="ru-RU" w:eastAsia="en-US"/>
        </w:rPr>
        <w:t>интервью —</w:t>
      </w:r>
      <w:r w:rsidRPr="00182ADA">
        <w:rPr>
          <w:rFonts w:eastAsia="Cambria"/>
          <w:lang w:val="ru-RU" w:eastAsia="en-US"/>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82ADA" w:rsidRPr="00182ADA" w:rsidRDefault="00182ADA" w:rsidP="00FD3351">
      <w:pPr>
        <w:widowControl/>
        <w:autoSpaceDE/>
        <w:autoSpaceDN/>
        <w:adjustRightInd/>
        <w:ind w:firstLine="720"/>
        <w:contextualSpacing/>
        <w:jc w:val="both"/>
        <w:rPr>
          <w:rFonts w:eastAsia="Cambria"/>
          <w:lang w:val="ru-RU" w:eastAsia="en-US"/>
        </w:rPr>
      </w:pPr>
      <w:r w:rsidRPr="00182ADA">
        <w:rPr>
          <w:rFonts w:eastAsia="Cambria"/>
          <w:lang w:val="ru-RU" w:eastAsia="en-US"/>
        </w:rPr>
        <w:t>•</w:t>
      </w:r>
      <w:r w:rsidRPr="00182ADA">
        <w:rPr>
          <w:rFonts w:eastAsia="Cambria"/>
          <w:bCs/>
          <w:lang w:val="ru-RU" w:eastAsia="en-US"/>
        </w:rPr>
        <w:t> </w:t>
      </w:r>
      <w:r w:rsidRPr="00182ADA">
        <w:rPr>
          <w:rFonts w:eastAsia="Cambria"/>
          <w:bCs/>
          <w:i/>
          <w:lang w:val="ru-RU" w:eastAsia="en-US"/>
        </w:rPr>
        <w:t>беседа —</w:t>
      </w:r>
      <w:r w:rsidRPr="00182ADA">
        <w:rPr>
          <w:rFonts w:eastAsia="Cambria"/>
          <w:lang w:val="ru-RU" w:eastAsia="en-US"/>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82ADA" w:rsidRPr="00182ADA" w:rsidRDefault="00182ADA" w:rsidP="00FD3351">
      <w:pPr>
        <w:widowControl/>
        <w:tabs>
          <w:tab w:val="left" w:pos="709"/>
        </w:tabs>
        <w:suppressAutoHyphens/>
        <w:autoSpaceDE/>
        <w:autoSpaceDN/>
        <w:adjustRightInd/>
        <w:ind w:firstLine="454"/>
        <w:jc w:val="both"/>
        <w:rPr>
          <w:rFonts w:eastAsia="Arial"/>
          <w:lang w:val="ru-RU" w:eastAsia="ar-SA"/>
        </w:rPr>
      </w:pPr>
      <w:r w:rsidRPr="00182ADA">
        <w:rPr>
          <w:rFonts w:eastAsia="Arial"/>
          <w:b/>
          <w:i/>
          <w:lang w:val="ru-RU" w:eastAsia="ar-SA"/>
        </w:rPr>
        <w:t>Психолого-педагогическое наблюдение</w:t>
      </w:r>
      <w:r w:rsidRPr="00182ADA">
        <w:rPr>
          <w:rFonts w:eastAsia="Arial"/>
          <w:lang w:val="ru-RU" w:eastAsia="ar-SA"/>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82ADA" w:rsidRPr="00182ADA" w:rsidRDefault="00182ADA" w:rsidP="00FD3351">
      <w:pPr>
        <w:widowControl/>
        <w:tabs>
          <w:tab w:val="left" w:pos="709"/>
        </w:tabs>
        <w:suppressAutoHyphens/>
        <w:autoSpaceDE/>
        <w:autoSpaceDN/>
        <w:adjustRightInd/>
        <w:ind w:firstLine="454"/>
        <w:jc w:val="both"/>
        <w:rPr>
          <w:rFonts w:eastAsia="Arial"/>
          <w:lang w:val="ru-RU" w:eastAsia="ar-SA"/>
        </w:rPr>
      </w:pPr>
      <w:r w:rsidRPr="00182ADA">
        <w:rPr>
          <w:rFonts w:eastAsia="Arial"/>
          <w:lang w:val="ru-RU" w:eastAsia="ar-SA"/>
        </w:rPr>
        <w:t>•</w:t>
      </w:r>
      <w:r w:rsidRPr="00182ADA">
        <w:rPr>
          <w:rFonts w:eastAsia="Arial"/>
          <w:bCs/>
          <w:lang w:val="ru-RU" w:eastAsia="ar-SA"/>
        </w:rPr>
        <w:t> </w:t>
      </w:r>
      <w:r w:rsidRPr="00182ADA">
        <w:rPr>
          <w:rFonts w:eastAsia="Arial"/>
          <w:i/>
          <w:lang w:val="ru-RU" w:eastAsia="ar-SA"/>
        </w:rPr>
        <w:t>включённое наблюдение</w:t>
      </w:r>
      <w:r w:rsidRPr="00182ADA">
        <w:rPr>
          <w:rFonts w:eastAsia="Arial"/>
          <w:lang w:val="ru-RU" w:eastAsia="ar-SA"/>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182ADA" w:rsidRPr="00182ADA" w:rsidRDefault="00182ADA" w:rsidP="00FD3351">
      <w:pPr>
        <w:widowControl/>
        <w:tabs>
          <w:tab w:val="left" w:pos="709"/>
        </w:tabs>
        <w:suppressAutoHyphens/>
        <w:autoSpaceDE/>
        <w:autoSpaceDN/>
        <w:adjustRightInd/>
        <w:ind w:firstLine="454"/>
        <w:jc w:val="both"/>
        <w:rPr>
          <w:rFonts w:eastAsia="Arial"/>
          <w:lang w:val="ru-RU" w:eastAsia="ar-SA"/>
        </w:rPr>
      </w:pPr>
      <w:r w:rsidRPr="00182ADA">
        <w:rPr>
          <w:rFonts w:eastAsia="Arial"/>
          <w:lang w:val="ru-RU" w:eastAsia="ar-SA"/>
        </w:rPr>
        <w:t>•</w:t>
      </w:r>
      <w:r w:rsidRPr="00182ADA">
        <w:rPr>
          <w:rFonts w:eastAsia="Arial"/>
          <w:bCs/>
          <w:lang w:val="ru-RU" w:eastAsia="ar-SA"/>
        </w:rPr>
        <w:t> </w:t>
      </w:r>
      <w:r w:rsidRPr="00182ADA">
        <w:rPr>
          <w:rFonts w:eastAsia="Arial"/>
          <w:i/>
          <w:lang w:val="ru-RU" w:eastAsia="ar-SA"/>
        </w:rPr>
        <w:t>узкоспециальное наблюдение</w:t>
      </w:r>
      <w:r w:rsidRPr="00182ADA">
        <w:rPr>
          <w:rFonts w:eastAsia="Arial"/>
          <w:lang w:val="ru-RU" w:eastAsia="ar-SA"/>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182ADA" w:rsidRPr="00182ADA" w:rsidRDefault="00182ADA" w:rsidP="00FD3351">
      <w:pPr>
        <w:widowControl/>
        <w:tabs>
          <w:tab w:val="left" w:pos="709"/>
        </w:tabs>
        <w:suppressAutoHyphens/>
        <w:autoSpaceDE/>
        <w:autoSpaceDN/>
        <w:adjustRightInd/>
        <w:ind w:firstLine="454"/>
        <w:jc w:val="both"/>
        <w:rPr>
          <w:rFonts w:eastAsia="Arial"/>
          <w:lang w:val="ru-RU" w:eastAsia="ar-SA"/>
        </w:rPr>
      </w:pPr>
      <w:r w:rsidRPr="00182ADA">
        <w:rPr>
          <w:rFonts w:eastAsia="Arial"/>
          <w:lang w:val="ru-RU" w:eastAsia="ar-SA"/>
        </w:rPr>
        <w:t>Особо следует выделить</w:t>
      </w:r>
      <w:r w:rsidRPr="00182ADA">
        <w:rPr>
          <w:rFonts w:eastAsia="Arial"/>
          <w:b/>
          <w:lang w:val="ru-RU" w:eastAsia="ar-SA"/>
        </w:rPr>
        <w:t xml:space="preserve"> психолого-педагогический эксперимент как основной метод исследования воспитания и социализации обучающихся.</w:t>
      </w:r>
    </w:p>
    <w:p w:rsidR="00182ADA" w:rsidRPr="00182ADA" w:rsidRDefault="00182ADA" w:rsidP="00FD3351">
      <w:pPr>
        <w:widowControl/>
        <w:tabs>
          <w:tab w:val="left" w:pos="709"/>
        </w:tabs>
        <w:suppressAutoHyphens/>
        <w:autoSpaceDE/>
        <w:autoSpaceDN/>
        <w:adjustRightInd/>
        <w:ind w:firstLine="454"/>
        <w:jc w:val="both"/>
        <w:rPr>
          <w:rFonts w:eastAsia="Arial"/>
          <w:lang w:val="ru-RU" w:eastAsia="ar-SA"/>
        </w:rPr>
      </w:pPr>
      <w:r w:rsidRPr="00182ADA">
        <w:rPr>
          <w:rFonts w:eastAsia="Arial"/>
          <w:lang w:val="ru-RU" w:eastAsia="ar-SA"/>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w:t>
      </w:r>
      <w:proofErr w:type="spellStart"/>
      <w:r w:rsidRPr="00182ADA">
        <w:rPr>
          <w:rFonts w:eastAsia="Arial"/>
          <w:lang w:val="ru-RU" w:eastAsia="ar-SA"/>
        </w:rPr>
        <w:t>обшеобразовательного</w:t>
      </w:r>
      <w:proofErr w:type="spellEnd"/>
      <w:r w:rsidRPr="00182ADA">
        <w:rPr>
          <w:rFonts w:eastAsia="Arial"/>
          <w:lang w:val="ru-RU" w:eastAsia="ar-SA"/>
        </w:rPr>
        <w:t xml:space="preserve"> учреждения по воспитанию и социализации обучающихся.</w:t>
      </w:r>
    </w:p>
    <w:p w:rsidR="00D01C41" w:rsidRPr="00FD3351" w:rsidRDefault="00182ADA" w:rsidP="00FD3351">
      <w:pPr>
        <w:widowControl/>
        <w:tabs>
          <w:tab w:val="left" w:pos="709"/>
        </w:tabs>
        <w:suppressAutoHyphens/>
        <w:autoSpaceDE/>
        <w:autoSpaceDN/>
        <w:adjustRightInd/>
        <w:ind w:firstLine="454"/>
        <w:jc w:val="both"/>
        <w:rPr>
          <w:rFonts w:eastAsia="Arial"/>
          <w:b/>
          <w:i/>
          <w:lang w:val="ru-RU" w:eastAsia="ar-SA"/>
        </w:rPr>
      </w:pPr>
      <w:r w:rsidRPr="00182ADA">
        <w:rPr>
          <w:rFonts w:eastAsia="Arial"/>
          <w:lang w:val="ru-RU" w:eastAsia="ar-SA"/>
        </w:rPr>
        <w:t>Основной</w:t>
      </w:r>
      <w:r w:rsidRPr="00182ADA">
        <w:rPr>
          <w:rFonts w:eastAsia="Arial"/>
          <w:b/>
          <w:lang w:val="ru-RU" w:eastAsia="ar-SA"/>
        </w:rPr>
        <w:t xml:space="preserve"> целью</w:t>
      </w:r>
      <w:r w:rsidRPr="00182ADA">
        <w:rPr>
          <w:rFonts w:eastAsia="Arial"/>
          <w:lang w:val="ru-RU" w:eastAsia="ar-SA"/>
        </w:rPr>
        <w:t xml:space="preserve"> исследования является </w:t>
      </w:r>
      <w:r w:rsidRPr="00D01C41">
        <w:rPr>
          <w:rFonts w:eastAsia="Arial"/>
          <w:b/>
          <w:i/>
          <w:lang w:val="ru-RU" w:eastAsia="ar-SA"/>
        </w:rPr>
        <w:t>изучение динамики процесса воспитания и социализации обучающихся в условиях специально-организованной воспитательной деятельности</w:t>
      </w:r>
      <w:r w:rsidR="00D01C41" w:rsidRPr="00D01C41">
        <w:rPr>
          <w:rFonts w:eastAsia="Arial"/>
          <w:b/>
          <w:i/>
          <w:lang w:val="ru-RU" w:eastAsia="ar-SA"/>
        </w:rPr>
        <w:t xml:space="preserve"> при реализации разработанной программы</w:t>
      </w:r>
      <w:r w:rsidRPr="00D01C41">
        <w:rPr>
          <w:rFonts w:eastAsia="Arial"/>
          <w:b/>
          <w:i/>
          <w:lang w:val="ru-RU" w:eastAsia="ar-SA"/>
        </w:rPr>
        <w:t>.</w:t>
      </w:r>
    </w:p>
    <w:p w:rsidR="003D42EE" w:rsidRDefault="00D01C41" w:rsidP="00FD3351">
      <w:pPr>
        <w:pStyle w:val="Default0"/>
        <w:ind w:firstLine="426"/>
      </w:pPr>
      <w:r>
        <w:rPr>
          <w:b/>
          <w:bCs/>
        </w:rPr>
        <w:t xml:space="preserve">Анализ результатов изучения социально-психологической атмосферы в школе. </w:t>
      </w:r>
    </w:p>
    <w:p w:rsidR="00182ADA" w:rsidRPr="00182ADA" w:rsidRDefault="00182ADA" w:rsidP="00FD3351">
      <w:pPr>
        <w:pStyle w:val="Default0"/>
        <w:ind w:firstLine="426"/>
        <w:rPr>
          <w:rFonts w:eastAsia="Arial"/>
          <w:lang w:eastAsia="ar-SA"/>
        </w:rPr>
      </w:pPr>
      <w:r w:rsidRPr="00182ADA">
        <w:rPr>
          <w:rFonts w:eastAsia="Arial"/>
          <w:lang w:eastAsia="ar-SA"/>
        </w:rPr>
        <w:t>В рамках психолого-педа</w:t>
      </w:r>
      <w:r w:rsidR="00D01C41">
        <w:rPr>
          <w:rFonts w:eastAsia="Arial"/>
          <w:lang w:eastAsia="ar-SA"/>
        </w:rPr>
        <w:t>гогического исследования выделяется</w:t>
      </w:r>
      <w:r w:rsidRPr="00182ADA">
        <w:rPr>
          <w:rFonts w:eastAsia="Arial"/>
          <w:lang w:eastAsia="ar-SA"/>
        </w:rPr>
        <w:t xml:space="preserve"> три этапа:</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b/>
          <w:i/>
          <w:lang w:val="ru-RU" w:eastAsia="ar-SA"/>
        </w:rPr>
        <w:t>Этап 1.</w:t>
      </w:r>
      <w:r w:rsidRPr="00182ADA">
        <w:rPr>
          <w:rFonts w:eastAsia="Arial"/>
          <w:i/>
          <w:lang w:val="ru-RU" w:eastAsia="ar-SA"/>
        </w:rPr>
        <w:t xml:space="preserve">Контрольный этап исследования (диагностический срез) </w:t>
      </w:r>
      <w:r w:rsidRPr="00182ADA">
        <w:rPr>
          <w:rFonts w:eastAsia="Arial"/>
          <w:lang w:val="ru-RU" w:eastAsia="ar-SA"/>
        </w:rPr>
        <w:t xml:space="preserve">ориентирован на сбор данных социального и психолого-педагогического исследований до реализации </w:t>
      </w:r>
      <w:proofErr w:type="spellStart"/>
      <w:r w:rsidRPr="00182ADA">
        <w:rPr>
          <w:rFonts w:eastAsia="Arial"/>
          <w:lang w:val="ru-RU" w:eastAsia="ar-SA"/>
        </w:rPr>
        <w:t>обшеобразовательным</w:t>
      </w:r>
      <w:proofErr w:type="spellEnd"/>
      <w:r w:rsidRPr="00182ADA">
        <w:rPr>
          <w:rFonts w:eastAsia="Arial"/>
          <w:lang w:val="ru-RU" w:eastAsia="ar-SA"/>
        </w:rPr>
        <w:t xml:space="preserve"> учреждением Программы воспитания и социализации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b/>
          <w:i/>
          <w:lang w:val="ru-RU" w:eastAsia="ar-SA"/>
        </w:rPr>
        <w:t>Этап 2.</w:t>
      </w:r>
      <w:r w:rsidRPr="00182ADA">
        <w:rPr>
          <w:rFonts w:eastAsia="Arial"/>
          <w:i/>
          <w:lang w:val="ru-RU" w:eastAsia="ar-SA"/>
        </w:rPr>
        <w:t xml:space="preserve">Формирующий этап исследования </w:t>
      </w:r>
      <w:r w:rsidRPr="00182ADA">
        <w:rPr>
          <w:rFonts w:eastAsia="Arial"/>
          <w:lang w:val="ru-RU" w:eastAsia="ar-SA"/>
        </w:rPr>
        <w:t>предполагает реализацию образовательным учреждением основных направлений Программы воспитания и социализации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b/>
          <w:i/>
          <w:lang w:val="ru-RU" w:eastAsia="ar-SA"/>
        </w:rPr>
        <w:lastRenderedPageBreak/>
        <w:t>Этап 3.</w:t>
      </w:r>
      <w:r w:rsidRPr="00182ADA">
        <w:rPr>
          <w:rFonts w:eastAsia="Arial"/>
          <w:i/>
          <w:lang w:val="ru-RU" w:eastAsia="ar-SA"/>
        </w:rPr>
        <w:t xml:space="preserve">Интерпретационный этап исследования </w:t>
      </w:r>
      <w:r w:rsidRPr="00182ADA">
        <w:rPr>
          <w:rFonts w:eastAsia="Arial"/>
          <w:lang w:val="ru-RU" w:eastAsia="ar-SA"/>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82ADA">
        <w:rPr>
          <w:rFonts w:eastAsia="Arial"/>
          <w:b/>
          <w:lang w:val="ru-RU" w:eastAsia="ar-SA"/>
        </w:rPr>
        <w:t>исследование динамики</w:t>
      </w:r>
      <w:r w:rsidRPr="00182ADA">
        <w:rPr>
          <w:rFonts w:eastAsia="Arial"/>
          <w:lang w:val="ru-RU" w:eastAsia="ar-SA"/>
        </w:rPr>
        <w:t xml:space="preserve"> воспитания и социализации обучающихся.</w:t>
      </w:r>
    </w:p>
    <w:p w:rsidR="00FD3351" w:rsidRPr="00FD3351" w:rsidRDefault="003D42EE" w:rsidP="001E5E03">
      <w:pPr>
        <w:widowControl/>
        <w:tabs>
          <w:tab w:val="left" w:pos="709"/>
        </w:tabs>
        <w:suppressAutoHyphens/>
        <w:autoSpaceDE/>
        <w:autoSpaceDN/>
        <w:adjustRightInd/>
        <w:spacing w:line="100" w:lineRule="atLeast"/>
        <w:ind w:firstLine="454"/>
        <w:jc w:val="both"/>
        <w:rPr>
          <w:rFonts w:eastAsia="Arial"/>
          <w:lang w:val="ru-RU" w:eastAsia="ar-SA"/>
        </w:rPr>
      </w:pPr>
      <w:r>
        <w:rPr>
          <w:rFonts w:eastAsia="Arial"/>
          <w:lang w:val="ru-RU" w:eastAsia="ar-SA"/>
        </w:rPr>
        <w:t>П</w:t>
      </w:r>
      <w:r w:rsidR="00182ADA" w:rsidRPr="00182ADA">
        <w:rPr>
          <w:rFonts w:eastAsia="Arial"/>
          <w:lang w:val="ru-RU" w:eastAsia="ar-SA"/>
        </w:rPr>
        <w:t>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182ADA" w:rsidRPr="00BD4A81" w:rsidRDefault="00BD4A81" w:rsidP="001E5E03">
      <w:pPr>
        <w:widowControl/>
        <w:tabs>
          <w:tab w:val="left" w:pos="709"/>
        </w:tabs>
        <w:suppressAutoHyphens/>
        <w:autoSpaceDE/>
        <w:autoSpaceDN/>
        <w:adjustRightInd/>
        <w:spacing w:line="100" w:lineRule="atLeast"/>
        <w:ind w:firstLine="567"/>
        <w:jc w:val="both"/>
        <w:rPr>
          <w:rFonts w:eastAsia="Arial"/>
          <w:b/>
          <w:bCs/>
          <w:lang w:val="ru-RU" w:eastAsia="ar-SA"/>
        </w:rPr>
      </w:pPr>
      <w:r>
        <w:rPr>
          <w:rFonts w:eastAsia="Arial"/>
          <w:b/>
          <w:bCs/>
          <w:lang w:eastAsia="ar-SA"/>
        </w:rPr>
        <w:t>XI</w:t>
      </w:r>
      <w:r w:rsidR="00182ADA" w:rsidRPr="00182ADA">
        <w:rPr>
          <w:rFonts w:eastAsia="Arial"/>
          <w:b/>
          <w:bCs/>
          <w:lang w:val="ru-RU" w:eastAsia="ar-SA"/>
        </w:rPr>
        <w:t>. Критерии, показатели эффективности деятельности общеобразовательного учреждения в части духовно-нравственного развития, воспит</w:t>
      </w:r>
      <w:r>
        <w:rPr>
          <w:rFonts w:eastAsia="Arial"/>
          <w:b/>
          <w:bCs/>
          <w:lang w:val="ru-RU" w:eastAsia="ar-SA"/>
        </w:rPr>
        <w:t>ания и социализации обучающихся</w:t>
      </w:r>
    </w:p>
    <w:p w:rsidR="00182ADA" w:rsidRPr="00182ADA" w:rsidRDefault="00182ADA" w:rsidP="00182ADA">
      <w:pPr>
        <w:widowControl/>
        <w:autoSpaceDE/>
        <w:autoSpaceDN/>
        <w:adjustRightInd/>
        <w:ind w:firstLine="454"/>
        <w:jc w:val="both"/>
        <w:rPr>
          <w:rFonts w:eastAsia="Times New Roman"/>
          <w:lang w:val="ru-RU"/>
        </w:rPr>
      </w:pPr>
      <w:r w:rsidRPr="00182ADA">
        <w:rPr>
          <w:rFonts w:eastAsia="Times New Roman"/>
          <w:lang w:val="ru-RU"/>
        </w:rPr>
        <w:t xml:space="preserve">Результатом реализации общеобразовательным учреждением воспитательной и развивающей программы является </w:t>
      </w:r>
      <w:r w:rsidRPr="00182ADA">
        <w:rPr>
          <w:rFonts w:eastAsia="Times New Roman"/>
          <w:b/>
          <w:lang w:val="ru-RU"/>
        </w:rPr>
        <w:t>динамика</w:t>
      </w:r>
      <w:r w:rsidRPr="00182ADA">
        <w:rPr>
          <w:rFonts w:eastAsia="Times New Roman"/>
          <w:lang w:val="ru-RU"/>
        </w:rPr>
        <w:t xml:space="preserve"> основных показателей воспитания и социализации обучающихся:</w:t>
      </w:r>
    </w:p>
    <w:p w:rsidR="00182ADA" w:rsidRPr="00182ADA" w:rsidRDefault="00182ADA" w:rsidP="00182ADA">
      <w:pPr>
        <w:widowControl/>
        <w:autoSpaceDE/>
        <w:autoSpaceDN/>
        <w:adjustRightInd/>
        <w:ind w:firstLine="454"/>
        <w:jc w:val="both"/>
        <w:rPr>
          <w:rFonts w:eastAsia="Times New Roman"/>
          <w:lang w:val="ru-RU"/>
        </w:rPr>
      </w:pPr>
      <w:r w:rsidRPr="00182ADA">
        <w:rPr>
          <w:rFonts w:eastAsia="Times New Roman"/>
          <w:lang w:val="ru-RU"/>
        </w:rPr>
        <w:t xml:space="preserve">1. Динамика развития личностной, социальной, экологической, трудовой (профессиональной) и </w:t>
      </w:r>
      <w:proofErr w:type="spellStart"/>
      <w:r w:rsidRPr="00182ADA">
        <w:rPr>
          <w:rFonts w:eastAsia="Times New Roman"/>
          <w:lang w:val="ru-RU"/>
        </w:rPr>
        <w:t>здоровьесберегающей</w:t>
      </w:r>
      <w:proofErr w:type="spellEnd"/>
      <w:r w:rsidRPr="00182ADA">
        <w:rPr>
          <w:rFonts w:eastAsia="Times New Roman"/>
          <w:lang w:val="ru-RU"/>
        </w:rPr>
        <w:t xml:space="preserve"> культуры обучающихся.</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2. Динамика (характер изменения) социальной, психолого-педагогической и нравственной атмосферы в общеобразовательном учреждении.</w:t>
      </w:r>
    </w:p>
    <w:p w:rsidR="00182ADA" w:rsidRPr="00182ADA" w:rsidRDefault="00182ADA" w:rsidP="00182ADA">
      <w:pPr>
        <w:widowControl/>
        <w:tabs>
          <w:tab w:val="left" w:pos="709"/>
        </w:tabs>
        <w:suppressAutoHyphens/>
        <w:autoSpaceDE/>
        <w:autoSpaceDN/>
        <w:adjustRightInd/>
        <w:spacing w:line="100" w:lineRule="atLeast"/>
        <w:ind w:firstLine="454"/>
        <w:jc w:val="both"/>
        <w:rPr>
          <w:rFonts w:eastAsia="Arial"/>
          <w:lang w:val="ru-RU" w:eastAsia="ar-SA"/>
        </w:rPr>
      </w:pPr>
      <w:r w:rsidRPr="00182ADA">
        <w:rPr>
          <w:rFonts w:eastAsia="Arial"/>
          <w:lang w:val="ru-RU" w:eastAsia="ar-SA"/>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3D42EE" w:rsidRPr="00FD3351" w:rsidRDefault="003D42EE" w:rsidP="00FD3351">
      <w:pPr>
        <w:pStyle w:val="Default0"/>
        <w:ind w:firstLine="540"/>
        <w:jc w:val="both"/>
        <w:rPr>
          <w:highlight w:val="yellow"/>
        </w:rPr>
      </w:pPr>
      <w:r>
        <w:t>Критерии и показатели эффективности деятельности педагогов по воспитанию и социализации обучающихся определены исходя из разработанного образа выпускника школы. Согласно программе воспитания и со</w:t>
      </w:r>
      <w:r w:rsidR="00FD3351">
        <w:t>циализации обучающихся МБОУ «</w:t>
      </w:r>
      <w:r w:rsidR="00EB31EF">
        <w:t>Ладомировская</w:t>
      </w:r>
      <w:r w:rsidR="00FD3351">
        <w:t xml:space="preserve"> средня</w:t>
      </w:r>
      <w:r>
        <w:t xml:space="preserve">я общеобразовательная»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 Нами </w:t>
      </w:r>
      <w:r w:rsidRPr="000B4003">
        <w:t xml:space="preserve">выделены следующие критерии и показатели эффективности воспитания и социализации обучающихся. </w:t>
      </w:r>
    </w:p>
    <w:p w:rsidR="000B4003" w:rsidRPr="00FA7CB9" w:rsidRDefault="000B4003" w:rsidP="000B4003">
      <w:pPr>
        <w:pStyle w:val="dash041e005f0431005f044b005f0447005f043d005f044b005f0439"/>
        <w:ind w:firstLine="709"/>
        <w:jc w:val="both"/>
      </w:pPr>
      <w:r w:rsidRPr="00FA7CB9">
        <w:rPr>
          <w:rStyle w:val="dash041e005f0431005f044b005f0447005f043d005f044b005f0439005f005fchar1char1"/>
        </w:rPr>
        <w:t xml:space="preserve">Результатом реализации школой воспитательной и развивающей программы является </w:t>
      </w:r>
      <w:r w:rsidRPr="00FA7CB9">
        <w:rPr>
          <w:b/>
          <w:bCs/>
        </w:rPr>
        <w:t>динамика</w:t>
      </w:r>
      <w:r w:rsidRPr="00FA7CB9">
        <w:t xml:space="preserve"> </w:t>
      </w:r>
      <w:r w:rsidRPr="00FA7CB9">
        <w:rPr>
          <w:rStyle w:val="dash041e005f0431005f044b005f0447005f043d005f044b005f0439005f005fchar1char1"/>
        </w:rPr>
        <w:t>основных показателей воспитания и социализации обучающихся:</w:t>
      </w:r>
    </w:p>
    <w:p w:rsidR="000B4003" w:rsidRPr="00FA7CB9" w:rsidRDefault="000B4003" w:rsidP="000B4003">
      <w:pPr>
        <w:pStyle w:val="dash041e005f0431005f044b005f0447005f043d005f044b005f0439"/>
        <w:ind w:firstLine="709"/>
        <w:jc w:val="both"/>
      </w:pPr>
      <w:r w:rsidRPr="00FA7CB9">
        <w:t xml:space="preserve">1. Динамика развития личностной, социальной, экологической, трудовой (профессиональной) и </w:t>
      </w:r>
      <w:proofErr w:type="spellStart"/>
      <w:r w:rsidRPr="00FA7CB9">
        <w:t>здоровьесберегающей</w:t>
      </w:r>
      <w:proofErr w:type="spellEnd"/>
      <w:r w:rsidRPr="00FA7CB9">
        <w:t xml:space="preserve"> культуры обучающихся.</w:t>
      </w:r>
    </w:p>
    <w:p w:rsidR="000B4003" w:rsidRPr="000B4003" w:rsidRDefault="000B4003" w:rsidP="000B4003">
      <w:pPr>
        <w:ind w:firstLine="709"/>
        <w:jc w:val="both"/>
        <w:rPr>
          <w:lang w:val="ru-RU"/>
        </w:rPr>
      </w:pPr>
      <w:r w:rsidRPr="000B4003">
        <w:rPr>
          <w:lang w:val="ru-RU"/>
        </w:rPr>
        <w:t>2.</w:t>
      </w:r>
      <w:r w:rsidRPr="00FA7CB9">
        <w:t> </w:t>
      </w:r>
      <w:r w:rsidRPr="000B4003">
        <w:rPr>
          <w:lang w:val="ru-RU"/>
        </w:rPr>
        <w:t>Динамика (характер изменения) социальной, психолого-педагогической и нравственной атмосферы в образовательном учреждении.</w:t>
      </w:r>
    </w:p>
    <w:p w:rsidR="000B4003" w:rsidRPr="000B4003" w:rsidRDefault="000B4003" w:rsidP="000B4003">
      <w:pPr>
        <w:ind w:firstLine="709"/>
        <w:jc w:val="both"/>
        <w:rPr>
          <w:lang w:val="ru-RU"/>
        </w:rPr>
      </w:pPr>
      <w:r w:rsidRPr="000B4003">
        <w:rPr>
          <w:lang w:val="ru-RU"/>
        </w:rPr>
        <w:t>3.</w:t>
      </w:r>
      <w:r w:rsidRPr="00FA7CB9">
        <w:t> </w:t>
      </w:r>
      <w:r w:rsidRPr="000B4003">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B4003" w:rsidRPr="000B4003" w:rsidRDefault="000B4003" w:rsidP="000B4003">
      <w:pPr>
        <w:ind w:firstLine="709"/>
        <w:jc w:val="both"/>
        <w:rPr>
          <w:lang w:val="ru-RU"/>
        </w:rPr>
      </w:pPr>
      <w:r w:rsidRPr="000B4003">
        <w:rPr>
          <w:lang w:val="ru-RU"/>
        </w:rPr>
        <w:t>Критерии и показатели эффективности деятельности педагогов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МБОУ «</w:t>
      </w:r>
      <w:r w:rsidR="00EB31EF">
        <w:rPr>
          <w:lang w:val="ru-RU"/>
        </w:rPr>
        <w:t>Ладомировская</w:t>
      </w:r>
      <w:r w:rsidRPr="000B4003">
        <w:rPr>
          <w:lang w:val="ru-RU"/>
        </w:rPr>
        <w:t xml:space="preserve"> средняя общеобразовательная школа Ровеньского района Белгородской области»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w:t>
      </w:r>
    </w:p>
    <w:p w:rsidR="000B4003" w:rsidRPr="000B4003" w:rsidRDefault="000B4003" w:rsidP="000B4003">
      <w:pPr>
        <w:ind w:firstLine="709"/>
        <w:jc w:val="both"/>
        <w:rPr>
          <w:lang w:val="ru-RU"/>
        </w:rPr>
      </w:pPr>
      <w:r w:rsidRPr="000B4003">
        <w:rPr>
          <w:lang w:val="ru-RU"/>
        </w:rPr>
        <w:t>Нами выделены следующие критерии и показатели эффективности воспитания и социализации обучающихся.</w:t>
      </w:r>
    </w:p>
    <w:tbl>
      <w:tblPr>
        <w:tblW w:w="9639" w:type="dxa"/>
        <w:tblInd w:w="40" w:type="dxa"/>
        <w:tblLayout w:type="fixed"/>
        <w:tblCellMar>
          <w:left w:w="40" w:type="dxa"/>
          <w:right w:w="40" w:type="dxa"/>
        </w:tblCellMar>
        <w:tblLook w:val="0000" w:firstRow="0" w:lastRow="0" w:firstColumn="0" w:lastColumn="0" w:noHBand="0" w:noVBand="0"/>
      </w:tblPr>
      <w:tblGrid>
        <w:gridCol w:w="2885"/>
        <w:gridCol w:w="6754"/>
      </w:tblGrid>
      <w:tr w:rsidR="000B4003" w:rsidRPr="00FA7CB9">
        <w:trPr>
          <w:trHeight w:val="491"/>
        </w:trPr>
        <w:tc>
          <w:tcPr>
            <w:tcW w:w="2885" w:type="dxa"/>
            <w:tcBorders>
              <w:top w:val="single" w:sz="4" w:space="0" w:color="000000"/>
              <w:left w:val="single" w:sz="4" w:space="0" w:color="000000"/>
              <w:bottom w:val="single" w:sz="4" w:space="0" w:color="000000"/>
            </w:tcBorders>
            <w:shd w:val="clear" w:color="auto" w:fill="FFFFFF"/>
          </w:tcPr>
          <w:p w:rsidR="000B4003" w:rsidRPr="00FA7CB9" w:rsidRDefault="000B4003" w:rsidP="005C2616">
            <w:pPr>
              <w:shd w:val="clear" w:color="auto" w:fill="FFFFFF"/>
              <w:jc w:val="center"/>
              <w:rPr>
                <w:b/>
                <w:bCs/>
                <w:color w:val="000000"/>
              </w:rPr>
            </w:pPr>
            <w:proofErr w:type="spellStart"/>
            <w:r w:rsidRPr="00FA7CB9">
              <w:rPr>
                <w:b/>
                <w:bCs/>
                <w:color w:val="000000"/>
              </w:rPr>
              <w:t>Критерии</w:t>
            </w:r>
            <w:proofErr w:type="spellEnd"/>
            <w:r w:rsidRPr="00FA7CB9">
              <w:rPr>
                <w:b/>
                <w:bCs/>
                <w:color w:val="000000"/>
              </w:rPr>
              <w:t xml:space="preserve">  </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FA7CB9" w:rsidRDefault="000B4003" w:rsidP="005C2616">
            <w:pPr>
              <w:shd w:val="clear" w:color="auto" w:fill="FFFFFF"/>
              <w:jc w:val="center"/>
            </w:pPr>
            <w:proofErr w:type="spellStart"/>
            <w:r w:rsidRPr="00FA7CB9">
              <w:rPr>
                <w:b/>
                <w:bCs/>
                <w:color w:val="000000"/>
              </w:rPr>
              <w:t>Показатели</w:t>
            </w:r>
            <w:proofErr w:type="spellEnd"/>
            <w:r w:rsidRPr="00FA7CB9">
              <w:rPr>
                <w:b/>
                <w:bCs/>
                <w:color w:val="000000"/>
              </w:rPr>
              <w:t xml:space="preserve"> </w:t>
            </w:r>
            <w:proofErr w:type="spellStart"/>
            <w:r w:rsidRPr="00FA7CB9">
              <w:rPr>
                <w:b/>
                <w:bCs/>
                <w:color w:val="000000"/>
              </w:rPr>
              <w:t>эффективности</w:t>
            </w:r>
            <w:proofErr w:type="spellEnd"/>
            <w:r w:rsidRPr="00FA7CB9">
              <w:rPr>
                <w:b/>
                <w:bCs/>
                <w:color w:val="000000"/>
              </w:rPr>
              <w:t xml:space="preserve"> </w:t>
            </w:r>
          </w:p>
        </w:tc>
      </w:tr>
      <w:tr w:rsidR="000B4003" w:rsidRPr="00FA7CB9">
        <w:trPr>
          <w:trHeight w:val="1506"/>
        </w:trPr>
        <w:tc>
          <w:tcPr>
            <w:tcW w:w="2885" w:type="dxa"/>
            <w:tcBorders>
              <w:top w:val="single" w:sz="4" w:space="0" w:color="000000"/>
              <w:left w:val="single" w:sz="4" w:space="0" w:color="000000"/>
              <w:bottom w:val="single" w:sz="4" w:space="0" w:color="000000"/>
            </w:tcBorders>
            <w:shd w:val="clear" w:color="auto" w:fill="FFFFFF"/>
          </w:tcPr>
          <w:p w:rsidR="000B4003" w:rsidRPr="000B4003" w:rsidRDefault="000B4003" w:rsidP="005C2616">
            <w:pPr>
              <w:shd w:val="clear" w:color="auto" w:fill="FFFFFF"/>
              <w:rPr>
                <w:color w:val="000000"/>
                <w:lang w:val="ru-RU"/>
              </w:rPr>
            </w:pPr>
            <w:proofErr w:type="spellStart"/>
            <w:r w:rsidRPr="000B4003">
              <w:rPr>
                <w:color w:val="000000"/>
                <w:lang w:val="ru-RU"/>
              </w:rPr>
              <w:t>Сформированность</w:t>
            </w:r>
            <w:proofErr w:type="spellEnd"/>
            <w:r w:rsidRPr="000B4003">
              <w:rPr>
                <w:color w:val="000000"/>
                <w:lang w:val="ru-RU"/>
              </w:rPr>
              <w:t xml:space="preserve"> ключевых компонентов у учащихся</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FA7CB9" w:rsidRDefault="000B4003" w:rsidP="009B3265">
            <w:pPr>
              <w:widowControl/>
              <w:numPr>
                <w:ilvl w:val="0"/>
                <w:numId w:val="58"/>
              </w:numPr>
              <w:shd w:val="clear" w:color="auto" w:fill="FFFFFF"/>
              <w:tabs>
                <w:tab w:val="clear" w:pos="1553"/>
                <w:tab w:val="num" w:pos="122"/>
              </w:tabs>
              <w:suppressAutoHyphens/>
              <w:autoSpaceDE/>
              <w:autoSpaceDN/>
              <w:adjustRightInd/>
              <w:ind w:left="0" w:firstLine="122"/>
              <w:jc w:val="both"/>
              <w:rPr>
                <w:color w:val="000000"/>
              </w:rPr>
            </w:pPr>
            <w:proofErr w:type="spellStart"/>
            <w:r w:rsidRPr="00FA7CB9">
              <w:rPr>
                <w:color w:val="000000"/>
              </w:rPr>
              <w:t>информационная</w:t>
            </w:r>
            <w:proofErr w:type="spellEnd"/>
            <w:r w:rsidRPr="00FA7CB9">
              <w:rPr>
                <w:color w:val="000000"/>
              </w:rPr>
              <w:t xml:space="preserve"> </w:t>
            </w:r>
            <w:proofErr w:type="spellStart"/>
            <w:r w:rsidRPr="00FA7CB9">
              <w:rPr>
                <w:color w:val="000000"/>
              </w:rPr>
              <w:t>грамотность</w:t>
            </w:r>
            <w:proofErr w:type="spellEnd"/>
            <w:r w:rsidRPr="00FA7CB9">
              <w:rPr>
                <w:color w:val="000000"/>
              </w:rPr>
              <w:t>;</w:t>
            </w:r>
          </w:p>
          <w:p w:rsidR="000B4003" w:rsidRPr="00FA7CB9" w:rsidRDefault="000B4003" w:rsidP="009B3265">
            <w:pPr>
              <w:widowControl/>
              <w:numPr>
                <w:ilvl w:val="0"/>
                <w:numId w:val="61"/>
              </w:numPr>
              <w:shd w:val="clear" w:color="auto" w:fill="FFFFFF"/>
              <w:tabs>
                <w:tab w:val="num" w:pos="122"/>
              </w:tabs>
              <w:suppressAutoHyphens/>
              <w:autoSpaceDE/>
              <w:autoSpaceDN/>
              <w:adjustRightInd/>
              <w:ind w:left="0" w:firstLine="122"/>
              <w:jc w:val="both"/>
              <w:rPr>
                <w:color w:val="000000"/>
              </w:rPr>
            </w:pPr>
            <w:proofErr w:type="spellStart"/>
            <w:r w:rsidRPr="00FA7CB9">
              <w:rPr>
                <w:color w:val="000000"/>
              </w:rPr>
              <w:t>гражданско-правовая</w:t>
            </w:r>
            <w:proofErr w:type="spellEnd"/>
            <w:r w:rsidRPr="00FA7CB9">
              <w:rPr>
                <w:color w:val="000000"/>
              </w:rPr>
              <w:t xml:space="preserve"> </w:t>
            </w:r>
            <w:proofErr w:type="spellStart"/>
            <w:r w:rsidRPr="00FA7CB9">
              <w:rPr>
                <w:color w:val="000000"/>
              </w:rPr>
              <w:t>грамотность</w:t>
            </w:r>
            <w:proofErr w:type="spellEnd"/>
            <w:r w:rsidRPr="00FA7CB9">
              <w:rPr>
                <w:color w:val="000000"/>
              </w:rPr>
              <w:t>;</w:t>
            </w:r>
          </w:p>
          <w:p w:rsidR="000B4003" w:rsidRPr="00FA7CB9" w:rsidRDefault="000B4003" w:rsidP="009B3265">
            <w:pPr>
              <w:widowControl/>
              <w:numPr>
                <w:ilvl w:val="0"/>
                <w:numId w:val="61"/>
              </w:numPr>
              <w:shd w:val="clear" w:color="auto" w:fill="FFFFFF"/>
              <w:tabs>
                <w:tab w:val="clear" w:pos="0"/>
                <w:tab w:val="num" w:pos="122"/>
              </w:tabs>
              <w:suppressAutoHyphens/>
              <w:autoSpaceDE/>
              <w:autoSpaceDN/>
              <w:adjustRightInd/>
              <w:ind w:left="0" w:firstLine="122"/>
              <w:jc w:val="both"/>
              <w:rPr>
                <w:color w:val="000000"/>
              </w:rPr>
            </w:pPr>
            <w:proofErr w:type="spellStart"/>
            <w:r w:rsidRPr="00FA7CB9">
              <w:rPr>
                <w:color w:val="000000"/>
              </w:rPr>
              <w:t>коммуникативная</w:t>
            </w:r>
            <w:proofErr w:type="spellEnd"/>
            <w:r w:rsidRPr="00FA7CB9">
              <w:rPr>
                <w:color w:val="000000"/>
              </w:rPr>
              <w:t xml:space="preserve"> </w:t>
            </w:r>
            <w:proofErr w:type="spellStart"/>
            <w:r w:rsidRPr="00FA7CB9">
              <w:rPr>
                <w:color w:val="000000"/>
              </w:rPr>
              <w:t>грамотность</w:t>
            </w:r>
            <w:proofErr w:type="spellEnd"/>
            <w:r w:rsidRPr="00FA7CB9">
              <w:rPr>
                <w:color w:val="000000"/>
              </w:rPr>
              <w:t>;</w:t>
            </w:r>
          </w:p>
          <w:p w:rsidR="000B4003" w:rsidRPr="00FA7CB9" w:rsidRDefault="000B4003" w:rsidP="009B3265">
            <w:pPr>
              <w:widowControl/>
              <w:numPr>
                <w:ilvl w:val="0"/>
                <w:numId w:val="61"/>
              </w:numPr>
              <w:shd w:val="clear" w:color="auto" w:fill="FFFFFF"/>
              <w:tabs>
                <w:tab w:val="clear" w:pos="0"/>
                <w:tab w:val="num" w:pos="122"/>
              </w:tabs>
              <w:suppressAutoHyphens/>
              <w:autoSpaceDE/>
              <w:autoSpaceDN/>
              <w:adjustRightInd/>
              <w:ind w:left="0" w:firstLine="122"/>
              <w:jc w:val="both"/>
              <w:rPr>
                <w:color w:val="000000"/>
              </w:rPr>
            </w:pPr>
            <w:proofErr w:type="spellStart"/>
            <w:r w:rsidRPr="00FA7CB9">
              <w:rPr>
                <w:color w:val="000000"/>
              </w:rPr>
              <w:t>активная</w:t>
            </w:r>
            <w:proofErr w:type="spellEnd"/>
            <w:r w:rsidRPr="00FA7CB9">
              <w:rPr>
                <w:color w:val="000000"/>
              </w:rPr>
              <w:t xml:space="preserve"> </w:t>
            </w:r>
            <w:proofErr w:type="spellStart"/>
            <w:r w:rsidRPr="00FA7CB9">
              <w:rPr>
                <w:color w:val="000000"/>
              </w:rPr>
              <w:t>социальная</w:t>
            </w:r>
            <w:proofErr w:type="spellEnd"/>
            <w:r w:rsidRPr="00FA7CB9">
              <w:rPr>
                <w:color w:val="000000"/>
              </w:rPr>
              <w:t xml:space="preserve"> </w:t>
            </w:r>
            <w:proofErr w:type="spellStart"/>
            <w:r w:rsidRPr="00FA7CB9">
              <w:rPr>
                <w:color w:val="000000"/>
              </w:rPr>
              <w:t>роль</w:t>
            </w:r>
            <w:proofErr w:type="spellEnd"/>
            <w:r w:rsidRPr="00FA7CB9">
              <w:rPr>
                <w:color w:val="000000"/>
              </w:rPr>
              <w:t>;</w:t>
            </w:r>
          </w:p>
          <w:p w:rsidR="000B4003" w:rsidRPr="00FA7CB9" w:rsidRDefault="000B4003" w:rsidP="009B3265">
            <w:pPr>
              <w:widowControl/>
              <w:numPr>
                <w:ilvl w:val="0"/>
                <w:numId w:val="61"/>
              </w:numPr>
              <w:shd w:val="clear" w:color="auto" w:fill="FFFFFF"/>
              <w:tabs>
                <w:tab w:val="clear" w:pos="0"/>
                <w:tab w:val="num" w:pos="122"/>
              </w:tabs>
              <w:suppressAutoHyphens/>
              <w:autoSpaceDE/>
              <w:autoSpaceDN/>
              <w:adjustRightInd/>
              <w:ind w:left="0" w:firstLine="122"/>
              <w:jc w:val="both"/>
            </w:pPr>
            <w:proofErr w:type="spellStart"/>
            <w:r w:rsidRPr="00FA7CB9">
              <w:rPr>
                <w:color w:val="000000"/>
              </w:rPr>
              <w:t>самоорганизация</w:t>
            </w:r>
            <w:proofErr w:type="spellEnd"/>
            <w:r w:rsidRPr="00FA7CB9">
              <w:rPr>
                <w:color w:val="000000"/>
              </w:rPr>
              <w:t xml:space="preserve"> </w:t>
            </w:r>
            <w:proofErr w:type="spellStart"/>
            <w:r w:rsidRPr="00FA7CB9">
              <w:rPr>
                <w:color w:val="000000"/>
              </w:rPr>
              <w:t>личности</w:t>
            </w:r>
            <w:proofErr w:type="spellEnd"/>
            <w:r w:rsidRPr="00FA7CB9">
              <w:rPr>
                <w:color w:val="000000"/>
              </w:rPr>
              <w:t>; </w:t>
            </w:r>
          </w:p>
        </w:tc>
      </w:tr>
      <w:tr w:rsidR="000B4003" w:rsidRPr="000B4003">
        <w:trPr>
          <w:trHeight w:val="1408"/>
        </w:trPr>
        <w:tc>
          <w:tcPr>
            <w:tcW w:w="2885" w:type="dxa"/>
            <w:tcBorders>
              <w:top w:val="single" w:sz="4" w:space="0" w:color="000000"/>
              <w:left w:val="single" w:sz="4" w:space="0" w:color="000000"/>
              <w:bottom w:val="single" w:sz="4" w:space="0" w:color="000000"/>
            </w:tcBorders>
            <w:shd w:val="clear" w:color="auto" w:fill="FFFFFF"/>
          </w:tcPr>
          <w:p w:rsidR="000B4003" w:rsidRPr="00FA7CB9" w:rsidRDefault="000B4003" w:rsidP="005C2616">
            <w:pPr>
              <w:shd w:val="clear" w:color="auto" w:fill="FFFFFF"/>
              <w:jc w:val="center"/>
              <w:rPr>
                <w:color w:val="000000"/>
              </w:rPr>
            </w:pPr>
            <w:proofErr w:type="spellStart"/>
            <w:r w:rsidRPr="00FA7CB9">
              <w:rPr>
                <w:color w:val="000000"/>
              </w:rPr>
              <w:lastRenderedPageBreak/>
              <w:t>Удовлетворенность</w:t>
            </w:r>
            <w:proofErr w:type="spellEnd"/>
            <w:r w:rsidRPr="00FA7CB9">
              <w:rPr>
                <w:color w:val="000000"/>
              </w:rPr>
              <w:t xml:space="preserve"> </w:t>
            </w:r>
            <w:proofErr w:type="spellStart"/>
            <w:r w:rsidRPr="00FA7CB9">
              <w:rPr>
                <w:color w:val="000000"/>
              </w:rPr>
              <w:t>детей</w:t>
            </w:r>
            <w:proofErr w:type="spellEnd"/>
            <w:r w:rsidRPr="00FA7CB9">
              <w:rPr>
                <w:color w:val="000000"/>
              </w:rPr>
              <w:t xml:space="preserve"> </w:t>
            </w:r>
          </w:p>
          <w:p w:rsidR="000B4003" w:rsidRPr="00FA7CB9" w:rsidRDefault="000B4003" w:rsidP="005C2616">
            <w:pPr>
              <w:shd w:val="clear" w:color="auto" w:fill="FFFFFF"/>
              <w:jc w:val="center"/>
              <w:rPr>
                <w:color w:val="000000"/>
              </w:rPr>
            </w:pPr>
            <w:r w:rsidRPr="00FA7CB9">
              <w:rPr>
                <w:color w:val="000000"/>
              </w:rPr>
              <w:t xml:space="preserve">и </w:t>
            </w:r>
            <w:proofErr w:type="spellStart"/>
            <w:r w:rsidRPr="00FA7CB9">
              <w:rPr>
                <w:color w:val="000000"/>
              </w:rPr>
              <w:t>родителей</w:t>
            </w:r>
            <w:proofErr w:type="spellEnd"/>
            <w:r w:rsidRPr="00FA7CB9">
              <w:rPr>
                <w:color w:val="000000"/>
              </w:rPr>
              <w:t xml:space="preserve"> </w:t>
            </w:r>
            <w:proofErr w:type="spellStart"/>
            <w:r w:rsidRPr="00FA7CB9">
              <w:rPr>
                <w:color w:val="000000"/>
              </w:rPr>
              <w:t>качеством</w:t>
            </w:r>
            <w:proofErr w:type="spellEnd"/>
            <w:r w:rsidRPr="00FA7CB9">
              <w:rPr>
                <w:color w:val="000000"/>
              </w:rPr>
              <w:t xml:space="preserve"> </w:t>
            </w:r>
            <w:proofErr w:type="spellStart"/>
            <w:r w:rsidRPr="00FA7CB9">
              <w:rPr>
                <w:color w:val="000000"/>
              </w:rPr>
              <w:t>образо</w:t>
            </w:r>
            <w:r w:rsidRPr="00FA7CB9">
              <w:rPr>
                <w:color w:val="000000"/>
              </w:rPr>
              <w:softHyphen/>
              <w:t>вания</w:t>
            </w:r>
            <w:proofErr w:type="spellEnd"/>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0B4003" w:rsidRDefault="000B4003" w:rsidP="009B3265">
            <w:pPr>
              <w:widowControl/>
              <w:numPr>
                <w:ilvl w:val="0"/>
                <w:numId w:val="59"/>
              </w:numPr>
              <w:shd w:val="clear" w:color="auto" w:fill="FFFFFF"/>
              <w:tabs>
                <w:tab w:val="clear" w:pos="360"/>
                <w:tab w:val="num" w:pos="122"/>
              </w:tabs>
              <w:suppressAutoHyphens/>
              <w:autoSpaceDE/>
              <w:autoSpaceDN/>
              <w:adjustRightInd/>
              <w:ind w:left="122" w:firstLine="0"/>
              <w:jc w:val="both"/>
              <w:rPr>
                <w:color w:val="000000"/>
                <w:lang w:val="ru-RU"/>
              </w:rPr>
            </w:pPr>
            <w:r w:rsidRPr="000B4003">
              <w:rPr>
                <w:color w:val="000000"/>
                <w:lang w:val="ru-RU"/>
              </w:rPr>
              <w:t xml:space="preserve">процент поступления выпускников в вузы по результатам ЕГЭ; </w:t>
            </w:r>
          </w:p>
          <w:p w:rsidR="000B4003" w:rsidRPr="000B4003" w:rsidRDefault="000B4003" w:rsidP="009B3265">
            <w:pPr>
              <w:widowControl/>
              <w:numPr>
                <w:ilvl w:val="0"/>
                <w:numId w:val="59"/>
              </w:numPr>
              <w:shd w:val="clear" w:color="auto" w:fill="FFFFFF"/>
              <w:tabs>
                <w:tab w:val="clear" w:pos="360"/>
                <w:tab w:val="num" w:pos="122"/>
              </w:tabs>
              <w:suppressAutoHyphens/>
              <w:autoSpaceDE/>
              <w:autoSpaceDN/>
              <w:adjustRightInd/>
              <w:ind w:left="122" w:firstLine="0"/>
              <w:jc w:val="both"/>
              <w:rPr>
                <w:color w:val="000000"/>
                <w:lang w:val="ru-RU"/>
              </w:rPr>
            </w:pPr>
            <w:r w:rsidRPr="000B4003">
              <w:rPr>
                <w:color w:val="000000"/>
                <w:lang w:val="ru-RU"/>
              </w:rPr>
              <w:t>показатели достижений учащихся на олим</w:t>
            </w:r>
            <w:r w:rsidRPr="000B4003">
              <w:rPr>
                <w:color w:val="000000"/>
                <w:lang w:val="ru-RU"/>
              </w:rPr>
              <w:softHyphen/>
              <w:t>пиадах, конкурсах, научно-практических конференци</w:t>
            </w:r>
            <w:r w:rsidRPr="000B4003">
              <w:rPr>
                <w:color w:val="000000"/>
                <w:lang w:val="ru-RU"/>
              </w:rPr>
              <w:softHyphen/>
              <w:t>ях (разного уровня);</w:t>
            </w:r>
          </w:p>
          <w:p w:rsidR="000B4003" w:rsidRPr="000B4003" w:rsidRDefault="000B4003" w:rsidP="009B3265">
            <w:pPr>
              <w:widowControl/>
              <w:numPr>
                <w:ilvl w:val="0"/>
                <w:numId w:val="59"/>
              </w:numPr>
              <w:shd w:val="clear" w:color="auto" w:fill="FFFFFF"/>
              <w:tabs>
                <w:tab w:val="clear" w:pos="360"/>
                <w:tab w:val="num" w:pos="122"/>
              </w:tabs>
              <w:suppressAutoHyphens/>
              <w:autoSpaceDE/>
              <w:autoSpaceDN/>
              <w:adjustRightInd/>
              <w:ind w:left="122" w:firstLine="0"/>
              <w:jc w:val="both"/>
              <w:rPr>
                <w:color w:val="000000"/>
                <w:lang w:val="ru-RU"/>
              </w:rPr>
            </w:pPr>
            <w:r w:rsidRPr="000B4003">
              <w:rPr>
                <w:color w:val="000000"/>
                <w:lang w:val="ru-RU"/>
              </w:rPr>
              <w:t>сохранение, восстановление и улучшение здоровья учащихся;</w:t>
            </w:r>
          </w:p>
          <w:p w:rsidR="000B4003" w:rsidRPr="000B4003" w:rsidRDefault="000B4003" w:rsidP="009B3265">
            <w:pPr>
              <w:widowControl/>
              <w:numPr>
                <w:ilvl w:val="0"/>
                <w:numId w:val="59"/>
              </w:numPr>
              <w:shd w:val="clear" w:color="auto" w:fill="FFFFFF"/>
              <w:tabs>
                <w:tab w:val="clear" w:pos="360"/>
                <w:tab w:val="num" w:pos="122"/>
              </w:tabs>
              <w:suppressAutoHyphens/>
              <w:autoSpaceDE/>
              <w:autoSpaceDN/>
              <w:adjustRightInd/>
              <w:ind w:left="122" w:firstLine="0"/>
              <w:jc w:val="both"/>
              <w:rPr>
                <w:lang w:val="ru-RU"/>
              </w:rPr>
            </w:pPr>
            <w:r w:rsidRPr="000B4003">
              <w:rPr>
                <w:color w:val="000000"/>
                <w:lang w:val="ru-RU"/>
              </w:rPr>
              <w:t>значительный рост познавательной активности учащихся;</w:t>
            </w:r>
          </w:p>
        </w:tc>
      </w:tr>
      <w:tr w:rsidR="000B4003" w:rsidRPr="00FA7CB9">
        <w:trPr>
          <w:trHeight w:val="1536"/>
        </w:trPr>
        <w:tc>
          <w:tcPr>
            <w:tcW w:w="2885" w:type="dxa"/>
            <w:tcBorders>
              <w:top w:val="single" w:sz="4" w:space="0" w:color="000000"/>
              <w:left w:val="single" w:sz="4" w:space="0" w:color="000000"/>
              <w:bottom w:val="single" w:sz="4" w:space="0" w:color="000000"/>
            </w:tcBorders>
            <w:shd w:val="clear" w:color="auto" w:fill="FFFFFF"/>
          </w:tcPr>
          <w:p w:rsidR="000B4003" w:rsidRPr="000B4003" w:rsidRDefault="000B4003" w:rsidP="005C2616">
            <w:pPr>
              <w:shd w:val="clear" w:color="auto" w:fill="FFFFFF"/>
              <w:rPr>
                <w:color w:val="000000"/>
                <w:lang w:val="ru-RU"/>
              </w:rPr>
            </w:pPr>
            <w:proofErr w:type="spellStart"/>
            <w:r w:rsidRPr="000B4003">
              <w:rPr>
                <w:color w:val="000000"/>
                <w:lang w:val="ru-RU"/>
              </w:rPr>
              <w:t>Сформированность</w:t>
            </w:r>
            <w:proofErr w:type="spellEnd"/>
            <w:r w:rsidR="0062631F">
              <w:rPr>
                <w:color w:val="000000"/>
                <w:lang w:val="ru-RU"/>
              </w:rPr>
              <w:t xml:space="preserve"> положительного имиджа образова</w:t>
            </w:r>
            <w:r w:rsidRPr="000B4003">
              <w:rPr>
                <w:color w:val="000000"/>
                <w:lang w:val="ru-RU"/>
              </w:rPr>
              <w:t>тельного учреждения</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FA7CB9" w:rsidRDefault="000B4003" w:rsidP="009B3265">
            <w:pPr>
              <w:widowControl/>
              <w:numPr>
                <w:ilvl w:val="0"/>
                <w:numId w:val="64"/>
              </w:numPr>
              <w:shd w:val="clear" w:color="auto" w:fill="FFFFFF"/>
              <w:suppressAutoHyphens/>
              <w:autoSpaceDE/>
              <w:autoSpaceDN/>
              <w:adjustRightInd/>
              <w:ind w:left="122" w:firstLine="0"/>
              <w:jc w:val="both"/>
              <w:rPr>
                <w:color w:val="000000"/>
              </w:rPr>
            </w:pPr>
            <w:proofErr w:type="spellStart"/>
            <w:r w:rsidRPr="00FA7CB9">
              <w:rPr>
                <w:color w:val="000000"/>
              </w:rPr>
              <w:t>благоприятный</w:t>
            </w:r>
            <w:proofErr w:type="spellEnd"/>
            <w:r w:rsidRPr="00FA7CB9">
              <w:rPr>
                <w:color w:val="000000"/>
              </w:rPr>
              <w:t xml:space="preserve"> </w:t>
            </w:r>
            <w:proofErr w:type="spellStart"/>
            <w:r w:rsidRPr="00FA7CB9">
              <w:rPr>
                <w:color w:val="000000"/>
              </w:rPr>
              <w:t>психологический</w:t>
            </w:r>
            <w:proofErr w:type="spellEnd"/>
            <w:r w:rsidRPr="00FA7CB9">
              <w:rPr>
                <w:color w:val="000000"/>
              </w:rPr>
              <w:t xml:space="preserve"> </w:t>
            </w:r>
            <w:proofErr w:type="spellStart"/>
            <w:r w:rsidRPr="00FA7CB9">
              <w:rPr>
                <w:color w:val="000000"/>
              </w:rPr>
              <w:t>климат</w:t>
            </w:r>
            <w:proofErr w:type="spellEnd"/>
            <w:r w:rsidRPr="00FA7CB9">
              <w:rPr>
                <w:color w:val="000000"/>
              </w:rPr>
              <w:t>;</w:t>
            </w:r>
          </w:p>
          <w:p w:rsidR="000B4003" w:rsidRPr="000B4003" w:rsidRDefault="000B4003" w:rsidP="009B3265">
            <w:pPr>
              <w:widowControl/>
              <w:numPr>
                <w:ilvl w:val="0"/>
                <w:numId w:val="64"/>
              </w:numPr>
              <w:shd w:val="clear" w:color="auto" w:fill="FFFFFF"/>
              <w:suppressAutoHyphens/>
              <w:autoSpaceDE/>
              <w:autoSpaceDN/>
              <w:adjustRightInd/>
              <w:ind w:left="122" w:firstLine="0"/>
              <w:jc w:val="both"/>
              <w:rPr>
                <w:color w:val="000000"/>
                <w:lang w:val="ru-RU"/>
              </w:rPr>
            </w:pPr>
            <w:r w:rsidRPr="000B4003">
              <w:rPr>
                <w:color w:val="000000"/>
                <w:lang w:val="ru-RU"/>
              </w:rPr>
              <w:t>сохранение и увеличение контингента учащихся;</w:t>
            </w:r>
          </w:p>
          <w:p w:rsidR="000B4003" w:rsidRPr="00FA7CB9" w:rsidRDefault="000B4003" w:rsidP="009B3265">
            <w:pPr>
              <w:widowControl/>
              <w:numPr>
                <w:ilvl w:val="0"/>
                <w:numId w:val="64"/>
              </w:numPr>
              <w:shd w:val="clear" w:color="auto" w:fill="FFFFFF"/>
              <w:suppressAutoHyphens/>
              <w:autoSpaceDE/>
              <w:autoSpaceDN/>
              <w:adjustRightInd/>
              <w:ind w:left="122" w:firstLine="0"/>
              <w:jc w:val="both"/>
              <w:rPr>
                <w:color w:val="000000"/>
              </w:rPr>
            </w:pPr>
            <w:proofErr w:type="spellStart"/>
            <w:r w:rsidRPr="00FA7CB9">
              <w:rPr>
                <w:color w:val="000000"/>
              </w:rPr>
              <w:t>высокий</w:t>
            </w:r>
            <w:proofErr w:type="spellEnd"/>
            <w:r w:rsidRPr="00FA7CB9">
              <w:rPr>
                <w:color w:val="000000"/>
              </w:rPr>
              <w:t xml:space="preserve"> </w:t>
            </w:r>
            <w:proofErr w:type="spellStart"/>
            <w:r w:rsidRPr="00FA7CB9">
              <w:rPr>
                <w:color w:val="000000"/>
              </w:rPr>
              <w:t>уровень</w:t>
            </w:r>
            <w:proofErr w:type="spellEnd"/>
            <w:r w:rsidRPr="00FA7CB9">
              <w:rPr>
                <w:color w:val="000000"/>
              </w:rPr>
              <w:t xml:space="preserve"> </w:t>
            </w:r>
            <w:proofErr w:type="spellStart"/>
            <w:r w:rsidRPr="00FA7CB9">
              <w:rPr>
                <w:color w:val="000000"/>
              </w:rPr>
              <w:t>конкурентоспособности</w:t>
            </w:r>
            <w:proofErr w:type="spellEnd"/>
            <w:r w:rsidRPr="00FA7CB9">
              <w:rPr>
                <w:color w:val="000000"/>
              </w:rPr>
              <w:t xml:space="preserve"> </w:t>
            </w:r>
            <w:proofErr w:type="spellStart"/>
            <w:r w:rsidRPr="00FA7CB9">
              <w:rPr>
                <w:color w:val="000000"/>
              </w:rPr>
              <w:t>школы</w:t>
            </w:r>
            <w:proofErr w:type="spellEnd"/>
            <w:r w:rsidRPr="00FA7CB9">
              <w:rPr>
                <w:color w:val="000000"/>
              </w:rPr>
              <w:t>;</w:t>
            </w:r>
          </w:p>
          <w:p w:rsidR="000B4003" w:rsidRPr="00FA7CB9" w:rsidRDefault="000B4003" w:rsidP="009B3265">
            <w:pPr>
              <w:widowControl/>
              <w:numPr>
                <w:ilvl w:val="0"/>
                <w:numId w:val="64"/>
              </w:numPr>
              <w:shd w:val="clear" w:color="auto" w:fill="FFFFFF"/>
              <w:suppressAutoHyphens/>
              <w:autoSpaceDE/>
              <w:autoSpaceDN/>
              <w:adjustRightInd/>
              <w:ind w:left="122" w:firstLine="0"/>
              <w:jc w:val="both"/>
              <w:rPr>
                <w:color w:val="000000"/>
              </w:rPr>
            </w:pPr>
            <w:proofErr w:type="spellStart"/>
            <w:r w:rsidRPr="00FA7CB9">
              <w:rPr>
                <w:color w:val="000000"/>
              </w:rPr>
              <w:t>возрастание</w:t>
            </w:r>
            <w:proofErr w:type="spellEnd"/>
            <w:r w:rsidRPr="00FA7CB9">
              <w:rPr>
                <w:color w:val="000000"/>
              </w:rPr>
              <w:t xml:space="preserve"> </w:t>
            </w:r>
            <w:proofErr w:type="spellStart"/>
            <w:r w:rsidRPr="00FA7CB9">
              <w:rPr>
                <w:color w:val="000000"/>
              </w:rPr>
              <w:t>авторитета</w:t>
            </w:r>
            <w:proofErr w:type="spellEnd"/>
            <w:r w:rsidRPr="00FA7CB9">
              <w:rPr>
                <w:color w:val="000000"/>
              </w:rPr>
              <w:t xml:space="preserve"> </w:t>
            </w:r>
            <w:proofErr w:type="spellStart"/>
            <w:r w:rsidRPr="00FA7CB9">
              <w:rPr>
                <w:color w:val="000000"/>
              </w:rPr>
              <w:t>школы</w:t>
            </w:r>
            <w:proofErr w:type="spellEnd"/>
            <w:r w:rsidRPr="00FA7CB9">
              <w:rPr>
                <w:color w:val="000000"/>
              </w:rPr>
              <w:t>;</w:t>
            </w:r>
          </w:p>
          <w:p w:rsidR="000B4003" w:rsidRPr="00FA7CB9" w:rsidRDefault="000B4003" w:rsidP="009B3265">
            <w:pPr>
              <w:widowControl/>
              <w:numPr>
                <w:ilvl w:val="0"/>
                <w:numId w:val="64"/>
              </w:numPr>
              <w:shd w:val="clear" w:color="auto" w:fill="FFFFFF"/>
              <w:suppressAutoHyphens/>
              <w:autoSpaceDE/>
              <w:autoSpaceDN/>
              <w:adjustRightInd/>
              <w:ind w:left="122" w:firstLine="0"/>
              <w:jc w:val="both"/>
            </w:pPr>
            <w:proofErr w:type="spellStart"/>
            <w:r w:rsidRPr="00FA7CB9">
              <w:rPr>
                <w:color w:val="000000"/>
              </w:rPr>
              <w:t>активное</w:t>
            </w:r>
            <w:proofErr w:type="spellEnd"/>
            <w:r w:rsidRPr="00FA7CB9">
              <w:rPr>
                <w:color w:val="000000"/>
              </w:rPr>
              <w:t xml:space="preserve"> </w:t>
            </w:r>
            <w:proofErr w:type="spellStart"/>
            <w:r w:rsidRPr="00FA7CB9">
              <w:rPr>
                <w:color w:val="000000"/>
              </w:rPr>
              <w:t>взаимодействие</w:t>
            </w:r>
            <w:proofErr w:type="spellEnd"/>
            <w:r w:rsidRPr="00FA7CB9">
              <w:rPr>
                <w:color w:val="000000"/>
              </w:rPr>
              <w:t xml:space="preserve"> с </w:t>
            </w:r>
            <w:proofErr w:type="spellStart"/>
            <w:r w:rsidRPr="00FA7CB9">
              <w:rPr>
                <w:color w:val="000000"/>
              </w:rPr>
              <w:t>социумом</w:t>
            </w:r>
            <w:proofErr w:type="spellEnd"/>
            <w:r w:rsidRPr="00FA7CB9">
              <w:rPr>
                <w:color w:val="000000"/>
              </w:rPr>
              <w:t>;</w:t>
            </w:r>
          </w:p>
        </w:tc>
      </w:tr>
      <w:tr w:rsidR="000B4003" w:rsidRPr="00FA7CB9">
        <w:trPr>
          <w:trHeight w:val="1087"/>
        </w:trPr>
        <w:tc>
          <w:tcPr>
            <w:tcW w:w="2885" w:type="dxa"/>
            <w:tcBorders>
              <w:top w:val="single" w:sz="4" w:space="0" w:color="000000"/>
              <w:left w:val="single" w:sz="4" w:space="0" w:color="000000"/>
              <w:bottom w:val="single" w:sz="4" w:space="0" w:color="000000"/>
            </w:tcBorders>
            <w:shd w:val="clear" w:color="auto" w:fill="FFFFFF"/>
          </w:tcPr>
          <w:p w:rsidR="000B4003" w:rsidRPr="00FA7CB9" w:rsidRDefault="000B4003" w:rsidP="005C2616">
            <w:pPr>
              <w:shd w:val="clear" w:color="auto" w:fill="FFFFFF"/>
              <w:rPr>
                <w:color w:val="000000"/>
              </w:rPr>
            </w:pPr>
            <w:proofErr w:type="spellStart"/>
            <w:r w:rsidRPr="00FA7CB9">
              <w:rPr>
                <w:color w:val="000000"/>
              </w:rPr>
              <w:t>Сформированность</w:t>
            </w:r>
            <w:proofErr w:type="spellEnd"/>
            <w:r w:rsidRPr="00FA7CB9">
              <w:rPr>
                <w:color w:val="000000"/>
              </w:rPr>
              <w:t xml:space="preserve"> </w:t>
            </w:r>
            <w:proofErr w:type="spellStart"/>
            <w:r w:rsidRPr="00FA7CB9">
              <w:rPr>
                <w:color w:val="000000"/>
              </w:rPr>
              <w:t>нравственно-культурной</w:t>
            </w:r>
            <w:proofErr w:type="spellEnd"/>
            <w:r w:rsidRPr="00FA7CB9">
              <w:rPr>
                <w:color w:val="000000"/>
              </w:rPr>
              <w:t xml:space="preserve"> </w:t>
            </w:r>
            <w:proofErr w:type="spellStart"/>
            <w:r w:rsidRPr="00FA7CB9">
              <w:rPr>
                <w:color w:val="000000"/>
              </w:rPr>
              <w:t>личности</w:t>
            </w:r>
            <w:proofErr w:type="spellEnd"/>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FA7CB9" w:rsidRDefault="000B4003" w:rsidP="009B3265">
            <w:pPr>
              <w:widowControl/>
              <w:numPr>
                <w:ilvl w:val="0"/>
                <w:numId w:val="62"/>
              </w:numPr>
              <w:shd w:val="clear" w:color="auto" w:fill="FFFFFF"/>
              <w:tabs>
                <w:tab w:val="clear" w:pos="720"/>
                <w:tab w:val="num" w:pos="264"/>
              </w:tabs>
              <w:suppressAutoHyphens/>
              <w:autoSpaceDE/>
              <w:autoSpaceDN/>
              <w:adjustRightInd/>
              <w:ind w:left="264" w:hanging="142"/>
              <w:jc w:val="both"/>
              <w:rPr>
                <w:color w:val="000000"/>
              </w:rPr>
            </w:pPr>
            <w:proofErr w:type="spellStart"/>
            <w:r w:rsidRPr="00FA7CB9">
              <w:rPr>
                <w:color w:val="000000"/>
              </w:rPr>
              <w:t>отсутствие</w:t>
            </w:r>
            <w:proofErr w:type="spellEnd"/>
            <w:r w:rsidRPr="00FA7CB9">
              <w:rPr>
                <w:color w:val="000000"/>
              </w:rPr>
              <w:t xml:space="preserve"> </w:t>
            </w:r>
            <w:proofErr w:type="spellStart"/>
            <w:r w:rsidRPr="00FA7CB9">
              <w:rPr>
                <w:color w:val="000000"/>
              </w:rPr>
              <w:t>правонарушений</w:t>
            </w:r>
            <w:proofErr w:type="spellEnd"/>
            <w:r w:rsidRPr="00FA7CB9">
              <w:rPr>
                <w:color w:val="000000"/>
              </w:rPr>
              <w:t xml:space="preserve"> </w:t>
            </w:r>
            <w:proofErr w:type="spellStart"/>
            <w:r w:rsidRPr="00FA7CB9">
              <w:rPr>
                <w:color w:val="000000"/>
              </w:rPr>
              <w:t>среди</w:t>
            </w:r>
            <w:proofErr w:type="spellEnd"/>
            <w:r w:rsidRPr="00FA7CB9">
              <w:rPr>
                <w:color w:val="000000"/>
              </w:rPr>
              <w:t xml:space="preserve"> </w:t>
            </w:r>
            <w:proofErr w:type="spellStart"/>
            <w:r w:rsidRPr="00FA7CB9">
              <w:rPr>
                <w:color w:val="000000"/>
              </w:rPr>
              <w:t>обучающихся</w:t>
            </w:r>
            <w:proofErr w:type="spellEnd"/>
            <w:r w:rsidRPr="00FA7CB9">
              <w:rPr>
                <w:color w:val="000000"/>
              </w:rPr>
              <w:t>;</w:t>
            </w:r>
          </w:p>
          <w:p w:rsidR="000B4003" w:rsidRPr="000B4003" w:rsidRDefault="000B4003" w:rsidP="009B3265">
            <w:pPr>
              <w:widowControl/>
              <w:numPr>
                <w:ilvl w:val="0"/>
                <w:numId w:val="62"/>
              </w:numPr>
              <w:shd w:val="clear" w:color="auto" w:fill="FFFFFF"/>
              <w:tabs>
                <w:tab w:val="clear" w:pos="720"/>
                <w:tab w:val="num" w:pos="264"/>
              </w:tabs>
              <w:suppressAutoHyphens/>
              <w:autoSpaceDE/>
              <w:autoSpaceDN/>
              <w:adjustRightInd/>
              <w:ind w:left="264" w:hanging="142"/>
              <w:jc w:val="both"/>
              <w:rPr>
                <w:color w:val="000000"/>
                <w:lang w:val="ru-RU"/>
              </w:rPr>
            </w:pPr>
            <w:r w:rsidRPr="000B4003">
              <w:rPr>
                <w:color w:val="000000"/>
                <w:lang w:val="ru-RU"/>
              </w:rPr>
              <w:t>уважение к школьным традициям и фундаменталь</w:t>
            </w:r>
            <w:r w:rsidRPr="000B4003">
              <w:rPr>
                <w:color w:val="000000"/>
                <w:lang w:val="ru-RU"/>
              </w:rPr>
              <w:softHyphen/>
              <w:t>ным ценностям;</w:t>
            </w:r>
          </w:p>
          <w:p w:rsidR="000B4003" w:rsidRPr="000B4003" w:rsidRDefault="000B4003" w:rsidP="009B3265">
            <w:pPr>
              <w:widowControl/>
              <w:numPr>
                <w:ilvl w:val="0"/>
                <w:numId w:val="62"/>
              </w:numPr>
              <w:shd w:val="clear" w:color="auto" w:fill="FFFFFF"/>
              <w:tabs>
                <w:tab w:val="clear" w:pos="720"/>
                <w:tab w:val="num" w:pos="264"/>
              </w:tabs>
              <w:suppressAutoHyphens/>
              <w:autoSpaceDE/>
              <w:autoSpaceDN/>
              <w:adjustRightInd/>
              <w:ind w:left="264" w:hanging="142"/>
              <w:jc w:val="both"/>
              <w:rPr>
                <w:color w:val="000000"/>
                <w:lang w:val="ru-RU"/>
              </w:rPr>
            </w:pPr>
            <w:r w:rsidRPr="000B4003">
              <w:rPr>
                <w:color w:val="000000"/>
                <w:lang w:val="ru-RU"/>
              </w:rPr>
              <w:t>демонстрация знаний этикета и делового общения;</w:t>
            </w:r>
          </w:p>
          <w:p w:rsidR="000B4003" w:rsidRPr="00292B36" w:rsidRDefault="000B4003" w:rsidP="009B3265">
            <w:pPr>
              <w:widowControl/>
              <w:numPr>
                <w:ilvl w:val="0"/>
                <w:numId w:val="62"/>
              </w:numPr>
              <w:shd w:val="clear" w:color="auto" w:fill="FFFFFF"/>
              <w:tabs>
                <w:tab w:val="clear" w:pos="720"/>
                <w:tab w:val="num" w:pos="264"/>
              </w:tabs>
              <w:suppressAutoHyphens/>
              <w:autoSpaceDE/>
              <w:autoSpaceDN/>
              <w:adjustRightInd/>
              <w:ind w:left="264" w:hanging="142"/>
              <w:jc w:val="both"/>
              <w:rPr>
                <w:color w:val="000000"/>
              </w:rPr>
            </w:pPr>
            <w:proofErr w:type="spellStart"/>
            <w:r w:rsidRPr="00FA7CB9">
              <w:rPr>
                <w:color w:val="000000"/>
              </w:rPr>
              <w:t>овладение</w:t>
            </w:r>
            <w:proofErr w:type="spellEnd"/>
            <w:r w:rsidRPr="00FA7CB9">
              <w:rPr>
                <w:color w:val="000000"/>
              </w:rPr>
              <w:t xml:space="preserve"> </w:t>
            </w:r>
            <w:proofErr w:type="spellStart"/>
            <w:r w:rsidRPr="00FA7CB9">
              <w:rPr>
                <w:color w:val="000000"/>
              </w:rPr>
              <w:t>социальными</w:t>
            </w:r>
            <w:proofErr w:type="spellEnd"/>
            <w:r w:rsidRPr="00FA7CB9">
              <w:rPr>
                <w:color w:val="000000"/>
              </w:rPr>
              <w:t xml:space="preserve"> </w:t>
            </w:r>
            <w:proofErr w:type="spellStart"/>
            <w:r w:rsidRPr="00FA7CB9">
              <w:rPr>
                <w:color w:val="000000"/>
              </w:rPr>
              <w:t>навыками</w:t>
            </w:r>
            <w:proofErr w:type="spellEnd"/>
            <w:r w:rsidRPr="00FA7CB9">
              <w:rPr>
                <w:color w:val="000000"/>
              </w:rPr>
              <w:t>;</w:t>
            </w:r>
          </w:p>
        </w:tc>
      </w:tr>
      <w:tr w:rsidR="000B4003" w:rsidRPr="000B4003">
        <w:trPr>
          <w:trHeight w:val="552"/>
        </w:trPr>
        <w:tc>
          <w:tcPr>
            <w:tcW w:w="2885" w:type="dxa"/>
            <w:tcBorders>
              <w:top w:val="single" w:sz="4" w:space="0" w:color="000000"/>
              <w:left w:val="single" w:sz="4" w:space="0" w:color="000000"/>
              <w:bottom w:val="single" w:sz="4" w:space="0" w:color="000000"/>
            </w:tcBorders>
            <w:shd w:val="clear" w:color="auto" w:fill="FFFFFF"/>
          </w:tcPr>
          <w:p w:rsidR="000B4003" w:rsidRPr="00FA7CB9" w:rsidRDefault="000B4003" w:rsidP="005C2616">
            <w:pPr>
              <w:shd w:val="clear" w:color="auto" w:fill="FFFFFF"/>
              <w:rPr>
                <w:color w:val="000000"/>
              </w:rPr>
            </w:pPr>
            <w:proofErr w:type="spellStart"/>
            <w:r w:rsidRPr="00FA7CB9">
              <w:rPr>
                <w:color w:val="000000"/>
              </w:rPr>
              <w:t>Сформированность</w:t>
            </w:r>
            <w:proofErr w:type="spellEnd"/>
            <w:r w:rsidRPr="00FA7CB9">
              <w:rPr>
                <w:color w:val="000000"/>
              </w:rPr>
              <w:t xml:space="preserve"> </w:t>
            </w:r>
            <w:proofErr w:type="spellStart"/>
            <w:r w:rsidRPr="00FA7CB9">
              <w:rPr>
                <w:color w:val="000000"/>
              </w:rPr>
              <w:t>общешкольного</w:t>
            </w:r>
            <w:proofErr w:type="spellEnd"/>
            <w:r w:rsidRPr="00FA7CB9">
              <w:rPr>
                <w:color w:val="000000"/>
              </w:rPr>
              <w:t xml:space="preserve"> </w:t>
            </w:r>
            <w:proofErr w:type="spellStart"/>
            <w:r w:rsidRPr="00FA7CB9">
              <w:rPr>
                <w:color w:val="000000"/>
              </w:rPr>
              <w:t>коллектива</w:t>
            </w:r>
            <w:proofErr w:type="spellEnd"/>
            <w:r w:rsidRPr="00FA7CB9">
              <w:rPr>
                <w:color w:val="000000"/>
              </w:rPr>
              <w:t xml:space="preserve"> </w:t>
            </w:r>
            <w:proofErr w:type="spellStart"/>
            <w:r w:rsidRPr="00FA7CB9">
              <w:rPr>
                <w:color w:val="000000"/>
              </w:rPr>
              <w:t>единомышленников</w:t>
            </w:r>
            <w:proofErr w:type="spellEnd"/>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0B4003" w:rsidRDefault="000B4003" w:rsidP="009B3265">
            <w:pPr>
              <w:widowControl/>
              <w:numPr>
                <w:ilvl w:val="0"/>
                <w:numId w:val="63"/>
              </w:numPr>
              <w:shd w:val="clear" w:color="auto" w:fill="FFFFFF"/>
              <w:tabs>
                <w:tab w:val="clear" w:pos="720"/>
                <w:tab w:val="num" w:pos="0"/>
                <w:tab w:val="left" w:pos="406"/>
              </w:tabs>
              <w:suppressAutoHyphens/>
              <w:autoSpaceDE/>
              <w:autoSpaceDN/>
              <w:adjustRightInd/>
              <w:ind w:left="122" w:firstLine="0"/>
              <w:jc w:val="both"/>
              <w:rPr>
                <w:color w:val="000000"/>
                <w:lang w:val="ru-RU"/>
              </w:rPr>
            </w:pPr>
            <w:proofErr w:type="spellStart"/>
            <w:r w:rsidRPr="000B4003">
              <w:rPr>
                <w:color w:val="000000"/>
                <w:lang w:val="ru-RU"/>
              </w:rPr>
              <w:t>соуправление</w:t>
            </w:r>
            <w:proofErr w:type="spellEnd"/>
            <w:r w:rsidRPr="000B4003">
              <w:rPr>
                <w:color w:val="000000"/>
                <w:lang w:val="ru-RU"/>
              </w:rPr>
              <w:t xml:space="preserve"> всех участников образовательного процесса (учащихся, педагогов, родителей);</w:t>
            </w:r>
          </w:p>
          <w:p w:rsidR="000B4003" w:rsidRPr="00FA7CB9" w:rsidRDefault="000B4003" w:rsidP="009B3265">
            <w:pPr>
              <w:widowControl/>
              <w:numPr>
                <w:ilvl w:val="0"/>
                <w:numId w:val="63"/>
              </w:numPr>
              <w:shd w:val="clear" w:color="auto" w:fill="FFFFFF"/>
              <w:tabs>
                <w:tab w:val="clear" w:pos="720"/>
                <w:tab w:val="num" w:pos="0"/>
                <w:tab w:val="left" w:pos="406"/>
              </w:tabs>
              <w:suppressAutoHyphens/>
              <w:autoSpaceDE/>
              <w:autoSpaceDN/>
              <w:adjustRightInd/>
              <w:ind w:left="122" w:firstLine="0"/>
              <w:jc w:val="both"/>
              <w:rPr>
                <w:color w:val="000000"/>
              </w:rPr>
            </w:pPr>
            <w:proofErr w:type="spellStart"/>
            <w:r w:rsidRPr="00FA7CB9">
              <w:rPr>
                <w:color w:val="000000"/>
              </w:rPr>
              <w:t>способность</w:t>
            </w:r>
            <w:proofErr w:type="spellEnd"/>
            <w:r w:rsidRPr="00FA7CB9">
              <w:rPr>
                <w:color w:val="000000"/>
              </w:rPr>
              <w:t xml:space="preserve"> </w:t>
            </w:r>
            <w:proofErr w:type="spellStart"/>
            <w:r w:rsidRPr="00FA7CB9">
              <w:rPr>
                <w:color w:val="000000"/>
              </w:rPr>
              <w:t>работать</w:t>
            </w:r>
            <w:proofErr w:type="spellEnd"/>
            <w:r w:rsidRPr="00FA7CB9">
              <w:rPr>
                <w:color w:val="000000"/>
              </w:rPr>
              <w:t xml:space="preserve"> в </w:t>
            </w:r>
            <w:proofErr w:type="spellStart"/>
            <w:r w:rsidRPr="00FA7CB9">
              <w:rPr>
                <w:color w:val="000000"/>
              </w:rPr>
              <w:t>команде</w:t>
            </w:r>
            <w:proofErr w:type="spellEnd"/>
            <w:r w:rsidRPr="00FA7CB9">
              <w:rPr>
                <w:color w:val="000000"/>
              </w:rPr>
              <w:t>;</w:t>
            </w:r>
          </w:p>
          <w:p w:rsidR="000B4003" w:rsidRPr="000B4003" w:rsidRDefault="000B4003" w:rsidP="009B3265">
            <w:pPr>
              <w:widowControl/>
              <w:numPr>
                <w:ilvl w:val="0"/>
                <w:numId w:val="63"/>
              </w:numPr>
              <w:shd w:val="clear" w:color="auto" w:fill="FFFFFF"/>
              <w:tabs>
                <w:tab w:val="clear" w:pos="720"/>
                <w:tab w:val="num" w:pos="0"/>
                <w:tab w:val="left" w:pos="406"/>
              </w:tabs>
              <w:suppressAutoHyphens/>
              <w:autoSpaceDE/>
              <w:autoSpaceDN/>
              <w:adjustRightInd/>
              <w:ind w:left="122" w:firstLine="0"/>
              <w:jc w:val="both"/>
              <w:rPr>
                <w:color w:val="000000"/>
                <w:lang w:val="ru-RU"/>
              </w:rPr>
            </w:pPr>
            <w:r w:rsidRPr="000B4003">
              <w:rPr>
                <w:color w:val="000000"/>
                <w:lang w:val="ru-RU"/>
              </w:rPr>
              <w:t>проведение «ключевых дел» при активном участии  членов школьного коллектива;</w:t>
            </w:r>
          </w:p>
          <w:p w:rsidR="000B4003" w:rsidRPr="00FA7CB9" w:rsidRDefault="000B4003" w:rsidP="009B3265">
            <w:pPr>
              <w:widowControl/>
              <w:numPr>
                <w:ilvl w:val="0"/>
                <w:numId w:val="63"/>
              </w:numPr>
              <w:shd w:val="clear" w:color="auto" w:fill="FFFFFF"/>
              <w:tabs>
                <w:tab w:val="clear" w:pos="720"/>
                <w:tab w:val="num" w:pos="0"/>
                <w:tab w:val="left" w:pos="406"/>
              </w:tabs>
              <w:suppressAutoHyphens/>
              <w:autoSpaceDE/>
              <w:autoSpaceDN/>
              <w:adjustRightInd/>
              <w:ind w:left="122" w:firstLine="0"/>
              <w:jc w:val="both"/>
              <w:rPr>
                <w:color w:val="000000"/>
              </w:rPr>
            </w:pPr>
            <w:proofErr w:type="spellStart"/>
            <w:r w:rsidRPr="00FA7CB9">
              <w:rPr>
                <w:color w:val="000000"/>
              </w:rPr>
              <w:t>эффективное</w:t>
            </w:r>
            <w:proofErr w:type="spellEnd"/>
            <w:r w:rsidRPr="00FA7CB9">
              <w:rPr>
                <w:color w:val="000000"/>
              </w:rPr>
              <w:t xml:space="preserve"> </w:t>
            </w:r>
            <w:proofErr w:type="spellStart"/>
            <w:r w:rsidRPr="00FA7CB9">
              <w:rPr>
                <w:color w:val="000000"/>
              </w:rPr>
              <w:t>сетевое</w:t>
            </w:r>
            <w:proofErr w:type="spellEnd"/>
            <w:r w:rsidRPr="00FA7CB9">
              <w:rPr>
                <w:color w:val="000000"/>
              </w:rPr>
              <w:t xml:space="preserve"> </w:t>
            </w:r>
            <w:proofErr w:type="spellStart"/>
            <w:r w:rsidRPr="00FA7CB9">
              <w:rPr>
                <w:color w:val="000000"/>
              </w:rPr>
              <w:t>взаимодействие</w:t>
            </w:r>
            <w:proofErr w:type="spellEnd"/>
            <w:r w:rsidRPr="00FA7CB9">
              <w:rPr>
                <w:color w:val="000000"/>
              </w:rPr>
              <w:t>;</w:t>
            </w:r>
          </w:p>
          <w:p w:rsidR="000B4003" w:rsidRPr="000B4003" w:rsidRDefault="000B4003" w:rsidP="009B3265">
            <w:pPr>
              <w:widowControl/>
              <w:numPr>
                <w:ilvl w:val="0"/>
                <w:numId w:val="63"/>
              </w:numPr>
              <w:shd w:val="clear" w:color="auto" w:fill="FFFFFF"/>
              <w:tabs>
                <w:tab w:val="clear" w:pos="720"/>
                <w:tab w:val="num" w:pos="0"/>
                <w:tab w:val="left" w:pos="406"/>
              </w:tabs>
              <w:suppressAutoHyphens/>
              <w:autoSpaceDE/>
              <w:autoSpaceDN/>
              <w:adjustRightInd/>
              <w:ind w:left="122" w:firstLine="0"/>
              <w:jc w:val="both"/>
              <w:rPr>
                <w:lang w:val="ru-RU"/>
              </w:rPr>
            </w:pPr>
            <w:proofErr w:type="spellStart"/>
            <w:r w:rsidRPr="000B4003">
              <w:rPr>
                <w:color w:val="000000"/>
                <w:lang w:val="ru-RU"/>
              </w:rPr>
              <w:t>гумманизация</w:t>
            </w:r>
            <w:proofErr w:type="spellEnd"/>
            <w:r w:rsidRPr="000B4003">
              <w:rPr>
                <w:color w:val="000000"/>
                <w:lang w:val="ru-RU"/>
              </w:rPr>
              <w:t xml:space="preserve"> отношений, взаимоуважение, доверие и поддержка;</w:t>
            </w:r>
          </w:p>
        </w:tc>
      </w:tr>
      <w:tr w:rsidR="000B4003" w:rsidRPr="00FA7CB9">
        <w:trPr>
          <w:trHeight w:val="918"/>
        </w:trPr>
        <w:tc>
          <w:tcPr>
            <w:tcW w:w="2885" w:type="dxa"/>
            <w:tcBorders>
              <w:top w:val="single" w:sz="4" w:space="0" w:color="000000"/>
              <w:left w:val="single" w:sz="4" w:space="0" w:color="000000"/>
              <w:bottom w:val="single" w:sz="4" w:space="0" w:color="000000"/>
            </w:tcBorders>
            <w:shd w:val="clear" w:color="auto" w:fill="FFFFFF"/>
          </w:tcPr>
          <w:p w:rsidR="000B4003" w:rsidRPr="000B4003" w:rsidRDefault="000B4003" w:rsidP="005C2616">
            <w:pPr>
              <w:shd w:val="clear" w:color="auto" w:fill="FFFFFF"/>
              <w:rPr>
                <w:color w:val="000000"/>
                <w:lang w:val="ru-RU"/>
              </w:rPr>
            </w:pPr>
            <w:r w:rsidRPr="000B4003">
              <w:rPr>
                <w:color w:val="000000"/>
                <w:lang w:val="ru-RU"/>
              </w:rPr>
              <w:t>Соответствие действительно</w:t>
            </w:r>
            <w:r w:rsidRPr="000B4003">
              <w:rPr>
                <w:color w:val="000000"/>
                <w:lang w:val="ru-RU"/>
              </w:rPr>
              <w:softHyphen/>
              <w:t xml:space="preserve">сти целевым установкам программы воспитания и  социализации </w:t>
            </w:r>
          </w:p>
        </w:tc>
        <w:tc>
          <w:tcPr>
            <w:tcW w:w="6754" w:type="dxa"/>
            <w:tcBorders>
              <w:top w:val="single" w:sz="4" w:space="0" w:color="000000"/>
              <w:left w:val="single" w:sz="4" w:space="0" w:color="000000"/>
              <w:bottom w:val="single" w:sz="4" w:space="0" w:color="000000"/>
              <w:right w:val="single" w:sz="4" w:space="0" w:color="000000"/>
            </w:tcBorders>
            <w:shd w:val="clear" w:color="auto" w:fill="FFFFFF"/>
          </w:tcPr>
          <w:p w:rsidR="000B4003" w:rsidRPr="000B4003" w:rsidRDefault="000B4003" w:rsidP="009B3265">
            <w:pPr>
              <w:widowControl/>
              <w:numPr>
                <w:ilvl w:val="0"/>
                <w:numId w:val="60"/>
              </w:numPr>
              <w:shd w:val="clear" w:color="auto" w:fill="FFFFFF"/>
              <w:tabs>
                <w:tab w:val="left" w:pos="406"/>
                <w:tab w:val="num" w:pos="720"/>
              </w:tabs>
              <w:suppressAutoHyphens/>
              <w:autoSpaceDE/>
              <w:autoSpaceDN/>
              <w:adjustRightInd/>
              <w:ind w:left="122" w:firstLine="0"/>
              <w:jc w:val="both"/>
              <w:rPr>
                <w:color w:val="000000"/>
                <w:lang w:val="ru-RU"/>
              </w:rPr>
            </w:pPr>
            <w:r w:rsidRPr="000B4003">
              <w:rPr>
                <w:color w:val="000000"/>
                <w:lang w:val="ru-RU"/>
              </w:rPr>
              <w:t xml:space="preserve">воспитание социально компетентной и </w:t>
            </w:r>
            <w:r w:rsidRPr="000B4003">
              <w:rPr>
                <w:lang w:val="ru-RU"/>
              </w:rPr>
              <w:t>высоконравственной личности;</w:t>
            </w:r>
          </w:p>
          <w:p w:rsidR="000B4003" w:rsidRPr="00FA7CB9" w:rsidRDefault="000B4003" w:rsidP="009B3265">
            <w:pPr>
              <w:widowControl/>
              <w:numPr>
                <w:ilvl w:val="0"/>
                <w:numId w:val="57"/>
              </w:numPr>
              <w:shd w:val="clear" w:color="auto" w:fill="FFFFFF"/>
              <w:tabs>
                <w:tab w:val="num" w:pos="0"/>
                <w:tab w:val="left" w:pos="406"/>
              </w:tabs>
              <w:suppressAutoHyphens/>
              <w:autoSpaceDE/>
              <w:autoSpaceDN/>
              <w:adjustRightInd/>
              <w:ind w:left="122" w:firstLine="0"/>
              <w:jc w:val="both"/>
              <w:rPr>
                <w:color w:val="000000"/>
              </w:rPr>
            </w:pPr>
            <w:proofErr w:type="spellStart"/>
            <w:r w:rsidRPr="00FA7CB9">
              <w:rPr>
                <w:color w:val="000000"/>
              </w:rPr>
              <w:t>самоактуализация</w:t>
            </w:r>
            <w:proofErr w:type="spellEnd"/>
            <w:r w:rsidRPr="00FA7CB9">
              <w:rPr>
                <w:color w:val="000000"/>
              </w:rPr>
              <w:t xml:space="preserve"> </w:t>
            </w:r>
            <w:proofErr w:type="spellStart"/>
            <w:r w:rsidRPr="00FA7CB9">
              <w:rPr>
                <w:color w:val="000000"/>
              </w:rPr>
              <w:t>личности</w:t>
            </w:r>
            <w:proofErr w:type="spellEnd"/>
            <w:r w:rsidRPr="00FA7CB9">
              <w:rPr>
                <w:color w:val="000000"/>
              </w:rPr>
              <w:t>.</w:t>
            </w:r>
          </w:p>
          <w:p w:rsidR="000B4003" w:rsidRPr="00FA7CB9" w:rsidRDefault="000B4003" w:rsidP="005C2616">
            <w:pPr>
              <w:shd w:val="clear" w:color="auto" w:fill="FFFFFF"/>
              <w:tabs>
                <w:tab w:val="num" w:pos="0"/>
                <w:tab w:val="left" w:pos="406"/>
              </w:tabs>
              <w:ind w:left="122"/>
              <w:jc w:val="both"/>
            </w:pPr>
            <w:r w:rsidRPr="00FA7CB9">
              <w:rPr>
                <w:color w:val="000000"/>
              </w:rPr>
              <w:t> </w:t>
            </w:r>
          </w:p>
        </w:tc>
      </w:tr>
    </w:tbl>
    <w:p w:rsidR="000B4003" w:rsidRPr="00FA7CB9" w:rsidRDefault="000B4003" w:rsidP="000B4003">
      <w:pPr>
        <w:ind w:firstLine="426"/>
        <w:jc w:val="both"/>
        <w:rPr>
          <w:color w:val="FF6600"/>
        </w:rPr>
      </w:pPr>
    </w:p>
    <w:p w:rsidR="00BD4A81" w:rsidRPr="000B4003" w:rsidRDefault="00BD4A81" w:rsidP="001E5E03">
      <w:pPr>
        <w:pStyle w:val="Default0"/>
        <w:ind w:firstLine="540"/>
        <w:jc w:val="center"/>
        <w:rPr>
          <w:b/>
          <w:bCs/>
        </w:rPr>
      </w:pPr>
      <w:r w:rsidRPr="000B4003">
        <w:rPr>
          <w:b/>
          <w:bCs/>
        </w:rPr>
        <w:t xml:space="preserve">2.4. </w:t>
      </w:r>
      <w:r w:rsidR="00DD435D" w:rsidRPr="000B4003">
        <w:rPr>
          <w:b/>
          <w:bCs/>
        </w:rPr>
        <w:t>Организация образовательной деятельности</w:t>
      </w:r>
    </w:p>
    <w:p w:rsidR="00DD435D" w:rsidRPr="000B4003" w:rsidRDefault="00DD435D" w:rsidP="001E5E03">
      <w:pPr>
        <w:pStyle w:val="Default0"/>
        <w:ind w:firstLine="540"/>
        <w:jc w:val="both"/>
      </w:pPr>
      <w:r w:rsidRPr="000B4003">
        <w:t xml:space="preserve">Основной формой обучения является классно-урочная система. Учебный год делится на четверти. Итоги каждой четверти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 Формы организации учебной деятельности </w:t>
      </w:r>
    </w:p>
    <w:p w:rsidR="00DD435D" w:rsidRPr="000B4003" w:rsidRDefault="00DD435D" w:rsidP="009B3265">
      <w:pPr>
        <w:pStyle w:val="Default0"/>
        <w:numPr>
          <w:ilvl w:val="0"/>
          <w:numId w:val="37"/>
        </w:numPr>
      </w:pPr>
      <w:r w:rsidRPr="000B4003">
        <w:t xml:space="preserve"> Урок </w:t>
      </w:r>
    </w:p>
    <w:p w:rsidR="00DD435D" w:rsidRPr="000B4003" w:rsidRDefault="00DD435D" w:rsidP="009B3265">
      <w:pPr>
        <w:pStyle w:val="Default0"/>
        <w:numPr>
          <w:ilvl w:val="0"/>
          <w:numId w:val="37"/>
        </w:numPr>
      </w:pPr>
      <w:r w:rsidRPr="000B4003">
        <w:t xml:space="preserve">Учебная игра </w:t>
      </w:r>
    </w:p>
    <w:p w:rsidR="00DD435D" w:rsidRPr="000B4003" w:rsidRDefault="00DD435D" w:rsidP="009B3265">
      <w:pPr>
        <w:pStyle w:val="Default0"/>
        <w:numPr>
          <w:ilvl w:val="0"/>
          <w:numId w:val="37"/>
        </w:numPr>
      </w:pPr>
      <w:r w:rsidRPr="000B4003">
        <w:t xml:space="preserve">Практическая и лабораторная работа </w:t>
      </w:r>
    </w:p>
    <w:p w:rsidR="00DD435D" w:rsidRPr="000B4003" w:rsidRDefault="00DD435D" w:rsidP="009B3265">
      <w:pPr>
        <w:pStyle w:val="Default0"/>
        <w:numPr>
          <w:ilvl w:val="0"/>
          <w:numId w:val="37"/>
        </w:numPr>
      </w:pPr>
      <w:r w:rsidRPr="000B4003">
        <w:t xml:space="preserve">Контрольная работа </w:t>
      </w:r>
    </w:p>
    <w:p w:rsidR="00DD435D" w:rsidRPr="000B4003" w:rsidRDefault="00DD435D" w:rsidP="009B3265">
      <w:pPr>
        <w:pStyle w:val="Default0"/>
        <w:numPr>
          <w:ilvl w:val="0"/>
          <w:numId w:val="37"/>
        </w:numPr>
      </w:pPr>
      <w:r w:rsidRPr="000B4003">
        <w:t xml:space="preserve">Лекция </w:t>
      </w:r>
    </w:p>
    <w:p w:rsidR="00DD435D" w:rsidRPr="000B4003" w:rsidRDefault="00DD435D" w:rsidP="009B3265">
      <w:pPr>
        <w:pStyle w:val="Default0"/>
        <w:numPr>
          <w:ilvl w:val="0"/>
          <w:numId w:val="37"/>
        </w:numPr>
      </w:pPr>
      <w:r w:rsidRPr="000B4003">
        <w:t xml:space="preserve">Консультация </w:t>
      </w:r>
    </w:p>
    <w:p w:rsidR="00DD435D" w:rsidRPr="000B4003" w:rsidRDefault="00DD435D" w:rsidP="009B3265">
      <w:pPr>
        <w:pStyle w:val="Default0"/>
        <w:numPr>
          <w:ilvl w:val="0"/>
          <w:numId w:val="37"/>
        </w:numPr>
      </w:pPr>
      <w:r w:rsidRPr="000B4003">
        <w:t xml:space="preserve">Индивидуальные занятия </w:t>
      </w:r>
    </w:p>
    <w:p w:rsidR="00DD435D" w:rsidRPr="000B4003" w:rsidRDefault="00DD435D" w:rsidP="009B3265">
      <w:pPr>
        <w:pStyle w:val="Default0"/>
        <w:numPr>
          <w:ilvl w:val="0"/>
          <w:numId w:val="37"/>
        </w:numPr>
      </w:pPr>
      <w:r w:rsidRPr="000B4003">
        <w:t xml:space="preserve">Семинар </w:t>
      </w:r>
    </w:p>
    <w:p w:rsidR="00DD435D" w:rsidRPr="000B4003" w:rsidRDefault="00DD435D" w:rsidP="009B3265">
      <w:pPr>
        <w:pStyle w:val="Default0"/>
        <w:numPr>
          <w:ilvl w:val="0"/>
          <w:numId w:val="37"/>
        </w:numPr>
      </w:pPr>
      <w:r w:rsidRPr="000B4003">
        <w:t xml:space="preserve">Экскурсия с творческими заданиями </w:t>
      </w:r>
    </w:p>
    <w:p w:rsidR="00DD435D" w:rsidRPr="000B4003" w:rsidRDefault="00DD435D" w:rsidP="009B3265">
      <w:pPr>
        <w:pStyle w:val="Default0"/>
        <w:numPr>
          <w:ilvl w:val="0"/>
          <w:numId w:val="37"/>
        </w:numPr>
      </w:pPr>
      <w:r w:rsidRPr="000B4003">
        <w:t xml:space="preserve">Зачет </w:t>
      </w:r>
    </w:p>
    <w:p w:rsidR="00545AD5" w:rsidRPr="00545AD5" w:rsidRDefault="00DD435D" w:rsidP="00545AD5">
      <w:pPr>
        <w:pStyle w:val="Default0"/>
        <w:ind w:firstLine="540"/>
        <w:rPr>
          <w:b/>
          <w:i/>
        </w:rPr>
      </w:pPr>
      <w:r w:rsidRPr="00545AD5">
        <w:rPr>
          <w:b/>
          <w:i/>
        </w:rPr>
        <w:t>Типы уроков, проводимых учителями школы</w:t>
      </w:r>
    </w:p>
    <w:p w:rsidR="00DD435D" w:rsidRDefault="00DD435D" w:rsidP="00545AD5">
      <w:pPr>
        <w:pStyle w:val="Default0"/>
        <w:ind w:firstLine="540"/>
      </w:pPr>
      <w:r>
        <w:lastRenderedPageBreak/>
        <w:t xml:space="preserve"> Наряду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 </w:t>
      </w:r>
    </w:p>
    <w:p w:rsidR="00DD435D" w:rsidRDefault="00DD435D" w:rsidP="009B3265">
      <w:pPr>
        <w:pStyle w:val="Default0"/>
        <w:numPr>
          <w:ilvl w:val="0"/>
          <w:numId w:val="38"/>
        </w:numPr>
        <w:ind w:left="540"/>
      </w:pPr>
      <w:r>
        <w:t xml:space="preserve">- Интегрированный урок </w:t>
      </w:r>
    </w:p>
    <w:p w:rsidR="00DD435D" w:rsidRDefault="00DD435D" w:rsidP="009B3265">
      <w:pPr>
        <w:pStyle w:val="Default0"/>
        <w:numPr>
          <w:ilvl w:val="0"/>
          <w:numId w:val="38"/>
        </w:numPr>
        <w:ind w:left="540"/>
      </w:pPr>
      <w:r>
        <w:t xml:space="preserve">- Урок-путешествие </w:t>
      </w:r>
    </w:p>
    <w:p w:rsidR="00DD435D" w:rsidRDefault="00DD435D" w:rsidP="009B3265">
      <w:pPr>
        <w:pStyle w:val="Default0"/>
        <w:numPr>
          <w:ilvl w:val="0"/>
          <w:numId w:val="38"/>
        </w:numPr>
        <w:ind w:left="540"/>
      </w:pPr>
      <w:r>
        <w:t xml:space="preserve">- Мастерская </w:t>
      </w:r>
    </w:p>
    <w:p w:rsidR="00DD435D" w:rsidRDefault="00DD435D" w:rsidP="009B3265">
      <w:pPr>
        <w:pStyle w:val="Default0"/>
        <w:numPr>
          <w:ilvl w:val="0"/>
          <w:numId w:val="38"/>
        </w:numPr>
        <w:ind w:left="540"/>
      </w:pPr>
      <w:r>
        <w:t xml:space="preserve">- Ролевая игра </w:t>
      </w:r>
    </w:p>
    <w:p w:rsidR="00DD435D" w:rsidRDefault="00DD435D" w:rsidP="009B3265">
      <w:pPr>
        <w:pStyle w:val="Default0"/>
        <w:numPr>
          <w:ilvl w:val="0"/>
          <w:numId w:val="38"/>
        </w:numPr>
        <w:ind w:left="540"/>
      </w:pPr>
      <w:r>
        <w:t>- Урок-дебаты</w:t>
      </w:r>
    </w:p>
    <w:p w:rsidR="00DD435D" w:rsidRDefault="00DD435D" w:rsidP="009B3265">
      <w:pPr>
        <w:pStyle w:val="Default0"/>
        <w:numPr>
          <w:ilvl w:val="0"/>
          <w:numId w:val="38"/>
        </w:numPr>
        <w:ind w:left="540"/>
      </w:pPr>
      <w:r>
        <w:t xml:space="preserve">- Урок-практикум </w:t>
      </w:r>
    </w:p>
    <w:p w:rsidR="00DD435D" w:rsidRDefault="00DD435D" w:rsidP="009B3265">
      <w:pPr>
        <w:pStyle w:val="Default0"/>
        <w:numPr>
          <w:ilvl w:val="0"/>
          <w:numId w:val="38"/>
        </w:numPr>
        <w:ind w:left="540"/>
      </w:pPr>
      <w:r>
        <w:t xml:space="preserve">- Урок-исследование </w:t>
      </w:r>
    </w:p>
    <w:p w:rsidR="00DD435D" w:rsidRDefault="00DD435D" w:rsidP="009B3265">
      <w:pPr>
        <w:pStyle w:val="Default0"/>
        <w:numPr>
          <w:ilvl w:val="0"/>
          <w:numId w:val="38"/>
        </w:numPr>
        <w:ind w:firstLine="540"/>
      </w:pPr>
      <w:r>
        <w:t xml:space="preserve">- Урок с использованием элементов инновационных технологий: технологии развития критического мышления, проектной технологии, КСО (коллективных способов обучения), технология исследовательской деятельности. </w:t>
      </w:r>
    </w:p>
    <w:p w:rsidR="00DD435D" w:rsidRPr="00BD4A81" w:rsidRDefault="00DD435D" w:rsidP="00BD4A81">
      <w:pPr>
        <w:pStyle w:val="Default0"/>
        <w:ind w:firstLine="540"/>
        <w:rPr>
          <w:b/>
          <w:bCs/>
          <w:i/>
        </w:rPr>
      </w:pPr>
      <w:r w:rsidRPr="00BD4A81">
        <w:rPr>
          <w:b/>
          <w:bCs/>
          <w:i/>
        </w:rPr>
        <w:t xml:space="preserve">Педагогические технологии </w:t>
      </w:r>
    </w:p>
    <w:p w:rsidR="00DD435D" w:rsidRDefault="00DD435D" w:rsidP="000B4003">
      <w:pPr>
        <w:pStyle w:val="Default0"/>
        <w:ind w:firstLine="540"/>
      </w:pPr>
      <w:r>
        <w:t xml:space="preserve">Педагогические технологии, ориентированы на формирование коммуникативных, информационных, интеллектуальных навыков.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99"/>
        <w:gridCol w:w="4181"/>
      </w:tblGrid>
      <w:tr w:rsidR="00DD435D">
        <w:tc>
          <w:tcPr>
            <w:tcW w:w="2127" w:type="dxa"/>
          </w:tcPr>
          <w:p w:rsidR="00DD435D" w:rsidRDefault="00DD435D" w:rsidP="00DD435D">
            <w:pPr>
              <w:pStyle w:val="Default0"/>
            </w:pPr>
            <w:r w:rsidRPr="003578B3">
              <w:rPr>
                <w:b/>
                <w:bCs/>
              </w:rPr>
              <w:t>Технология</w:t>
            </w:r>
          </w:p>
        </w:tc>
        <w:tc>
          <w:tcPr>
            <w:tcW w:w="3899" w:type="dxa"/>
          </w:tcPr>
          <w:p w:rsidR="00DD435D" w:rsidRDefault="00DD435D" w:rsidP="00DD435D">
            <w:pPr>
              <w:pStyle w:val="Default0"/>
            </w:pPr>
            <w:r w:rsidRPr="003578B3">
              <w:rPr>
                <w:b/>
                <w:bCs/>
              </w:rPr>
              <w:t>Основные идеи</w:t>
            </w:r>
          </w:p>
        </w:tc>
        <w:tc>
          <w:tcPr>
            <w:tcW w:w="4181" w:type="dxa"/>
          </w:tcPr>
          <w:p w:rsidR="00DD435D" w:rsidRDefault="00DD435D" w:rsidP="00DD435D">
            <w:pPr>
              <w:pStyle w:val="Default0"/>
            </w:pPr>
            <w:r w:rsidRPr="003578B3">
              <w:rPr>
                <w:b/>
                <w:bCs/>
              </w:rPr>
              <w:t>Ожидаемый результат</w:t>
            </w:r>
          </w:p>
        </w:tc>
      </w:tr>
      <w:tr w:rsidR="00DD435D" w:rsidRPr="003578B3">
        <w:tc>
          <w:tcPr>
            <w:tcW w:w="2127" w:type="dxa"/>
          </w:tcPr>
          <w:tbl>
            <w:tblPr>
              <w:tblW w:w="0" w:type="auto"/>
              <w:tblBorders>
                <w:top w:val="nil"/>
                <w:left w:val="nil"/>
                <w:bottom w:val="nil"/>
                <w:right w:val="nil"/>
              </w:tblBorders>
              <w:tblLayout w:type="fixed"/>
              <w:tblLook w:val="0000" w:firstRow="0" w:lastRow="0" w:firstColumn="0" w:lastColumn="0" w:noHBand="0" w:noVBand="0"/>
            </w:tblPr>
            <w:tblGrid>
              <w:gridCol w:w="2265"/>
            </w:tblGrid>
            <w:tr w:rsidR="00DD435D" w:rsidRPr="00B000E9">
              <w:trPr>
                <w:trHeight w:val="494"/>
              </w:trPr>
              <w:tc>
                <w:tcPr>
                  <w:tcW w:w="2265" w:type="dxa"/>
                </w:tcPr>
                <w:p w:rsidR="00DD435D" w:rsidRPr="00B000E9" w:rsidRDefault="00DD435D" w:rsidP="00DD435D">
                  <w:pPr>
                    <w:pStyle w:val="Default0"/>
                    <w:rPr>
                      <w:sz w:val="22"/>
                      <w:szCs w:val="22"/>
                    </w:rPr>
                  </w:pPr>
                  <w:r w:rsidRPr="00B000E9">
                    <w:rPr>
                      <w:sz w:val="22"/>
                      <w:szCs w:val="22"/>
                    </w:rPr>
                    <w:t xml:space="preserve">Исследовательская деятельность </w:t>
                  </w:r>
                </w:p>
              </w:tc>
            </w:tr>
          </w:tbl>
          <w:p w:rsidR="00DD435D" w:rsidRPr="00B000E9" w:rsidRDefault="00DD435D" w:rsidP="00DD435D">
            <w:pPr>
              <w:pStyle w:val="Default0"/>
              <w:rPr>
                <w:sz w:val="22"/>
                <w:szCs w:val="22"/>
              </w:rPr>
            </w:pPr>
          </w:p>
        </w:tc>
        <w:tc>
          <w:tcPr>
            <w:tcW w:w="3899" w:type="dxa"/>
          </w:tcPr>
          <w:p w:rsidR="00DD435D" w:rsidRPr="00B000E9" w:rsidRDefault="00DD435D" w:rsidP="00DD435D">
            <w:pPr>
              <w:pStyle w:val="Default0"/>
              <w:rPr>
                <w:sz w:val="22"/>
                <w:szCs w:val="22"/>
              </w:rPr>
            </w:pPr>
            <w:r w:rsidRPr="00B000E9">
              <w:rPr>
                <w:sz w:val="22"/>
                <w:szCs w:val="22"/>
              </w:rPr>
              <w:t xml:space="preserve">Индивидуализация обучения, развитие речи, расширение понятийного словаря, развитие интеллектуальных, </w:t>
            </w:r>
            <w:proofErr w:type="spellStart"/>
            <w:r w:rsidRPr="00B000E9">
              <w:rPr>
                <w:sz w:val="22"/>
                <w:szCs w:val="22"/>
              </w:rPr>
              <w:t>информаци-онных</w:t>
            </w:r>
            <w:proofErr w:type="spellEnd"/>
            <w:r w:rsidRPr="00B000E9">
              <w:rPr>
                <w:sz w:val="22"/>
                <w:szCs w:val="22"/>
              </w:rPr>
              <w:t xml:space="preserve">, организационных, </w:t>
            </w:r>
            <w:proofErr w:type="spellStart"/>
            <w:r w:rsidRPr="00B000E9">
              <w:rPr>
                <w:sz w:val="22"/>
                <w:szCs w:val="22"/>
              </w:rPr>
              <w:t>комму-никативных</w:t>
            </w:r>
            <w:proofErr w:type="spellEnd"/>
            <w:r w:rsidRPr="00B000E9">
              <w:rPr>
                <w:sz w:val="22"/>
                <w:szCs w:val="22"/>
              </w:rPr>
              <w:t xml:space="preserve"> и аналитических компетенций</w:t>
            </w:r>
          </w:p>
        </w:tc>
        <w:tc>
          <w:tcPr>
            <w:tcW w:w="4181" w:type="dxa"/>
          </w:tcPr>
          <w:p w:rsidR="00DD435D" w:rsidRPr="00B000E9" w:rsidRDefault="00DD435D" w:rsidP="00DD435D">
            <w:pPr>
              <w:pStyle w:val="Default0"/>
              <w:rPr>
                <w:sz w:val="22"/>
                <w:szCs w:val="22"/>
              </w:rPr>
            </w:pPr>
            <w:r w:rsidRPr="00B000E9">
              <w:rPr>
                <w:sz w:val="22"/>
                <w:szCs w:val="22"/>
              </w:rPr>
              <w:t>Формирование монологической речи, исследовательской культуры, самоконтроль, умение работать с текстом, дополнительной литературой, составлять план, конспект, выделять главное</w:t>
            </w:r>
          </w:p>
        </w:tc>
      </w:tr>
      <w:tr w:rsidR="00DD435D" w:rsidRPr="003578B3">
        <w:tc>
          <w:tcPr>
            <w:tcW w:w="2127" w:type="dxa"/>
          </w:tcPr>
          <w:p w:rsidR="00DD435D" w:rsidRPr="00B000E9" w:rsidRDefault="00DD435D" w:rsidP="003578B3">
            <w:pPr>
              <w:widowControl/>
              <w:rPr>
                <w:rFonts w:eastAsia="Times New Roman"/>
                <w:sz w:val="22"/>
                <w:szCs w:val="22"/>
                <w:lang w:val="ru-RU"/>
              </w:rPr>
            </w:pPr>
            <w:r w:rsidRPr="00B000E9">
              <w:rPr>
                <w:rFonts w:eastAsia="Times New Roman"/>
                <w:sz w:val="22"/>
                <w:szCs w:val="22"/>
                <w:lang w:val="ru-RU"/>
              </w:rPr>
              <w:t>Дифференцированное обучение</w:t>
            </w:r>
          </w:p>
          <w:p w:rsidR="00DD435D" w:rsidRPr="00B000E9" w:rsidRDefault="00DD435D" w:rsidP="00DD435D">
            <w:pPr>
              <w:pStyle w:val="Default0"/>
              <w:rPr>
                <w:sz w:val="22"/>
                <w:szCs w:val="22"/>
              </w:rPr>
            </w:pPr>
          </w:p>
        </w:tc>
        <w:tc>
          <w:tcPr>
            <w:tcW w:w="3899" w:type="dxa"/>
          </w:tcPr>
          <w:p w:rsidR="00DD435D" w:rsidRPr="00B000E9" w:rsidRDefault="00DD435D" w:rsidP="003578B3">
            <w:pPr>
              <w:widowControl/>
              <w:rPr>
                <w:rFonts w:eastAsia="Times New Roman"/>
                <w:sz w:val="22"/>
                <w:szCs w:val="22"/>
                <w:lang w:val="ru-RU"/>
              </w:rPr>
            </w:pPr>
            <w:r w:rsidRPr="00B000E9">
              <w:rPr>
                <w:rFonts w:eastAsia="Times New Roman"/>
                <w:sz w:val="22"/>
                <w:szCs w:val="22"/>
                <w:lang w:val="ru-RU"/>
              </w:rPr>
              <w:t>Возможность полнее учесть индивидуальные психологические особенности, формирование правильной самооценки</w:t>
            </w:r>
          </w:p>
          <w:p w:rsidR="00DD435D" w:rsidRPr="00B000E9" w:rsidRDefault="00DD435D" w:rsidP="00DD435D">
            <w:pPr>
              <w:pStyle w:val="Default0"/>
              <w:rPr>
                <w:sz w:val="22"/>
                <w:szCs w:val="22"/>
              </w:rPr>
            </w:pPr>
          </w:p>
        </w:tc>
        <w:tc>
          <w:tcPr>
            <w:tcW w:w="4181" w:type="dxa"/>
          </w:tcPr>
          <w:p w:rsidR="00DD435D" w:rsidRPr="00B000E9" w:rsidRDefault="00DD435D" w:rsidP="003578B3">
            <w:pPr>
              <w:widowControl/>
              <w:rPr>
                <w:rFonts w:eastAsia="Times New Roman"/>
                <w:sz w:val="22"/>
                <w:szCs w:val="22"/>
                <w:lang w:val="ru-RU"/>
              </w:rPr>
            </w:pPr>
            <w:r w:rsidRPr="00B000E9">
              <w:rPr>
                <w:rFonts w:eastAsia="Times New Roman"/>
                <w:sz w:val="22"/>
                <w:szCs w:val="22"/>
                <w:lang w:val="ru-RU"/>
              </w:rPr>
              <w:t>Достижение образовательного стандарта в соответствии с реальными возможностями учащихся, выявление одарённости учащихся.</w:t>
            </w:r>
          </w:p>
        </w:tc>
      </w:tr>
      <w:tr w:rsidR="00DD435D" w:rsidRPr="00DD435D">
        <w:tc>
          <w:tcPr>
            <w:tcW w:w="2127" w:type="dxa"/>
          </w:tcPr>
          <w:p w:rsidR="00DD435D" w:rsidRPr="00B000E9" w:rsidRDefault="00DD435D" w:rsidP="003578B3">
            <w:pPr>
              <w:widowControl/>
              <w:rPr>
                <w:rFonts w:eastAsia="Times New Roman"/>
                <w:sz w:val="22"/>
                <w:szCs w:val="22"/>
                <w:lang w:val="ru-RU"/>
              </w:rPr>
            </w:pPr>
            <w:r w:rsidRPr="00B000E9">
              <w:rPr>
                <w:rFonts w:eastAsia="Times New Roman"/>
                <w:sz w:val="22"/>
                <w:szCs w:val="22"/>
                <w:lang w:val="ru-RU"/>
              </w:rPr>
              <w:t>Проектирование</w:t>
            </w:r>
          </w:p>
        </w:tc>
        <w:tc>
          <w:tcPr>
            <w:tcW w:w="3899" w:type="dxa"/>
          </w:tcPr>
          <w:p w:rsidR="00DD435D" w:rsidRPr="00B000E9" w:rsidRDefault="00DD435D" w:rsidP="00DD435D">
            <w:pPr>
              <w:pStyle w:val="Default0"/>
              <w:rPr>
                <w:sz w:val="22"/>
                <w:szCs w:val="22"/>
              </w:rPr>
            </w:pPr>
            <w:r w:rsidRPr="00B000E9">
              <w:rPr>
                <w:sz w:val="22"/>
                <w:szCs w:val="22"/>
              </w:rPr>
              <w:t>Развитие аналитических умений</w:t>
            </w:r>
          </w:p>
        </w:tc>
        <w:tc>
          <w:tcPr>
            <w:tcW w:w="4181" w:type="dxa"/>
          </w:tcPr>
          <w:p w:rsidR="00DD435D" w:rsidRPr="00B000E9" w:rsidRDefault="009B72B1" w:rsidP="00DD435D">
            <w:pPr>
              <w:pStyle w:val="Default0"/>
              <w:rPr>
                <w:sz w:val="22"/>
                <w:szCs w:val="22"/>
              </w:rPr>
            </w:pPr>
            <w:r w:rsidRPr="00B000E9">
              <w:rPr>
                <w:sz w:val="22"/>
                <w:szCs w:val="22"/>
              </w:rPr>
              <w:t>Проектная культура</w:t>
            </w:r>
          </w:p>
        </w:tc>
      </w:tr>
      <w:tr w:rsidR="00DD435D" w:rsidRPr="003578B3">
        <w:tc>
          <w:tcPr>
            <w:tcW w:w="2127"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Технология обучения в сотрудничестве</w:t>
            </w:r>
          </w:p>
        </w:tc>
        <w:tc>
          <w:tcPr>
            <w:tcW w:w="3899"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Развитие коммуникативных умений, коллективистских качеств</w:t>
            </w:r>
          </w:p>
        </w:tc>
        <w:tc>
          <w:tcPr>
            <w:tcW w:w="4181" w:type="dxa"/>
          </w:tcPr>
          <w:p w:rsidR="00DD435D" w:rsidRPr="00B000E9" w:rsidRDefault="009B72B1" w:rsidP="00DD435D">
            <w:pPr>
              <w:pStyle w:val="Default0"/>
              <w:rPr>
                <w:sz w:val="22"/>
                <w:szCs w:val="22"/>
              </w:rPr>
            </w:pPr>
            <w:r w:rsidRPr="00B000E9">
              <w:rPr>
                <w:sz w:val="22"/>
                <w:szCs w:val="22"/>
              </w:rPr>
              <w:t>Умение вести беседу, участвовать в дискуссиях, рецензировать ответы</w:t>
            </w:r>
          </w:p>
        </w:tc>
      </w:tr>
      <w:tr w:rsidR="00DD435D" w:rsidRPr="003578B3">
        <w:tc>
          <w:tcPr>
            <w:tcW w:w="2127"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Игровые технологии (сюжетные, драматизация)</w:t>
            </w:r>
          </w:p>
        </w:tc>
        <w:tc>
          <w:tcPr>
            <w:tcW w:w="3899"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Применение знаний, умений и навыков в измененных ситуациях</w:t>
            </w:r>
          </w:p>
        </w:tc>
        <w:tc>
          <w:tcPr>
            <w:tcW w:w="4181"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Коммуникативная культура, интерес к познанию</w:t>
            </w:r>
          </w:p>
        </w:tc>
      </w:tr>
      <w:tr w:rsidR="00DD435D" w:rsidRPr="00DD435D">
        <w:tc>
          <w:tcPr>
            <w:tcW w:w="2127"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Педагогические мастерские</w:t>
            </w:r>
          </w:p>
        </w:tc>
        <w:tc>
          <w:tcPr>
            <w:tcW w:w="3899" w:type="dxa"/>
          </w:tcPr>
          <w:p w:rsidR="009B72B1" w:rsidRPr="00B000E9" w:rsidRDefault="009B72B1" w:rsidP="003578B3">
            <w:pPr>
              <w:widowControl/>
              <w:rPr>
                <w:rFonts w:eastAsia="Times New Roman"/>
                <w:sz w:val="22"/>
                <w:szCs w:val="22"/>
                <w:lang w:val="ru-RU"/>
              </w:rPr>
            </w:pPr>
            <w:r w:rsidRPr="00B000E9">
              <w:rPr>
                <w:rFonts w:eastAsia="Times New Roman"/>
                <w:sz w:val="22"/>
                <w:szCs w:val="22"/>
                <w:lang w:val="ru-RU"/>
              </w:rPr>
              <w:t>Развитие познавательного интереса</w:t>
            </w:r>
          </w:p>
          <w:p w:rsidR="00DD435D" w:rsidRPr="00B000E9" w:rsidRDefault="00DD435D" w:rsidP="00DD435D">
            <w:pPr>
              <w:pStyle w:val="Default0"/>
              <w:rPr>
                <w:sz w:val="22"/>
                <w:szCs w:val="22"/>
              </w:rPr>
            </w:pPr>
          </w:p>
        </w:tc>
        <w:tc>
          <w:tcPr>
            <w:tcW w:w="4181" w:type="dxa"/>
          </w:tcPr>
          <w:p w:rsidR="00DD435D" w:rsidRPr="00B000E9" w:rsidRDefault="009B72B1" w:rsidP="00DD435D">
            <w:pPr>
              <w:pStyle w:val="Default0"/>
              <w:rPr>
                <w:sz w:val="22"/>
                <w:szCs w:val="22"/>
              </w:rPr>
            </w:pPr>
            <w:r w:rsidRPr="00B000E9">
              <w:rPr>
                <w:sz w:val="22"/>
                <w:szCs w:val="22"/>
              </w:rPr>
              <w:t>Раскрытие внутренних резервов учащихся</w:t>
            </w:r>
          </w:p>
        </w:tc>
      </w:tr>
      <w:tr w:rsidR="00DD435D" w:rsidRPr="003578B3">
        <w:tc>
          <w:tcPr>
            <w:tcW w:w="2127"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Технология развития критического мышления</w:t>
            </w:r>
          </w:p>
        </w:tc>
        <w:tc>
          <w:tcPr>
            <w:tcW w:w="3899" w:type="dxa"/>
          </w:tcPr>
          <w:p w:rsidR="00DD435D" w:rsidRPr="00B000E9" w:rsidRDefault="009B72B1" w:rsidP="00DD435D">
            <w:pPr>
              <w:pStyle w:val="Default0"/>
              <w:rPr>
                <w:sz w:val="22"/>
                <w:szCs w:val="22"/>
              </w:rPr>
            </w:pPr>
            <w:r w:rsidRPr="00B000E9">
              <w:rPr>
                <w:sz w:val="22"/>
                <w:szCs w:val="22"/>
              </w:rPr>
              <w:t>Развитие критического мышления</w:t>
            </w:r>
          </w:p>
        </w:tc>
        <w:tc>
          <w:tcPr>
            <w:tcW w:w="4181" w:type="dxa"/>
          </w:tcPr>
          <w:p w:rsidR="00DD435D" w:rsidRPr="00B000E9" w:rsidRDefault="009B72B1" w:rsidP="003578B3">
            <w:pPr>
              <w:widowControl/>
              <w:rPr>
                <w:rFonts w:eastAsia="Times New Roman"/>
                <w:sz w:val="22"/>
                <w:szCs w:val="22"/>
                <w:lang w:val="ru-RU"/>
              </w:rPr>
            </w:pPr>
            <w:r w:rsidRPr="00B000E9">
              <w:rPr>
                <w:rFonts w:eastAsia="Times New Roman"/>
                <w:sz w:val="22"/>
                <w:szCs w:val="22"/>
                <w:lang w:val="ru-RU"/>
              </w:rPr>
              <w:t>Способность отобрать необходимую информацию, умение работать с различными источниками информации</w:t>
            </w:r>
          </w:p>
        </w:tc>
      </w:tr>
      <w:tr w:rsidR="00DD435D" w:rsidRPr="003578B3">
        <w:tc>
          <w:tcPr>
            <w:tcW w:w="2127" w:type="dxa"/>
          </w:tcPr>
          <w:p w:rsidR="00DD435D" w:rsidRPr="00B000E9" w:rsidRDefault="009B72B1" w:rsidP="00DD435D">
            <w:pPr>
              <w:pStyle w:val="Default0"/>
              <w:rPr>
                <w:sz w:val="22"/>
                <w:szCs w:val="22"/>
              </w:rPr>
            </w:pPr>
            <w:r w:rsidRPr="00B000E9">
              <w:rPr>
                <w:sz w:val="22"/>
                <w:szCs w:val="22"/>
              </w:rPr>
              <w:t>Рефлексивные образовательные технологии</w:t>
            </w:r>
          </w:p>
        </w:tc>
        <w:tc>
          <w:tcPr>
            <w:tcW w:w="3899" w:type="dxa"/>
          </w:tcPr>
          <w:p w:rsidR="00DD435D" w:rsidRPr="00B000E9" w:rsidRDefault="009B72B1" w:rsidP="00DD435D">
            <w:pPr>
              <w:pStyle w:val="Default0"/>
              <w:rPr>
                <w:sz w:val="22"/>
                <w:szCs w:val="22"/>
              </w:rPr>
            </w:pPr>
            <w:r w:rsidRPr="00B000E9">
              <w:rPr>
                <w:sz w:val="22"/>
                <w:szCs w:val="22"/>
              </w:rPr>
              <w:t>Развитие когнитивной сферы</w:t>
            </w:r>
          </w:p>
        </w:tc>
        <w:tc>
          <w:tcPr>
            <w:tcW w:w="4181" w:type="dxa"/>
          </w:tcPr>
          <w:p w:rsidR="00DD435D" w:rsidRPr="00B000E9" w:rsidRDefault="009B72B1" w:rsidP="00DD435D">
            <w:pPr>
              <w:pStyle w:val="Default0"/>
              <w:rPr>
                <w:sz w:val="22"/>
                <w:szCs w:val="22"/>
              </w:rPr>
            </w:pPr>
            <w:r w:rsidRPr="00B000E9">
              <w:rPr>
                <w:sz w:val="22"/>
                <w:szCs w:val="22"/>
              </w:rPr>
              <w:t>Способность анализировать информацию, высказывать суждение, давать оценку, аргументировать, отстаивать собственную точку зрения</w:t>
            </w:r>
          </w:p>
        </w:tc>
      </w:tr>
    </w:tbl>
    <w:p w:rsidR="009B72B1" w:rsidRPr="00BD4A81" w:rsidRDefault="009B72B1" w:rsidP="009B72B1">
      <w:pPr>
        <w:pStyle w:val="Default0"/>
        <w:ind w:firstLine="540"/>
        <w:rPr>
          <w:i/>
        </w:rPr>
      </w:pPr>
      <w:r w:rsidRPr="00BD4A81">
        <w:rPr>
          <w:b/>
          <w:bCs/>
          <w:i/>
        </w:rPr>
        <w:t xml:space="preserve">Формы организации </w:t>
      </w:r>
      <w:proofErr w:type="spellStart"/>
      <w:r w:rsidRPr="00BD4A81">
        <w:rPr>
          <w:b/>
          <w:bCs/>
          <w:i/>
        </w:rPr>
        <w:t>внеучебной</w:t>
      </w:r>
      <w:proofErr w:type="spellEnd"/>
      <w:r w:rsidRPr="00BD4A81">
        <w:rPr>
          <w:b/>
          <w:bCs/>
          <w:i/>
        </w:rPr>
        <w:t xml:space="preserve"> деятельности </w:t>
      </w:r>
    </w:p>
    <w:p w:rsidR="009B72B1" w:rsidRDefault="009B72B1" w:rsidP="009B3265">
      <w:pPr>
        <w:pStyle w:val="Default0"/>
        <w:numPr>
          <w:ilvl w:val="0"/>
          <w:numId w:val="39"/>
        </w:numPr>
        <w:ind w:firstLine="360"/>
      </w:pPr>
      <w:r>
        <w:t xml:space="preserve">1) Экскурсии </w:t>
      </w:r>
    </w:p>
    <w:p w:rsidR="009B72B1" w:rsidRDefault="009B72B1" w:rsidP="009B3265">
      <w:pPr>
        <w:pStyle w:val="Default0"/>
        <w:numPr>
          <w:ilvl w:val="0"/>
          <w:numId w:val="39"/>
        </w:numPr>
        <w:ind w:firstLine="360"/>
      </w:pPr>
      <w:r>
        <w:t xml:space="preserve">2) Олимпиады </w:t>
      </w:r>
    </w:p>
    <w:p w:rsidR="009B72B1" w:rsidRDefault="009B72B1" w:rsidP="009B3265">
      <w:pPr>
        <w:pStyle w:val="Default0"/>
        <w:numPr>
          <w:ilvl w:val="0"/>
          <w:numId w:val="39"/>
        </w:numPr>
        <w:ind w:firstLine="360"/>
      </w:pPr>
      <w:r>
        <w:t xml:space="preserve">3) Конкурсы, фестивали </w:t>
      </w:r>
    </w:p>
    <w:p w:rsidR="009B72B1" w:rsidRDefault="009B72B1" w:rsidP="009B3265">
      <w:pPr>
        <w:pStyle w:val="Default0"/>
        <w:numPr>
          <w:ilvl w:val="0"/>
          <w:numId w:val="39"/>
        </w:numPr>
        <w:ind w:firstLine="360"/>
      </w:pPr>
      <w:r>
        <w:t xml:space="preserve">4) Защита проектов </w:t>
      </w:r>
    </w:p>
    <w:p w:rsidR="009B72B1" w:rsidRDefault="009B72B1" w:rsidP="009B3265">
      <w:pPr>
        <w:pStyle w:val="Default0"/>
        <w:numPr>
          <w:ilvl w:val="0"/>
          <w:numId w:val="39"/>
        </w:numPr>
        <w:ind w:firstLine="360"/>
      </w:pPr>
      <w:r>
        <w:t xml:space="preserve">5) Концерты </w:t>
      </w:r>
    </w:p>
    <w:p w:rsidR="009B72B1" w:rsidRDefault="009B72B1" w:rsidP="009B3265">
      <w:pPr>
        <w:pStyle w:val="Default0"/>
        <w:numPr>
          <w:ilvl w:val="0"/>
          <w:numId w:val="39"/>
        </w:numPr>
        <w:ind w:firstLine="360"/>
      </w:pPr>
      <w:r>
        <w:t xml:space="preserve">6) Конференции по предметам и ежегодная итоговая школьная научно-практическая конференция </w:t>
      </w:r>
    </w:p>
    <w:p w:rsidR="009B72B1" w:rsidRDefault="009B72B1" w:rsidP="009B3265">
      <w:pPr>
        <w:pStyle w:val="Default0"/>
        <w:numPr>
          <w:ilvl w:val="0"/>
          <w:numId w:val="39"/>
        </w:numPr>
        <w:ind w:firstLine="360"/>
      </w:pPr>
      <w:r>
        <w:lastRenderedPageBreak/>
        <w:t xml:space="preserve">7) Самостоятельная работа с литературой в библиотеках школы и села и информацией в сети Интернет. </w:t>
      </w:r>
    </w:p>
    <w:p w:rsidR="009B72B1" w:rsidRDefault="009B72B1" w:rsidP="009B3265">
      <w:pPr>
        <w:pStyle w:val="Default0"/>
        <w:numPr>
          <w:ilvl w:val="0"/>
          <w:numId w:val="39"/>
        </w:numPr>
        <w:ind w:firstLine="360"/>
      </w:pPr>
      <w:r>
        <w:t xml:space="preserve">8) Дискуссии </w:t>
      </w:r>
    </w:p>
    <w:p w:rsidR="009B72B1" w:rsidRDefault="009B72B1" w:rsidP="009B3265">
      <w:pPr>
        <w:pStyle w:val="Default0"/>
        <w:numPr>
          <w:ilvl w:val="0"/>
          <w:numId w:val="39"/>
        </w:numPr>
        <w:ind w:firstLine="360"/>
      </w:pPr>
      <w:r>
        <w:t xml:space="preserve">9) Встречи с учеными, специалистами, творческими работниками </w:t>
      </w:r>
    </w:p>
    <w:p w:rsidR="005C2616" w:rsidRPr="005C2616" w:rsidRDefault="009B72B1" w:rsidP="005C2616">
      <w:pPr>
        <w:pStyle w:val="Default0"/>
        <w:autoSpaceDE/>
        <w:autoSpaceDN/>
        <w:adjustRightInd/>
        <w:ind w:left="360"/>
        <w:rPr>
          <w:b/>
          <w:highlight w:val="red"/>
        </w:rPr>
      </w:pPr>
      <w:r w:rsidRPr="005C2616">
        <w:rPr>
          <w:bCs/>
        </w:rPr>
        <w:t>10)</w:t>
      </w:r>
      <w:r>
        <w:t xml:space="preserve">Использование </w:t>
      </w:r>
      <w:proofErr w:type="spellStart"/>
      <w:r>
        <w:t>социокультурного</w:t>
      </w:r>
      <w:proofErr w:type="spellEnd"/>
      <w:r>
        <w:t xml:space="preserve"> потенциала: музей, библиотека.</w:t>
      </w:r>
    </w:p>
    <w:p w:rsidR="005C2616" w:rsidRPr="005C2616" w:rsidRDefault="005C2616" w:rsidP="009B3265">
      <w:pPr>
        <w:pStyle w:val="Default0"/>
        <w:numPr>
          <w:ilvl w:val="0"/>
          <w:numId w:val="39"/>
        </w:numPr>
        <w:autoSpaceDE/>
        <w:autoSpaceDN/>
        <w:adjustRightInd/>
        <w:ind w:left="360" w:firstLine="360"/>
        <w:jc w:val="center"/>
        <w:rPr>
          <w:b/>
          <w:highlight w:val="red"/>
        </w:rPr>
      </w:pPr>
    </w:p>
    <w:p w:rsidR="00182ADA" w:rsidRPr="005C2616" w:rsidRDefault="00840B43" w:rsidP="009B3265">
      <w:pPr>
        <w:pStyle w:val="Default0"/>
        <w:numPr>
          <w:ilvl w:val="0"/>
          <w:numId w:val="39"/>
        </w:numPr>
        <w:autoSpaceDE/>
        <w:autoSpaceDN/>
        <w:adjustRightInd/>
        <w:ind w:left="360" w:firstLine="360"/>
        <w:jc w:val="center"/>
        <w:rPr>
          <w:b/>
        </w:rPr>
      </w:pPr>
      <w:r w:rsidRPr="005C2616">
        <w:rPr>
          <w:b/>
          <w:caps/>
        </w:rPr>
        <w:t>3.</w:t>
      </w:r>
      <w:r w:rsidR="00B76E50" w:rsidRPr="005C2616">
        <w:rPr>
          <w:b/>
        </w:rPr>
        <w:t>ОРГАНИЗАЦИОННЫЙ РАЗДЕЛ</w:t>
      </w:r>
    </w:p>
    <w:p w:rsidR="005C2616" w:rsidRDefault="005C2616" w:rsidP="005C2616">
      <w:pPr>
        <w:pStyle w:val="af4"/>
        <w:spacing w:after="0"/>
        <w:ind w:firstLine="540"/>
        <w:jc w:val="center"/>
        <w:rPr>
          <w:b/>
        </w:rPr>
      </w:pPr>
    </w:p>
    <w:p w:rsidR="00840B43" w:rsidRPr="005C2616" w:rsidRDefault="00840B43" w:rsidP="005C2616">
      <w:pPr>
        <w:pStyle w:val="af4"/>
        <w:spacing w:after="0"/>
        <w:ind w:firstLine="540"/>
        <w:jc w:val="center"/>
        <w:rPr>
          <w:b/>
        </w:rPr>
      </w:pPr>
      <w:r w:rsidRPr="005C2616">
        <w:rPr>
          <w:b/>
        </w:rPr>
        <w:t>3.1. Учебный план</w:t>
      </w:r>
    </w:p>
    <w:p w:rsidR="001F621D" w:rsidRPr="005C2616" w:rsidRDefault="001F621D" w:rsidP="005C2616">
      <w:pPr>
        <w:pStyle w:val="ad"/>
        <w:spacing w:before="0" w:beforeAutospacing="0" w:after="0" w:afterAutospacing="0"/>
        <w:ind w:firstLine="426"/>
        <w:jc w:val="both"/>
      </w:pPr>
      <w:r w:rsidRPr="005C2616">
        <w:t>Учебный план для муниципального бюджетного общеобр</w:t>
      </w:r>
      <w:r w:rsidR="005C2616">
        <w:t>азовательного учреждения «</w:t>
      </w:r>
      <w:r w:rsidR="00EB31EF">
        <w:t>Ладомировская</w:t>
      </w:r>
      <w:r w:rsidR="005C2616">
        <w:t xml:space="preserve"> средня</w:t>
      </w:r>
      <w:r w:rsidRPr="005C2616">
        <w:t xml:space="preserve">я общеобразовательная школа Ровеньского района Белгородской области»,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ступеням общего образования и классам (годам) обучения,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 </w:t>
      </w:r>
    </w:p>
    <w:p w:rsidR="001F621D" w:rsidRPr="005C2616" w:rsidRDefault="001F621D" w:rsidP="005C2616">
      <w:pPr>
        <w:widowControl/>
        <w:tabs>
          <w:tab w:val="left" w:pos="360"/>
          <w:tab w:val="left" w:pos="440"/>
        </w:tabs>
        <w:ind w:firstLine="426"/>
        <w:jc w:val="both"/>
        <w:rPr>
          <w:lang w:val="ru-RU"/>
        </w:rPr>
      </w:pPr>
      <w:r w:rsidRPr="005C2616">
        <w:rPr>
          <w:lang w:val="ru-RU"/>
        </w:rPr>
        <w:t>Учебная нагрузка состоит из часов, отведенных на федеральный компонент, из часов регионального и школьного компонентов, вариативной части. В сумме она не превышает максимальный объем нагрузки, включая учебные курсы, призванные развивать творческие способности и интересы школьников.</w:t>
      </w:r>
    </w:p>
    <w:p w:rsidR="001F621D" w:rsidRPr="005C2616" w:rsidRDefault="001F621D" w:rsidP="003276A3">
      <w:pPr>
        <w:widowControl/>
        <w:tabs>
          <w:tab w:val="left" w:pos="0"/>
          <w:tab w:val="left" w:pos="20"/>
        </w:tabs>
        <w:ind w:firstLine="426"/>
        <w:jc w:val="both"/>
        <w:rPr>
          <w:rFonts w:ascii="Times New Roman Georgia" w:hAnsi="Times New Roman Georgia"/>
          <w:lang w:val="ru-RU"/>
        </w:rPr>
      </w:pPr>
      <w:r w:rsidRPr="005C2616">
        <w:rPr>
          <w:rFonts w:ascii="Times New Roman Georgia" w:hAnsi="Times New Roman Georgia"/>
          <w:lang w:val="ru-RU"/>
        </w:rPr>
        <w:t>В образовательные области входят предметы, составляющие федеральный компонент и оговоренные в пояснительной записке к Базисному учебному плану общеобразовательных учреждений РФ,</w:t>
      </w:r>
      <w:r w:rsidR="00486284">
        <w:rPr>
          <w:rFonts w:ascii="Times New Roman Georgia" w:hAnsi="Times New Roman Georgia"/>
          <w:lang w:val="ru-RU"/>
        </w:rPr>
        <w:t xml:space="preserve"> </w:t>
      </w:r>
      <w:r w:rsidRPr="005C2616">
        <w:rPr>
          <w:rFonts w:ascii="Times New Roman Georgia" w:hAnsi="Times New Roman Georgia"/>
          <w:lang w:val="ru-RU"/>
        </w:rPr>
        <w:t>курсы, составляющие региональный образовательный компонент:</w:t>
      </w:r>
    </w:p>
    <w:p w:rsidR="001F621D" w:rsidRPr="005C2616" w:rsidRDefault="001F621D" w:rsidP="003276A3">
      <w:pPr>
        <w:widowControl/>
        <w:tabs>
          <w:tab w:val="left" w:pos="1134"/>
        </w:tabs>
        <w:ind w:left="774"/>
        <w:jc w:val="both"/>
        <w:rPr>
          <w:lang w:val="ru-RU"/>
        </w:rPr>
      </w:pPr>
      <w:r w:rsidRPr="005C2616">
        <w:rPr>
          <w:lang w:val="ru-RU"/>
        </w:rPr>
        <w:t>- Основы без</w:t>
      </w:r>
      <w:r w:rsidR="0062631F">
        <w:rPr>
          <w:lang w:val="ru-RU"/>
        </w:rPr>
        <w:t>опасности жизнедеятельности (8</w:t>
      </w:r>
      <w:r w:rsidRPr="005C2616">
        <w:rPr>
          <w:lang w:val="ru-RU"/>
        </w:rPr>
        <w:t>, 9 классы);</w:t>
      </w:r>
    </w:p>
    <w:p w:rsidR="001F621D" w:rsidRPr="005C2616" w:rsidRDefault="001F621D" w:rsidP="003276A3">
      <w:pPr>
        <w:widowControl/>
        <w:tabs>
          <w:tab w:val="left" w:pos="1134"/>
        </w:tabs>
        <w:ind w:left="774"/>
        <w:jc w:val="both"/>
        <w:rPr>
          <w:lang w:val="ru-RU"/>
        </w:rPr>
      </w:pPr>
      <w:r w:rsidRPr="005C2616">
        <w:rPr>
          <w:lang w:val="ru-RU"/>
        </w:rPr>
        <w:t>- Православна</w:t>
      </w:r>
      <w:r w:rsidR="00992958">
        <w:rPr>
          <w:lang w:val="ru-RU"/>
        </w:rPr>
        <w:t>я культура (8</w:t>
      </w:r>
      <w:r w:rsidRPr="005C2616">
        <w:rPr>
          <w:lang w:val="ru-RU"/>
        </w:rPr>
        <w:t xml:space="preserve">-9 классы); </w:t>
      </w:r>
    </w:p>
    <w:p w:rsidR="001F621D" w:rsidRPr="003276A3" w:rsidRDefault="001F621D" w:rsidP="003276A3">
      <w:pPr>
        <w:widowControl/>
        <w:tabs>
          <w:tab w:val="left" w:pos="1134"/>
        </w:tabs>
        <w:ind w:left="774"/>
        <w:jc w:val="both"/>
        <w:rPr>
          <w:lang w:val="ru-RU"/>
        </w:rPr>
      </w:pPr>
      <w:r w:rsidRPr="005C2616">
        <w:rPr>
          <w:lang w:val="ru-RU"/>
        </w:rPr>
        <w:t>- Технология (8 класс).</w:t>
      </w:r>
    </w:p>
    <w:p w:rsidR="001F621D" w:rsidRPr="003276A3" w:rsidRDefault="001F621D" w:rsidP="003276A3">
      <w:pPr>
        <w:ind w:firstLine="567"/>
        <w:jc w:val="both"/>
        <w:rPr>
          <w:lang w:val="ru-RU"/>
        </w:rPr>
      </w:pPr>
      <w:r w:rsidRPr="003276A3">
        <w:rPr>
          <w:lang w:val="ru-RU"/>
        </w:rPr>
        <w:t>А также предметы школьного компонента:</w:t>
      </w:r>
    </w:p>
    <w:p w:rsidR="001F621D" w:rsidRPr="003276A3" w:rsidRDefault="00992958" w:rsidP="005C2616">
      <w:pPr>
        <w:widowControl/>
        <w:tabs>
          <w:tab w:val="left" w:pos="1134"/>
          <w:tab w:val="left" w:pos="2410"/>
          <w:tab w:val="left" w:pos="2694"/>
          <w:tab w:val="left" w:pos="3498"/>
          <w:tab w:val="left" w:pos="3544"/>
        </w:tabs>
        <w:ind w:left="774"/>
        <w:jc w:val="both"/>
        <w:rPr>
          <w:lang w:val="ru-RU"/>
        </w:rPr>
      </w:pPr>
      <w:r>
        <w:rPr>
          <w:lang w:val="ru-RU"/>
        </w:rPr>
        <w:t>- Черчение (9</w:t>
      </w:r>
      <w:r w:rsidR="001F621D" w:rsidRPr="003276A3">
        <w:rPr>
          <w:lang w:val="ru-RU"/>
        </w:rPr>
        <w:t xml:space="preserve"> класс);</w:t>
      </w:r>
    </w:p>
    <w:p w:rsidR="001F621D" w:rsidRPr="003276A3" w:rsidRDefault="001F621D" w:rsidP="005C2616">
      <w:pPr>
        <w:pStyle w:val="afa"/>
        <w:ind w:left="0" w:firstLine="567"/>
        <w:jc w:val="both"/>
      </w:pPr>
      <w:r w:rsidRPr="003276A3">
        <w:t>Механизм формирования учебного план</w:t>
      </w:r>
      <w:r w:rsidR="00992958">
        <w:t xml:space="preserve">а </w:t>
      </w:r>
      <w:r w:rsidR="00992958">
        <w:rPr>
          <w:lang w:val="ru-RU"/>
        </w:rPr>
        <w:t>8</w:t>
      </w:r>
      <w:r w:rsidRPr="003276A3">
        <w:t>-9 классов основного общего образования:</w:t>
      </w:r>
    </w:p>
    <w:p w:rsidR="001F621D" w:rsidRPr="003276A3" w:rsidRDefault="001F621D" w:rsidP="005C2616">
      <w:pPr>
        <w:ind w:firstLine="567"/>
        <w:jc w:val="both"/>
        <w:rPr>
          <w:lang w:val="ru-RU"/>
        </w:rPr>
      </w:pPr>
      <w:r w:rsidRPr="003276A3">
        <w:rPr>
          <w:lang w:val="ru-RU"/>
        </w:rPr>
        <w:t>1. Создание рабочей группы для осуществления работы по подготовке учебного плана, из представителей администрации школы, руководителей ее структурных подразделений, задачами которой являются: изучение федерального базисного учебного плана и примерных учебных планов для общеобразовательных учреждений РФ и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w:t>
      </w:r>
      <w:r w:rsidR="005C2616">
        <w:rPr>
          <w:lang w:val="ru-RU"/>
        </w:rPr>
        <w:t xml:space="preserve"> </w:t>
      </w:r>
      <w:r w:rsidRPr="003276A3">
        <w:rPr>
          <w:lang w:val="ru-RU"/>
        </w:rPr>
        <w:t>анализ содержания действующего учебного плана; оценка кадровых и материально- технических ресурсов; подготовка проекта учебного плана на новый учебный год.</w:t>
      </w:r>
    </w:p>
    <w:p w:rsidR="001F621D" w:rsidRPr="003276A3" w:rsidRDefault="001F621D" w:rsidP="005C2616">
      <w:pPr>
        <w:ind w:firstLine="567"/>
        <w:jc w:val="both"/>
        <w:rPr>
          <w:lang w:val="ru-RU"/>
        </w:rPr>
      </w:pPr>
      <w:r w:rsidRPr="003276A3">
        <w:rPr>
          <w:lang w:val="ru-RU"/>
        </w:rPr>
        <w:t xml:space="preserve">2. Для конструирования </w:t>
      </w:r>
      <w:r w:rsidRPr="003276A3">
        <w:rPr>
          <w:i/>
          <w:iCs/>
          <w:lang w:val="ru-RU"/>
        </w:rPr>
        <w:t xml:space="preserve">компонента образовательного учреждения </w:t>
      </w:r>
      <w:r w:rsidRPr="003276A3">
        <w:rPr>
          <w:lang w:val="ru-RU"/>
        </w:rPr>
        <w:t>учебного плана рабочая группа проводит: анкетирование обучающихся и их родителей по выбору профиля обучения, элективных курсов; изучает социальный запрос на углубленное изучение отдельных предметов; собирает заявления родителей (законных представителей) на распределение часов вариативной части учебного плана.</w:t>
      </w:r>
    </w:p>
    <w:p w:rsidR="001F621D" w:rsidRPr="003276A3" w:rsidRDefault="001F621D" w:rsidP="005C2616">
      <w:pPr>
        <w:ind w:firstLine="567"/>
        <w:jc w:val="both"/>
        <w:rPr>
          <w:lang w:val="ru-RU"/>
        </w:rPr>
      </w:pPr>
      <w:r w:rsidRPr="003276A3">
        <w:rPr>
          <w:lang w:val="ru-RU"/>
        </w:rPr>
        <w:t>3. Рабочая группа по составлению учебного плана школы со</w:t>
      </w:r>
      <w:r w:rsidR="00992958">
        <w:rPr>
          <w:lang w:val="ru-RU"/>
        </w:rPr>
        <w:t>ставляет проект учебного плана 8</w:t>
      </w:r>
      <w:r w:rsidRPr="003276A3">
        <w:rPr>
          <w:lang w:val="ru-RU"/>
        </w:rPr>
        <w:t>-9 классов основного общего образования.</w:t>
      </w:r>
    </w:p>
    <w:p w:rsidR="001F621D" w:rsidRPr="003276A3" w:rsidRDefault="00992958" w:rsidP="005C2616">
      <w:pPr>
        <w:ind w:firstLine="567"/>
        <w:jc w:val="both"/>
        <w:rPr>
          <w:lang w:val="ru-RU"/>
        </w:rPr>
      </w:pPr>
      <w:r>
        <w:rPr>
          <w:lang w:val="ru-RU"/>
        </w:rPr>
        <w:t>Учебный план для 8</w:t>
      </w:r>
      <w:r w:rsidR="001F621D" w:rsidRPr="003276A3">
        <w:rPr>
          <w:lang w:val="ru-RU"/>
        </w:rPr>
        <w:t>-9 -</w:t>
      </w:r>
      <w:proofErr w:type="spellStart"/>
      <w:r w:rsidR="001F621D" w:rsidRPr="003276A3">
        <w:rPr>
          <w:lang w:val="ru-RU"/>
        </w:rPr>
        <w:t>х</w:t>
      </w:r>
      <w:proofErr w:type="spellEnd"/>
      <w:r w:rsidR="001F621D" w:rsidRPr="003276A3">
        <w:rPr>
          <w:lang w:val="ru-RU"/>
        </w:rPr>
        <w:t xml:space="preserve"> классов основного общего образования составлен на основе Базисного учебного плана для общеобразовательных учреждений Белгородской области, (приказ департамента образования, культуры и молодежной политики Белгородской области от 23 апреля 2012 года № 1380 «Об утверждении базисного учебного плана и </w:t>
      </w:r>
      <w:r w:rsidR="001F621D" w:rsidRPr="003276A3">
        <w:rPr>
          <w:lang w:val="ru-RU"/>
        </w:rPr>
        <w:lastRenderedPageBreak/>
        <w:t>примерных учебных планов для образовательных учреждений Белгородской области, реализующих программы общего образования»).</w:t>
      </w:r>
    </w:p>
    <w:p w:rsidR="001F621D" w:rsidRPr="003276A3" w:rsidRDefault="001F621D" w:rsidP="005C2616">
      <w:pPr>
        <w:ind w:firstLine="567"/>
        <w:jc w:val="both"/>
        <w:rPr>
          <w:lang w:val="ru-RU"/>
        </w:rPr>
      </w:pPr>
      <w:r w:rsidRPr="003276A3">
        <w:rPr>
          <w:lang w:val="ru-RU"/>
        </w:rPr>
        <w:t>Выдержан следующий механизм формирования распределения часов инвариантной части учебного плана:</w:t>
      </w:r>
    </w:p>
    <w:p w:rsidR="001F621D" w:rsidRPr="003276A3" w:rsidRDefault="001F621D" w:rsidP="005C2616">
      <w:pPr>
        <w:ind w:firstLine="567"/>
        <w:jc w:val="both"/>
        <w:rPr>
          <w:lang w:val="ru-RU"/>
        </w:rPr>
      </w:pPr>
      <w:r w:rsidRPr="003276A3">
        <w:rPr>
          <w:lang w:val="ru-RU"/>
        </w:rPr>
        <w:t>- проведено ознакомление участников образовательного процесса с ресурсом часов инвариантной и вариативной частей учебного плана и их возможным распределением на углубленное изучение отдельных учебных предметов инвариантной части, на введение новых учебных предметов, увеличение количества часов на изучение предметов инвариантной части учебного плана на родительских собраниях;</w:t>
      </w:r>
    </w:p>
    <w:p w:rsidR="001F621D" w:rsidRPr="003276A3" w:rsidRDefault="001F621D" w:rsidP="005C2616">
      <w:pPr>
        <w:ind w:firstLine="567"/>
        <w:jc w:val="both"/>
        <w:rPr>
          <w:lang w:val="ru-RU"/>
        </w:rPr>
      </w:pPr>
      <w:r w:rsidRPr="003276A3">
        <w:rPr>
          <w:lang w:val="ru-RU"/>
        </w:rPr>
        <w:t>- выявлен запрос обучающихся и их родителей (анкетирование, заявления) по распределению часов вариативной части учебного плана на следующий учебный год;</w:t>
      </w:r>
    </w:p>
    <w:p w:rsidR="001F621D" w:rsidRPr="003276A3" w:rsidRDefault="001F621D" w:rsidP="005C2616">
      <w:pPr>
        <w:ind w:firstLine="567"/>
        <w:jc w:val="both"/>
        <w:rPr>
          <w:lang w:val="ru-RU"/>
        </w:rPr>
      </w:pPr>
      <w:r w:rsidRPr="003276A3">
        <w:rPr>
          <w:lang w:val="ru-RU"/>
        </w:rPr>
        <w:t>- составлен учебный план каждого класса;</w:t>
      </w:r>
    </w:p>
    <w:p w:rsidR="001F621D" w:rsidRPr="003276A3" w:rsidRDefault="001F621D" w:rsidP="005C2616">
      <w:pPr>
        <w:ind w:firstLine="567"/>
        <w:jc w:val="both"/>
        <w:rPr>
          <w:lang w:val="ru-RU"/>
        </w:rPr>
      </w:pPr>
      <w:r w:rsidRPr="003276A3">
        <w:rPr>
          <w:lang w:val="ru-RU"/>
        </w:rPr>
        <w:t xml:space="preserve">- сформировано учебно-методическое сопровождение учебного плана с учетом ресурса программного и учебного материалов, библиотечного фонда, методических рекомендаций </w:t>
      </w:r>
      <w:proofErr w:type="spellStart"/>
      <w:r w:rsidRPr="003276A3">
        <w:rPr>
          <w:lang w:val="ru-RU"/>
        </w:rPr>
        <w:t>БелИРО</w:t>
      </w:r>
      <w:proofErr w:type="spellEnd"/>
      <w:r w:rsidRPr="003276A3">
        <w:rPr>
          <w:lang w:val="ru-RU"/>
        </w:rPr>
        <w:t>;</w:t>
      </w:r>
    </w:p>
    <w:p w:rsidR="001F621D" w:rsidRPr="003276A3" w:rsidRDefault="001F621D" w:rsidP="005C2616">
      <w:pPr>
        <w:ind w:firstLine="567"/>
        <w:jc w:val="both"/>
        <w:rPr>
          <w:lang w:val="ru-RU"/>
        </w:rPr>
      </w:pPr>
      <w:r w:rsidRPr="003276A3">
        <w:rPr>
          <w:lang w:val="ru-RU"/>
        </w:rPr>
        <w:t xml:space="preserve">- проведены консультации у специалистов  управления образования и методистов; </w:t>
      </w:r>
    </w:p>
    <w:p w:rsidR="001F621D" w:rsidRPr="003276A3" w:rsidRDefault="001F621D" w:rsidP="005C2616">
      <w:pPr>
        <w:ind w:firstLine="567"/>
        <w:jc w:val="both"/>
        <w:rPr>
          <w:lang w:val="ru-RU"/>
        </w:rPr>
      </w:pPr>
      <w:r w:rsidRPr="003276A3">
        <w:rPr>
          <w:lang w:val="ru-RU"/>
        </w:rPr>
        <w:t>- учебный план рассмотрен на заседании  педагогического совета школы;</w:t>
      </w:r>
    </w:p>
    <w:p w:rsidR="001F621D" w:rsidRPr="003276A3" w:rsidRDefault="001F621D" w:rsidP="005C2616">
      <w:pPr>
        <w:ind w:firstLine="567"/>
        <w:jc w:val="both"/>
        <w:rPr>
          <w:lang w:val="ru-RU"/>
        </w:rPr>
      </w:pPr>
      <w:r w:rsidRPr="003276A3">
        <w:rPr>
          <w:lang w:val="ru-RU"/>
        </w:rPr>
        <w:t>- приказом директора школы учебный план утвержден.</w:t>
      </w:r>
    </w:p>
    <w:p w:rsidR="001F621D" w:rsidRPr="003276A3" w:rsidRDefault="00992958" w:rsidP="005C2616">
      <w:pPr>
        <w:ind w:firstLine="567"/>
        <w:jc w:val="both"/>
        <w:rPr>
          <w:lang w:val="ru-RU"/>
        </w:rPr>
      </w:pPr>
      <w:r>
        <w:rPr>
          <w:lang w:val="ru-RU"/>
        </w:rPr>
        <w:t>Учебный план для 8</w:t>
      </w:r>
      <w:r w:rsidR="001F621D" w:rsidRPr="003276A3">
        <w:rPr>
          <w:lang w:val="ru-RU"/>
        </w:rPr>
        <w:t>-9 классов, в которых реализуются ФКГОС 2004 года, состоит из двух частей: инвариантной (федеральный и региональный компонент) и вариативной (компонент образовательного учреждения).</w:t>
      </w:r>
    </w:p>
    <w:p w:rsidR="001F621D" w:rsidRPr="003276A3" w:rsidRDefault="001F621D" w:rsidP="005C2616">
      <w:pPr>
        <w:ind w:firstLine="567"/>
        <w:jc w:val="both"/>
        <w:rPr>
          <w:lang w:val="ru-RU"/>
        </w:rPr>
      </w:pPr>
      <w:r w:rsidRPr="003276A3">
        <w:rPr>
          <w:lang w:val="ru-RU"/>
        </w:rPr>
        <w:t xml:space="preserve">Реализация инвариантной части обеспечивает единство образовательного пространства и гарантирует овладение выпускниками  базовым уровнем освоения образовательной программы, обеспечивающими возможность продолжения образования на следующей ступени обучения. </w:t>
      </w:r>
    </w:p>
    <w:p w:rsidR="001F621D" w:rsidRPr="003276A3" w:rsidRDefault="00992958" w:rsidP="005C2616">
      <w:pPr>
        <w:shd w:val="clear" w:color="auto" w:fill="FFFFFF"/>
        <w:ind w:left="34" w:right="5" w:firstLine="567"/>
        <w:jc w:val="both"/>
        <w:rPr>
          <w:lang w:val="ru-RU"/>
        </w:rPr>
      </w:pPr>
      <w:r>
        <w:rPr>
          <w:lang w:val="ru-RU"/>
        </w:rPr>
        <w:t>В 8</w:t>
      </w:r>
      <w:r w:rsidR="001F621D" w:rsidRPr="003276A3">
        <w:rPr>
          <w:lang w:val="ru-RU"/>
        </w:rPr>
        <w:t xml:space="preserve">-9 классах количество часов по предметам Федерального компонента соответствует Базисному учебному плану </w:t>
      </w:r>
      <w:smartTag w:uri="urn:schemas-microsoft-com:office:smarttags" w:element="metricconverter">
        <w:smartTagPr>
          <w:attr w:name="ProductID" w:val="2004 г"/>
        </w:smartTagPr>
        <w:r w:rsidR="001F621D" w:rsidRPr="003276A3">
          <w:rPr>
            <w:lang w:val="ru-RU"/>
          </w:rPr>
          <w:t>2004 г</w:t>
        </w:r>
      </w:smartTag>
      <w:r w:rsidR="001F621D" w:rsidRPr="003276A3">
        <w:rPr>
          <w:lang w:val="ru-RU"/>
        </w:rPr>
        <w:t>.</w:t>
      </w:r>
    </w:p>
    <w:p w:rsidR="001F621D" w:rsidRPr="003276A3" w:rsidRDefault="001F621D" w:rsidP="005C2616">
      <w:pPr>
        <w:shd w:val="clear" w:color="auto" w:fill="FFFFFF"/>
        <w:ind w:left="34" w:right="5" w:firstLine="567"/>
        <w:jc w:val="both"/>
        <w:rPr>
          <w:lang w:val="ru-RU"/>
        </w:rPr>
      </w:pPr>
      <w:r w:rsidRPr="003276A3">
        <w:rPr>
          <w:lang w:val="ru-RU"/>
        </w:rPr>
        <w:t xml:space="preserve">Федеральным компонентом государственного стандарта основного общего образования установлены обязательные для изучения учебные предметы: </w:t>
      </w:r>
      <w:r w:rsidRPr="00292B36">
        <w:rPr>
          <w:lang w:val="ru-RU"/>
        </w:rPr>
        <w:t xml:space="preserve">«Русский язык», «Литература», </w:t>
      </w:r>
      <w:r w:rsidR="00992958">
        <w:rPr>
          <w:lang w:val="ru-RU"/>
        </w:rPr>
        <w:t xml:space="preserve">«Родной язык и литература» </w:t>
      </w:r>
      <w:r w:rsidRPr="00292B36">
        <w:rPr>
          <w:lang w:val="ru-RU"/>
        </w:rPr>
        <w:t>«Иностранный язык (английский)», «Математика», «Информатика и ИКТ», «История», «Обществознание», «География», «Физика», «Химия»,  «Биология», «Искусство» «Технология», «Физическая культура», «Основы безопасности жизнедеятельности».</w:t>
      </w:r>
    </w:p>
    <w:p w:rsidR="001F621D" w:rsidRPr="003276A3" w:rsidRDefault="001F621D" w:rsidP="003276A3">
      <w:pPr>
        <w:shd w:val="clear" w:color="auto" w:fill="FFFFFF"/>
        <w:ind w:left="19" w:right="10" w:firstLine="571"/>
        <w:jc w:val="both"/>
        <w:rPr>
          <w:lang w:val="ru-RU"/>
        </w:rPr>
      </w:pPr>
      <w:r w:rsidRPr="003276A3">
        <w:rPr>
          <w:lang w:val="ru-RU"/>
        </w:rPr>
        <w:t>В рамках учебного предмета «</w:t>
      </w:r>
      <w:r w:rsidRPr="003276A3">
        <w:rPr>
          <w:b/>
          <w:lang w:val="ru-RU"/>
        </w:rPr>
        <w:t>Технология</w:t>
      </w:r>
      <w:r w:rsidR="00992958">
        <w:rPr>
          <w:lang w:val="ru-RU"/>
        </w:rPr>
        <w:t>» в 8 классе</w:t>
      </w:r>
      <w:r w:rsidRPr="003276A3">
        <w:rPr>
          <w:lang w:val="ru-RU"/>
        </w:rPr>
        <w:t xml:space="preserve"> часть учебного времени используется для изучения обучающимися строительных ремонтно-отделочных работ (в соответствии с рекомендациями управления образования и науки области от 31.01.2006 года </w:t>
      </w:r>
      <w:r w:rsidRPr="003276A3">
        <w:rPr>
          <w:spacing w:val="-1"/>
          <w:lang w:val="ru-RU"/>
        </w:rPr>
        <w:t xml:space="preserve">№04-187 «Календарно-тематическое планирование по технологии раздела «Строительные </w:t>
      </w:r>
      <w:r w:rsidRPr="003276A3">
        <w:rPr>
          <w:lang w:val="ru-RU"/>
        </w:rPr>
        <w:t>ремонтно-отделочные работы»).</w:t>
      </w:r>
    </w:p>
    <w:p w:rsidR="001F621D" w:rsidRPr="003276A3" w:rsidRDefault="00992958" w:rsidP="003276A3">
      <w:pPr>
        <w:shd w:val="clear" w:color="auto" w:fill="FFFFFF"/>
        <w:ind w:firstLine="567"/>
        <w:jc w:val="both"/>
        <w:rPr>
          <w:lang w:val="ru-RU"/>
        </w:rPr>
      </w:pPr>
      <w:r>
        <w:rPr>
          <w:lang w:val="ru-RU"/>
        </w:rPr>
        <w:t>В 9</w:t>
      </w:r>
      <w:r w:rsidR="001F621D" w:rsidRPr="003276A3">
        <w:rPr>
          <w:lang w:val="ru-RU"/>
        </w:rPr>
        <w:t xml:space="preserve"> классе введен </w:t>
      </w:r>
      <w:r>
        <w:rPr>
          <w:lang w:val="ru-RU"/>
        </w:rPr>
        <w:t xml:space="preserve">элективный курс </w:t>
      </w:r>
      <w:r w:rsidR="001F621D" w:rsidRPr="003276A3">
        <w:rPr>
          <w:b/>
          <w:lang w:val="ru-RU"/>
        </w:rPr>
        <w:t>«Черчение</w:t>
      </w:r>
      <w:r>
        <w:rPr>
          <w:lang w:val="ru-RU"/>
        </w:rPr>
        <w:t>» в количестве 0,5</w:t>
      </w:r>
      <w:r w:rsidR="001F621D" w:rsidRPr="003276A3">
        <w:rPr>
          <w:lang w:val="ru-RU"/>
        </w:rPr>
        <w:t xml:space="preserve"> часа за счет компонента образовательного учреждения с целью формирования у обучающихся основ графики</w:t>
      </w:r>
      <w:r w:rsidR="001F621D" w:rsidRPr="003276A3">
        <w:rPr>
          <w:spacing w:val="-1"/>
          <w:lang w:val="ru-RU"/>
        </w:rPr>
        <w:t>, навыков графической деятельности, подготовку обучающихся к конструкторско-</w:t>
      </w:r>
      <w:r w:rsidR="001F621D" w:rsidRPr="003276A3">
        <w:rPr>
          <w:lang w:val="ru-RU"/>
        </w:rPr>
        <w:t>технологической и творческой деятельности.</w:t>
      </w:r>
    </w:p>
    <w:p w:rsidR="005C2616" w:rsidRDefault="001F621D" w:rsidP="005C2616">
      <w:pPr>
        <w:shd w:val="clear" w:color="auto" w:fill="FFFFFF"/>
        <w:ind w:firstLine="567"/>
        <w:jc w:val="both"/>
        <w:rPr>
          <w:lang w:val="ru-RU"/>
        </w:rPr>
      </w:pPr>
      <w:r w:rsidRPr="003276A3">
        <w:rPr>
          <w:lang w:val="ru-RU"/>
        </w:rPr>
        <w:t xml:space="preserve">Для обеспечения непрерывности в изучении образовательной области </w:t>
      </w:r>
      <w:r w:rsidRPr="003276A3">
        <w:rPr>
          <w:b/>
          <w:lang w:val="ru-RU"/>
        </w:rPr>
        <w:t>«Искусство</w:t>
      </w:r>
      <w:r w:rsidR="002F2182">
        <w:rPr>
          <w:lang w:val="ru-RU"/>
        </w:rPr>
        <w:t xml:space="preserve">», </w:t>
      </w:r>
      <w:r w:rsidR="00992958">
        <w:rPr>
          <w:lang w:val="ru-RU"/>
        </w:rPr>
        <w:t>для обучающихся 8-9 классов</w:t>
      </w:r>
      <w:r w:rsidRPr="003276A3">
        <w:rPr>
          <w:lang w:val="ru-RU"/>
        </w:rPr>
        <w:t xml:space="preserve"> введен учебный предмет </w:t>
      </w:r>
      <w:r w:rsidRPr="003276A3">
        <w:rPr>
          <w:b/>
          <w:lang w:val="ru-RU"/>
        </w:rPr>
        <w:t>«Искусство».</w:t>
      </w:r>
      <w:r w:rsidRPr="003276A3">
        <w:rPr>
          <w:lang w:val="ru-RU"/>
        </w:rPr>
        <w:t xml:space="preserve"> Для этого созданы необходимые условия: нормативно-правовые, материально-технические, информационно-методические. Преподавание осуществляет квалифицированный педагог, прошедший курсовую переподготовку.</w:t>
      </w:r>
    </w:p>
    <w:p w:rsidR="005C2616" w:rsidRPr="005C2616" w:rsidRDefault="001F621D" w:rsidP="005C2616">
      <w:pPr>
        <w:ind w:firstLine="426"/>
        <w:jc w:val="both"/>
        <w:rPr>
          <w:lang w:val="ru-RU"/>
        </w:rPr>
      </w:pPr>
      <w:r w:rsidRPr="003276A3">
        <w:rPr>
          <w:lang w:val="ru-RU"/>
        </w:rPr>
        <w:t xml:space="preserve">Для выбора обучающимся были предложены следующие учебные курсы: </w:t>
      </w:r>
      <w:r w:rsidR="005C2616" w:rsidRPr="005C2616">
        <w:rPr>
          <w:lang w:val="ru-RU"/>
        </w:rPr>
        <w:t xml:space="preserve">«Компьютерная графика», «Функции и их графики», «Будь здоров», «Наш зеленый дом», «Человек», «Тождественные преобразования выражений», «Эксперименты и занимательные опыты по физике», «Экологическая химия», «Белогорье – поле отчее», «Профессиональное самоопределение», «Русская словесность. От слова к словесности», </w:t>
      </w:r>
      <w:r w:rsidR="005C2616" w:rsidRPr="005C2616">
        <w:rPr>
          <w:lang w:val="ru-RU"/>
        </w:rPr>
        <w:lastRenderedPageBreak/>
        <w:t>«Симметрия. Золотое сечение», «Модуль», «Введение в избирательное право», «Функции и их графики», «Подготовка к написанию сжатого изложения», «Химия в за</w:t>
      </w:r>
      <w:r w:rsidR="00992958">
        <w:rPr>
          <w:lang w:val="ru-RU"/>
        </w:rPr>
        <w:t>дачах и уравнениях», «Черчение»</w:t>
      </w:r>
    </w:p>
    <w:p w:rsidR="005C2616" w:rsidRPr="005C2616" w:rsidRDefault="005C2616" w:rsidP="005C2616">
      <w:pPr>
        <w:ind w:firstLine="480"/>
        <w:jc w:val="both"/>
        <w:rPr>
          <w:lang w:val="ru-RU"/>
        </w:rPr>
      </w:pPr>
      <w:r w:rsidRPr="005C2616">
        <w:rPr>
          <w:lang w:val="ru-RU"/>
        </w:rPr>
        <w:t xml:space="preserve">В результате анкетирования, проведенного с </w:t>
      </w:r>
      <w:r>
        <w:rPr>
          <w:lang w:val="ru-RU"/>
        </w:rPr>
        <w:t>об</w:t>
      </w:r>
      <w:r w:rsidRPr="005C2616">
        <w:rPr>
          <w:lang w:val="ru-RU"/>
        </w:rPr>
        <w:t>уча</w:t>
      </w:r>
      <w:r>
        <w:rPr>
          <w:lang w:val="ru-RU"/>
        </w:rPr>
        <w:t>ю</w:t>
      </w:r>
      <w:r w:rsidRPr="005C2616">
        <w:rPr>
          <w:lang w:val="ru-RU"/>
        </w:rPr>
        <w:t>щимися, в учебный план введены учебные курсы:</w:t>
      </w:r>
    </w:p>
    <w:p w:rsidR="005C2616" w:rsidRPr="005C2616" w:rsidRDefault="005C2616" w:rsidP="005C2616">
      <w:pPr>
        <w:ind w:left="480"/>
        <w:jc w:val="both"/>
        <w:rPr>
          <w:lang w:val="ru-RU"/>
        </w:rPr>
      </w:pPr>
      <w:r w:rsidRPr="005C2616">
        <w:rPr>
          <w:lang w:val="ru-RU"/>
        </w:rPr>
        <w:t>- «</w:t>
      </w:r>
      <w:r w:rsidR="00992958">
        <w:rPr>
          <w:lang w:val="ru-RU"/>
        </w:rPr>
        <w:t>Черчение» - 0,5</w:t>
      </w:r>
      <w:r w:rsidRPr="005C2616">
        <w:rPr>
          <w:lang w:val="ru-RU"/>
        </w:rPr>
        <w:t xml:space="preserve"> час</w:t>
      </w:r>
      <w:r w:rsidR="00992958">
        <w:rPr>
          <w:lang w:val="ru-RU"/>
        </w:rPr>
        <w:t>а</w:t>
      </w:r>
      <w:r w:rsidRPr="005C2616">
        <w:rPr>
          <w:lang w:val="ru-RU"/>
        </w:rPr>
        <w:t>;</w:t>
      </w:r>
    </w:p>
    <w:p w:rsidR="005C2616" w:rsidRDefault="001F621D" w:rsidP="005C2616">
      <w:pPr>
        <w:ind w:firstLine="708"/>
        <w:jc w:val="both"/>
        <w:rPr>
          <w:lang w:val="ru-RU"/>
        </w:rPr>
      </w:pPr>
      <w:r w:rsidRPr="003276A3">
        <w:rPr>
          <w:lang w:val="ru-RU"/>
        </w:rPr>
        <w:t xml:space="preserve">Таким образом, общая нагрузка на обучающихся в неделю выдерживается в соответствии с базисным учебным планом и требованиями </w:t>
      </w:r>
      <w:proofErr w:type="spellStart"/>
      <w:r w:rsidRPr="003276A3">
        <w:rPr>
          <w:lang w:val="ru-RU"/>
        </w:rPr>
        <w:t>санэпидемнадзора</w:t>
      </w:r>
      <w:proofErr w:type="spellEnd"/>
      <w:r w:rsidRPr="003276A3">
        <w:rPr>
          <w:lang w:val="ru-RU"/>
        </w:rPr>
        <w:t xml:space="preserve">: </w:t>
      </w:r>
      <w:r w:rsidR="00992958">
        <w:rPr>
          <w:lang w:val="ru-RU"/>
        </w:rPr>
        <w:t>до 33 часов в 8-9 классах при 5</w:t>
      </w:r>
      <w:r w:rsidRPr="003276A3">
        <w:rPr>
          <w:lang w:val="ru-RU"/>
        </w:rPr>
        <w:t>-дневной максимальной нагрузке.</w:t>
      </w:r>
    </w:p>
    <w:p w:rsidR="001F621D" w:rsidRPr="005C2616" w:rsidRDefault="001F621D" w:rsidP="005C2616">
      <w:pPr>
        <w:ind w:firstLine="708"/>
        <w:jc w:val="both"/>
        <w:rPr>
          <w:bCs/>
          <w:lang w:val="ru-RU"/>
        </w:rPr>
      </w:pPr>
      <w:r w:rsidRPr="005C2616">
        <w:rPr>
          <w:lang w:val="ru-RU"/>
        </w:rPr>
        <w:t>Промежу</w:t>
      </w:r>
      <w:r w:rsidR="00992958">
        <w:rPr>
          <w:lang w:val="ru-RU"/>
        </w:rPr>
        <w:t>точная аттестация обучающихся 8 класса</w:t>
      </w:r>
      <w:r w:rsidRPr="005C2616">
        <w:rPr>
          <w:lang w:val="ru-RU"/>
        </w:rPr>
        <w:t xml:space="preserve"> основного общего образования в МБОУ «</w:t>
      </w:r>
      <w:r w:rsidR="00EB31EF">
        <w:rPr>
          <w:spacing w:val="1"/>
          <w:lang w:val="ru-RU"/>
        </w:rPr>
        <w:t>Ладомировская</w:t>
      </w:r>
      <w:r w:rsidR="00292B36">
        <w:rPr>
          <w:spacing w:val="1"/>
          <w:lang w:val="ru-RU"/>
        </w:rPr>
        <w:t xml:space="preserve"> средня</w:t>
      </w:r>
      <w:r w:rsidRPr="005C2616">
        <w:rPr>
          <w:spacing w:val="1"/>
          <w:lang w:val="ru-RU"/>
        </w:rPr>
        <w:t>я общеобразовательная школа Ровеньского района Белгородской области</w:t>
      </w:r>
      <w:r w:rsidRPr="005C2616">
        <w:rPr>
          <w:lang w:val="ru-RU"/>
        </w:rPr>
        <w:t>» проводится в соответствии с локальным актом «Положение о формах, периодичности, порядке текущего контроля  успеваемости  и  промежуточной аттестации в муниципальном бюджетном общеобразовательном учреждении «</w:t>
      </w:r>
      <w:r w:rsidR="00EB31EF">
        <w:rPr>
          <w:spacing w:val="1"/>
          <w:lang w:val="ru-RU"/>
        </w:rPr>
        <w:t>Ладомировская</w:t>
      </w:r>
      <w:r w:rsidR="00C57C74">
        <w:rPr>
          <w:spacing w:val="1"/>
          <w:lang w:val="ru-RU"/>
        </w:rPr>
        <w:t xml:space="preserve"> средня</w:t>
      </w:r>
      <w:r w:rsidRPr="005C2616">
        <w:rPr>
          <w:spacing w:val="1"/>
          <w:lang w:val="ru-RU"/>
        </w:rPr>
        <w:t>я общеобразовательная школа Ровеньского района Белгородской области</w:t>
      </w:r>
      <w:r w:rsidRPr="005C2616">
        <w:rPr>
          <w:lang w:val="ru-RU"/>
        </w:rPr>
        <w:t>».</w:t>
      </w:r>
    </w:p>
    <w:p w:rsidR="001F621D" w:rsidRPr="003276A3" w:rsidRDefault="001F621D" w:rsidP="003276A3">
      <w:pPr>
        <w:ind w:firstLine="708"/>
        <w:jc w:val="both"/>
        <w:rPr>
          <w:lang w:val="ru-RU"/>
        </w:rPr>
      </w:pPr>
      <w:r w:rsidRPr="005C2616">
        <w:rPr>
          <w:lang w:val="ru-RU"/>
        </w:rPr>
        <w:t>Освое</w:t>
      </w:r>
      <w:r w:rsidR="00992958">
        <w:rPr>
          <w:lang w:val="ru-RU"/>
        </w:rPr>
        <w:t xml:space="preserve">ние образовательной программы, </w:t>
      </w:r>
      <w:r w:rsidRPr="005C2616">
        <w:rPr>
          <w:lang w:val="ru-RU"/>
        </w:rPr>
        <w:t>в том числе</w:t>
      </w:r>
      <w:r w:rsidRPr="003276A3">
        <w:rPr>
          <w:lang w:val="ru-RU"/>
        </w:rPr>
        <w:t xml:space="preserve">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1F621D" w:rsidRPr="006B1C0B" w:rsidRDefault="001F621D" w:rsidP="003276A3">
      <w:pPr>
        <w:suppressAutoHyphens/>
        <w:ind w:firstLine="708"/>
        <w:jc w:val="both"/>
        <w:rPr>
          <w:lang w:val="ru-RU"/>
        </w:rPr>
      </w:pPr>
      <w:r w:rsidRPr="003276A3">
        <w:rPr>
          <w:lang w:val="ru-RU"/>
        </w:rPr>
        <w:t>Предметы, по которым проводится промежуточная аттестация учащихся для каждого класса  определяет педагогический совет школы.  По предметам учебного плана проводится четвертная и годовая аттестация. При этом 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w:t>
      </w:r>
      <w:r w:rsidRPr="006B1C0B">
        <w:rPr>
          <w:lang w:val="ru-RU"/>
        </w:rPr>
        <w:t>нии четвертных отметок. Годовые отметки по предметам, по которым проводятся аттестационные испытания, выставляются на основании четвертных с учетом отметок, полученных по результатам аттестационных испытаний.</w:t>
      </w:r>
    </w:p>
    <w:p w:rsidR="001F621D" w:rsidRPr="006B1C0B" w:rsidRDefault="001F621D" w:rsidP="006B1C0B">
      <w:pPr>
        <w:pStyle w:val="aff7"/>
        <w:ind w:firstLine="567"/>
        <w:rPr>
          <w:szCs w:val="24"/>
        </w:rPr>
      </w:pPr>
      <w:r w:rsidRPr="006B1C0B">
        <w:rPr>
          <w:szCs w:val="24"/>
        </w:rPr>
        <w:t>Промежуточная аттестация с аттестационными испытания</w:t>
      </w:r>
      <w:r w:rsidR="00992958">
        <w:rPr>
          <w:szCs w:val="24"/>
        </w:rPr>
        <w:t>ми проводится для обучающихся 8-го класса</w:t>
      </w:r>
      <w:r w:rsidRPr="006B1C0B">
        <w:rPr>
          <w:szCs w:val="24"/>
        </w:rPr>
        <w:t>:</w:t>
      </w:r>
    </w:p>
    <w:p w:rsidR="001F621D" w:rsidRPr="006B1C0B" w:rsidRDefault="001F621D" w:rsidP="006B1C0B">
      <w:pPr>
        <w:ind w:firstLine="567"/>
        <w:jc w:val="both"/>
        <w:rPr>
          <w:lang w:val="ru-RU"/>
        </w:rPr>
      </w:pPr>
      <w:r w:rsidRPr="006B1C0B">
        <w:rPr>
          <w:lang w:val="ru-RU"/>
        </w:rPr>
        <w:t>8 класс: алгебра, обществознание;</w:t>
      </w:r>
    </w:p>
    <w:p w:rsidR="006B1C0B" w:rsidRPr="006B1C0B" w:rsidRDefault="006B1C0B" w:rsidP="006B1C0B">
      <w:pPr>
        <w:spacing w:line="200" w:lineRule="atLeast"/>
        <w:ind w:firstLine="567"/>
        <w:jc w:val="both"/>
        <w:rPr>
          <w:lang w:val="ru-RU"/>
        </w:rPr>
      </w:pPr>
      <w:r w:rsidRPr="006B1C0B">
        <w:rPr>
          <w:lang w:val="ru-RU"/>
        </w:rPr>
        <w:t>Проведение промежуточной (годовой) аттестации с аттестационными испытаниями может быть организовано в различных формах:</w:t>
      </w:r>
    </w:p>
    <w:p w:rsidR="006B1C0B" w:rsidRDefault="006B1C0B" w:rsidP="006B1C0B">
      <w:pPr>
        <w:pStyle w:val="afa"/>
        <w:spacing w:line="200" w:lineRule="atLeast"/>
        <w:ind w:left="567"/>
        <w:jc w:val="both"/>
      </w:pPr>
      <w:r>
        <w:t>- итоговое письменное тестирование;</w:t>
      </w:r>
    </w:p>
    <w:p w:rsidR="006B1C0B" w:rsidRDefault="006B1C0B" w:rsidP="006B1C0B">
      <w:pPr>
        <w:pStyle w:val="afa"/>
        <w:spacing w:line="200" w:lineRule="atLeast"/>
        <w:ind w:left="567"/>
        <w:jc w:val="both"/>
      </w:pPr>
      <w:r>
        <w:t>- итоговая письменная контрольная работа;</w:t>
      </w:r>
    </w:p>
    <w:p w:rsidR="006B1C0B" w:rsidRDefault="006B1C0B" w:rsidP="006B1C0B">
      <w:pPr>
        <w:pStyle w:val="afa"/>
        <w:spacing w:line="200" w:lineRule="atLeast"/>
        <w:ind w:left="567"/>
        <w:jc w:val="both"/>
      </w:pPr>
      <w:r>
        <w:t>- итоговое письменное изложение;</w:t>
      </w:r>
    </w:p>
    <w:p w:rsidR="006B1C0B" w:rsidRDefault="006B1C0B" w:rsidP="006B1C0B">
      <w:pPr>
        <w:pStyle w:val="afa"/>
        <w:spacing w:line="200" w:lineRule="atLeast"/>
        <w:ind w:left="567"/>
        <w:jc w:val="both"/>
      </w:pPr>
      <w:r>
        <w:t>- итоговый диктант (письменно);</w:t>
      </w:r>
    </w:p>
    <w:p w:rsidR="001F621D" w:rsidRPr="006B1C0B" w:rsidRDefault="001F621D" w:rsidP="006B1C0B">
      <w:pPr>
        <w:pStyle w:val="aff7"/>
        <w:ind w:firstLine="567"/>
        <w:rPr>
          <w:szCs w:val="24"/>
        </w:rPr>
      </w:pPr>
      <w:r w:rsidRPr="006B1C0B">
        <w:rPr>
          <w:szCs w:val="24"/>
        </w:rPr>
        <w:t>По  остальным предметам учебного плана проводится  промежуточная аттестация без аттестационных испытаний.</w:t>
      </w:r>
    </w:p>
    <w:p w:rsidR="001F621D" w:rsidRPr="006B1C0B" w:rsidRDefault="001F621D" w:rsidP="006B1C0B">
      <w:pPr>
        <w:pStyle w:val="aff7"/>
        <w:ind w:firstLine="567"/>
        <w:rPr>
          <w:szCs w:val="24"/>
        </w:rPr>
      </w:pPr>
      <w:r w:rsidRPr="006B1C0B">
        <w:rPr>
          <w:szCs w:val="24"/>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6B1C0B">
        <w:rPr>
          <w:szCs w:val="24"/>
        </w:rPr>
        <w:t>непрохождение</w:t>
      </w:r>
      <w:proofErr w:type="spellEnd"/>
      <w:r w:rsidRPr="006B1C0B">
        <w:rPr>
          <w:szCs w:val="24"/>
        </w:rPr>
        <w:t xml:space="preserve"> промежуточной аттестации при отсутствии уважительных причин. Исходя из этого академической задолженностью считается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При положительной годовой отметке, но неудовлетворительной отметке за аттестационное испытание обучающемуся не может быть выставлена положительная отметка. Обучающиеся обязаны ликвидировать академическую задолженность.</w:t>
      </w:r>
    </w:p>
    <w:p w:rsidR="001F621D" w:rsidRPr="006B1C0B" w:rsidRDefault="001F621D" w:rsidP="006B1C0B">
      <w:pPr>
        <w:pStyle w:val="aff7"/>
        <w:ind w:firstLine="567"/>
        <w:rPr>
          <w:szCs w:val="24"/>
        </w:rPr>
      </w:pPr>
      <w:r w:rsidRPr="006B1C0B">
        <w:rPr>
          <w:szCs w:val="24"/>
        </w:rPr>
        <w:lastRenderedPageBreak/>
        <w:t>Промежуточная  аттестация обучающихся проводится в соответствии со сроками определенными календарным учебным графиком.</w:t>
      </w:r>
    </w:p>
    <w:p w:rsidR="001F621D" w:rsidRDefault="001F621D" w:rsidP="00292B36">
      <w:pPr>
        <w:pStyle w:val="aff7"/>
        <w:ind w:firstLine="567"/>
        <w:rPr>
          <w:szCs w:val="24"/>
        </w:rPr>
      </w:pPr>
      <w:r w:rsidRPr="006B1C0B">
        <w:rPr>
          <w:szCs w:val="24"/>
        </w:rPr>
        <w:t>Государственная итоговая аттестация проводится для 9 класса в форме основного государственного экзамена (ОГЭ).</w:t>
      </w:r>
    </w:p>
    <w:p w:rsidR="001E5E03" w:rsidRDefault="001E5E03" w:rsidP="00292B36">
      <w:pPr>
        <w:pStyle w:val="aff7"/>
        <w:ind w:firstLine="567"/>
        <w:rPr>
          <w:szCs w:val="24"/>
        </w:rPr>
      </w:pPr>
    </w:p>
    <w:p w:rsidR="00486284" w:rsidRPr="003276A3" w:rsidRDefault="00486284" w:rsidP="00486284">
      <w:pPr>
        <w:shd w:val="clear" w:color="auto" w:fill="FFFFFF"/>
        <w:tabs>
          <w:tab w:val="left" w:pos="5928"/>
        </w:tabs>
        <w:jc w:val="center"/>
        <w:rPr>
          <w:b/>
          <w:bCs/>
          <w:spacing w:val="-12"/>
          <w:lang w:val="ru-RU"/>
        </w:rPr>
      </w:pPr>
      <w:r w:rsidRPr="003276A3">
        <w:rPr>
          <w:b/>
          <w:lang w:val="ru-RU"/>
        </w:rPr>
        <w:t xml:space="preserve">Перспективный </w:t>
      </w:r>
      <w:r>
        <w:rPr>
          <w:b/>
          <w:lang w:val="ru-RU"/>
        </w:rPr>
        <w:t xml:space="preserve">годовой </w:t>
      </w:r>
      <w:r w:rsidRPr="0008531F">
        <w:rPr>
          <w:b/>
          <w:lang w:val="ru-RU"/>
        </w:rPr>
        <w:t>учебн</w:t>
      </w:r>
      <w:r w:rsidRPr="003276A3">
        <w:rPr>
          <w:b/>
          <w:lang w:val="ru-RU"/>
        </w:rPr>
        <w:t>ый</w:t>
      </w:r>
      <w:r>
        <w:rPr>
          <w:b/>
          <w:lang w:val="ru-RU"/>
        </w:rPr>
        <w:t xml:space="preserve"> </w:t>
      </w:r>
      <w:r w:rsidRPr="0008531F">
        <w:rPr>
          <w:b/>
          <w:lang w:val="ru-RU"/>
        </w:rPr>
        <w:t>план</w:t>
      </w:r>
    </w:p>
    <w:p w:rsidR="00992958" w:rsidRPr="00992958" w:rsidRDefault="00486284" w:rsidP="00992958">
      <w:pPr>
        <w:jc w:val="center"/>
        <w:rPr>
          <w:b/>
          <w:bCs/>
          <w:spacing w:val="-12"/>
          <w:lang w:val="ru-RU"/>
        </w:rPr>
      </w:pPr>
      <w:r w:rsidRPr="003276A3">
        <w:rPr>
          <w:b/>
          <w:bCs/>
          <w:spacing w:val="-12"/>
          <w:lang w:val="ru-RU"/>
        </w:rPr>
        <w:t xml:space="preserve"> </w:t>
      </w:r>
      <w:r w:rsidR="00992958">
        <w:rPr>
          <w:b/>
          <w:bCs/>
          <w:spacing w:val="-12"/>
          <w:lang w:val="ru-RU"/>
        </w:rPr>
        <w:t>основного общего образования</w:t>
      </w:r>
    </w:p>
    <w:p w:rsidR="00992958" w:rsidRDefault="00992958" w:rsidP="00486284">
      <w:pPr>
        <w:rPr>
          <w:b/>
          <w:bCs/>
          <w:spacing w:val="-13"/>
          <w:lang w:val="ru-RU"/>
        </w:rPr>
      </w:pPr>
    </w:p>
    <w:p w:rsidR="00486284" w:rsidRDefault="00486284" w:rsidP="00486284">
      <w:pPr>
        <w:rPr>
          <w:b/>
          <w:i/>
          <w:lang w:val="ru-RU"/>
        </w:rPr>
      </w:pPr>
      <w:r>
        <w:rPr>
          <w:b/>
          <w:bCs/>
          <w:spacing w:val="-13"/>
          <w:lang w:val="ru-RU"/>
        </w:rPr>
        <w:t xml:space="preserve"> </w:t>
      </w:r>
      <w:r w:rsidR="00992958">
        <w:rPr>
          <w:b/>
          <w:i/>
          <w:lang w:val="ru-RU"/>
        </w:rPr>
        <w:t>8</w:t>
      </w:r>
      <w:r w:rsidRPr="003276A3">
        <w:rPr>
          <w:b/>
          <w:i/>
          <w:lang w:val="ru-RU"/>
        </w:rPr>
        <w:t>-9 классы</w:t>
      </w:r>
    </w:p>
    <w:tbl>
      <w:tblPr>
        <w:tblW w:w="9863" w:type="dxa"/>
        <w:tblLayout w:type="fixed"/>
        <w:tblLook w:val="0000" w:firstRow="0" w:lastRow="0" w:firstColumn="0" w:lastColumn="0" w:noHBand="0" w:noVBand="0"/>
      </w:tblPr>
      <w:tblGrid>
        <w:gridCol w:w="4679"/>
        <w:gridCol w:w="648"/>
        <w:gridCol w:w="709"/>
        <w:gridCol w:w="791"/>
        <w:gridCol w:w="676"/>
        <w:gridCol w:w="6"/>
        <w:gridCol w:w="653"/>
        <w:gridCol w:w="709"/>
        <w:gridCol w:w="992"/>
      </w:tblGrid>
      <w:tr w:rsidR="002F2299" w:rsidRPr="003D05FA">
        <w:trPr>
          <w:cantSplit/>
          <w:trHeight w:val="262"/>
        </w:trPr>
        <w:tc>
          <w:tcPr>
            <w:tcW w:w="4679" w:type="dxa"/>
            <w:vMerge w:val="restart"/>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rPr>
                <w:b/>
              </w:rPr>
            </w:pPr>
            <w:proofErr w:type="spellStart"/>
            <w:r w:rsidRPr="003D05FA">
              <w:rPr>
                <w:b/>
              </w:rPr>
              <w:t>Учебные</w:t>
            </w:r>
            <w:proofErr w:type="spellEnd"/>
            <w:r w:rsidRPr="003D05FA">
              <w:rPr>
                <w:b/>
              </w:rPr>
              <w:t xml:space="preserve"> </w:t>
            </w:r>
            <w:proofErr w:type="spellStart"/>
            <w:r w:rsidRPr="003D05FA">
              <w:rPr>
                <w:b/>
              </w:rPr>
              <w:t>предметы</w:t>
            </w:r>
            <w:proofErr w:type="spellEnd"/>
            <w:r w:rsidRPr="003D05FA">
              <w:rPr>
                <w:b/>
              </w:rPr>
              <w:t xml:space="preserve"> </w:t>
            </w:r>
          </w:p>
          <w:p w:rsidR="002F2299" w:rsidRPr="003D05FA" w:rsidRDefault="002F2299" w:rsidP="00280252">
            <w:pPr>
              <w:tabs>
                <w:tab w:val="left" w:leader="underscore" w:pos="5784"/>
                <w:tab w:val="left" w:pos="8112"/>
              </w:tabs>
              <w:snapToGrid w:val="0"/>
              <w:jc w:val="center"/>
              <w:rPr>
                <w:b/>
              </w:rPr>
            </w:pPr>
          </w:p>
        </w:tc>
        <w:tc>
          <w:tcPr>
            <w:tcW w:w="4192" w:type="dxa"/>
            <w:gridSpan w:val="7"/>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rPr>
                <w:b/>
              </w:rPr>
            </w:pPr>
            <w:proofErr w:type="spellStart"/>
            <w:r w:rsidRPr="003D05FA">
              <w:rPr>
                <w:b/>
              </w:rPr>
              <w:t>Количество</w:t>
            </w:r>
            <w:proofErr w:type="spellEnd"/>
            <w:r w:rsidRPr="003D05FA">
              <w:rPr>
                <w:b/>
              </w:rPr>
              <w:t xml:space="preserve"> </w:t>
            </w:r>
            <w:proofErr w:type="spellStart"/>
            <w:r w:rsidRPr="003D05FA">
              <w:rPr>
                <w:b/>
              </w:rPr>
              <w:t>часов</w:t>
            </w:r>
            <w:proofErr w:type="spellEnd"/>
            <w:r w:rsidRPr="003D05FA">
              <w:rPr>
                <w:b/>
              </w:rPr>
              <w:t xml:space="preserve"> в </w:t>
            </w:r>
            <w:proofErr w:type="spellStart"/>
            <w:r w:rsidRPr="003D05FA">
              <w:rPr>
                <w:b/>
              </w:rPr>
              <w:t>неделю</w:t>
            </w:r>
            <w:proofErr w:type="spellEnd"/>
          </w:p>
        </w:tc>
        <w:tc>
          <w:tcPr>
            <w:tcW w:w="992" w:type="dxa"/>
            <w:tcBorders>
              <w:top w:val="single" w:sz="4" w:space="0" w:color="000000"/>
              <w:left w:val="single" w:sz="4" w:space="0" w:color="000000"/>
              <w:bottom w:val="single" w:sz="4" w:space="0" w:color="000000"/>
              <w:right w:val="single" w:sz="4" w:space="0" w:color="000000"/>
            </w:tcBorders>
            <w:textDirection w:val="btLr"/>
          </w:tcPr>
          <w:p w:rsidR="002F2299" w:rsidRPr="003D05FA" w:rsidRDefault="002F2299" w:rsidP="00280252">
            <w:pPr>
              <w:tabs>
                <w:tab w:val="left" w:leader="underscore" w:pos="5784"/>
                <w:tab w:val="left" w:pos="8112"/>
              </w:tabs>
              <w:snapToGrid w:val="0"/>
              <w:jc w:val="center"/>
              <w:rPr>
                <w:b/>
              </w:rPr>
            </w:pPr>
          </w:p>
        </w:tc>
      </w:tr>
      <w:tr w:rsidR="002F2299" w:rsidRPr="003D05FA">
        <w:trPr>
          <w:cantSplit/>
          <w:trHeight w:val="534"/>
        </w:trPr>
        <w:tc>
          <w:tcPr>
            <w:tcW w:w="4679" w:type="dxa"/>
            <w:vMerge/>
            <w:tcBorders>
              <w:left w:val="single" w:sz="4" w:space="0" w:color="000000"/>
              <w:bottom w:val="nil"/>
            </w:tcBorders>
          </w:tcPr>
          <w:p w:rsidR="002F2299" w:rsidRPr="003D05FA" w:rsidRDefault="002F2299" w:rsidP="00280252">
            <w:pPr>
              <w:tabs>
                <w:tab w:val="left" w:leader="underscore" w:pos="5784"/>
                <w:tab w:val="left" w:pos="8112"/>
              </w:tabs>
              <w:snapToGrid w:val="0"/>
              <w:jc w:val="center"/>
              <w:rPr>
                <w:b/>
              </w:rPr>
            </w:pPr>
          </w:p>
        </w:tc>
        <w:tc>
          <w:tcPr>
            <w:tcW w:w="2148" w:type="dxa"/>
            <w:gridSpan w:val="3"/>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rPr>
                <w:b/>
              </w:rPr>
            </w:pPr>
            <w:r w:rsidRPr="003D05FA">
              <w:rPr>
                <w:b/>
              </w:rPr>
              <w:t xml:space="preserve">8 </w:t>
            </w:r>
            <w:proofErr w:type="spellStart"/>
            <w:r w:rsidRPr="003D05FA">
              <w:rPr>
                <w:b/>
              </w:rPr>
              <w:t>класс</w:t>
            </w:r>
            <w:proofErr w:type="spellEnd"/>
          </w:p>
        </w:tc>
        <w:tc>
          <w:tcPr>
            <w:tcW w:w="2044" w:type="dxa"/>
            <w:gridSpan w:val="4"/>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rPr>
                <w:b/>
              </w:rPr>
            </w:pPr>
            <w:r w:rsidRPr="003D05FA">
              <w:rPr>
                <w:b/>
              </w:rPr>
              <w:t xml:space="preserve">9 </w:t>
            </w:r>
            <w:proofErr w:type="spellStart"/>
            <w:r w:rsidRPr="003D05FA">
              <w:rPr>
                <w:b/>
              </w:rPr>
              <w:t>класс</w:t>
            </w:r>
            <w:proofErr w:type="spellEnd"/>
          </w:p>
        </w:tc>
        <w:tc>
          <w:tcPr>
            <w:tcW w:w="992" w:type="dxa"/>
            <w:vMerge w:val="restart"/>
            <w:tcBorders>
              <w:top w:val="single" w:sz="4" w:space="0" w:color="000000"/>
              <w:left w:val="single" w:sz="4" w:space="0" w:color="000000"/>
              <w:right w:val="single" w:sz="4" w:space="0" w:color="000000"/>
            </w:tcBorders>
          </w:tcPr>
          <w:p w:rsidR="002F2299" w:rsidRPr="003D05FA" w:rsidRDefault="002F2299" w:rsidP="00280252">
            <w:pPr>
              <w:tabs>
                <w:tab w:val="left" w:leader="underscore" w:pos="5784"/>
                <w:tab w:val="left" w:pos="8112"/>
              </w:tabs>
              <w:snapToGrid w:val="0"/>
              <w:jc w:val="center"/>
              <w:rPr>
                <w:b/>
              </w:rPr>
            </w:pPr>
            <w:proofErr w:type="spellStart"/>
            <w:r w:rsidRPr="003D05FA">
              <w:rPr>
                <w:b/>
              </w:rPr>
              <w:t>всего</w:t>
            </w:r>
            <w:proofErr w:type="spellEnd"/>
          </w:p>
        </w:tc>
      </w:tr>
      <w:tr w:rsidR="002F2299" w:rsidRPr="003D05FA">
        <w:trPr>
          <w:cantSplit/>
          <w:trHeight w:val="1453"/>
        </w:trPr>
        <w:tc>
          <w:tcPr>
            <w:tcW w:w="4679" w:type="dxa"/>
            <w:vMerge/>
            <w:tcBorders>
              <w:left w:val="single" w:sz="4" w:space="0" w:color="000000"/>
              <w:bottom w:val="single" w:sz="4" w:space="0" w:color="000000"/>
            </w:tcBorders>
          </w:tcPr>
          <w:p w:rsidR="002F2299" w:rsidRPr="003D05FA" w:rsidRDefault="002F2299" w:rsidP="00280252">
            <w:pPr>
              <w:tabs>
                <w:tab w:val="left" w:leader="underscore" w:pos="5784"/>
                <w:tab w:val="left" w:pos="8112"/>
              </w:tabs>
              <w:snapToGrid w:val="0"/>
              <w:jc w:val="center"/>
              <w:rPr>
                <w:b/>
              </w:rPr>
            </w:pPr>
          </w:p>
        </w:tc>
        <w:tc>
          <w:tcPr>
            <w:tcW w:w="648" w:type="dxa"/>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федеральный</w:t>
            </w:r>
            <w:proofErr w:type="spellEnd"/>
          </w:p>
        </w:tc>
        <w:tc>
          <w:tcPr>
            <w:tcW w:w="709" w:type="dxa"/>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региональный</w:t>
            </w:r>
            <w:proofErr w:type="spellEnd"/>
          </w:p>
        </w:tc>
        <w:tc>
          <w:tcPr>
            <w:tcW w:w="791" w:type="dxa"/>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школьный</w:t>
            </w:r>
            <w:proofErr w:type="spellEnd"/>
          </w:p>
        </w:tc>
        <w:tc>
          <w:tcPr>
            <w:tcW w:w="682" w:type="dxa"/>
            <w:gridSpan w:val="2"/>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федеральный</w:t>
            </w:r>
            <w:proofErr w:type="spellEnd"/>
          </w:p>
        </w:tc>
        <w:tc>
          <w:tcPr>
            <w:tcW w:w="653" w:type="dxa"/>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региональный</w:t>
            </w:r>
            <w:proofErr w:type="spellEnd"/>
          </w:p>
        </w:tc>
        <w:tc>
          <w:tcPr>
            <w:tcW w:w="709" w:type="dxa"/>
            <w:tcBorders>
              <w:top w:val="single" w:sz="4" w:space="0" w:color="000000"/>
              <w:left w:val="single" w:sz="4" w:space="0" w:color="000000"/>
              <w:bottom w:val="single" w:sz="4" w:space="0" w:color="000000"/>
            </w:tcBorders>
            <w:textDirection w:val="btLr"/>
          </w:tcPr>
          <w:p w:rsidR="002F2299" w:rsidRPr="003D05FA" w:rsidRDefault="002F2299" w:rsidP="00280252">
            <w:pPr>
              <w:tabs>
                <w:tab w:val="left" w:leader="underscore" w:pos="5784"/>
                <w:tab w:val="left" w:pos="8112"/>
              </w:tabs>
              <w:jc w:val="center"/>
              <w:rPr>
                <w:b/>
              </w:rPr>
            </w:pPr>
            <w:proofErr w:type="spellStart"/>
            <w:r w:rsidRPr="003D05FA">
              <w:rPr>
                <w:b/>
              </w:rPr>
              <w:t>школьный</w:t>
            </w:r>
            <w:proofErr w:type="spellEnd"/>
          </w:p>
        </w:tc>
        <w:tc>
          <w:tcPr>
            <w:tcW w:w="992" w:type="dxa"/>
            <w:vMerge/>
            <w:tcBorders>
              <w:left w:val="single" w:sz="4" w:space="0" w:color="000000"/>
              <w:bottom w:val="single" w:sz="4" w:space="0" w:color="000000"/>
              <w:right w:val="single" w:sz="4" w:space="0" w:color="000000"/>
            </w:tcBorders>
            <w:textDirection w:val="btLr"/>
          </w:tcPr>
          <w:p w:rsidR="002F2299" w:rsidRPr="003D05FA" w:rsidRDefault="002F2299" w:rsidP="00280252">
            <w:pPr>
              <w:tabs>
                <w:tab w:val="left" w:leader="underscore" w:pos="5784"/>
                <w:tab w:val="left" w:pos="8112"/>
              </w:tabs>
              <w:snapToGrid w:val="0"/>
              <w:jc w:val="center"/>
              <w:rPr>
                <w:b/>
              </w:rPr>
            </w:pPr>
          </w:p>
        </w:tc>
      </w:tr>
      <w:tr w:rsidR="002F2299" w:rsidRPr="003D05FA">
        <w:trPr>
          <w:trHeight w:val="335"/>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Русский</w:t>
            </w:r>
            <w:proofErr w:type="spellEnd"/>
            <w:r w:rsidRPr="003D05FA">
              <w:t xml:space="preserve"> </w:t>
            </w:r>
            <w:proofErr w:type="spellStart"/>
            <w:r w:rsidRPr="003D05FA">
              <w:t>язык</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170</w:t>
            </w:r>
          </w:p>
        </w:tc>
      </w:tr>
      <w:tr w:rsidR="002F2299" w:rsidRPr="003D05FA">
        <w:trPr>
          <w:trHeight w:val="313"/>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Литература</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170</w:t>
            </w:r>
          </w:p>
        </w:tc>
      </w:tr>
      <w:tr w:rsidR="002F2299" w:rsidRPr="00992958">
        <w:trPr>
          <w:trHeight w:val="313"/>
        </w:trPr>
        <w:tc>
          <w:tcPr>
            <w:tcW w:w="4679" w:type="dxa"/>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rPr>
                <w:lang w:val="ru-RU"/>
              </w:rPr>
            </w:pPr>
            <w:r>
              <w:rPr>
                <w:lang w:val="ru-RU"/>
              </w:rPr>
              <w:t>Родной язык и литература</w:t>
            </w:r>
          </w:p>
        </w:tc>
        <w:tc>
          <w:tcPr>
            <w:tcW w:w="648" w:type="dxa"/>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jc w:val="center"/>
              <w:rPr>
                <w:lang w:val="ru-RU"/>
              </w:rPr>
            </w:pPr>
          </w:p>
        </w:tc>
        <w:tc>
          <w:tcPr>
            <w:tcW w:w="709" w:type="dxa"/>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jc w:val="center"/>
              <w:rPr>
                <w:lang w:val="ru-RU"/>
              </w:rPr>
            </w:pPr>
            <w:r>
              <w:rPr>
                <w:lang w:val="ru-RU"/>
              </w:rPr>
              <w:t>17</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p>
        </w:tc>
        <w:tc>
          <w:tcPr>
            <w:tcW w:w="682" w:type="dxa"/>
            <w:gridSpan w:val="2"/>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jc w:val="center"/>
              <w:rPr>
                <w:lang w:val="ru-RU"/>
              </w:rPr>
            </w:pP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p>
        </w:tc>
        <w:tc>
          <w:tcPr>
            <w:tcW w:w="709" w:type="dxa"/>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jc w:val="center"/>
              <w:rPr>
                <w:lang w:val="ru-RU"/>
              </w:rPr>
            </w:pPr>
            <w:r>
              <w:rPr>
                <w:lang w:val="ru-RU"/>
              </w:rPr>
              <w:t>17</w:t>
            </w:r>
          </w:p>
        </w:tc>
        <w:tc>
          <w:tcPr>
            <w:tcW w:w="992" w:type="dxa"/>
            <w:tcBorders>
              <w:top w:val="single" w:sz="4" w:space="0" w:color="000000"/>
              <w:left w:val="single" w:sz="4" w:space="0" w:color="000000"/>
              <w:bottom w:val="single" w:sz="4" w:space="0" w:color="000000"/>
              <w:right w:val="single" w:sz="4" w:space="0" w:color="000000"/>
            </w:tcBorders>
          </w:tcPr>
          <w:p w:rsidR="002F2299" w:rsidRPr="00992958" w:rsidRDefault="002F2299" w:rsidP="00280252">
            <w:pPr>
              <w:tabs>
                <w:tab w:val="left" w:leader="underscore" w:pos="5784"/>
                <w:tab w:val="left" w:pos="8112"/>
              </w:tabs>
              <w:jc w:val="center"/>
              <w:rPr>
                <w:lang w:val="ru-RU"/>
              </w:rPr>
            </w:pPr>
            <w:r>
              <w:rPr>
                <w:lang w:val="ru-RU"/>
              </w:rPr>
              <w:t>34</w:t>
            </w:r>
          </w:p>
        </w:tc>
      </w:tr>
      <w:tr w:rsidR="002F2299" w:rsidRPr="003D05FA">
        <w:trPr>
          <w:trHeight w:val="291"/>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Иностранный</w:t>
            </w:r>
            <w:proofErr w:type="spellEnd"/>
            <w:r w:rsidRPr="003D05FA">
              <w:t xml:space="preserve"> </w:t>
            </w:r>
            <w:proofErr w:type="spellStart"/>
            <w:r w:rsidRPr="003D05FA">
              <w:t>язык</w:t>
            </w:r>
            <w:proofErr w:type="spellEnd"/>
            <w:r w:rsidRPr="003D05FA">
              <w:t xml:space="preserve"> (</w:t>
            </w:r>
            <w:proofErr w:type="spellStart"/>
            <w:r w:rsidRPr="003D05FA">
              <w:t>английский</w:t>
            </w:r>
            <w:proofErr w:type="spellEnd"/>
            <w:r w:rsidRPr="003D05FA">
              <w:t>)</w:t>
            </w:r>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204</w:t>
            </w:r>
          </w:p>
        </w:tc>
      </w:tr>
      <w:tr w:rsidR="002F2299" w:rsidRPr="003D05FA">
        <w:trPr>
          <w:trHeight w:val="291"/>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Иностранный</w:t>
            </w:r>
            <w:proofErr w:type="spellEnd"/>
            <w:r w:rsidRPr="003D05FA">
              <w:t xml:space="preserve"> </w:t>
            </w:r>
            <w:proofErr w:type="spellStart"/>
            <w:r w:rsidRPr="003D05FA">
              <w:t>язык</w:t>
            </w:r>
            <w:proofErr w:type="spellEnd"/>
            <w:r w:rsidRPr="003D05FA">
              <w:t xml:space="preserve"> (</w:t>
            </w:r>
            <w:proofErr w:type="spellStart"/>
            <w:r w:rsidRPr="003D05FA">
              <w:t>немецкий</w:t>
            </w:r>
            <w:proofErr w:type="spellEnd"/>
            <w:r w:rsidRPr="003D05FA">
              <w:t>)</w:t>
            </w:r>
          </w:p>
        </w:tc>
        <w:tc>
          <w:tcPr>
            <w:tcW w:w="648"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3D05FA" w:rsidRDefault="002F2299" w:rsidP="00280252">
            <w:pPr>
              <w:tabs>
                <w:tab w:val="left" w:leader="underscore" w:pos="5784"/>
                <w:tab w:val="left" w:pos="8112"/>
              </w:tabs>
              <w:jc w:val="center"/>
            </w:pPr>
            <w:r w:rsidRPr="003D05FA">
              <w:t>-</w:t>
            </w:r>
          </w:p>
        </w:tc>
      </w:tr>
      <w:tr w:rsidR="002F2299" w:rsidRPr="003D05FA">
        <w:trPr>
          <w:trHeight w:val="270"/>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Математика</w:t>
            </w:r>
            <w:proofErr w:type="spellEnd"/>
            <w:r w:rsidRPr="003D05FA">
              <w:t xml:space="preserve"> </w:t>
            </w:r>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170</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170</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340</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Информатика</w:t>
            </w:r>
            <w:proofErr w:type="spellEnd"/>
            <w:r w:rsidRPr="003D05FA">
              <w:t xml:space="preserve"> и ИКТ</w:t>
            </w:r>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r>
      <w:tr w:rsidR="002F2299" w:rsidRPr="003D05FA">
        <w:trPr>
          <w:trHeight w:val="167"/>
        </w:trPr>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История</w:t>
            </w:r>
            <w:proofErr w:type="spellEnd"/>
            <w:r w:rsidRPr="003D05FA">
              <w:t xml:space="preserve"> </w:t>
            </w:r>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136</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Обществознание</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География</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136</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Физика</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136</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Химия</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136</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Биология</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136</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Искусство</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Православная</w:t>
            </w:r>
            <w:proofErr w:type="spellEnd"/>
            <w:r w:rsidRPr="003D05FA">
              <w:t xml:space="preserve"> </w:t>
            </w:r>
            <w:proofErr w:type="spellStart"/>
            <w:r w:rsidRPr="003D05FA">
              <w:t>культура</w:t>
            </w:r>
            <w:proofErr w:type="spellEnd"/>
          </w:p>
        </w:tc>
        <w:tc>
          <w:tcPr>
            <w:tcW w:w="648"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r>
      <w:tr w:rsidR="002F2299" w:rsidRPr="002F2299">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Технология</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17</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51</w:t>
            </w:r>
          </w:p>
        </w:tc>
      </w:tr>
      <w:tr w:rsidR="002F2299" w:rsidRPr="003D05FA">
        <w:tc>
          <w:tcPr>
            <w:tcW w:w="467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pPr>
            <w:proofErr w:type="spellStart"/>
            <w:r w:rsidRPr="003D05FA">
              <w:t>Основы</w:t>
            </w:r>
            <w:proofErr w:type="spellEnd"/>
            <w:r w:rsidRPr="003D05FA">
              <w:t xml:space="preserve"> </w:t>
            </w:r>
            <w:proofErr w:type="spellStart"/>
            <w:r w:rsidRPr="003D05FA">
              <w:t>безопасности</w:t>
            </w:r>
            <w:proofErr w:type="spellEnd"/>
            <w:r w:rsidRPr="003D05FA">
              <w:t xml:space="preserve"> </w:t>
            </w:r>
            <w:proofErr w:type="spellStart"/>
            <w:r w:rsidRPr="003D05FA">
              <w:t>жизнедеятельности</w:t>
            </w:r>
            <w:proofErr w:type="spellEnd"/>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34</w:t>
            </w:r>
          </w:p>
        </w:tc>
        <w:tc>
          <w:tcPr>
            <w:tcW w:w="709"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r>
      <w:tr w:rsidR="002F2299" w:rsidRPr="003D05FA">
        <w:tc>
          <w:tcPr>
            <w:tcW w:w="4679"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pPr>
            <w:proofErr w:type="spellStart"/>
            <w:r w:rsidRPr="003D05FA">
              <w:t>Физическая</w:t>
            </w:r>
            <w:proofErr w:type="spellEnd"/>
            <w:r w:rsidRPr="003D05FA">
              <w:t xml:space="preserve"> </w:t>
            </w:r>
            <w:proofErr w:type="spellStart"/>
            <w:r w:rsidRPr="003D05FA">
              <w:t>культура</w:t>
            </w:r>
            <w:proofErr w:type="spellEnd"/>
          </w:p>
        </w:tc>
        <w:tc>
          <w:tcPr>
            <w:tcW w:w="648" w:type="dxa"/>
            <w:tcBorders>
              <w:top w:val="single" w:sz="4" w:space="0" w:color="000000"/>
              <w:left w:val="single" w:sz="4" w:space="0" w:color="000000"/>
              <w:bottom w:val="double" w:sz="2"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709"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double" w:sz="2" w:space="0" w:color="000000"/>
            </w:tcBorders>
          </w:tcPr>
          <w:p w:rsidR="002F2299" w:rsidRPr="002F2299" w:rsidRDefault="002F2299" w:rsidP="00280252">
            <w:pPr>
              <w:tabs>
                <w:tab w:val="left" w:leader="underscore" w:pos="5784"/>
                <w:tab w:val="left" w:pos="8112"/>
              </w:tabs>
              <w:jc w:val="center"/>
              <w:rPr>
                <w:lang w:val="ru-RU"/>
              </w:rPr>
            </w:pPr>
            <w:r>
              <w:rPr>
                <w:lang w:val="ru-RU"/>
              </w:rPr>
              <w:t>102</w:t>
            </w:r>
          </w:p>
        </w:tc>
        <w:tc>
          <w:tcPr>
            <w:tcW w:w="653"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double" w:sz="2" w:space="0" w:color="000000"/>
              <w:right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204</w:t>
            </w:r>
          </w:p>
        </w:tc>
      </w:tr>
      <w:tr w:rsidR="002F2299" w:rsidRPr="003D05FA">
        <w:tc>
          <w:tcPr>
            <w:tcW w:w="4679"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right"/>
              <w:rPr>
                <w:b/>
              </w:rPr>
            </w:pPr>
            <w:proofErr w:type="spellStart"/>
            <w:r w:rsidRPr="003D05FA">
              <w:rPr>
                <w:b/>
              </w:rPr>
              <w:t>Итого</w:t>
            </w:r>
            <w:proofErr w:type="spellEnd"/>
            <w:r w:rsidRPr="003D05FA">
              <w:rPr>
                <w:b/>
              </w:rPr>
              <w:t xml:space="preserve"> </w:t>
            </w:r>
          </w:p>
        </w:tc>
        <w:tc>
          <w:tcPr>
            <w:tcW w:w="648" w:type="dxa"/>
            <w:tcBorders>
              <w:top w:val="single" w:sz="4" w:space="0" w:color="000000"/>
              <w:left w:val="single" w:sz="4" w:space="0" w:color="000000"/>
              <w:bottom w:val="double" w:sz="2" w:space="0" w:color="000000"/>
            </w:tcBorders>
            <w:vAlign w:val="center"/>
          </w:tcPr>
          <w:p w:rsidR="002F2299" w:rsidRPr="002F2299" w:rsidRDefault="002F2299" w:rsidP="00280252">
            <w:pPr>
              <w:tabs>
                <w:tab w:val="left" w:leader="underscore" w:pos="5784"/>
                <w:tab w:val="left" w:pos="8112"/>
              </w:tabs>
              <w:jc w:val="center"/>
              <w:rPr>
                <w:b/>
                <w:lang w:val="ru-RU"/>
              </w:rPr>
            </w:pPr>
            <w:r>
              <w:rPr>
                <w:b/>
                <w:lang w:val="ru-RU"/>
              </w:rPr>
              <w:t>1054</w:t>
            </w:r>
          </w:p>
        </w:tc>
        <w:tc>
          <w:tcPr>
            <w:tcW w:w="709" w:type="dxa"/>
            <w:tcBorders>
              <w:top w:val="single" w:sz="4" w:space="0" w:color="000000"/>
              <w:left w:val="single" w:sz="4" w:space="0" w:color="000000"/>
              <w:bottom w:val="double" w:sz="2" w:space="0" w:color="000000"/>
            </w:tcBorders>
            <w:vAlign w:val="center"/>
          </w:tcPr>
          <w:p w:rsidR="002F2299" w:rsidRPr="002F2299" w:rsidRDefault="002F2299" w:rsidP="00280252">
            <w:pPr>
              <w:tabs>
                <w:tab w:val="left" w:leader="underscore" w:pos="5784"/>
                <w:tab w:val="left" w:pos="8112"/>
              </w:tabs>
              <w:jc w:val="center"/>
              <w:rPr>
                <w:b/>
                <w:lang w:val="ru-RU"/>
              </w:rPr>
            </w:pPr>
            <w:r>
              <w:rPr>
                <w:b/>
                <w:lang w:val="ru-RU"/>
              </w:rPr>
              <w:t>68</w:t>
            </w:r>
          </w:p>
        </w:tc>
        <w:tc>
          <w:tcPr>
            <w:tcW w:w="791" w:type="dxa"/>
            <w:tcBorders>
              <w:top w:val="single" w:sz="4" w:space="0" w:color="000000"/>
              <w:left w:val="single" w:sz="4" w:space="0" w:color="000000"/>
              <w:bottom w:val="double" w:sz="2" w:space="0" w:color="000000"/>
            </w:tcBorders>
            <w:vAlign w:val="center"/>
          </w:tcPr>
          <w:p w:rsidR="002F2299" w:rsidRPr="003D05FA" w:rsidRDefault="002F2299" w:rsidP="00280252">
            <w:pPr>
              <w:tabs>
                <w:tab w:val="left" w:leader="underscore" w:pos="5784"/>
                <w:tab w:val="left" w:pos="8112"/>
              </w:tabs>
              <w:jc w:val="center"/>
              <w:rPr>
                <w:b/>
              </w:rPr>
            </w:pPr>
            <w:r w:rsidRPr="003D05FA">
              <w:rPr>
                <w:b/>
              </w:rPr>
              <w:t>-</w:t>
            </w:r>
          </w:p>
        </w:tc>
        <w:tc>
          <w:tcPr>
            <w:tcW w:w="682" w:type="dxa"/>
            <w:gridSpan w:val="2"/>
            <w:tcBorders>
              <w:top w:val="single" w:sz="4" w:space="0" w:color="000000"/>
              <w:left w:val="single" w:sz="4" w:space="0" w:color="000000"/>
              <w:bottom w:val="double" w:sz="2" w:space="0" w:color="000000"/>
            </w:tcBorders>
            <w:vAlign w:val="center"/>
          </w:tcPr>
          <w:p w:rsidR="002F2299" w:rsidRPr="002F2299" w:rsidRDefault="002F2299" w:rsidP="00280252">
            <w:pPr>
              <w:tabs>
                <w:tab w:val="left" w:leader="underscore" w:pos="5784"/>
                <w:tab w:val="left" w:pos="8112"/>
              </w:tabs>
              <w:jc w:val="center"/>
              <w:rPr>
                <w:b/>
                <w:lang w:val="ru-RU"/>
              </w:rPr>
            </w:pPr>
            <w:r>
              <w:rPr>
                <w:b/>
                <w:lang w:val="ru-RU"/>
              </w:rPr>
              <w:t>1020</w:t>
            </w:r>
          </w:p>
        </w:tc>
        <w:tc>
          <w:tcPr>
            <w:tcW w:w="653" w:type="dxa"/>
            <w:tcBorders>
              <w:top w:val="single" w:sz="4" w:space="0" w:color="000000"/>
              <w:left w:val="single" w:sz="4" w:space="0" w:color="000000"/>
              <w:bottom w:val="double" w:sz="2" w:space="0" w:color="000000"/>
            </w:tcBorders>
          </w:tcPr>
          <w:p w:rsidR="002F2299" w:rsidRPr="002F2299" w:rsidRDefault="002F2299" w:rsidP="00280252">
            <w:pPr>
              <w:tabs>
                <w:tab w:val="left" w:leader="underscore" w:pos="5784"/>
                <w:tab w:val="left" w:pos="8112"/>
              </w:tabs>
              <w:jc w:val="center"/>
              <w:rPr>
                <w:b/>
                <w:lang w:val="ru-RU"/>
              </w:rPr>
            </w:pPr>
            <w:r>
              <w:rPr>
                <w:b/>
                <w:lang w:val="ru-RU"/>
              </w:rPr>
              <w:t>68</w:t>
            </w:r>
          </w:p>
        </w:tc>
        <w:tc>
          <w:tcPr>
            <w:tcW w:w="709" w:type="dxa"/>
            <w:tcBorders>
              <w:top w:val="single" w:sz="4" w:space="0" w:color="000000"/>
              <w:left w:val="single" w:sz="4" w:space="0" w:color="000000"/>
              <w:bottom w:val="double" w:sz="2" w:space="0" w:color="000000"/>
            </w:tcBorders>
          </w:tcPr>
          <w:p w:rsidR="002F2299" w:rsidRPr="003D05FA" w:rsidRDefault="002F2299"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double" w:sz="2" w:space="0" w:color="000000"/>
              <w:right w:val="single" w:sz="4" w:space="0" w:color="000000"/>
            </w:tcBorders>
            <w:vAlign w:val="center"/>
          </w:tcPr>
          <w:p w:rsidR="002F2299" w:rsidRPr="002F2299" w:rsidRDefault="002F2299" w:rsidP="00280252">
            <w:pPr>
              <w:tabs>
                <w:tab w:val="left" w:leader="underscore" w:pos="5784"/>
                <w:tab w:val="left" w:pos="8112"/>
              </w:tabs>
              <w:jc w:val="center"/>
              <w:rPr>
                <w:lang w:val="ru-RU"/>
              </w:rPr>
            </w:pPr>
            <w:r>
              <w:rPr>
                <w:lang w:val="ru-RU"/>
              </w:rPr>
              <w:t>2210</w:t>
            </w:r>
          </w:p>
        </w:tc>
      </w:tr>
      <w:tr w:rsidR="002F2299" w:rsidRPr="00992958">
        <w:tc>
          <w:tcPr>
            <w:tcW w:w="4679" w:type="dxa"/>
            <w:tcBorders>
              <w:top w:val="single" w:sz="4" w:space="0" w:color="000000"/>
              <w:left w:val="single" w:sz="4" w:space="0" w:color="000000"/>
              <w:bottom w:val="double" w:sz="2" w:space="0" w:color="000000"/>
            </w:tcBorders>
          </w:tcPr>
          <w:p w:rsidR="002F2299" w:rsidRPr="00992958" w:rsidRDefault="002F2299" w:rsidP="00280252">
            <w:pPr>
              <w:tabs>
                <w:tab w:val="left" w:leader="underscore" w:pos="5784"/>
                <w:tab w:val="left" w:pos="8112"/>
              </w:tabs>
              <w:jc w:val="right"/>
              <w:rPr>
                <w:b/>
                <w:lang w:val="ru-RU"/>
              </w:rPr>
            </w:pPr>
            <w:r w:rsidRPr="00992958">
              <w:rPr>
                <w:b/>
                <w:lang w:val="ru-RU"/>
              </w:rPr>
              <w:t>Учебные предметы и курсы компонента образовательного учреждения</w:t>
            </w:r>
          </w:p>
        </w:tc>
        <w:tc>
          <w:tcPr>
            <w:tcW w:w="648" w:type="dxa"/>
            <w:tcBorders>
              <w:top w:val="single" w:sz="4" w:space="0" w:color="000000"/>
              <w:left w:val="single" w:sz="4" w:space="0" w:color="000000"/>
              <w:bottom w:val="double" w:sz="2" w:space="0" w:color="000000"/>
            </w:tcBorders>
            <w:vAlign w:val="center"/>
          </w:tcPr>
          <w:p w:rsidR="002F2299" w:rsidRPr="00992958" w:rsidRDefault="002F2299" w:rsidP="00280252">
            <w:pPr>
              <w:tabs>
                <w:tab w:val="left" w:leader="underscore" w:pos="5784"/>
                <w:tab w:val="left" w:pos="8112"/>
              </w:tabs>
              <w:jc w:val="center"/>
              <w:rPr>
                <w:b/>
                <w:lang w:val="ru-RU"/>
              </w:rPr>
            </w:pPr>
          </w:p>
        </w:tc>
        <w:tc>
          <w:tcPr>
            <w:tcW w:w="709" w:type="dxa"/>
            <w:tcBorders>
              <w:top w:val="single" w:sz="4" w:space="0" w:color="000000"/>
              <w:left w:val="single" w:sz="4" w:space="0" w:color="000000"/>
              <w:bottom w:val="double" w:sz="2" w:space="0" w:color="000000"/>
            </w:tcBorders>
            <w:vAlign w:val="center"/>
          </w:tcPr>
          <w:p w:rsidR="002F2299" w:rsidRPr="00992958" w:rsidRDefault="002F2299" w:rsidP="00280252">
            <w:pPr>
              <w:tabs>
                <w:tab w:val="left" w:leader="underscore" w:pos="5784"/>
                <w:tab w:val="left" w:pos="8112"/>
              </w:tabs>
              <w:jc w:val="center"/>
              <w:rPr>
                <w:b/>
                <w:lang w:val="ru-RU"/>
              </w:rPr>
            </w:pPr>
          </w:p>
        </w:tc>
        <w:tc>
          <w:tcPr>
            <w:tcW w:w="791" w:type="dxa"/>
            <w:tcBorders>
              <w:top w:val="single" w:sz="4" w:space="0" w:color="000000"/>
              <w:left w:val="single" w:sz="4" w:space="0" w:color="000000"/>
              <w:bottom w:val="double" w:sz="2" w:space="0" w:color="000000"/>
            </w:tcBorders>
            <w:vAlign w:val="center"/>
          </w:tcPr>
          <w:p w:rsidR="002F2299" w:rsidRPr="00992958" w:rsidRDefault="002F2299" w:rsidP="00280252">
            <w:pPr>
              <w:tabs>
                <w:tab w:val="left" w:leader="underscore" w:pos="5784"/>
                <w:tab w:val="left" w:pos="8112"/>
              </w:tabs>
              <w:jc w:val="center"/>
              <w:rPr>
                <w:b/>
                <w:lang w:val="ru-RU"/>
              </w:rPr>
            </w:pPr>
          </w:p>
        </w:tc>
        <w:tc>
          <w:tcPr>
            <w:tcW w:w="682" w:type="dxa"/>
            <w:gridSpan w:val="2"/>
            <w:tcBorders>
              <w:top w:val="single" w:sz="4" w:space="0" w:color="000000"/>
              <w:left w:val="single" w:sz="4" w:space="0" w:color="000000"/>
              <w:bottom w:val="double" w:sz="2" w:space="0" w:color="000000"/>
            </w:tcBorders>
            <w:vAlign w:val="center"/>
          </w:tcPr>
          <w:p w:rsidR="002F2299" w:rsidRPr="00992958" w:rsidRDefault="002F2299" w:rsidP="00280252">
            <w:pPr>
              <w:tabs>
                <w:tab w:val="left" w:leader="underscore" w:pos="5784"/>
                <w:tab w:val="left" w:pos="8112"/>
              </w:tabs>
              <w:jc w:val="center"/>
              <w:rPr>
                <w:b/>
                <w:lang w:val="ru-RU"/>
              </w:rPr>
            </w:pPr>
          </w:p>
        </w:tc>
        <w:tc>
          <w:tcPr>
            <w:tcW w:w="653" w:type="dxa"/>
            <w:tcBorders>
              <w:top w:val="single" w:sz="4" w:space="0" w:color="000000"/>
              <w:left w:val="single" w:sz="4" w:space="0" w:color="000000"/>
              <w:bottom w:val="double" w:sz="2" w:space="0" w:color="000000"/>
            </w:tcBorders>
          </w:tcPr>
          <w:p w:rsidR="002F2299" w:rsidRPr="00992958" w:rsidRDefault="002F2299" w:rsidP="00280252">
            <w:pPr>
              <w:tabs>
                <w:tab w:val="left" w:leader="underscore" w:pos="5784"/>
                <w:tab w:val="left" w:pos="8112"/>
              </w:tabs>
              <w:jc w:val="center"/>
              <w:rPr>
                <w:lang w:val="ru-RU"/>
              </w:rPr>
            </w:pPr>
          </w:p>
        </w:tc>
        <w:tc>
          <w:tcPr>
            <w:tcW w:w="709" w:type="dxa"/>
            <w:tcBorders>
              <w:top w:val="single" w:sz="4" w:space="0" w:color="000000"/>
              <w:left w:val="single" w:sz="4" w:space="0" w:color="000000"/>
              <w:bottom w:val="double" w:sz="2" w:space="0" w:color="000000"/>
            </w:tcBorders>
          </w:tcPr>
          <w:p w:rsidR="002F2299" w:rsidRPr="00992958" w:rsidRDefault="002F2299" w:rsidP="00280252">
            <w:pPr>
              <w:tabs>
                <w:tab w:val="left" w:leader="underscore" w:pos="5784"/>
                <w:tab w:val="left" w:pos="8112"/>
              </w:tabs>
              <w:jc w:val="center"/>
              <w:rPr>
                <w:lang w:val="ru-RU"/>
              </w:rPr>
            </w:pPr>
          </w:p>
        </w:tc>
        <w:tc>
          <w:tcPr>
            <w:tcW w:w="992" w:type="dxa"/>
            <w:tcBorders>
              <w:top w:val="single" w:sz="4" w:space="0" w:color="000000"/>
              <w:left w:val="single" w:sz="4" w:space="0" w:color="000000"/>
              <w:bottom w:val="double" w:sz="2" w:space="0" w:color="000000"/>
              <w:right w:val="single" w:sz="4" w:space="0" w:color="000000"/>
            </w:tcBorders>
            <w:vAlign w:val="center"/>
          </w:tcPr>
          <w:p w:rsidR="002F2299" w:rsidRPr="00992958" w:rsidRDefault="002F2299" w:rsidP="00280252">
            <w:pPr>
              <w:tabs>
                <w:tab w:val="left" w:leader="underscore" w:pos="5784"/>
                <w:tab w:val="left" w:pos="8112"/>
              </w:tabs>
              <w:jc w:val="center"/>
              <w:rPr>
                <w:lang w:val="ru-RU"/>
              </w:rPr>
            </w:pPr>
          </w:p>
        </w:tc>
      </w:tr>
      <w:tr w:rsidR="002F2299" w:rsidRPr="002F2299">
        <w:trPr>
          <w:trHeight w:val="265"/>
        </w:trPr>
        <w:tc>
          <w:tcPr>
            <w:tcW w:w="4679" w:type="dxa"/>
            <w:tcBorders>
              <w:top w:val="single" w:sz="4" w:space="0" w:color="000000"/>
              <w:left w:val="single" w:sz="4" w:space="0" w:color="000000"/>
            </w:tcBorders>
          </w:tcPr>
          <w:p w:rsidR="002F2299" w:rsidRPr="003D05FA" w:rsidRDefault="002F2299" w:rsidP="00280252">
            <w:pPr>
              <w:tabs>
                <w:tab w:val="left" w:leader="underscore" w:pos="5784"/>
                <w:tab w:val="left" w:pos="8112"/>
              </w:tabs>
              <w:jc w:val="both"/>
            </w:pPr>
            <w:proofErr w:type="spellStart"/>
            <w:r w:rsidRPr="003D05FA">
              <w:t>Черчение</w:t>
            </w:r>
            <w:proofErr w:type="spellEnd"/>
          </w:p>
        </w:tc>
        <w:tc>
          <w:tcPr>
            <w:tcW w:w="648" w:type="dxa"/>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pPr>
          </w:p>
        </w:tc>
        <w:tc>
          <w:tcPr>
            <w:tcW w:w="709" w:type="dxa"/>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pPr>
          </w:p>
        </w:tc>
        <w:tc>
          <w:tcPr>
            <w:tcW w:w="791" w:type="dxa"/>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pPr>
          </w:p>
        </w:tc>
        <w:tc>
          <w:tcPr>
            <w:tcW w:w="676" w:type="dxa"/>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pPr>
          </w:p>
        </w:tc>
        <w:tc>
          <w:tcPr>
            <w:tcW w:w="659" w:type="dxa"/>
            <w:gridSpan w:val="2"/>
            <w:tcBorders>
              <w:top w:val="single" w:sz="4" w:space="0" w:color="000000"/>
              <w:left w:val="single" w:sz="4" w:space="0" w:color="000000"/>
            </w:tcBorders>
          </w:tcPr>
          <w:p w:rsidR="002F2299" w:rsidRPr="003D05FA" w:rsidRDefault="002F2299" w:rsidP="00280252">
            <w:pPr>
              <w:tabs>
                <w:tab w:val="left" w:leader="underscore" w:pos="5784"/>
                <w:tab w:val="left" w:pos="8112"/>
              </w:tabs>
              <w:jc w:val="center"/>
            </w:pPr>
          </w:p>
        </w:tc>
        <w:tc>
          <w:tcPr>
            <w:tcW w:w="709" w:type="dxa"/>
            <w:tcBorders>
              <w:top w:val="single" w:sz="4" w:space="0" w:color="000000"/>
              <w:left w:val="single" w:sz="4" w:space="0" w:color="000000"/>
            </w:tcBorders>
            <w:vAlign w:val="center"/>
          </w:tcPr>
          <w:p w:rsidR="002F2299" w:rsidRPr="002F2299" w:rsidRDefault="002F2299" w:rsidP="00280252">
            <w:pPr>
              <w:tabs>
                <w:tab w:val="left" w:leader="underscore" w:pos="5784"/>
                <w:tab w:val="left" w:pos="8112"/>
              </w:tabs>
              <w:jc w:val="center"/>
              <w:rPr>
                <w:lang w:val="ru-RU"/>
              </w:rPr>
            </w:pPr>
            <w:r>
              <w:rPr>
                <w:lang w:val="ru-RU"/>
              </w:rPr>
              <w:t>17</w:t>
            </w:r>
          </w:p>
        </w:tc>
        <w:tc>
          <w:tcPr>
            <w:tcW w:w="992" w:type="dxa"/>
            <w:tcBorders>
              <w:top w:val="single" w:sz="4" w:space="0" w:color="000000"/>
              <w:left w:val="single" w:sz="4" w:space="0" w:color="000000"/>
              <w:right w:val="single" w:sz="4" w:space="0" w:color="000000"/>
            </w:tcBorders>
            <w:vAlign w:val="center"/>
          </w:tcPr>
          <w:p w:rsidR="002F2299" w:rsidRPr="002F2299" w:rsidRDefault="002F2299" w:rsidP="00280252">
            <w:pPr>
              <w:tabs>
                <w:tab w:val="left" w:leader="underscore" w:pos="5784"/>
                <w:tab w:val="left" w:pos="8112"/>
              </w:tabs>
              <w:jc w:val="center"/>
              <w:rPr>
                <w:lang w:val="ru-RU"/>
              </w:rPr>
            </w:pPr>
            <w:r>
              <w:rPr>
                <w:lang w:val="ru-RU"/>
              </w:rPr>
              <w:t>17</w:t>
            </w:r>
          </w:p>
        </w:tc>
      </w:tr>
      <w:tr w:rsidR="002F2299" w:rsidRPr="003D05FA">
        <w:tc>
          <w:tcPr>
            <w:tcW w:w="4679" w:type="dxa"/>
            <w:tcBorders>
              <w:top w:val="single" w:sz="4" w:space="0" w:color="000000"/>
              <w:left w:val="single" w:sz="4" w:space="0" w:color="000000"/>
              <w:bottom w:val="single" w:sz="4" w:space="0" w:color="000000"/>
            </w:tcBorders>
          </w:tcPr>
          <w:p w:rsidR="002F2299" w:rsidRPr="00992958" w:rsidRDefault="002F2299" w:rsidP="00280252">
            <w:pPr>
              <w:rPr>
                <w:b/>
                <w:i/>
                <w:lang w:val="ru-RU"/>
              </w:rPr>
            </w:pPr>
            <w:r w:rsidRPr="00992958">
              <w:rPr>
                <w:i/>
                <w:lang w:val="ru-RU"/>
              </w:rPr>
              <w:t>Региональный компонент и компонент образовательного учреждения (5-дневная неделя)</w:t>
            </w:r>
          </w:p>
        </w:tc>
        <w:tc>
          <w:tcPr>
            <w:tcW w:w="648" w:type="dxa"/>
            <w:tcBorders>
              <w:top w:val="single" w:sz="4" w:space="0" w:color="000000"/>
              <w:left w:val="single" w:sz="4" w:space="0" w:color="000000"/>
              <w:bottom w:val="single" w:sz="4" w:space="0" w:color="000000"/>
            </w:tcBorders>
          </w:tcPr>
          <w:p w:rsidR="002F2299" w:rsidRPr="003D05FA" w:rsidRDefault="002F2299" w:rsidP="00280252">
            <w:r w:rsidRPr="003D05FA">
              <w:t>-</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i/>
                <w:lang w:val="ru-RU"/>
              </w:rPr>
            </w:pPr>
            <w:r>
              <w:rPr>
                <w:lang w:val="ru-RU"/>
              </w:rPr>
              <w:t>68</w:t>
            </w: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rPr>
                <w:i/>
              </w:rPr>
              <w:t>-</w:t>
            </w:r>
          </w:p>
        </w:tc>
        <w:tc>
          <w:tcPr>
            <w:tcW w:w="676"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pPr>
            <w:r w:rsidRPr="003D05FA">
              <w:t>-</w:t>
            </w:r>
          </w:p>
        </w:tc>
        <w:tc>
          <w:tcPr>
            <w:tcW w:w="659"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lang w:val="ru-RU"/>
              </w:rPr>
              <w:t>68</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F2299">
            <w:pPr>
              <w:jc w:val="center"/>
              <w:rPr>
                <w:lang w:val="ru-RU"/>
              </w:rPr>
            </w:pPr>
            <w:r>
              <w:rPr>
                <w:lang w:val="ru-RU"/>
              </w:rPr>
              <w:t>136</w:t>
            </w:r>
          </w:p>
        </w:tc>
      </w:tr>
      <w:tr w:rsidR="002F2299" w:rsidRPr="003D05FA">
        <w:tc>
          <w:tcPr>
            <w:tcW w:w="4679" w:type="dxa"/>
            <w:vMerge w:val="restart"/>
            <w:tcBorders>
              <w:top w:val="single" w:sz="4" w:space="0" w:color="000000"/>
              <w:left w:val="single" w:sz="4" w:space="0" w:color="000000"/>
              <w:bottom w:val="single" w:sz="4" w:space="0" w:color="000000"/>
            </w:tcBorders>
          </w:tcPr>
          <w:p w:rsidR="002F2299" w:rsidRPr="00992958" w:rsidRDefault="002F2299" w:rsidP="00280252">
            <w:pPr>
              <w:tabs>
                <w:tab w:val="left" w:leader="underscore" w:pos="5784"/>
                <w:tab w:val="left" w:pos="8112"/>
              </w:tabs>
              <w:rPr>
                <w:b/>
                <w:lang w:val="ru-RU"/>
              </w:rPr>
            </w:pPr>
            <w:r w:rsidRPr="00992958">
              <w:rPr>
                <w:b/>
                <w:lang w:val="ru-RU"/>
              </w:rPr>
              <w:t xml:space="preserve">предельно допустимая аудиторная учебная нагрузка  при 5-дневной учебной неделе (требования </w:t>
            </w:r>
            <w:proofErr w:type="spellStart"/>
            <w:r w:rsidRPr="00992958">
              <w:rPr>
                <w:b/>
                <w:lang w:val="ru-RU"/>
              </w:rPr>
              <w:t>СанПиН</w:t>
            </w:r>
            <w:proofErr w:type="spellEnd"/>
            <w:r w:rsidRPr="00992958">
              <w:rPr>
                <w:b/>
                <w:lang w:val="ru-RU"/>
              </w:rPr>
              <w:t>)</w:t>
            </w:r>
          </w:p>
        </w:tc>
        <w:tc>
          <w:tcPr>
            <w:tcW w:w="648"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r>
              <w:rPr>
                <w:b/>
                <w:lang w:val="ru-RU"/>
              </w:rPr>
              <w:t>1054</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p>
        </w:tc>
        <w:tc>
          <w:tcPr>
            <w:tcW w:w="791" w:type="dxa"/>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jc w:val="center"/>
              <w:rPr>
                <w:b/>
              </w:rPr>
            </w:pPr>
            <w:r w:rsidRPr="003D05FA">
              <w:rPr>
                <w:b/>
              </w:rPr>
              <w:t>-</w:t>
            </w:r>
          </w:p>
        </w:tc>
        <w:tc>
          <w:tcPr>
            <w:tcW w:w="676"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r>
              <w:rPr>
                <w:b/>
                <w:lang w:val="ru-RU"/>
              </w:rPr>
              <w:t>1020</w:t>
            </w:r>
          </w:p>
        </w:tc>
        <w:tc>
          <w:tcPr>
            <w:tcW w:w="659" w:type="dxa"/>
            <w:gridSpan w:val="2"/>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r>
              <w:rPr>
                <w:b/>
                <w:lang w:val="ru-RU"/>
              </w:rPr>
              <w:t>68</w:t>
            </w:r>
          </w:p>
        </w:tc>
        <w:tc>
          <w:tcPr>
            <w:tcW w:w="709" w:type="dxa"/>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r>
              <w:rPr>
                <w:b/>
                <w:lang w:val="ru-RU"/>
              </w:rPr>
              <w:t>34</w:t>
            </w:r>
          </w:p>
        </w:tc>
        <w:tc>
          <w:tcPr>
            <w:tcW w:w="992" w:type="dxa"/>
            <w:tcBorders>
              <w:top w:val="single" w:sz="4" w:space="0" w:color="000000"/>
              <w:left w:val="single" w:sz="4" w:space="0" w:color="000000"/>
              <w:bottom w:val="single" w:sz="4" w:space="0" w:color="000000"/>
              <w:right w:val="single" w:sz="4" w:space="0" w:color="000000"/>
            </w:tcBorders>
          </w:tcPr>
          <w:p w:rsidR="002F2299" w:rsidRPr="003D05FA" w:rsidRDefault="002F2299" w:rsidP="00280252">
            <w:pPr>
              <w:tabs>
                <w:tab w:val="left" w:leader="underscore" w:pos="5784"/>
                <w:tab w:val="left" w:pos="8112"/>
              </w:tabs>
              <w:snapToGrid w:val="0"/>
              <w:jc w:val="center"/>
            </w:pPr>
          </w:p>
        </w:tc>
      </w:tr>
      <w:tr w:rsidR="002F2299" w:rsidRPr="003D05FA">
        <w:tc>
          <w:tcPr>
            <w:tcW w:w="4679" w:type="dxa"/>
            <w:vMerge/>
            <w:tcBorders>
              <w:top w:val="single" w:sz="4" w:space="0" w:color="000000"/>
              <w:left w:val="single" w:sz="4" w:space="0" w:color="000000"/>
              <w:bottom w:val="single" w:sz="4" w:space="0" w:color="000000"/>
            </w:tcBorders>
          </w:tcPr>
          <w:p w:rsidR="002F2299" w:rsidRPr="003D05FA" w:rsidRDefault="002F2299" w:rsidP="00280252">
            <w:pPr>
              <w:tabs>
                <w:tab w:val="left" w:leader="underscore" w:pos="5784"/>
                <w:tab w:val="left" w:pos="8112"/>
              </w:tabs>
              <w:snapToGrid w:val="0"/>
              <w:rPr>
                <w:b/>
              </w:rPr>
            </w:pPr>
          </w:p>
        </w:tc>
        <w:tc>
          <w:tcPr>
            <w:tcW w:w="2148" w:type="dxa"/>
            <w:gridSpan w:val="3"/>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b/>
                <w:lang w:val="ru-RU"/>
              </w:rPr>
            </w:pPr>
            <w:r>
              <w:rPr>
                <w:b/>
                <w:lang w:val="ru-RU"/>
              </w:rPr>
              <w:t>1122</w:t>
            </w:r>
          </w:p>
        </w:tc>
        <w:tc>
          <w:tcPr>
            <w:tcW w:w="2044" w:type="dxa"/>
            <w:gridSpan w:val="4"/>
            <w:tcBorders>
              <w:top w:val="single" w:sz="4" w:space="0" w:color="000000"/>
              <w:left w:val="single" w:sz="4" w:space="0" w:color="000000"/>
              <w:bottom w:val="single" w:sz="4" w:space="0" w:color="000000"/>
            </w:tcBorders>
          </w:tcPr>
          <w:p w:rsidR="002F2299" w:rsidRPr="002F2299" w:rsidRDefault="002F2299" w:rsidP="00280252">
            <w:pPr>
              <w:tabs>
                <w:tab w:val="left" w:leader="underscore" w:pos="5784"/>
                <w:tab w:val="left" w:pos="8112"/>
              </w:tabs>
              <w:jc w:val="center"/>
              <w:rPr>
                <w:lang w:val="ru-RU"/>
              </w:rPr>
            </w:pPr>
            <w:r>
              <w:rPr>
                <w:b/>
                <w:lang w:val="ru-RU"/>
              </w:rPr>
              <w:t>1122</w:t>
            </w:r>
          </w:p>
        </w:tc>
        <w:tc>
          <w:tcPr>
            <w:tcW w:w="992" w:type="dxa"/>
            <w:tcBorders>
              <w:top w:val="single" w:sz="4" w:space="0" w:color="000000"/>
              <w:left w:val="single" w:sz="4" w:space="0" w:color="000000"/>
              <w:bottom w:val="single" w:sz="4" w:space="0" w:color="000000"/>
              <w:right w:val="single" w:sz="4" w:space="0" w:color="000000"/>
            </w:tcBorders>
          </w:tcPr>
          <w:p w:rsidR="002F2299" w:rsidRPr="002F2299" w:rsidRDefault="002F2299" w:rsidP="00280252">
            <w:pPr>
              <w:tabs>
                <w:tab w:val="left" w:leader="underscore" w:pos="5784"/>
                <w:tab w:val="left" w:pos="8112"/>
              </w:tabs>
              <w:snapToGrid w:val="0"/>
              <w:jc w:val="center"/>
              <w:rPr>
                <w:b/>
                <w:lang w:val="ru-RU"/>
              </w:rPr>
            </w:pPr>
            <w:r>
              <w:rPr>
                <w:b/>
                <w:lang w:val="ru-RU"/>
              </w:rPr>
              <w:t>2244</w:t>
            </w:r>
          </w:p>
        </w:tc>
      </w:tr>
    </w:tbl>
    <w:p w:rsidR="002F2299" w:rsidRDefault="002F2299" w:rsidP="00486284">
      <w:pPr>
        <w:rPr>
          <w:b/>
          <w:i/>
          <w:lang w:val="ru-RU"/>
        </w:rPr>
      </w:pPr>
    </w:p>
    <w:p w:rsidR="002F2299" w:rsidRDefault="002F2299" w:rsidP="00486284">
      <w:pPr>
        <w:rPr>
          <w:b/>
          <w:i/>
          <w:lang w:val="ru-RU"/>
        </w:rPr>
      </w:pPr>
    </w:p>
    <w:p w:rsidR="002F2299" w:rsidRDefault="002F2299" w:rsidP="00486284">
      <w:pPr>
        <w:rPr>
          <w:b/>
          <w:i/>
          <w:lang w:val="ru-RU"/>
        </w:rPr>
      </w:pPr>
    </w:p>
    <w:p w:rsidR="002F2299" w:rsidRDefault="002F2299" w:rsidP="00486284">
      <w:pPr>
        <w:rPr>
          <w:b/>
          <w:i/>
          <w:lang w:val="ru-RU"/>
        </w:rPr>
      </w:pPr>
    </w:p>
    <w:tbl>
      <w:tblPr>
        <w:tblW w:w="9863" w:type="dxa"/>
        <w:tblLayout w:type="fixed"/>
        <w:tblLook w:val="0000" w:firstRow="0" w:lastRow="0" w:firstColumn="0" w:lastColumn="0" w:noHBand="0" w:noVBand="0"/>
      </w:tblPr>
      <w:tblGrid>
        <w:gridCol w:w="4679"/>
        <w:gridCol w:w="648"/>
        <w:gridCol w:w="709"/>
        <w:gridCol w:w="791"/>
        <w:gridCol w:w="676"/>
        <w:gridCol w:w="6"/>
        <w:gridCol w:w="653"/>
        <w:gridCol w:w="709"/>
        <w:gridCol w:w="992"/>
      </w:tblGrid>
      <w:tr w:rsidR="00992958" w:rsidRPr="003D05FA">
        <w:trPr>
          <w:cantSplit/>
          <w:trHeight w:val="262"/>
        </w:trPr>
        <w:tc>
          <w:tcPr>
            <w:tcW w:w="4679" w:type="dxa"/>
            <w:vMerge w:val="restart"/>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rPr>
                <w:b/>
              </w:rPr>
            </w:pPr>
            <w:proofErr w:type="spellStart"/>
            <w:r w:rsidRPr="003D05FA">
              <w:rPr>
                <w:b/>
              </w:rPr>
              <w:lastRenderedPageBreak/>
              <w:t>Учебные</w:t>
            </w:r>
            <w:proofErr w:type="spellEnd"/>
            <w:r w:rsidRPr="003D05FA">
              <w:rPr>
                <w:b/>
              </w:rPr>
              <w:t xml:space="preserve"> </w:t>
            </w:r>
            <w:proofErr w:type="spellStart"/>
            <w:r w:rsidRPr="003D05FA">
              <w:rPr>
                <w:b/>
              </w:rPr>
              <w:t>предметы</w:t>
            </w:r>
            <w:proofErr w:type="spellEnd"/>
            <w:r w:rsidRPr="003D05FA">
              <w:rPr>
                <w:b/>
              </w:rPr>
              <w:t xml:space="preserve"> </w:t>
            </w:r>
          </w:p>
          <w:p w:rsidR="00992958" w:rsidRPr="003D05FA" w:rsidRDefault="00992958" w:rsidP="00280252">
            <w:pPr>
              <w:tabs>
                <w:tab w:val="left" w:leader="underscore" w:pos="5784"/>
                <w:tab w:val="left" w:pos="8112"/>
              </w:tabs>
              <w:snapToGrid w:val="0"/>
              <w:jc w:val="center"/>
              <w:rPr>
                <w:b/>
              </w:rPr>
            </w:pPr>
          </w:p>
        </w:tc>
        <w:tc>
          <w:tcPr>
            <w:tcW w:w="4192" w:type="dxa"/>
            <w:gridSpan w:val="7"/>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proofErr w:type="spellStart"/>
            <w:r w:rsidRPr="003D05FA">
              <w:rPr>
                <w:b/>
              </w:rPr>
              <w:t>Количество</w:t>
            </w:r>
            <w:proofErr w:type="spellEnd"/>
            <w:r w:rsidRPr="003D05FA">
              <w:rPr>
                <w:b/>
              </w:rPr>
              <w:t xml:space="preserve"> </w:t>
            </w:r>
            <w:proofErr w:type="spellStart"/>
            <w:r w:rsidRPr="003D05FA">
              <w:rPr>
                <w:b/>
              </w:rPr>
              <w:t>часов</w:t>
            </w:r>
            <w:proofErr w:type="spellEnd"/>
            <w:r w:rsidRPr="003D05FA">
              <w:rPr>
                <w:b/>
              </w:rPr>
              <w:t xml:space="preserve"> в </w:t>
            </w:r>
            <w:proofErr w:type="spellStart"/>
            <w:r w:rsidRPr="003D05FA">
              <w:rPr>
                <w:b/>
              </w:rPr>
              <w:t>неделю</w:t>
            </w:r>
            <w:proofErr w:type="spellEnd"/>
          </w:p>
        </w:tc>
        <w:tc>
          <w:tcPr>
            <w:tcW w:w="992" w:type="dxa"/>
            <w:tcBorders>
              <w:top w:val="single" w:sz="4" w:space="0" w:color="000000"/>
              <w:left w:val="single" w:sz="4" w:space="0" w:color="000000"/>
              <w:bottom w:val="single" w:sz="4" w:space="0" w:color="000000"/>
              <w:right w:val="single" w:sz="4" w:space="0" w:color="000000"/>
            </w:tcBorders>
            <w:textDirection w:val="btLr"/>
          </w:tcPr>
          <w:p w:rsidR="00992958" w:rsidRPr="003D05FA" w:rsidRDefault="00992958" w:rsidP="00280252">
            <w:pPr>
              <w:tabs>
                <w:tab w:val="left" w:leader="underscore" w:pos="5784"/>
                <w:tab w:val="left" w:pos="8112"/>
              </w:tabs>
              <w:snapToGrid w:val="0"/>
              <w:jc w:val="center"/>
              <w:rPr>
                <w:b/>
              </w:rPr>
            </w:pPr>
          </w:p>
        </w:tc>
      </w:tr>
      <w:tr w:rsidR="00992958" w:rsidRPr="003D05FA">
        <w:trPr>
          <w:cantSplit/>
          <w:trHeight w:val="534"/>
        </w:trPr>
        <w:tc>
          <w:tcPr>
            <w:tcW w:w="4679" w:type="dxa"/>
            <w:vMerge/>
            <w:tcBorders>
              <w:left w:val="single" w:sz="4" w:space="0" w:color="000000"/>
              <w:bottom w:val="nil"/>
            </w:tcBorders>
          </w:tcPr>
          <w:p w:rsidR="00992958" w:rsidRPr="003D05FA" w:rsidRDefault="00992958" w:rsidP="00280252">
            <w:pPr>
              <w:tabs>
                <w:tab w:val="left" w:leader="underscore" w:pos="5784"/>
                <w:tab w:val="left" w:pos="8112"/>
              </w:tabs>
              <w:snapToGrid w:val="0"/>
              <w:jc w:val="center"/>
              <w:rPr>
                <w:b/>
              </w:rPr>
            </w:pPr>
          </w:p>
        </w:tc>
        <w:tc>
          <w:tcPr>
            <w:tcW w:w="2148" w:type="dxa"/>
            <w:gridSpan w:val="3"/>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 xml:space="preserve">8 </w:t>
            </w:r>
            <w:proofErr w:type="spellStart"/>
            <w:r w:rsidRPr="003D05FA">
              <w:rPr>
                <w:b/>
              </w:rPr>
              <w:t>класс</w:t>
            </w:r>
            <w:proofErr w:type="spellEnd"/>
          </w:p>
        </w:tc>
        <w:tc>
          <w:tcPr>
            <w:tcW w:w="2044" w:type="dxa"/>
            <w:gridSpan w:val="4"/>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 xml:space="preserve">9 </w:t>
            </w:r>
            <w:proofErr w:type="spellStart"/>
            <w:r w:rsidRPr="003D05FA">
              <w:rPr>
                <w:b/>
              </w:rPr>
              <w:t>класс</w:t>
            </w:r>
            <w:proofErr w:type="spellEnd"/>
          </w:p>
        </w:tc>
        <w:tc>
          <w:tcPr>
            <w:tcW w:w="992" w:type="dxa"/>
            <w:vMerge w:val="restart"/>
            <w:tcBorders>
              <w:top w:val="single" w:sz="4" w:space="0" w:color="000000"/>
              <w:left w:val="single" w:sz="4" w:space="0" w:color="000000"/>
              <w:right w:val="single" w:sz="4" w:space="0" w:color="000000"/>
            </w:tcBorders>
          </w:tcPr>
          <w:p w:rsidR="00992958" w:rsidRPr="003D05FA" w:rsidRDefault="00992958" w:rsidP="00280252">
            <w:pPr>
              <w:tabs>
                <w:tab w:val="left" w:leader="underscore" w:pos="5784"/>
                <w:tab w:val="left" w:pos="8112"/>
              </w:tabs>
              <w:snapToGrid w:val="0"/>
              <w:jc w:val="center"/>
              <w:rPr>
                <w:b/>
              </w:rPr>
            </w:pPr>
            <w:proofErr w:type="spellStart"/>
            <w:r w:rsidRPr="003D05FA">
              <w:rPr>
                <w:b/>
              </w:rPr>
              <w:t>всего</w:t>
            </w:r>
            <w:proofErr w:type="spellEnd"/>
          </w:p>
        </w:tc>
      </w:tr>
      <w:tr w:rsidR="00992958" w:rsidRPr="003D05FA">
        <w:trPr>
          <w:cantSplit/>
          <w:trHeight w:val="1453"/>
        </w:trPr>
        <w:tc>
          <w:tcPr>
            <w:tcW w:w="4679" w:type="dxa"/>
            <w:vMerge/>
            <w:tcBorders>
              <w:left w:val="single" w:sz="4" w:space="0" w:color="000000"/>
              <w:bottom w:val="single" w:sz="4" w:space="0" w:color="000000"/>
            </w:tcBorders>
          </w:tcPr>
          <w:p w:rsidR="00992958" w:rsidRPr="003D05FA" w:rsidRDefault="00992958" w:rsidP="00280252">
            <w:pPr>
              <w:tabs>
                <w:tab w:val="left" w:leader="underscore" w:pos="5784"/>
                <w:tab w:val="left" w:pos="8112"/>
              </w:tabs>
              <w:snapToGrid w:val="0"/>
              <w:jc w:val="center"/>
              <w:rPr>
                <w:b/>
              </w:rPr>
            </w:pPr>
          </w:p>
        </w:tc>
        <w:tc>
          <w:tcPr>
            <w:tcW w:w="648" w:type="dxa"/>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федеральный</w:t>
            </w:r>
            <w:proofErr w:type="spellEnd"/>
          </w:p>
        </w:tc>
        <w:tc>
          <w:tcPr>
            <w:tcW w:w="709" w:type="dxa"/>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региональный</w:t>
            </w:r>
            <w:proofErr w:type="spellEnd"/>
          </w:p>
        </w:tc>
        <w:tc>
          <w:tcPr>
            <w:tcW w:w="791" w:type="dxa"/>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школьный</w:t>
            </w:r>
            <w:proofErr w:type="spellEnd"/>
          </w:p>
        </w:tc>
        <w:tc>
          <w:tcPr>
            <w:tcW w:w="682" w:type="dxa"/>
            <w:gridSpan w:val="2"/>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федеральный</w:t>
            </w:r>
            <w:proofErr w:type="spellEnd"/>
          </w:p>
        </w:tc>
        <w:tc>
          <w:tcPr>
            <w:tcW w:w="653" w:type="dxa"/>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региональный</w:t>
            </w:r>
            <w:proofErr w:type="spellEnd"/>
          </w:p>
        </w:tc>
        <w:tc>
          <w:tcPr>
            <w:tcW w:w="709" w:type="dxa"/>
            <w:tcBorders>
              <w:top w:val="single" w:sz="4" w:space="0" w:color="000000"/>
              <w:left w:val="single" w:sz="4" w:space="0" w:color="000000"/>
              <w:bottom w:val="single" w:sz="4" w:space="0" w:color="000000"/>
            </w:tcBorders>
            <w:textDirection w:val="btLr"/>
          </w:tcPr>
          <w:p w:rsidR="00992958" w:rsidRPr="003D05FA" w:rsidRDefault="00992958" w:rsidP="00280252">
            <w:pPr>
              <w:tabs>
                <w:tab w:val="left" w:leader="underscore" w:pos="5784"/>
                <w:tab w:val="left" w:pos="8112"/>
              </w:tabs>
              <w:jc w:val="center"/>
              <w:rPr>
                <w:b/>
              </w:rPr>
            </w:pPr>
            <w:proofErr w:type="spellStart"/>
            <w:r w:rsidRPr="003D05FA">
              <w:rPr>
                <w:b/>
              </w:rPr>
              <w:t>школьный</w:t>
            </w:r>
            <w:proofErr w:type="spellEnd"/>
          </w:p>
        </w:tc>
        <w:tc>
          <w:tcPr>
            <w:tcW w:w="992" w:type="dxa"/>
            <w:vMerge/>
            <w:tcBorders>
              <w:left w:val="single" w:sz="4" w:space="0" w:color="000000"/>
              <w:bottom w:val="single" w:sz="4" w:space="0" w:color="000000"/>
              <w:right w:val="single" w:sz="4" w:space="0" w:color="000000"/>
            </w:tcBorders>
            <w:textDirection w:val="btLr"/>
          </w:tcPr>
          <w:p w:rsidR="00992958" w:rsidRPr="003D05FA" w:rsidRDefault="00992958" w:rsidP="00280252">
            <w:pPr>
              <w:tabs>
                <w:tab w:val="left" w:leader="underscore" w:pos="5784"/>
                <w:tab w:val="left" w:pos="8112"/>
              </w:tabs>
              <w:snapToGrid w:val="0"/>
              <w:jc w:val="center"/>
              <w:rPr>
                <w:b/>
              </w:rPr>
            </w:pPr>
          </w:p>
        </w:tc>
      </w:tr>
      <w:tr w:rsidR="00992958" w:rsidRPr="003D05FA">
        <w:trPr>
          <w:trHeight w:val="335"/>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Русский</w:t>
            </w:r>
            <w:proofErr w:type="spellEnd"/>
            <w:r w:rsidRPr="003D05FA">
              <w:t xml:space="preserve"> </w:t>
            </w:r>
            <w:proofErr w:type="spellStart"/>
            <w:r w:rsidRPr="003D05FA">
              <w:t>язык</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3</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rPr>
          <w:trHeight w:val="313"/>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Литература</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3</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6</w:t>
            </w:r>
          </w:p>
        </w:tc>
      </w:tr>
      <w:tr w:rsidR="00992958" w:rsidRPr="003D05FA">
        <w:trPr>
          <w:trHeight w:val="313"/>
        </w:trPr>
        <w:tc>
          <w:tcPr>
            <w:tcW w:w="4679" w:type="dxa"/>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rPr>
                <w:lang w:val="ru-RU"/>
              </w:rPr>
            </w:pPr>
            <w:r>
              <w:rPr>
                <w:lang w:val="ru-RU"/>
              </w:rPr>
              <w:t>Родной язык и литература</w:t>
            </w:r>
          </w:p>
        </w:tc>
        <w:tc>
          <w:tcPr>
            <w:tcW w:w="648" w:type="dxa"/>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jc w:val="center"/>
              <w:rPr>
                <w:lang w:val="ru-RU"/>
              </w:rPr>
            </w:pPr>
          </w:p>
        </w:tc>
        <w:tc>
          <w:tcPr>
            <w:tcW w:w="709" w:type="dxa"/>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jc w:val="center"/>
              <w:rPr>
                <w:lang w:val="ru-RU"/>
              </w:rPr>
            </w:pPr>
            <w:r>
              <w:rPr>
                <w:lang w:val="ru-RU"/>
              </w:rPr>
              <w:t>0.5</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p>
        </w:tc>
        <w:tc>
          <w:tcPr>
            <w:tcW w:w="682" w:type="dxa"/>
            <w:gridSpan w:val="2"/>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jc w:val="center"/>
              <w:rPr>
                <w:lang w:val="ru-RU"/>
              </w:rPr>
            </w:pP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p>
        </w:tc>
        <w:tc>
          <w:tcPr>
            <w:tcW w:w="709" w:type="dxa"/>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jc w:val="center"/>
              <w:rPr>
                <w:lang w:val="ru-RU"/>
              </w:rPr>
            </w:pPr>
            <w:r>
              <w:rPr>
                <w:lang w:val="ru-RU"/>
              </w:rPr>
              <w:t>0,5</w:t>
            </w:r>
          </w:p>
        </w:tc>
        <w:tc>
          <w:tcPr>
            <w:tcW w:w="992" w:type="dxa"/>
            <w:tcBorders>
              <w:top w:val="single" w:sz="4" w:space="0" w:color="000000"/>
              <w:left w:val="single" w:sz="4" w:space="0" w:color="000000"/>
              <w:bottom w:val="single" w:sz="4" w:space="0" w:color="000000"/>
              <w:right w:val="single" w:sz="4" w:space="0" w:color="000000"/>
            </w:tcBorders>
          </w:tcPr>
          <w:p w:rsidR="00992958" w:rsidRPr="00992958" w:rsidRDefault="00992958" w:rsidP="00280252">
            <w:pPr>
              <w:tabs>
                <w:tab w:val="left" w:leader="underscore" w:pos="5784"/>
                <w:tab w:val="left" w:pos="8112"/>
              </w:tabs>
              <w:jc w:val="center"/>
              <w:rPr>
                <w:lang w:val="ru-RU"/>
              </w:rPr>
            </w:pPr>
            <w:r>
              <w:rPr>
                <w:lang w:val="ru-RU"/>
              </w:rPr>
              <w:t>1</w:t>
            </w:r>
          </w:p>
        </w:tc>
      </w:tr>
      <w:tr w:rsidR="00992958" w:rsidRPr="003D05FA">
        <w:trPr>
          <w:trHeight w:val="291"/>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Иностранный</w:t>
            </w:r>
            <w:proofErr w:type="spellEnd"/>
            <w:r w:rsidRPr="003D05FA">
              <w:t xml:space="preserve"> </w:t>
            </w:r>
            <w:proofErr w:type="spellStart"/>
            <w:r w:rsidRPr="003D05FA">
              <w:t>язык</w:t>
            </w:r>
            <w:proofErr w:type="spellEnd"/>
            <w:r w:rsidRPr="003D05FA">
              <w:t xml:space="preserve"> (</w:t>
            </w:r>
            <w:proofErr w:type="spellStart"/>
            <w:r w:rsidRPr="003D05FA">
              <w:t>английский</w:t>
            </w:r>
            <w:proofErr w:type="spellEnd"/>
            <w:r w:rsidRPr="003D05FA">
              <w:t>)</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3</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3</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6</w:t>
            </w:r>
          </w:p>
        </w:tc>
      </w:tr>
      <w:tr w:rsidR="00992958" w:rsidRPr="003D05FA">
        <w:trPr>
          <w:trHeight w:val="291"/>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Иностранный</w:t>
            </w:r>
            <w:proofErr w:type="spellEnd"/>
            <w:r w:rsidRPr="003D05FA">
              <w:t xml:space="preserve"> </w:t>
            </w:r>
            <w:proofErr w:type="spellStart"/>
            <w:r w:rsidRPr="003D05FA">
              <w:t>язык</w:t>
            </w:r>
            <w:proofErr w:type="spellEnd"/>
            <w:r w:rsidRPr="003D05FA">
              <w:t xml:space="preserve"> (</w:t>
            </w:r>
            <w:proofErr w:type="spellStart"/>
            <w:r w:rsidRPr="003D05FA">
              <w:t>немецкий</w:t>
            </w:r>
            <w:proofErr w:type="spellEnd"/>
            <w:r w:rsidRPr="003D05FA">
              <w:t>)</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w:t>
            </w:r>
          </w:p>
        </w:tc>
      </w:tr>
      <w:tr w:rsidR="00992958" w:rsidRPr="003D05FA">
        <w:trPr>
          <w:trHeight w:val="270"/>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Математика</w:t>
            </w:r>
            <w:proofErr w:type="spellEnd"/>
            <w:r w:rsidRPr="003D05FA">
              <w:t xml:space="preserve"> </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5</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5</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10</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Информатика</w:t>
            </w:r>
            <w:proofErr w:type="spellEnd"/>
            <w:r w:rsidRPr="003D05FA">
              <w:t xml:space="preserve"> и ИКТ</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3</w:t>
            </w:r>
          </w:p>
        </w:tc>
      </w:tr>
      <w:tr w:rsidR="00992958" w:rsidRPr="003D05FA">
        <w:trPr>
          <w:trHeight w:val="167"/>
        </w:trPr>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История</w:t>
            </w:r>
            <w:proofErr w:type="spellEnd"/>
            <w:r w:rsidRPr="003D05FA">
              <w:t xml:space="preserve"> </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Обществознание</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2</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География</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Физика</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Химия</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Биология</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4</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Искусство</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2</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Православная</w:t>
            </w:r>
            <w:proofErr w:type="spellEnd"/>
            <w:r w:rsidRPr="003D05FA">
              <w:t xml:space="preserve"> </w:t>
            </w:r>
            <w:proofErr w:type="spellStart"/>
            <w:r w:rsidRPr="003D05FA">
              <w:t>культура</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2</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Технология</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2F2299" w:rsidRDefault="002F2299" w:rsidP="00280252">
            <w:pPr>
              <w:tabs>
                <w:tab w:val="left" w:leader="underscore" w:pos="5784"/>
                <w:tab w:val="left" w:pos="8112"/>
              </w:tabs>
              <w:jc w:val="center"/>
              <w:rPr>
                <w:lang w:val="ru-RU"/>
              </w:rPr>
            </w:pPr>
            <w:r>
              <w:rPr>
                <w:lang w:val="ru-RU"/>
              </w:rPr>
              <w:t>0,5</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2F2299" w:rsidRDefault="002F2299" w:rsidP="00280252">
            <w:pPr>
              <w:tabs>
                <w:tab w:val="left" w:leader="underscore" w:pos="5784"/>
                <w:tab w:val="left" w:pos="8112"/>
              </w:tabs>
              <w:jc w:val="center"/>
              <w:rPr>
                <w:lang w:val="ru-RU"/>
              </w:rPr>
            </w:pPr>
            <w:r>
              <w:rPr>
                <w:lang w:val="ru-RU"/>
              </w:rPr>
              <w:t>1,5</w:t>
            </w:r>
          </w:p>
        </w:tc>
      </w:tr>
      <w:tr w:rsidR="00992958" w:rsidRPr="003D05FA">
        <w:tc>
          <w:tcPr>
            <w:tcW w:w="467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pPr>
            <w:proofErr w:type="spellStart"/>
            <w:r w:rsidRPr="003D05FA">
              <w:t>Основы</w:t>
            </w:r>
            <w:proofErr w:type="spellEnd"/>
            <w:r w:rsidRPr="003D05FA">
              <w:t xml:space="preserve"> </w:t>
            </w:r>
            <w:proofErr w:type="spellStart"/>
            <w:r w:rsidRPr="003D05FA">
              <w:t>безопасности</w:t>
            </w:r>
            <w:proofErr w:type="spellEnd"/>
            <w:r w:rsidRPr="003D05FA">
              <w:t xml:space="preserve"> </w:t>
            </w:r>
            <w:proofErr w:type="spellStart"/>
            <w:r w:rsidRPr="003D05FA">
              <w:t>жизнедеятельности</w:t>
            </w:r>
            <w:proofErr w:type="spellEnd"/>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53"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jc w:val="center"/>
            </w:pPr>
            <w:r w:rsidRPr="003D05FA">
              <w:t>2</w:t>
            </w:r>
          </w:p>
        </w:tc>
      </w:tr>
      <w:tr w:rsidR="00992958" w:rsidRPr="003D05FA">
        <w:tc>
          <w:tcPr>
            <w:tcW w:w="4679"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pPr>
            <w:proofErr w:type="spellStart"/>
            <w:r w:rsidRPr="003D05FA">
              <w:t>Физическая</w:t>
            </w:r>
            <w:proofErr w:type="spellEnd"/>
            <w:r w:rsidRPr="003D05FA">
              <w:t xml:space="preserve"> </w:t>
            </w:r>
            <w:proofErr w:type="spellStart"/>
            <w:r w:rsidRPr="003D05FA">
              <w:t>культура</w:t>
            </w:r>
            <w:proofErr w:type="spellEnd"/>
          </w:p>
        </w:tc>
        <w:tc>
          <w:tcPr>
            <w:tcW w:w="648"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3</w:t>
            </w:r>
          </w:p>
        </w:tc>
        <w:tc>
          <w:tcPr>
            <w:tcW w:w="709"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w:t>
            </w:r>
          </w:p>
        </w:tc>
        <w:tc>
          <w:tcPr>
            <w:tcW w:w="791"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w:t>
            </w:r>
          </w:p>
        </w:tc>
        <w:tc>
          <w:tcPr>
            <w:tcW w:w="682" w:type="dxa"/>
            <w:gridSpan w:val="2"/>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3</w:t>
            </w:r>
          </w:p>
        </w:tc>
        <w:tc>
          <w:tcPr>
            <w:tcW w:w="653"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w:t>
            </w:r>
          </w:p>
        </w:tc>
        <w:tc>
          <w:tcPr>
            <w:tcW w:w="709"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double" w:sz="2" w:space="0" w:color="000000"/>
              <w:right w:val="single" w:sz="4" w:space="0" w:color="000000"/>
            </w:tcBorders>
          </w:tcPr>
          <w:p w:rsidR="00992958" w:rsidRPr="003D05FA" w:rsidRDefault="00992958" w:rsidP="00280252">
            <w:pPr>
              <w:tabs>
                <w:tab w:val="left" w:leader="underscore" w:pos="5784"/>
                <w:tab w:val="left" w:pos="8112"/>
              </w:tabs>
              <w:jc w:val="center"/>
            </w:pPr>
            <w:r w:rsidRPr="003D05FA">
              <w:t>6</w:t>
            </w:r>
          </w:p>
        </w:tc>
      </w:tr>
      <w:tr w:rsidR="00992958" w:rsidRPr="003D05FA">
        <w:tc>
          <w:tcPr>
            <w:tcW w:w="4679"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right"/>
              <w:rPr>
                <w:b/>
              </w:rPr>
            </w:pPr>
            <w:proofErr w:type="spellStart"/>
            <w:r w:rsidRPr="003D05FA">
              <w:rPr>
                <w:b/>
              </w:rPr>
              <w:t>Итого</w:t>
            </w:r>
            <w:proofErr w:type="spellEnd"/>
            <w:r w:rsidRPr="003D05FA">
              <w:rPr>
                <w:b/>
              </w:rPr>
              <w:t xml:space="preserve"> </w:t>
            </w:r>
          </w:p>
        </w:tc>
        <w:tc>
          <w:tcPr>
            <w:tcW w:w="648" w:type="dxa"/>
            <w:tcBorders>
              <w:top w:val="single" w:sz="4" w:space="0" w:color="000000"/>
              <w:left w:val="single" w:sz="4" w:space="0" w:color="000000"/>
              <w:bottom w:val="double" w:sz="2" w:space="0" w:color="000000"/>
            </w:tcBorders>
            <w:vAlign w:val="center"/>
          </w:tcPr>
          <w:p w:rsidR="00992958" w:rsidRPr="003D05FA" w:rsidRDefault="00992958" w:rsidP="00280252">
            <w:pPr>
              <w:tabs>
                <w:tab w:val="left" w:leader="underscore" w:pos="5784"/>
                <w:tab w:val="left" w:pos="8112"/>
              </w:tabs>
              <w:jc w:val="center"/>
              <w:rPr>
                <w:b/>
              </w:rPr>
            </w:pPr>
            <w:r w:rsidRPr="003D05FA">
              <w:rPr>
                <w:b/>
              </w:rPr>
              <w:t>31</w:t>
            </w:r>
          </w:p>
        </w:tc>
        <w:tc>
          <w:tcPr>
            <w:tcW w:w="709" w:type="dxa"/>
            <w:tcBorders>
              <w:top w:val="single" w:sz="4" w:space="0" w:color="000000"/>
              <w:left w:val="single" w:sz="4" w:space="0" w:color="000000"/>
              <w:bottom w:val="double" w:sz="2" w:space="0" w:color="000000"/>
            </w:tcBorders>
            <w:vAlign w:val="center"/>
          </w:tcPr>
          <w:p w:rsidR="00992958" w:rsidRPr="003D05FA" w:rsidRDefault="00992958" w:rsidP="00280252">
            <w:pPr>
              <w:tabs>
                <w:tab w:val="left" w:leader="underscore" w:pos="5784"/>
                <w:tab w:val="left" w:pos="8112"/>
              </w:tabs>
              <w:jc w:val="center"/>
              <w:rPr>
                <w:b/>
              </w:rPr>
            </w:pPr>
            <w:r w:rsidRPr="003D05FA">
              <w:rPr>
                <w:b/>
              </w:rPr>
              <w:t>2</w:t>
            </w:r>
          </w:p>
        </w:tc>
        <w:tc>
          <w:tcPr>
            <w:tcW w:w="791" w:type="dxa"/>
            <w:tcBorders>
              <w:top w:val="single" w:sz="4" w:space="0" w:color="000000"/>
              <w:left w:val="single" w:sz="4" w:space="0" w:color="000000"/>
              <w:bottom w:val="double" w:sz="2" w:space="0" w:color="000000"/>
            </w:tcBorders>
            <w:vAlign w:val="center"/>
          </w:tcPr>
          <w:p w:rsidR="00992958" w:rsidRPr="003D05FA" w:rsidRDefault="00992958" w:rsidP="00280252">
            <w:pPr>
              <w:tabs>
                <w:tab w:val="left" w:leader="underscore" w:pos="5784"/>
                <w:tab w:val="left" w:pos="8112"/>
              </w:tabs>
              <w:jc w:val="center"/>
              <w:rPr>
                <w:b/>
              </w:rPr>
            </w:pPr>
            <w:r w:rsidRPr="003D05FA">
              <w:rPr>
                <w:b/>
              </w:rPr>
              <w:t>-</w:t>
            </w:r>
          </w:p>
        </w:tc>
        <w:tc>
          <w:tcPr>
            <w:tcW w:w="682" w:type="dxa"/>
            <w:gridSpan w:val="2"/>
            <w:tcBorders>
              <w:top w:val="single" w:sz="4" w:space="0" w:color="000000"/>
              <w:left w:val="single" w:sz="4" w:space="0" w:color="000000"/>
              <w:bottom w:val="double" w:sz="2" w:space="0" w:color="000000"/>
            </w:tcBorders>
            <w:vAlign w:val="center"/>
          </w:tcPr>
          <w:p w:rsidR="00992958" w:rsidRPr="003D05FA" w:rsidRDefault="00992958" w:rsidP="00280252">
            <w:pPr>
              <w:tabs>
                <w:tab w:val="left" w:leader="underscore" w:pos="5784"/>
                <w:tab w:val="left" w:pos="8112"/>
              </w:tabs>
              <w:jc w:val="center"/>
              <w:rPr>
                <w:b/>
              </w:rPr>
            </w:pPr>
            <w:r w:rsidRPr="003D05FA">
              <w:rPr>
                <w:b/>
              </w:rPr>
              <w:t>30</w:t>
            </w:r>
          </w:p>
        </w:tc>
        <w:tc>
          <w:tcPr>
            <w:tcW w:w="653"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rPr>
                <w:b/>
              </w:rPr>
            </w:pPr>
            <w:r w:rsidRPr="003D05FA">
              <w:rPr>
                <w:b/>
              </w:rPr>
              <w:t>2</w:t>
            </w:r>
          </w:p>
        </w:tc>
        <w:tc>
          <w:tcPr>
            <w:tcW w:w="709" w:type="dxa"/>
            <w:tcBorders>
              <w:top w:val="single" w:sz="4" w:space="0" w:color="000000"/>
              <w:left w:val="single" w:sz="4" w:space="0" w:color="000000"/>
              <w:bottom w:val="double" w:sz="2" w:space="0" w:color="000000"/>
            </w:tcBorders>
          </w:tcPr>
          <w:p w:rsidR="00992958" w:rsidRPr="003D05FA" w:rsidRDefault="00992958" w:rsidP="00280252">
            <w:pPr>
              <w:tabs>
                <w:tab w:val="left" w:leader="underscore" w:pos="5784"/>
                <w:tab w:val="left" w:pos="8112"/>
              </w:tabs>
              <w:jc w:val="center"/>
            </w:pPr>
            <w:r w:rsidRPr="003D05FA">
              <w:t>-</w:t>
            </w:r>
          </w:p>
        </w:tc>
        <w:tc>
          <w:tcPr>
            <w:tcW w:w="992" w:type="dxa"/>
            <w:tcBorders>
              <w:top w:val="single" w:sz="4" w:space="0" w:color="000000"/>
              <w:left w:val="single" w:sz="4" w:space="0" w:color="000000"/>
              <w:bottom w:val="double" w:sz="2" w:space="0" w:color="000000"/>
              <w:right w:val="single" w:sz="4" w:space="0" w:color="000000"/>
            </w:tcBorders>
            <w:vAlign w:val="center"/>
          </w:tcPr>
          <w:p w:rsidR="00992958" w:rsidRPr="003D05FA" w:rsidRDefault="00992958" w:rsidP="00280252">
            <w:pPr>
              <w:tabs>
                <w:tab w:val="left" w:leader="underscore" w:pos="5784"/>
                <w:tab w:val="left" w:pos="8112"/>
              </w:tabs>
              <w:jc w:val="center"/>
            </w:pPr>
            <w:r w:rsidRPr="003D05FA">
              <w:t>65</w:t>
            </w:r>
          </w:p>
        </w:tc>
      </w:tr>
      <w:tr w:rsidR="00992958" w:rsidRPr="00992958">
        <w:tc>
          <w:tcPr>
            <w:tcW w:w="4679" w:type="dxa"/>
            <w:tcBorders>
              <w:top w:val="single" w:sz="4" w:space="0" w:color="000000"/>
              <w:left w:val="single" w:sz="4" w:space="0" w:color="000000"/>
              <w:bottom w:val="double" w:sz="2" w:space="0" w:color="000000"/>
            </w:tcBorders>
          </w:tcPr>
          <w:p w:rsidR="00992958" w:rsidRPr="00992958" w:rsidRDefault="00992958" w:rsidP="00280252">
            <w:pPr>
              <w:tabs>
                <w:tab w:val="left" w:leader="underscore" w:pos="5784"/>
                <w:tab w:val="left" w:pos="8112"/>
              </w:tabs>
              <w:jc w:val="right"/>
              <w:rPr>
                <w:b/>
                <w:lang w:val="ru-RU"/>
              </w:rPr>
            </w:pPr>
            <w:r w:rsidRPr="00992958">
              <w:rPr>
                <w:b/>
                <w:lang w:val="ru-RU"/>
              </w:rPr>
              <w:t>Учебные предметы и курсы компонента образовательного учреждения</w:t>
            </w:r>
          </w:p>
        </w:tc>
        <w:tc>
          <w:tcPr>
            <w:tcW w:w="648" w:type="dxa"/>
            <w:tcBorders>
              <w:top w:val="single" w:sz="4" w:space="0" w:color="000000"/>
              <w:left w:val="single" w:sz="4" w:space="0" w:color="000000"/>
              <w:bottom w:val="double" w:sz="2" w:space="0" w:color="000000"/>
            </w:tcBorders>
            <w:vAlign w:val="center"/>
          </w:tcPr>
          <w:p w:rsidR="00992958" w:rsidRPr="00992958" w:rsidRDefault="00992958" w:rsidP="00280252">
            <w:pPr>
              <w:tabs>
                <w:tab w:val="left" w:leader="underscore" w:pos="5784"/>
                <w:tab w:val="left" w:pos="8112"/>
              </w:tabs>
              <w:jc w:val="center"/>
              <w:rPr>
                <w:b/>
                <w:lang w:val="ru-RU"/>
              </w:rPr>
            </w:pPr>
          </w:p>
        </w:tc>
        <w:tc>
          <w:tcPr>
            <w:tcW w:w="709" w:type="dxa"/>
            <w:tcBorders>
              <w:top w:val="single" w:sz="4" w:space="0" w:color="000000"/>
              <w:left w:val="single" w:sz="4" w:space="0" w:color="000000"/>
              <w:bottom w:val="double" w:sz="2" w:space="0" w:color="000000"/>
            </w:tcBorders>
            <w:vAlign w:val="center"/>
          </w:tcPr>
          <w:p w:rsidR="00992958" w:rsidRPr="00992958" w:rsidRDefault="00992958" w:rsidP="00280252">
            <w:pPr>
              <w:tabs>
                <w:tab w:val="left" w:leader="underscore" w:pos="5784"/>
                <w:tab w:val="left" w:pos="8112"/>
              </w:tabs>
              <w:jc w:val="center"/>
              <w:rPr>
                <w:b/>
                <w:lang w:val="ru-RU"/>
              </w:rPr>
            </w:pPr>
          </w:p>
        </w:tc>
        <w:tc>
          <w:tcPr>
            <w:tcW w:w="791" w:type="dxa"/>
            <w:tcBorders>
              <w:top w:val="single" w:sz="4" w:space="0" w:color="000000"/>
              <w:left w:val="single" w:sz="4" w:space="0" w:color="000000"/>
              <w:bottom w:val="double" w:sz="2" w:space="0" w:color="000000"/>
            </w:tcBorders>
            <w:vAlign w:val="center"/>
          </w:tcPr>
          <w:p w:rsidR="00992958" w:rsidRPr="00992958" w:rsidRDefault="00992958" w:rsidP="00280252">
            <w:pPr>
              <w:tabs>
                <w:tab w:val="left" w:leader="underscore" w:pos="5784"/>
                <w:tab w:val="left" w:pos="8112"/>
              </w:tabs>
              <w:jc w:val="center"/>
              <w:rPr>
                <w:b/>
                <w:lang w:val="ru-RU"/>
              </w:rPr>
            </w:pPr>
          </w:p>
        </w:tc>
        <w:tc>
          <w:tcPr>
            <w:tcW w:w="682" w:type="dxa"/>
            <w:gridSpan w:val="2"/>
            <w:tcBorders>
              <w:top w:val="single" w:sz="4" w:space="0" w:color="000000"/>
              <w:left w:val="single" w:sz="4" w:space="0" w:color="000000"/>
              <w:bottom w:val="double" w:sz="2" w:space="0" w:color="000000"/>
            </w:tcBorders>
            <w:vAlign w:val="center"/>
          </w:tcPr>
          <w:p w:rsidR="00992958" w:rsidRPr="00992958" w:rsidRDefault="00992958" w:rsidP="00280252">
            <w:pPr>
              <w:tabs>
                <w:tab w:val="left" w:leader="underscore" w:pos="5784"/>
                <w:tab w:val="left" w:pos="8112"/>
              </w:tabs>
              <w:jc w:val="center"/>
              <w:rPr>
                <w:b/>
                <w:lang w:val="ru-RU"/>
              </w:rPr>
            </w:pPr>
          </w:p>
        </w:tc>
        <w:tc>
          <w:tcPr>
            <w:tcW w:w="653" w:type="dxa"/>
            <w:tcBorders>
              <w:top w:val="single" w:sz="4" w:space="0" w:color="000000"/>
              <w:left w:val="single" w:sz="4" w:space="0" w:color="000000"/>
              <w:bottom w:val="double" w:sz="2" w:space="0" w:color="000000"/>
            </w:tcBorders>
          </w:tcPr>
          <w:p w:rsidR="00992958" w:rsidRPr="00992958" w:rsidRDefault="00992958" w:rsidP="00280252">
            <w:pPr>
              <w:tabs>
                <w:tab w:val="left" w:leader="underscore" w:pos="5784"/>
                <w:tab w:val="left" w:pos="8112"/>
              </w:tabs>
              <w:jc w:val="center"/>
              <w:rPr>
                <w:lang w:val="ru-RU"/>
              </w:rPr>
            </w:pPr>
          </w:p>
        </w:tc>
        <w:tc>
          <w:tcPr>
            <w:tcW w:w="709" w:type="dxa"/>
            <w:tcBorders>
              <w:top w:val="single" w:sz="4" w:space="0" w:color="000000"/>
              <w:left w:val="single" w:sz="4" w:space="0" w:color="000000"/>
              <w:bottom w:val="double" w:sz="2" w:space="0" w:color="000000"/>
            </w:tcBorders>
          </w:tcPr>
          <w:p w:rsidR="00992958" w:rsidRPr="00992958" w:rsidRDefault="00992958" w:rsidP="00280252">
            <w:pPr>
              <w:tabs>
                <w:tab w:val="left" w:leader="underscore" w:pos="5784"/>
                <w:tab w:val="left" w:pos="8112"/>
              </w:tabs>
              <w:jc w:val="center"/>
              <w:rPr>
                <w:lang w:val="ru-RU"/>
              </w:rPr>
            </w:pPr>
          </w:p>
        </w:tc>
        <w:tc>
          <w:tcPr>
            <w:tcW w:w="992" w:type="dxa"/>
            <w:tcBorders>
              <w:top w:val="single" w:sz="4" w:space="0" w:color="000000"/>
              <w:left w:val="single" w:sz="4" w:space="0" w:color="000000"/>
              <w:bottom w:val="double" w:sz="2" w:space="0" w:color="000000"/>
              <w:right w:val="single" w:sz="4" w:space="0" w:color="000000"/>
            </w:tcBorders>
            <w:vAlign w:val="center"/>
          </w:tcPr>
          <w:p w:rsidR="00992958" w:rsidRPr="00992958" w:rsidRDefault="00992958" w:rsidP="00280252">
            <w:pPr>
              <w:tabs>
                <w:tab w:val="left" w:leader="underscore" w:pos="5784"/>
                <w:tab w:val="left" w:pos="8112"/>
              </w:tabs>
              <w:jc w:val="center"/>
              <w:rPr>
                <w:lang w:val="ru-RU"/>
              </w:rPr>
            </w:pPr>
          </w:p>
        </w:tc>
      </w:tr>
      <w:tr w:rsidR="00992958" w:rsidRPr="003D05FA">
        <w:trPr>
          <w:trHeight w:val="265"/>
        </w:trPr>
        <w:tc>
          <w:tcPr>
            <w:tcW w:w="4679" w:type="dxa"/>
            <w:tcBorders>
              <w:top w:val="single" w:sz="4" w:space="0" w:color="000000"/>
              <w:left w:val="single" w:sz="4" w:space="0" w:color="000000"/>
            </w:tcBorders>
          </w:tcPr>
          <w:p w:rsidR="00992958" w:rsidRPr="003D05FA" w:rsidRDefault="00992958" w:rsidP="00280252">
            <w:pPr>
              <w:tabs>
                <w:tab w:val="left" w:leader="underscore" w:pos="5784"/>
                <w:tab w:val="left" w:pos="8112"/>
              </w:tabs>
              <w:jc w:val="both"/>
            </w:pPr>
            <w:proofErr w:type="spellStart"/>
            <w:r w:rsidRPr="003D05FA">
              <w:t>Черчение</w:t>
            </w:r>
            <w:proofErr w:type="spellEnd"/>
          </w:p>
        </w:tc>
        <w:tc>
          <w:tcPr>
            <w:tcW w:w="648" w:type="dxa"/>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pPr>
          </w:p>
        </w:tc>
        <w:tc>
          <w:tcPr>
            <w:tcW w:w="709" w:type="dxa"/>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pPr>
          </w:p>
        </w:tc>
        <w:tc>
          <w:tcPr>
            <w:tcW w:w="791" w:type="dxa"/>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pPr>
          </w:p>
        </w:tc>
        <w:tc>
          <w:tcPr>
            <w:tcW w:w="676" w:type="dxa"/>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pPr>
          </w:p>
        </w:tc>
        <w:tc>
          <w:tcPr>
            <w:tcW w:w="659" w:type="dxa"/>
            <w:gridSpan w:val="2"/>
            <w:tcBorders>
              <w:top w:val="single" w:sz="4" w:space="0" w:color="000000"/>
              <w:left w:val="single" w:sz="4" w:space="0" w:color="000000"/>
            </w:tcBorders>
          </w:tcPr>
          <w:p w:rsidR="00992958" w:rsidRPr="003D05FA" w:rsidRDefault="00992958" w:rsidP="00280252">
            <w:pPr>
              <w:tabs>
                <w:tab w:val="left" w:leader="underscore" w:pos="5784"/>
                <w:tab w:val="left" w:pos="8112"/>
              </w:tabs>
              <w:jc w:val="center"/>
            </w:pPr>
          </w:p>
        </w:tc>
        <w:tc>
          <w:tcPr>
            <w:tcW w:w="709" w:type="dxa"/>
            <w:tcBorders>
              <w:top w:val="single" w:sz="4" w:space="0" w:color="000000"/>
              <w:left w:val="single" w:sz="4" w:space="0" w:color="000000"/>
            </w:tcBorders>
            <w:vAlign w:val="center"/>
          </w:tcPr>
          <w:p w:rsidR="00992958" w:rsidRPr="002F2299" w:rsidRDefault="002F2299" w:rsidP="00280252">
            <w:pPr>
              <w:tabs>
                <w:tab w:val="left" w:leader="underscore" w:pos="5784"/>
                <w:tab w:val="left" w:pos="8112"/>
              </w:tabs>
              <w:jc w:val="center"/>
              <w:rPr>
                <w:lang w:val="ru-RU"/>
              </w:rPr>
            </w:pPr>
            <w:r>
              <w:rPr>
                <w:lang w:val="ru-RU"/>
              </w:rPr>
              <w:t>0,5</w:t>
            </w:r>
          </w:p>
        </w:tc>
        <w:tc>
          <w:tcPr>
            <w:tcW w:w="992" w:type="dxa"/>
            <w:tcBorders>
              <w:top w:val="single" w:sz="4" w:space="0" w:color="000000"/>
              <w:left w:val="single" w:sz="4" w:space="0" w:color="000000"/>
              <w:right w:val="single" w:sz="4" w:space="0" w:color="000000"/>
            </w:tcBorders>
            <w:vAlign w:val="center"/>
          </w:tcPr>
          <w:p w:rsidR="00992958" w:rsidRPr="002F2299" w:rsidRDefault="002F2299" w:rsidP="00280252">
            <w:pPr>
              <w:tabs>
                <w:tab w:val="left" w:leader="underscore" w:pos="5784"/>
                <w:tab w:val="left" w:pos="8112"/>
              </w:tabs>
              <w:jc w:val="center"/>
              <w:rPr>
                <w:lang w:val="ru-RU"/>
              </w:rPr>
            </w:pPr>
            <w:r>
              <w:rPr>
                <w:lang w:val="ru-RU"/>
              </w:rPr>
              <w:t>0,5</w:t>
            </w:r>
          </w:p>
        </w:tc>
      </w:tr>
      <w:tr w:rsidR="00992958" w:rsidRPr="003D05FA">
        <w:tc>
          <w:tcPr>
            <w:tcW w:w="4679" w:type="dxa"/>
            <w:tcBorders>
              <w:top w:val="single" w:sz="4" w:space="0" w:color="000000"/>
              <w:left w:val="single" w:sz="4" w:space="0" w:color="000000"/>
              <w:bottom w:val="single" w:sz="4" w:space="0" w:color="000000"/>
            </w:tcBorders>
          </w:tcPr>
          <w:p w:rsidR="00992958" w:rsidRPr="00992958" w:rsidRDefault="00992958" w:rsidP="00280252">
            <w:pPr>
              <w:rPr>
                <w:b/>
                <w:i/>
                <w:lang w:val="ru-RU"/>
              </w:rPr>
            </w:pPr>
            <w:r w:rsidRPr="00992958">
              <w:rPr>
                <w:i/>
                <w:lang w:val="ru-RU"/>
              </w:rPr>
              <w:t>Региональный компонент и компонент образовательного учреждения (5-дневная неделя)</w:t>
            </w:r>
          </w:p>
        </w:tc>
        <w:tc>
          <w:tcPr>
            <w:tcW w:w="648" w:type="dxa"/>
            <w:tcBorders>
              <w:top w:val="single" w:sz="4" w:space="0" w:color="000000"/>
              <w:left w:val="single" w:sz="4" w:space="0" w:color="000000"/>
              <w:bottom w:val="single" w:sz="4" w:space="0" w:color="000000"/>
            </w:tcBorders>
          </w:tcPr>
          <w:p w:rsidR="00992958" w:rsidRPr="003D05FA" w:rsidRDefault="00992958" w:rsidP="00280252">
            <w:r w:rsidRPr="003D05FA">
              <w:t>-</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i/>
              </w:rPr>
            </w:pPr>
            <w:r w:rsidRPr="003D05FA">
              <w:t>2</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rPr>
                <w:i/>
              </w:rPr>
              <w:t>-</w:t>
            </w:r>
          </w:p>
        </w:tc>
        <w:tc>
          <w:tcPr>
            <w:tcW w:w="676"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w:t>
            </w:r>
          </w:p>
        </w:tc>
        <w:tc>
          <w:tcPr>
            <w:tcW w:w="659"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t>1</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jc w:val="center"/>
            </w:pPr>
            <w:r w:rsidRPr="003D05FA">
              <w:t>5</w:t>
            </w:r>
          </w:p>
        </w:tc>
      </w:tr>
      <w:tr w:rsidR="00992958" w:rsidRPr="003D05FA">
        <w:tc>
          <w:tcPr>
            <w:tcW w:w="4679" w:type="dxa"/>
            <w:vMerge w:val="restart"/>
            <w:tcBorders>
              <w:top w:val="single" w:sz="4" w:space="0" w:color="000000"/>
              <w:left w:val="single" w:sz="4" w:space="0" w:color="000000"/>
              <w:bottom w:val="single" w:sz="4" w:space="0" w:color="000000"/>
            </w:tcBorders>
          </w:tcPr>
          <w:p w:rsidR="00992958" w:rsidRPr="00992958" w:rsidRDefault="00992958" w:rsidP="00280252">
            <w:pPr>
              <w:tabs>
                <w:tab w:val="left" w:leader="underscore" w:pos="5784"/>
                <w:tab w:val="left" w:pos="8112"/>
              </w:tabs>
              <w:rPr>
                <w:b/>
                <w:lang w:val="ru-RU"/>
              </w:rPr>
            </w:pPr>
            <w:r w:rsidRPr="00992958">
              <w:rPr>
                <w:b/>
                <w:lang w:val="ru-RU"/>
              </w:rPr>
              <w:t xml:space="preserve">предельно допустимая аудиторная учебная нагрузка  при 5-дневной учебной неделе (требования </w:t>
            </w:r>
            <w:proofErr w:type="spellStart"/>
            <w:r w:rsidRPr="00992958">
              <w:rPr>
                <w:b/>
                <w:lang w:val="ru-RU"/>
              </w:rPr>
              <w:t>СанПиН</w:t>
            </w:r>
            <w:proofErr w:type="spellEnd"/>
            <w:r w:rsidRPr="00992958">
              <w:rPr>
                <w:b/>
                <w:lang w:val="ru-RU"/>
              </w:rPr>
              <w:t>)</w:t>
            </w:r>
          </w:p>
        </w:tc>
        <w:tc>
          <w:tcPr>
            <w:tcW w:w="648"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31</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2</w:t>
            </w:r>
          </w:p>
        </w:tc>
        <w:tc>
          <w:tcPr>
            <w:tcW w:w="791"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w:t>
            </w:r>
          </w:p>
        </w:tc>
        <w:tc>
          <w:tcPr>
            <w:tcW w:w="676"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30</w:t>
            </w:r>
          </w:p>
        </w:tc>
        <w:tc>
          <w:tcPr>
            <w:tcW w:w="659" w:type="dxa"/>
            <w:gridSpan w:val="2"/>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2</w:t>
            </w:r>
          </w:p>
        </w:tc>
        <w:tc>
          <w:tcPr>
            <w:tcW w:w="709" w:type="dxa"/>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1</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snapToGrid w:val="0"/>
              <w:jc w:val="center"/>
            </w:pPr>
          </w:p>
        </w:tc>
      </w:tr>
      <w:tr w:rsidR="00992958" w:rsidRPr="003D05FA">
        <w:tc>
          <w:tcPr>
            <w:tcW w:w="4679" w:type="dxa"/>
            <w:vMerge/>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snapToGrid w:val="0"/>
              <w:rPr>
                <w:b/>
              </w:rPr>
            </w:pPr>
          </w:p>
        </w:tc>
        <w:tc>
          <w:tcPr>
            <w:tcW w:w="2148" w:type="dxa"/>
            <w:gridSpan w:val="3"/>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rPr>
                <w:b/>
              </w:rPr>
            </w:pPr>
            <w:r w:rsidRPr="003D05FA">
              <w:rPr>
                <w:b/>
              </w:rPr>
              <w:t>33</w:t>
            </w:r>
          </w:p>
        </w:tc>
        <w:tc>
          <w:tcPr>
            <w:tcW w:w="2044" w:type="dxa"/>
            <w:gridSpan w:val="4"/>
            <w:tcBorders>
              <w:top w:val="single" w:sz="4" w:space="0" w:color="000000"/>
              <w:left w:val="single" w:sz="4" w:space="0" w:color="000000"/>
              <w:bottom w:val="single" w:sz="4" w:space="0" w:color="000000"/>
            </w:tcBorders>
          </w:tcPr>
          <w:p w:rsidR="00992958" w:rsidRPr="003D05FA" w:rsidRDefault="00992958" w:rsidP="00280252">
            <w:pPr>
              <w:tabs>
                <w:tab w:val="left" w:leader="underscore" w:pos="5784"/>
                <w:tab w:val="left" w:pos="8112"/>
              </w:tabs>
              <w:jc w:val="center"/>
            </w:pPr>
            <w:r w:rsidRPr="003D05FA">
              <w:rPr>
                <w:b/>
              </w:rPr>
              <w:t>33</w:t>
            </w:r>
          </w:p>
        </w:tc>
        <w:tc>
          <w:tcPr>
            <w:tcW w:w="992" w:type="dxa"/>
            <w:tcBorders>
              <w:top w:val="single" w:sz="4" w:space="0" w:color="000000"/>
              <w:left w:val="single" w:sz="4" w:space="0" w:color="000000"/>
              <w:bottom w:val="single" w:sz="4" w:space="0" w:color="000000"/>
              <w:right w:val="single" w:sz="4" w:space="0" w:color="000000"/>
            </w:tcBorders>
          </w:tcPr>
          <w:p w:rsidR="00992958" w:rsidRPr="003D05FA" w:rsidRDefault="00992958" w:rsidP="00280252">
            <w:pPr>
              <w:tabs>
                <w:tab w:val="left" w:leader="underscore" w:pos="5784"/>
                <w:tab w:val="left" w:pos="8112"/>
              </w:tabs>
              <w:snapToGrid w:val="0"/>
              <w:jc w:val="center"/>
              <w:rPr>
                <w:b/>
              </w:rPr>
            </w:pPr>
            <w:r w:rsidRPr="003D05FA">
              <w:rPr>
                <w:b/>
              </w:rPr>
              <w:t>66</w:t>
            </w:r>
          </w:p>
        </w:tc>
      </w:tr>
    </w:tbl>
    <w:p w:rsidR="00992958" w:rsidRPr="003D05FA" w:rsidRDefault="00992958" w:rsidP="00992958">
      <w:pPr>
        <w:jc w:val="center"/>
        <w:rPr>
          <w:b/>
          <w:i/>
        </w:rPr>
      </w:pPr>
    </w:p>
    <w:p w:rsidR="00992958" w:rsidRDefault="00992958" w:rsidP="00486284">
      <w:pPr>
        <w:rPr>
          <w:b/>
          <w:i/>
          <w:lang w:val="ru-RU"/>
        </w:rPr>
      </w:pPr>
    </w:p>
    <w:p w:rsidR="001F621D" w:rsidRDefault="001F621D" w:rsidP="001F621D">
      <w:pPr>
        <w:jc w:val="right"/>
        <w:sectPr w:rsidR="001F621D" w:rsidSect="00486284">
          <w:headerReference w:type="even" r:id="rId8"/>
          <w:footerReference w:type="even" r:id="rId9"/>
          <w:footerReference w:type="default" r:id="rId10"/>
          <w:pgSz w:w="11906" w:h="16838"/>
          <w:pgMar w:top="1134" w:right="851" w:bottom="1134" w:left="1701" w:header="709" w:footer="709" w:gutter="0"/>
          <w:pgNumType w:start="97"/>
          <w:cols w:space="720"/>
          <w:titlePg/>
          <w:docGrid w:linePitch="272"/>
        </w:sectPr>
      </w:pPr>
    </w:p>
    <w:p w:rsidR="00486284" w:rsidRDefault="00486284" w:rsidP="00F35D6E">
      <w:pPr>
        <w:jc w:val="center"/>
        <w:rPr>
          <w:b/>
          <w:lang w:val="ru-RU"/>
        </w:rPr>
      </w:pPr>
      <w:r>
        <w:rPr>
          <w:b/>
          <w:lang w:val="ru-RU"/>
        </w:rPr>
        <w:lastRenderedPageBreak/>
        <w:t>3.2. Календарный учебный график</w:t>
      </w:r>
    </w:p>
    <w:p w:rsidR="00486284" w:rsidRPr="00131F46" w:rsidRDefault="00486284" w:rsidP="00486284">
      <w:pPr>
        <w:pStyle w:val="afa"/>
        <w:tabs>
          <w:tab w:val="left" w:pos="0"/>
        </w:tabs>
        <w:ind w:left="0"/>
        <w:jc w:val="center"/>
        <w:rPr>
          <w:b/>
          <w:bCs/>
          <w:iCs/>
          <w:lang w:val="ru-RU"/>
        </w:rPr>
      </w:pPr>
    </w:p>
    <w:p w:rsidR="00486284" w:rsidRPr="000240A5" w:rsidRDefault="00486284" w:rsidP="00486284">
      <w:pPr>
        <w:pStyle w:val="afa"/>
        <w:numPr>
          <w:ilvl w:val="2"/>
          <w:numId w:val="65"/>
        </w:numPr>
        <w:tabs>
          <w:tab w:val="clear" w:pos="2160"/>
          <w:tab w:val="num" w:pos="0"/>
        </w:tabs>
        <w:ind w:left="0" w:firstLine="567"/>
        <w:jc w:val="both"/>
        <w:rPr>
          <w:bCs/>
          <w:iCs/>
        </w:rPr>
      </w:pPr>
      <w:r w:rsidRPr="000240A5">
        <w:rPr>
          <w:bCs/>
          <w:iCs/>
        </w:rPr>
        <w:t>Продолжительность учебного года:</w:t>
      </w:r>
    </w:p>
    <w:p w:rsidR="00486284" w:rsidRPr="000240A5" w:rsidRDefault="00486284" w:rsidP="00486284">
      <w:pPr>
        <w:pStyle w:val="afa"/>
        <w:tabs>
          <w:tab w:val="num" w:pos="0"/>
        </w:tabs>
        <w:ind w:left="0" w:firstLine="567"/>
        <w:jc w:val="both"/>
        <w:rPr>
          <w:bCs/>
          <w:iCs/>
        </w:rPr>
      </w:pPr>
      <w:r w:rsidRPr="000240A5">
        <w:rPr>
          <w:bCs/>
          <w:iCs/>
        </w:rPr>
        <w:t>Начало учебного года- 1 сентября 20…</w:t>
      </w:r>
    </w:p>
    <w:p w:rsidR="00486284" w:rsidRPr="000240A5" w:rsidRDefault="00486284" w:rsidP="00486284">
      <w:pPr>
        <w:pStyle w:val="afa"/>
        <w:tabs>
          <w:tab w:val="num" w:pos="0"/>
        </w:tabs>
        <w:ind w:left="0" w:firstLine="567"/>
        <w:jc w:val="both"/>
        <w:rPr>
          <w:bCs/>
          <w:iCs/>
        </w:rPr>
      </w:pPr>
      <w:r w:rsidRPr="000240A5">
        <w:rPr>
          <w:bCs/>
          <w:iCs/>
        </w:rPr>
        <w:t>Окончание- 25 мая 20..года</w:t>
      </w:r>
    </w:p>
    <w:p w:rsidR="00486284" w:rsidRPr="00D14240" w:rsidRDefault="00486284" w:rsidP="00486284">
      <w:pPr>
        <w:pStyle w:val="afa"/>
        <w:numPr>
          <w:ilvl w:val="2"/>
          <w:numId w:val="65"/>
        </w:numPr>
        <w:tabs>
          <w:tab w:val="clear" w:pos="2160"/>
          <w:tab w:val="num" w:pos="0"/>
        </w:tabs>
        <w:ind w:left="0" w:firstLine="567"/>
        <w:jc w:val="both"/>
        <w:rPr>
          <w:bCs/>
          <w:iCs/>
        </w:rPr>
      </w:pPr>
      <w:r w:rsidRPr="000240A5">
        <w:rPr>
          <w:bCs/>
          <w:iCs/>
        </w:rPr>
        <w:t>Начало занятий</w:t>
      </w:r>
      <w:r>
        <w:rPr>
          <w:bCs/>
          <w:iCs/>
          <w:lang w:val="ru-RU"/>
        </w:rPr>
        <w:t>: понедельник-пятница - 08.30</w:t>
      </w:r>
    </w:p>
    <w:p w:rsidR="00486284" w:rsidRPr="00D14240" w:rsidRDefault="00486284" w:rsidP="00486284">
      <w:pPr>
        <w:pStyle w:val="afa"/>
        <w:tabs>
          <w:tab w:val="num" w:pos="0"/>
        </w:tabs>
        <w:ind w:left="0" w:firstLine="567"/>
        <w:jc w:val="both"/>
        <w:rPr>
          <w:bCs/>
          <w:iCs/>
        </w:rPr>
      </w:pPr>
      <w:r w:rsidRPr="00D14240">
        <w:rPr>
          <w:bCs/>
          <w:iCs/>
        </w:rPr>
        <w:t>Продолжительность урока-45 минут</w:t>
      </w:r>
    </w:p>
    <w:p w:rsidR="00486284" w:rsidRPr="00D14240" w:rsidRDefault="00486284" w:rsidP="00486284">
      <w:pPr>
        <w:pStyle w:val="afa"/>
        <w:tabs>
          <w:tab w:val="num" w:pos="0"/>
        </w:tabs>
        <w:ind w:left="0" w:firstLine="567"/>
        <w:jc w:val="both"/>
        <w:rPr>
          <w:bCs/>
          <w:iCs/>
        </w:rPr>
      </w:pPr>
      <w:r w:rsidRPr="00D14240">
        <w:rPr>
          <w:bCs/>
          <w:iCs/>
        </w:rPr>
        <w:t>Продолжи</w:t>
      </w:r>
      <w:r w:rsidR="00280252">
        <w:rPr>
          <w:bCs/>
          <w:iCs/>
        </w:rPr>
        <w:t xml:space="preserve">тельность учебной недели </w:t>
      </w:r>
      <w:r w:rsidR="00280252">
        <w:rPr>
          <w:bCs/>
          <w:iCs/>
          <w:lang w:val="ru-RU"/>
        </w:rPr>
        <w:t>5 дней</w:t>
      </w:r>
      <w:r w:rsidRPr="00D14240">
        <w:rPr>
          <w:bCs/>
          <w:iCs/>
        </w:rPr>
        <w:t>;</w:t>
      </w:r>
    </w:p>
    <w:p w:rsidR="00486284" w:rsidRPr="00486284" w:rsidRDefault="00486284" w:rsidP="00486284">
      <w:pPr>
        <w:pStyle w:val="afa"/>
        <w:tabs>
          <w:tab w:val="num" w:pos="0"/>
        </w:tabs>
        <w:ind w:left="0" w:firstLine="567"/>
        <w:jc w:val="both"/>
        <w:rPr>
          <w:bCs/>
          <w:iCs/>
          <w:lang w:val="ru-RU"/>
        </w:rPr>
      </w:pPr>
      <w:r w:rsidRPr="00D14240">
        <w:rPr>
          <w:bCs/>
          <w:iCs/>
        </w:rPr>
        <w:t xml:space="preserve">Обучение осуществляется по </w:t>
      </w:r>
      <w:r>
        <w:rPr>
          <w:bCs/>
          <w:iCs/>
          <w:lang w:val="ru-RU"/>
        </w:rPr>
        <w:t>четвертям</w:t>
      </w:r>
    </w:p>
    <w:p w:rsidR="00486284" w:rsidRPr="00D14240" w:rsidRDefault="00486284" w:rsidP="00486284">
      <w:pPr>
        <w:pStyle w:val="afa"/>
        <w:tabs>
          <w:tab w:val="num" w:pos="0"/>
        </w:tabs>
        <w:ind w:left="0" w:firstLine="567"/>
        <w:jc w:val="both"/>
        <w:rPr>
          <w:bCs/>
          <w:iCs/>
        </w:rPr>
      </w:pPr>
      <w:r w:rsidRPr="00D14240">
        <w:rPr>
          <w:bCs/>
          <w:iCs/>
        </w:rPr>
        <w:t>Каникулы: осенние, зимние, весенние (определяются в соответствии с рекомендациями управления образования и составляют  не менее 30 календарных дней)</w:t>
      </w:r>
    </w:p>
    <w:p w:rsidR="00486284" w:rsidRPr="00D14240" w:rsidRDefault="00486284" w:rsidP="00486284">
      <w:pPr>
        <w:pStyle w:val="afa"/>
        <w:numPr>
          <w:ilvl w:val="2"/>
          <w:numId w:val="65"/>
        </w:numPr>
        <w:tabs>
          <w:tab w:val="clear" w:pos="2160"/>
          <w:tab w:val="num" w:pos="0"/>
        </w:tabs>
        <w:ind w:left="0" w:firstLine="567"/>
        <w:jc w:val="both"/>
        <w:rPr>
          <w:bCs/>
          <w:iCs/>
        </w:rPr>
      </w:pPr>
      <w:r>
        <w:rPr>
          <w:bCs/>
          <w:iCs/>
        </w:rPr>
        <w:t xml:space="preserve">Промежуточная аттестация в </w:t>
      </w:r>
      <w:r>
        <w:rPr>
          <w:bCs/>
          <w:iCs/>
          <w:lang w:val="ru-RU"/>
        </w:rPr>
        <w:t>8</w:t>
      </w:r>
      <w:r>
        <w:rPr>
          <w:bCs/>
          <w:iCs/>
        </w:rPr>
        <w:t xml:space="preserve"> класс</w:t>
      </w:r>
      <w:r w:rsidR="00280252">
        <w:rPr>
          <w:bCs/>
          <w:iCs/>
          <w:lang w:val="ru-RU"/>
        </w:rPr>
        <w:t>е</w:t>
      </w:r>
      <w:r w:rsidRPr="00D14240">
        <w:rPr>
          <w:bCs/>
          <w:iCs/>
        </w:rPr>
        <w:t xml:space="preserve"> проводится в мае каждого учебного года по графику, утверждённому приказом директора школы.</w:t>
      </w:r>
    </w:p>
    <w:p w:rsidR="00486284" w:rsidRPr="00D14240" w:rsidRDefault="00486284" w:rsidP="00486284">
      <w:pPr>
        <w:pStyle w:val="afa"/>
        <w:numPr>
          <w:ilvl w:val="2"/>
          <w:numId w:val="65"/>
        </w:numPr>
        <w:tabs>
          <w:tab w:val="clear" w:pos="2160"/>
          <w:tab w:val="num" w:pos="0"/>
        </w:tabs>
        <w:ind w:left="0" w:firstLine="567"/>
        <w:jc w:val="both"/>
        <w:rPr>
          <w:bCs/>
          <w:iCs/>
        </w:rPr>
      </w:pPr>
      <w:r w:rsidRPr="00D14240">
        <w:rPr>
          <w:bCs/>
          <w:iCs/>
        </w:rPr>
        <w:t>Государственная и</w:t>
      </w:r>
      <w:r w:rsidR="00A54B5C">
        <w:rPr>
          <w:bCs/>
          <w:iCs/>
        </w:rPr>
        <w:t xml:space="preserve">тоговая аттестация обучающихся </w:t>
      </w:r>
      <w:r w:rsidR="00A54B5C">
        <w:rPr>
          <w:bCs/>
          <w:iCs/>
          <w:lang w:val="ru-RU"/>
        </w:rPr>
        <w:t>9</w:t>
      </w:r>
      <w:r w:rsidRPr="00D14240">
        <w:rPr>
          <w:bCs/>
          <w:iCs/>
        </w:rPr>
        <w:t xml:space="preserve"> класса проводится в соответствии со сроками, установленными департаментом образования Белгородской области, Министерством образования Российской Федерации на данный учебный год</w:t>
      </w:r>
    </w:p>
    <w:p w:rsidR="00486284" w:rsidRPr="00486284" w:rsidRDefault="00486284" w:rsidP="00F35D6E">
      <w:pPr>
        <w:jc w:val="center"/>
        <w:rPr>
          <w:b/>
          <w:lang w:val="x-none"/>
        </w:rPr>
      </w:pPr>
    </w:p>
    <w:p w:rsidR="00B91668" w:rsidRDefault="00E37E02" w:rsidP="00B000E9">
      <w:pPr>
        <w:jc w:val="center"/>
        <w:rPr>
          <w:b/>
          <w:lang w:val="ru-RU"/>
        </w:rPr>
      </w:pPr>
      <w:r>
        <w:rPr>
          <w:b/>
          <w:lang w:val="ru-RU"/>
        </w:rPr>
        <w:t>3</w:t>
      </w:r>
      <w:r w:rsidR="00486284">
        <w:rPr>
          <w:b/>
          <w:lang w:val="ru-RU"/>
        </w:rPr>
        <w:t>.3</w:t>
      </w:r>
      <w:r w:rsidR="00B76E50">
        <w:rPr>
          <w:b/>
          <w:lang w:val="ru-RU"/>
        </w:rPr>
        <w:t xml:space="preserve">. </w:t>
      </w:r>
      <w:r w:rsidR="00F35D6E" w:rsidRPr="00F35D6E">
        <w:rPr>
          <w:b/>
          <w:lang w:val="ru-RU"/>
        </w:rPr>
        <w:t xml:space="preserve">План дополнительного образования </w:t>
      </w:r>
    </w:p>
    <w:p w:rsidR="00B000E9" w:rsidRPr="00B76E50" w:rsidRDefault="00B000E9" w:rsidP="00B000E9">
      <w:pPr>
        <w:jc w:val="center"/>
        <w:rPr>
          <w:b/>
          <w:lang w:val="ru-RU"/>
        </w:rPr>
      </w:pPr>
    </w:p>
    <w:p w:rsidR="00B91668" w:rsidRDefault="00B91668" w:rsidP="00D611F8">
      <w:pPr>
        <w:keepNext/>
        <w:widowControl/>
        <w:numPr>
          <w:ilvl w:val="2"/>
          <w:numId w:val="6"/>
        </w:numPr>
        <w:tabs>
          <w:tab w:val="clear" w:pos="2160"/>
          <w:tab w:val="num" w:pos="0"/>
        </w:tabs>
        <w:autoSpaceDE/>
        <w:autoSpaceDN/>
        <w:adjustRightInd/>
        <w:ind w:left="0" w:firstLine="0"/>
        <w:contextualSpacing/>
        <w:jc w:val="center"/>
        <w:outlineLvl w:val="2"/>
        <w:rPr>
          <w:b/>
          <w:bCs/>
          <w:lang w:val="ru-RU"/>
        </w:rPr>
      </w:pPr>
      <w:r w:rsidRPr="00B76E50">
        <w:rPr>
          <w:b/>
          <w:bCs/>
          <w:lang w:val="ru-RU"/>
        </w:rPr>
        <w:t>Пояснительная записка</w:t>
      </w:r>
    </w:p>
    <w:p w:rsidR="003276A3" w:rsidRPr="003276A3" w:rsidRDefault="003276A3" w:rsidP="003276A3">
      <w:pPr>
        <w:ind w:firstLine="284"/>
        <w:jc w:val="both"/>
        <w:rPr>
          <w:lang w:val="ru-RU" w:eastAsia="en-US"/>
        </w:rPr>
      </w:pPr>
      <w:r w:rsidRPr="003276A3">
        <w:rPr>
          <w:lang w:val="ru-RU" w:eastAsia="en-US"/>
        </w:rPr>
        <w:t>Образовательный процесс в системе дополнительного образования детей в МБОУ «</w:t>
      </w:r>
      <w:r w:rsidR="00EB31EF">
        <w:rPr>
          <w:lang w:val="ru-RU"/>
        </w:rPr>
        <w:t>Ладомировская</w:t>
      </w:r>
      <w:r w:rsidR="0008531F" w:rsidRPr="0008531F">
        <w:rPr>
          <w:lang w:val="ru-RU"/>
        </w:rPr>
        <w:t xml:space="preserve"> средняя </w:t>
      </w:r>
      <w:r w:rsidRPr="003276A3">
        <w:rPr>
          <w:lang w:val="ru-RU" w:eastAsia="en-US"/>
        </w:rPr>
        <w:t>общеобразовательная школа» строится в парадигме развивающего образования, обеспечивая информационную, обучающую, воспитывающую, развивающую, социализирующую функции.</w:t>
      </w:r>
    </w:p>
    <w:p w:rsidR="003276A3" w:rsidRPr="003276A3" w:rsidRDefault="003276A3" w:rsidP="003276A3">
      <w:pPr>
        <w:ind w:firstLine="284"/>
        <w:jc w:val="both"/>
        <w:rPr>
          <w:lang w:val="ru-RU" w:eastAsia="en-US"/>
        </w:rPr>
      </w:pPr>
      <w:r w:rsidRPr="003276A3">
        <w:rPr>
          <w:lang w:val="ru-RU" w:eastAsia="en-US"/>
        </w:rPr>
        <w:t>Система дополнительного образования детей в МБОУ «</w:t>
      </w:r>
      <w:r w:rsidR="00EB31EF">
        <w:rPr>
          <w:lang w:val="ru-RU"/>
        </w:rPr>
        <w:t>Ладомировская</w:t>
      </w:r>
      <w:r w:rsidR="0008531F" w:rsidRPr="00926F53">
        <w:rPr>
          <w:lang w:val="ru-RU"/>
        </w:rPr>
        <w:t xml:space="preserve"> средняя </w:t>
      </w:r>
      <w:r w:rsidRPr="003276A3">
        <w:rPr>
          <w:lang w:val="ru-RU" w:eastAsia="en-US"/>
        </w:rPr>
        <w:t xml:space="preserve">общеобразовательная школа» располагает социально-педагогическими возможностями по развитию творческих способностей обучающихся по следующим направленностям: </w:t>
      </w:r>
      <w:r w:rsidRPr="003276A3">
        <w:rPr>
          <w:lang w:val="ru-RU"/>
        </w:rPr>
        <w:t xml:space="preserve">художественно-эстетическая, культурологическая, социально-педагогическая, эколого-биологическая, социально-экономическая, естественно-научная, физкультурно-спортивная. </w:t>
      </w:r>
    </w:p>
    <w:p w:rsidR="003276A3" w:rsidRPr="003276A3" w:rsidRDefault="003276A3" w:rsidP="003276A3">
      <w:pPr>
        <w:pStyle w:val="1ff6"/>
        <w:spacing w:before="0" w:after="0"/>
        <w:ind w:firstLine="284"/>
        <w:rPr>
          <w:rFonts w:ascii="Times New Roman" w:hAnsi="Times New Roman" w:cs="Times New Roman"/>
          <w:color w:val="auto"/>
          <w:sz w:val="24"/>
          <w:szCs w:val="24"/>
        </w:rPr>
      </w:pPr>
      <w:r w:rsidRPr="003276A3">
        <w:rPr>
          <w:rFonts w:ascii="Times New Roman" w:hAnsi="Times New Roman" w:cs="Times New Roman"/>
          <w:color w:val="auto"/>
          <w:sz w:val="24"/>
          <w:szCs w:val="24"/>
        </w:rPr>
        <w:t xml:space="preserve">Актуальность и педагогическая целесообразность организации дополнительного образования в школе заключается в том, что оно, дополняя возможности и потенциалы общего образования, помогает </w:t>
      </w:r>
    </w:p>
    <w:p w:rsidR="003276A3" w:rsidRPr="003276A3" w:rsidRDefault="003276A3" w:rsidP="009B3265">
      <w:pPr>
        <w:pStyle w:val="1ff6"/>
        <w:numPr>
          <w:ilvl w:val="0"/>
          <w:numId w:val="40"/>
        </w:numPr>
        <w:tabs>
          <w:tab w:val="left" w:pos="567"/>
        </w:tabs>
        <w:spacing w:before="0" w:after="0"/>
        <w:ind w:left="0" w:firstLine="284"/>
        <w:rPr>
          <w:rFonts w:ascii="Times New Roman" w:hAnsi="Times New Roman" w:cs="Times New Roman"/>
          <w:color w:val="auto"/>
          <w:sz w:val="24"/>
          <w:szCs w:val="24"/>
        </w:rPr>
      </w:pPr>
      <w:r w:rsidRPr="003276A3">
        <w:rPr>
          <w:rFonts w:ascii="Times New Roman" w:hAnsi="Times New Roman" w:cs="Times New Roman"/>
          <w:color w:val="auto"/>
          <w:sz w:val="24"/>
          <w:szCs w:val="24"/>
        </w:rPr>
        <w:t>обеспечивать непрерывность образования;</w:t>
      </w:r>
    </w:p>
    <w:p w:rsidR="003276A3" w:rsidRPr="003276A3" w:rsidRDefault="003276A3" w:rsidP="009B3265">
      <w:pPr>
        <w:pStyle w:val="1ff6"/>
        <w:numPr>
          <w:ilvl w:val="0"/>
          <w:numId w:val="40"/>
        </w:numPr>
        <w:tabs>
          <w:tab w:val="left" w:pos="567"/>
        </w:tabs>
        <w:spacing w:before="0" w:after="0"/>
        <w:ind w:left="0" w:firstLine="284"/>
        <w:rPr>
          <w:rFonts w:ascii="Times New Roman" w:hAnsi="Times New Roman" w:cs="Times New Roman"/>
          <w:color w:val="auto"/>
          <w:sz w:val="24"/>
          <w:szCs w:val="24"/>
        </w:rPr>
      </w:pPr>
      <w:r w:rsidRPr="003276A3">
        <w:rPr>
          <w:rFonts w:ascii="Times New Roman" w:hAnsi="Times New Roman" w:cs="Times New Roman"/>
          <w:color w:val="auto"/>
          <w:sz w:val="24"/>
          <w:szCs w:val="24"/>
        </w:rPr>
        <w:t>развивать и осуществлять в полной мере технологии и идеи личностно-ориентированного образования;</w:t>
      </w:r>
    </w:p>
    <w:p w:rsidR="003276A3" w:rsidRPr="003276A3" w:rsidRDefault="003276A3" w:rsidP="009B3265">
      <w:pPr>
        <w:pStyle w:val="1ff6"/>
        <w:numPr>
          <w:ilvl w:val="0"/>
          <w:numId w:val="40"/>
        </w:numPr>
        <w:tabs>
          <w:tab w:val="left" w:pos="567"/>
        </w:tabs>
        <w:spacing w:before="0" w:after="0"/>
        <w:ind w:left="0" w:firstLine="284"/>
        <w:rPr>
          <w:rFonts w:ascii="Times New Roman" w:hAnsi="Times New Roman" w:cs="Times New Roman"/>
          <w:color w:val="auto"/>
          <w:sz w:val="24"/>
          <w:szCs w:val="24"/>
        </w:rPr>
      </w:pPr>
      <w:r w:rsidRPr="003276A3">
        <w:rPr>
          <w:rFonts w:ascii="Times New Roman" w:hAnsi="Times New Roman" w:cs="Times New Roman"/>
          <w:color w:val="auto"/>
          <w:sz w:val="24"/>
          <w:szCs w:val="24"/>
        </w:rPr>
        <w:t>осуществлять воспитательные программы и программы социально-психологической адаптации ребёнка;</w:t>
      </w:r>
    </w:p>
    <w:p w:rsidR="003276A3" w:rsidRPr="003276A3" w:rsidRDefault="003276A3" w:rsidP="009B3265">
      <w:pPr>
        <w:pStyle w:val="1ff6"/>
        <w:numPr>
          <w:ilvl w:val="0"/>
          <w:numId w:val="40"/>
        </w:numPr>
        <w:tabs>
          <w:tab w:val="left" w:pos="567"/>
        </w:tabs>
        <w:spacing w:before="0" w:after="0"/>
        <w:ind w:left="0" w:firstLine="284"/>
        <w:rPr>
          <w:rFonts w:ascii="Times New Roman" w:hAnsi="Times New Roman" w:cs="Times New Roman"/>
          <w:color w:val="auto"/>
          <w:sz w:val="24"/>
          <w:szCs w:val="24"/>
        </w:rPr>
      </w:pPr>
      <w:r w:rsidRPr="003276A3">
        <w:rPr>
          <w:rFonts w:ascii="Times New Roman" w:hAnsi="Times New Roman" w:cs="Times New Roman"/>
          <w:color w:val="auto"/>
          <w:sz w:val="24"/>
          <w:szCs w:val="24"/>
        </w:rPr>
        <w:t>развивать творческие способности личности и создавать условия для формирования опыта творческой самодеятельности ребёнка.</w:t>
      </w:r>
    </w:p>
    <w:p w:rsidR="003276A3" w:rsidRPr="003276A3" w:rsidRDefault="003276A3" w:rsidP="003276A3">
      <w:pPr>
        <w:tabs>
          <w:tab w:val="left" w:pos="426"/>
          <w:tab w:val="left" w:pos="992"/>
        </w:tabs>
        <w:ind w:firstLine="284"/>
        <w:jc w:val="both"/>
        <w:rPr>
          <w:lang w:val="ru-RU" w:eastAsia="en-US"/>
        </w:rPr>
      </w:pPr>
      <w:r w:rsidRPr="003276A3">
        <w:rPr>
          <w:lang w:val="ru-RU" w:eastAsia="en-US"/>
        </w:rPr>
        <w:t>Основные функции дополнительного образования в</w:t>
      </w:r>
      <w:r w:rsidRPr="003276A3">
        <w:rPr>
          <w:lang w:val="ru-RU"/>
        </w:rPr>
        <w:t xml:space="preserve"> МБОУ «</w:t>
      </w:r>
      <w:r w:rsidR="00EB31EF">
        <w:rPr>
          <w:lang w:val="ru-RU"/>
        </w:rPr>
        <w:t>Ладомировская</w:t>
      </w:r>
      <w:r w:rsidR="00926F53" w:rsidRPr="00926F53">
        <w:rPr>
          <w:lang w:val="ru-RU"/>
        </w:rPr>
        <w:t xml:space="preserve"> средняя </w:t>
      </w:r>
      <w:r w:rsidRPr="003276A3">
        <w:rPr>
          <w:lang w:val="ru-RU"/>
        </w:rPr>
        <w:t>общеобразовательная школа»</w:t>
      </w:r>
      <w:r w:rsidRPr="003276A3">
        <w:rPr>
          <w:lang w:val="ru-RU" w:eastAsia="en-US"/>
        </w:rPr>
        <w:t>:</w:t>
      </w:r>
    </w:p>
    <w:p w:rsidR="003276A3" w:rsidRPr="003276A3" w:rsidRDefault="003276A3" w:rsidP="009B3265">
      <w:pPr>
        <w:widowControl/>
        <w:numPr>
          <w:ilvl w:val="0"/>
          <w:numId w:val="41"/>
        </w:numPr>
        <w:tabs>
          <w:tab w:val="clear" w:pos="0"/>
          <w:tab w:val="left" w:pos="426"/>
          <w:tab w:val="left" w:pos="720"/>
          <w:tab w:val="left" w:pos="992"/>
        </w:tabs>
        <w:autoSpaceDE/>
        <w:autoSpaceDN/>
        <w:adjustRightInd/>
        <w:ind w:left="0" w:firstLine="284"/>
        <w:jc w:val="both"/>
        <w:rPr>
          <w:lang w:val="ru-RU" w:eastAsia="ar-SA"/>
        </w:rPr>
      </w:pPr>
      <w:r w:rsidRPr="003276A3">
        <w:rPr>
          <w:b/>
          <w:i/>
          <w:lang w:val="ru-RU" w:eastAsia="en-US"/>
        </w:rPr>
        <w:t>обучающая</w:t>
      </w:r>
      <w:r w:rsidRPr="003276A3">
        <w:rPr>
          <w:b/>
          <w:i/>
          <w:lang w:val="ru-RU"/>
        </w:rPr>
        <w:t xml:space="preserve"> функция</w:t>
      </w:r>
      <w:r w:rsidRPr="003276A3">
        <w:rPr>
          <w:lang w:val="ru-RU"/>
        </w:rPr>
        <w:t xml:space="preserve"> - в объединениях дополнительного образования каждый учащийся общеобразовательного учреждения имеет возможность удовлетворять (или развивать) свои познавательные потребности, а также получать подготовку в интересующем его виде деятельности;</w:t>
      </w:r>
    </w:p>
    <w:p w:rsidR="003276A3" w:rsidRPr="003276A3" w:rsidRDefault="003276A3" w:rsidP="009B3265">
      <w:pPr>
        <w:widowControl/>
        <w:numPr>
          <w:ilvl w:val="0"/>
          <w:numId w:val="42"/>
        </w:numPr>
        <w:tabs>
          <w:tab w:val="clear" w:pos="0"/>
          <w:tab w:val="left" w:pos="426"/>
          <w:tab w:val="left" w:pos="720"/>
          <w:tab w:val="left" w:pos="1003"/>
        </w:tabs>
        <w:autoSpaceDE/>
        <w:autoSpaceDN/>
        <w:adjustRightInd/>
        <w:ind w:left="0" w:firstLine="284"/>
        <w:jc w:val="both"/>
        <w:rPr>
          <w:lang w:val="ru-RU"/>
        </w:rPr>
      </w:pPr>
      <w:r w:rsidRPr="003276A3">
        <w:rPr>
          <w:b/>
          <w:i/>
          <w:lang w:val="ru-RU" w:eastAsia="en-US"/>
        </w:rPr>
        <w:t>социализирующая</w:t>
      </w:r>
      <w:r w:rsidRPr="003276A3">
        <w:rPr>
          <w:b/>
          <w:i/>
          <w:lang w:val="ru-RU"/>
        </w:rPr>
        <w:t xml:space="preserve"> функция</w:t>
      </w:r>
      <w:r w:rsidRPr="003276A3">
        <w:rPr>
          <w:lang w:val="ru-RU"/>
        </w:rPr>
        <w:t xml:space="preserve"> - занятия в объединениях дополнительного образования позволяют учащимся получить социально значимый опыт деятельности и взаимодействия, испытать «ситуацию успеха», научиться </w:t>
      </w:r>
      <w:proofErr w:type="spellStart"/>
      <w:r w:rsidRPr="003276A3">
        <w:rPr>
          <w:lang w:val="ru-RU"/>
        </w:rPr>
        <w:t>самоутверждаться</w:t>
      </w:r>
      <w:proofErr w:type="spellEnd"/>
      <w:r w:rsidRPr="003276A3">
        <w:rPr>
          <w:lang w:val="ru-RU"/>
        </w:rPr>
        <w:t xml:space="preserve"> социально адекватными способами;</w:t>
      </w:r>
    </w:p>
    <w:p w:rsidR="003276A3" w:rsidRPr="003276A3" w:rsidRDefault="003276A3" w:rsidP="009B3265">
      <w:pPr>
        <w:widowControl/>
        <w:numPr>
          <w:ilvl w:val="0"/>
          <w:numId w:val="42"/>
        </w:numPr>
        <w:tabs>
          <w:tab w:val="clear" w:pos="0"/>
          <w:tab w:val="left" w:pos="426"/>
          <w:tab w:val="left" w:pos="720"/>
          <w:tab w:val="left" w:pos="1003"/>
        </w:tabs>
        <w:autoSpaceDE/>
        <w:autoSpaceDN/>
        <w:adjustRightInd/>
        <w:ind w:left="0" w:firstLine="284"/>
        <w:jc w:val="both"/>
        <w:rPr>
          <w:lang w:val="ru-RU"/>
        </w:rPr>
      </w:pPr>
      <w:r w:rsidRPr="003276A3">
        <w:rPr>
          <w:b/>
          <w:i/>
          <w:lang w:val="ru-RU" w:eastAsia="en-US"/>
        </w:rPr>
        <w:lastRenderedPageBreak/>
        <w:t>развивающая</w:t>
      </w:r>
      <w:r w:rsidRPr="003276A3">
        <w:rPr>
          <w:b/>
          <w:i/>
          <w:lang w:val="ru-RU"/>
        </w:rPr>
        <w:t xml:space="preserve"> функция</w:t>
      </w:r>
      <w:r w:rsidRPr="003276A3">
        <w:rPr>
          <w:lang w:val="ru-RU"/>
        </w:rPr>
        <w:t xml:space="preserve"> - учебно-воспитательный процесс в объединениях дополнительного образования позволяет развивать интеллектуальные, творческие и физические способности каждого ребёнка, а также корректировать некоторые отклонения в его развитии;</w:t>
      </w:r>
    </w:p>
    <w:p w:rsidR="003276A3" w:rsidRPr="003276A3" w:rsidRDefault="003276A3" w:rsidP="009B3265">
      <w:pPr>
        <w:widowControl/>
        <w:numPr>
          <w:ilvl w:val="0"/>
          <w:numId w:val="42"/>
        </w:numPr>
        <w:tabs>
          <w:tab w:val="clear" w:pos="0"/>
          <w:tab w:val="left" w:pos="426"/>
          <w:tab w:val="left" w:pos="720"/>
          <w:tab w:val="left" w:pos="1003"/>
        </w:tabs>
        <w:autoSpaceDE/>
        <w:autoSpaceDN/>
        <w:adjustRightInd/>
        <w:ind w:left="0" w:firstLine="284"/>
        <w:jc w:val="both"/>
        <w:rPr>
          <w:b/>
          <w:i/>
          <w:lang w:val="ru-RU" w:eastAsia="en-US"/>
        </w:rPr>
      </w:pPr>
      <w:r w:rsidRPr="003276A3">
        <w:rPr>
          <w:b/>
          <w:i/>
          <w:lang w:val="ru-RU" w:eastAsia="en-US"/>
        </w:rPr>
        <w:t>воспитывающая</w:t>
      </w:r>
      <w:r w:rsidRPr="003276A3">
        <w:rPr>
          <w:b/>
          <w:i/>
          <w:lang w:val="ru-RU"/>
        </w:rPr>
        <w:t xml:space="preserve"> функция</w:t>
      </w:r>
      <w:r w:rsidRPr="003276A3">
        <w:rPr>
          <w:lang w:val="ru-RU"/>
        </w:rPr>
        <w:t xml:space="preserve"> - содержание и методика работы </w:t>
      </w:r>
      <w:proofErr w:type="spellStart"/>
      <w:r w:rsidRPr="003276A3">
        <w:rPr>
          <w:lang w:val="ru-RU"/>
        </w:rPr>
        <w:t>объединениий</w:t>
      </w:r>
      <w:proofErr w:type="spellEnd"/>
      <w:r w:rsidRPr="003276A3">
        <w:rPr>
          <w:lang w:val="ru-RU"/>
        </w:rPr>
        <w:t xml:space="preserve"> дополнительного образования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ответственности, коллективизма и патриотизма;</w:t>
      </w:r>
    </w:p>
    <w:p w:rsidR="003276A3" w:rsidRPr="00926F53" w:rsidRDefault="003276A3" w:rsidP="009B3265">
      <w:pPr>
        <w:widowControl/>
        <w:numPr>
          <w:ilvl w:val="0"/>
          <w:numId w:val="42"/>
        </w:numPr>
        <w:tabs>
          <w:tab w:val="clear" w:pos="0"/>
          <w:tab w:val="left" w:pos="426"/>
          <w:tab w:val="left" w:pos="720"/>
          <w:tab w:val="left" w:pos="1003"/>
        </w:tabs>
        <w:autoSpaceDE/>
        <w:autoSpaceDN/>
        <w:adjustRightInd/>
        <w:ind w:left="0" w:firstLine="284"/>
        <w:jc w:val="both"/>
        <w:rPr>
          <w:lang w:val="ru-RU" w:eastAsia="ar-SA"/>
        </w:rPr>
      </w:pPr>
      <w:r w:rsidRPr="003276A3">
        <w:rPr>
          <w:b/>
          <w:i/>
          <w:lang w:val="ru-RU" w:eastAsia="en-US"/>
        </w:rPr>
        <w:t>информационная</w:t>
      </w:r>
      <w:r w:rsidRPr="003276A3">
        <w:rPr>
          <w:b/>
          <w:i/>
          <w:lang w:val="ru-RU"/>
        </w:rPr>
        <w:t xml:space="preserve"> функция - </w:t>
      </w:r>
      <w:r w:rsidRPr="003276A3">
        <w:rPr>
          <w:lang w:val="ru-RU"/>
        </w:rPr>
        <w:t>в объединениях дополнительного образования каждый учащийся имеет возможность получать представление о мире во всем его многообразии, информацию о профессиях и их востребованности в наши дни, а также получать любую другую информацию, имеющую личную значимость для учащегося.</w:t>
      </w:r>
    </w:p>
    <w:p w:rsidR="003276A3" w:rsidRPr="003276A3" w:rsidRDefault="003276A3" w:rsidP="003276A3">
      <w:pPr>
        <w:ind w:firstLine="284"/>
        <w:jc w:val="both"/>
        <w:outlineLvl w:val="0"/>
        <w:rPr>
          <w:b/>
          <w:i/>
          <w:lang w:val="ru-RU"/>
        </w:rPr>
      </w:pPr>
      <w:r w:rsidRPr="003276A3">
        <w:rPr>
          <w:b/>
          <w:i/>
          <w:lang w:val="ru-RU"/>
        </w:rPr>
        <w:t>3.1. Цель и задачи дополнительного образования.</w:t>
      </w:r>
    </w:p>
    <w:p w:rsidR="003276A3" w:rsidRPr="003276A3" w:rsidRDefault="003276A3" w:rsidP="003276A3">
      <w:pPr>
        <w:ind w:firstLine="284"/>
        <w:jc w:val="both"/>
        <w:outlineLvl w:val="0"/>
        <w:rPr>
          <w:lang w:val="ru-RU"/>
        </w:rPr>
      </w:pPr>
      <w:r w:rsidRPr="003276A3">
        <w:rPr>
          <w:lang w:val="ru-RU"/>
        </w:rPr>
        <w:t xml:space="preserve">Исходя из ведущей цели школы, </w:t>
      </w:r>
      <w:r w:rsidRPr="003276A3">
        <w:rPr>
          <w:b/>
          <w:i/>
          <w:lang w:val="ru-RU"/>
        </w:rPr>
        <w:t>ведущей целью дополнительного образования</w:t>
      </w:r>
      <w:r w:rsidRPr="003276A3">
        <w:rPr>
          <w:lang w:val="ru-RU"/>
        </w:rPr>
        <w:t xml:space="preserve"> является - создание условий и механизма устойчивого развития системы дополнительного образования детей; обеспечение современного качества,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 </w:t>
      </w:r>
    </w:p>
    <w:p w:rsidR="003276A3" w:rsidRPr="003276A3" w:rsidRDefault="003276A3" w:rsidP="003276A3">
      <w:pPr>
        <w:ind w:firstLine="284"/>
        <w:jc w:val="both"/>
        <w:outlineLvl w:val="0"/>
        <w:rPr>
          <w:lang w:val="ru-RU"/>
        </w:rPr>
      </w:pPr>
      <w:r w:rsidRPr="003276A3">
        <w:rPr>
          <w:lang w:val="ru-RU"/>
        </w:rPr>
        <w:t xml:space="preserve">Для достижения данной цели деятельность в системе дополнительного образования организована по следующим направлениям: </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совершенствование содержания и педагогических технологий организации деятельности школьников в объединениях дополнительного образования;</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 xml:space="preserve">приоритетное развитие объединений дополнительного образования, поддерживающих профильное и </w:t>
      </w:r>
      <w:proofErr w:type="spellStart"/>
      <w:r w:rsidRPr="003276A3">
        <w:rPr>
          <w:lang w:val="ru-RU"/>
        </w:rPr>
        <w:t>предпрофильное</w:t>
      </w:r>
      <w:proofErr w:type="spellEnd"/>
      <w:r w:rsidRPr="003276A3">
        <w:rPr>
          <w:lang w:val="ru-RU"/>
        </w:rPr>
        <w:t xml:space="preserve"> обучение школьников;</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воспитание нравственных,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w:t>
      </w:r>
    </w:p>
    <w:p w:rsidR="003276A3" w:rsidRPr="003276A3" w:rsidRDefault="003276A3" w:rsidP="003276A3">
      <w:pPr>
        <w:ind w:firstLine="284"/>
        <w:jc w:val="both"/>
        <w:outlineLvl w:val="0"/>
        <w:rPr>
          <w:lang w:val="ru-RU"/>
        </w:rPr>
      </w:pPr>
      <w:r w:rsidRPr="003276A3">
        <w:rPr>
          <w:b/>
          <w:i/>
          <w:lang w:val="ru-RU"/>
        </w:rPr>
        <w:t>Задачи, стоящие перед дополнительным образованием</w:t>
      </w:r>
      <w:r w:rsidRPr="003276A3">
        <w:rPr>
          <w:lang w:val="ru-RU"/>
        </w:rPr>
        <w:t>, для достижения данной цели:</w:t>
      </w:r>
    </w:p>
    <w:p w:rsidR="003276A3" w:rsidRPr="003276A3" w:rsidRDefault="003276A3" w:rsidP="009B3265">
      <w:pPr>
        <w:widowControl/>
        <w:numPr>
          <w:ilvl w:val="0"/>
          <w:numId w:val="43"/>
        </w:numPr>
        <w:suppressAutoHyphens/>
        <w:autoSpaceDE/>
        <w:autoSpaceDN/>
        <w:adjustRightInd/>
        <w:ind w:left="0" w:firstLine="284"/>
        <w:jc w:val="both"/>
        <w:rPr>
          <w:lang w:val="ru-RU"/>
        </w:rPr>
      </w:pPr>
      <w:r w:rsidRPr="003276A3">
        <w:rPr>
          <w:lang w:val="ru-RU"/>
        </w:rPr>
        <w:t>сохранение единого образовательного пространства на основе преемственности содержания основного и дополнительного образования детей;</w:t>
      </w:r>
    </w:p>
    <w:p w:rsidR="003276A3" w:rsidRPr="003276A3" w:rsidRDefault="003276A3" w:rsidP="009B3265">
      <w:pPr>
        <w:widowControl/>
        <w:numPr>
          <w:ilvl w:val="0"/>
          <w:numId w:val="43"/>
        </w:numPr>
        <w:suppressAutoHyphens/>
        <w:autoSpaceDE/>
        <w:autoSpaceDN/>
        <w:adjustRightInd/>
        <w:ind w:left="0" w:firstLine="284"/>
        <w:jc w:val="both"/>
        <w:rPr>
          <w:lang w:val="ru-RU" w:eastAsia="en-US"/>
        </w:rPr>
      </w:pPr>
      <w:r w:rsidRPr="003276A3">
        <w:rPr>
          <w:lang w:val="ru-RU" w:eastAsia="en-US"/>
        </w:rPr>
        <w:t xml:space="preserve">совершенствование содержания, организационных форм, методов и технологий в </w:t>
      </w:r>
      <w:r w:rsidRPr="003276A3">
        <w:rPr>
          <w:lang w:val="ru-RU"/>
        </w:rPr>
        <w:t>объединениях дополнительного образования</w:t>
      </w:r>
      <w:r w:rsidRPr="003276A3">
        <w:rPr>
          <w:lang w:val="ru-RU" w:eastAsia="en-US"/>
        </w:rPr>
        <w:t>;</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eastAsia="ar-SA"/>
        </w:rPr>
      </w:pPr>
      <w:r w:rsidRPr="003276A3">
        <w:rPr>
          <w:lang w:val="ru-RU"/>
        </w:rPr>
        <w:t>совершенствование работы с одаренными и мотивированными детьми;</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поддержка и помощь учащимся с низкой мотивацией;</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помощь учащимся в выборе индивидуальной образовательной траектории и индивидуальной траектории развития творческого потенциала личности;</w:t>
      </w:r>
    </w:p>
    <w:p w:rsidR="003276A3" w:rsidRPr="003276A3" w:rsidRDefault="003276A3" w:rsidP="009B3265">
      <w:pPr>
        <w:widowControl/>
        <w:numPr>
          <w:ilvl w:val="0"/>
          <w:numId w:val="43"/>
        </w:numPr>
        <w:suppressAutoHyphens/>
        <w:autoSpaceDE/>
        <w:autoSpaceDN/>
        <w:adjustRightInd/>
        <w:ind w:left="0" w:firstLine="284"/>
        <w:jc w:val="both"/>
        <w:outlineLvl w:val="0"/>
        <w:rPr>
          <w:lang w:val="ru-RU"/>
        </w:rPr>
      </w:pPr>
      <w:r w:rsidRPr="003276A3">
        <w:rPr>
          <w:lang w:val="ru-RU"/>
        </w:rPr>
        <w:t>использование интеграции, средств ИКТ и элементов дистанционного обучения для повышения эффективности и качества работы в объединениях дополнительного образования.</w:t>
      </w:r>
    </w:p>
    <w:p w:rsidR="003276A3" w:rsidRPr="003276A3" w:rsidRDefault="003276A3" w:rsidP="003276A3">
      <w:pPr>
        <w:ind w:firstLine="284"/>
        <w:jc w:val="both"/>
        <w:rPr>
          <w:lang w:val="ru-RU"/>
        </w:rPr>
      </w:pPr>
      <w:r w:rsidRPr="003276A3">
        <w:rPr>
          <w:lang w:val="ru-RU"/>
        </w:rPr>
        <w:t xml:space="preserve">Помимо этого, перед объединениями дополнительного образования ставятся разные цели на разных ступенях обучения. </w:t>
      </w:r>
    </w:p>
    <w:p w:rsidR="003276A3" w:rsidRPr="003276A3" w:rsidRDefault="003276A3" w:rsidP="003276A3">
      <w:pPr>
        <w:ind w:firstLine="284"/>
        <w:jc w:val="both"/>
        <w:outlineLvl w:val="0"/>
        <w:rPr>
          <w:b/>
          <w:lang w:val="ru-RU"/>
        </w:rPr>
      </w:pPr>
      <w:r w:rsidRPr="003276A3">
        <w:rPr>
          <w:lang w:val="ru-RU"/>
        </w:rPr>
        <w:t xml:space="preserve">Приоритетные </w:t>
      </w:r>
      <w:r w:rsidRPr="003276A3">
        <w:rPr>
          <w:b/>
          <w:lang w:val="ru-RU"/>
        </w:rPr>
        <w:t>цели дополнительного образования на ступени основного общего образования:</w:t>
      </w:r>
    </w:p>
    <w:p w:rsidR="003276A3" w:rsidRPr="003276A3" w:rsidRDefault="003276A3" w:rsidP="003276A3">
      <w:pPr>
        <w:ind w:firstLine="284"/>
        <w:jc w:val="both"/>
        <w:rPr>
          <w:lang w:val="ru-RU"/>
        </w:rPr>
      </w:pPr>
      <w:r w:rsidRPr="003276A3">
        <w:rPr>
          <w:b/>
          <w:lang w:val="ru-RU"/>
        </w:rPr>
        <w:t xml:space="preserve">- </w:t>
      </w:r>
      <w:r w:rsidRPr="003276A3">
        <w:rPr>
          <w:lang w:val="ru-RU"/>
        </w:rPr>
        <w:t>создание условий для интеллектуального и духовного развития личности, его творческой самореализации;</w:t>
      </w:r>
    </w:p>
    <w:p w:rsidR="003276A3" w:rsidRPr="003276A3" w:rsidRDefault="003276A3" w:rsidP="003276A3">
      <w:pPr>
        <w:ind w:firstLine="284"/>
        <w:jc w:val="both"/>
        <w:outlineLvl w:val="0"/>
        <w:rPr>
          <w:lang w:val="ru-RU"/>
        </w:rPr>
      </w:pPr>
      <w:r w:rsidRPr="003276A3">
        <w:rPr>
          <w:b/>
          <w:lang w:val="ru-RU"/>
        </w:rPr>
        <w:t xml:space="preserve">- </w:t>
      </w:r>
      <w:r w:rsidRPr="003276A3">
        <w:rPr>
          <w:lang w:val="ru-RU"/>
        </w:rPr>
        <w:t>развитие мотивации личности к познанию и творчеству;</w:t>
      </w:r>
    </w:p>
    <w:p w:rsidR="003276A3" w:rsidRPr="003276A3" w:rsidRDefault="003276A3" w:rsidP="003276A3">
      <w:pPr>
        <w:ind w:firstLine="284"/>
        <w:jc w:val="both"/>
        <w:outlineLvl w:val="0"/>
        <w:rPr>
          <w:lang w:val="ru-RU"/>
        </w:rPr>
      </w:pPr>
      <w:r w:rsidRPr="003276A3">
        <w:rPr>
          <w:lang w:val="ru-RU"/>
        </w:rPr>
        <w:t xml:space="preserve">- поддержка </w:t>
      </w:r>
      <w:proofErr w:type="spellStart"/>
      <w:r w:rsidRPr="003276A3">
        <w:rPr>
          <w:lang w:val="ru-RU"/>
        </w:rPr>
        <w:t>предпрофильного</w:t>
      </w:r>
      <w:proofErr w:type="spellEnd"/>
      <w:r w:rsidRPr="003276A3">
        <w:rPr>
          <w:lang w:val="ru-RU"/>
        </w:rPr>
        <w:t xml:space="preserve"> обучения; </w:t>
      </w:r>
    </w:p>
    <w:p w:rsidR="003276A3" w:rsidRPr="003276A3" w:rsidRDefault="003276A3" w:rsidP="003276A3">
      <w:pPr>
        <w:ind w:firstLine="284"/>
        <w:jc w:val="both"/>
        <w:rPr>
          <w:lang w:val="ru-RU"/>
        </w:rPr>
      </w:pPr>
      <w:r w:rsidRPr="003276A3">
        <w:rPr>
          <w:lang w:val="ru-RU"/>
        </w:rPr>
        <w:t>- профилактика асоциального поведения.</w:t>
      </w:r>
    </w:p>
    <w:p w:rsidR="003276A3" w:rsidRPr="003276A3" w:rsidRDefault="003276A3" w:rsidP="003276A3">
      <w:pPr>
        <w:ind w:firstLine="284"/>
        <w:jc w:val="both"/>
        <w:rPr>
          <w:lang w:val="ru-RU"/>
        </w:rPr>
      </w:pPr>
      <w:r w:rsidRPr="003276A3">
        <w:rPr>
          <w:lang w:val="ru-RU"/>
        </w:rPr>
        <w:t xml:space="preserve">Для достижения этой цели в школе будут работать объединения дополнительного </w:t>
      </w:r>
      <w:r w:rsidRPr="003276A3">
        <w:rPr>
          <w:lang w:val="ru-RU"/>
        </w:rPr>
        <w:lastRenderedPageBreak/>
        <w:t>образования: «Истори</w:t>
      </w:r>
      <w:r w:rsidR="00926F53">
        <w:rPr>
          <w:lang w:val="ru-RU"/>
        </w:rPr>
        <w:t>ческое краеведение», «Умелые руки</w:t>
      </w:r>
      <w:r w:rsidRPr="003276A3">
        <w:rPr>
          <w:lang w:val="ru-RU"/>
        </w:rPr>
        <w:t>»,</w:t>
      </w:r>
      <w:r w:rsidR="00926F53">
        <w:rPr>
          <w:lang w:val="ru-RU"/>
        </w:rPr>
        <w:t xml:space="preserve"> «Веселые нотки</w:t>
      </w:r>
      <w:r w:rsidR="006F653D" w:rsidRPr="003276A3">
        <w:rPr>
          <w:lang w:val="ru-RU"/>
        </w:rPr>
        <w:t xml:space="preserve">», </w:t>
      </w:r>
      <w:r w:rsidR="006F653D">
        <w:rPr>
          <w:lang w:val="ru-RU"/>
        </w:rPr>
        <w:t xml:space="preserve"> «</w:t>
      </w:r>
      <w:r w:rsidR="00926F53">
        <w:rPr>
          <w:lang w:val="ru-RU"/>
        </w:rPr>
        <w:t>Волшебный каблучок</w:t>
      </w:r>
      <w:r w:rsidR="006F653D">
        <w:rPr>
          <w:lang w:val="ru-RU"/>
        </w:rPr>
        <w:t>», «</w:t>
      </w:r>
      <w:r w:rsidR="00926F53">
        <w:rPr>
          <w:lang w:val="ru-RU"/>
        </w:rPr>
        <w:t>Олимпийские надежды</w:t>
      </w:r>
      <w:r w:rsidR="006F653D">
        <w:rPr>
          <w:lang w:val="ru-RU"/>
        </w:rPr>
        <w:t xml:space="preserve">», </w:t>
      </w:r>
      <w:r w:rsidR="00926F53">
        <w:rPr>
          <w:lang w:val="ru-RU"/>
        </w:rPr>
        <w:t>«Юный инспектор движения», «</w:t>
      </w:r>
      <w:proofErr w:type="spellStart"/>
      <w:r w:rsidR="00926F53">
        <w:rPr>
          <w:lang w:val="ru-RU"/>
        </w:rPr>
        <w:t>Помалой</w:t>
      </w:r>
      <w:proofErr w:type="spellEnd"/>
      <w:r w:rsidR="00926F53">
        <w:rPr>
          <w:lang w:val="ru-RU"/>
        </w:rPr>
        <w:t xml:space="preserve"> Родине моей», «Волшебный лоскуток</w:t>
      </w:r>
      <w:r w:rsidRPr="003276A3">
        <w:rPr>
          <w:lang w:val="ru-RU"/>
        </w:rPr>
        <w:t>».</w:t>
      </w:r>
    </w:p>
    <w:p w:rsidR="00926F53" w:rsidRPr="00926F53" w:rsidRDefault="00926F53" w:rsidP="00926F53">
      <w:pPr>
        <w:ind w:firstLine="284"/>
        <w:jc w:val="both"/>
        <w:rPr>
          <w:lang w:val="ru-RU"/>
        </w:rPr>
      </w:pPr>
      <w:r w:rsidRPr="00926F53">
        <w:rPr>
          <w:b/>
          <w:bCs/>
          <w:i/>
          <w:iCs/>
          <w:lang w:val="ru-RU"/>
        </w:rPr>
        <w:t>3.2. Структура дополнительного образования.</w:t>
      </w:r>
    </w:p>
    <w:p w:rsidR="00926F53" w:rsidRPr="00926F53" w:rsidRDefault="00926F53" w:rsidP="00926F53">
      <w:pPr>
        <w:ind w:firstLine="284"/>
        <w:jc w:val="both"/>
        <w:rPr>
          <w:b/>
          <w:i/>
          <w:lang w:val="ru-RU"/>
        </w:rPr>
      </w:pPr>
      <w:r w:rsidRPr="00926F53">
        <w:rPr>
          <w:lang w:val="ru-RU"/>
        </w:rPr>
        <w:t xml:space="preserve">Система дополнительного образования в школе имеет разветвленную структуру и включает следующие направленности: </w:t>
      </w:r>
    </w:p>
    <w:p w:rsidR="00926F53" w:rsidRPr="00926F53" w:rsidRDefault="00926F53" w:rsidP="00926F53">
      <w:pPr>
        <w:ind w:firstLine="284"/>
        <w:jc w:val="both"/>
        <w:rPr>
          <w:lang w:val="ru-RU"/>
        </w:rPr>
      </w:pPr>
      <w:r w:rsidRPr="00926F53">
        <w:rPr>
          <w:b/>
          <w:i/>
          <w:lang w:val="ru-RU"/>
        </w:rPr>
        <w:t>Художественно-эстетическая:</w:t>
      </w:r>
    </w:p>
    <w:p w:rsidR="00926F53" w:rsidRPr="00926F53" w:rsidRDefault="00926F53" w:rsidP="00926F53">
      <w:pPr>
        <w:ind w:firstLine="284"/>
        <w:jc w:val="both"/>
        <w:rPr>
          <w:lang w:val="ru-RU"/>
        </w:rPr>
      </w:pPr>
      <w:r w:rsidRPr="00926F53">
        <w:rPr>
          <w:lang w:val="ru-RU"/>
        </w:rPr>
        <w:t>Цель: формирование всесторонне развитой, гармоничной личности.</w:t>
      </w:r>
    </w:p>
    <w:p w:rsidR="00926F53" w:rsidRPr="00926F53" w:rsidRDefault="00926F53" w:rsidP="00926F53">
      <w:pPr>
        <w:ind w:firstLine="284"/>
        <w:rPr>
          <w:b/>
          <w:i/>
          <w:lang w:val="ru-RU"/>
        </w:rPr>
      </w:pPr>
      <w:r w:rsidRPr="00926F53">
        <w:rPr>
          <w:lang w:val="ru-RU"/>
        </w:rPr>
        <w:t>Много лет на базе школы работают такие объединения дополнительного образования, как «У</w:t>
      </w:r>
      <w:r w:rsidRPr="00926F53">
        <w:rPr>
          <w:iCs/>
          <w:kern w:val="1"/>
          <w:lang w:val="ru-RU"/>
        </w:rPr>
        <w:t>мелые руки» и  «Волшебный лоскуток».</w:t>
      </w:r>
    </w:p>
    <w:p w:rsidR="00926F53" w:rsidRPr="00926F53" w:rsidRDefault="00926F53" w:rsidP="00926F53">
      <w:pPr>
        <w:ind w:firstLine="284"/>
        <w:jc w:val="both"/>
        <w:rPr>
          <w:lang w:val="ru-RU"/>
        </w:rPr>
      </w:pPr>
      <w:r w:rsidRPr="00926F53">
        <w:rPr>
          <w:b/>
          <w:i/>
          <w:lang w:val="ru-RU"/>
        </w:rPr>
        <w:t>Туристско-краеведческая:</w:t>
      </w:r>
    </w:p>
    <w:p w:rsidR="00926F53" w:rsidRPr="00926F53" w:rsidRDefault="00926F53" w:rsidP="00926F53">
      <w:pPr>
        <w:ind w:firstLine="284"/>
        <w:jc w:val="both"/>
        <w:rPr>
          <w:b/>
          <w:i/>
          <w:lang w:val="ru-RU"/>
        </w:rPr>
      </w:pPr>
      <w:r w:rsidRPr="00926F53">
        <w:rPr>
          <w:lang w:val="ru-RU"/>
        </w:rPr>
        <w:t>Цель: развитие кругозора обучающихся, обеспечение эмоционального благополучия ребенка, изучение традиций родного края («</w:t>
      </w:r>
      <w:r w:rsidRPr="00926F53">
        <w:rPr>
          <w:iCs/>
          <w:kern w:val="1"/>
          <w:lang w:val="ru-RU"/>
        </w:rPr>
        <w:t>Историческое краеведение», «По малой Родине моей»</w:t>
      </w:r>
      <w:r w:rsidRPr="00926F53">
        <w:rPr>
          <w:lang w:val="ru-RU"/>
        </w:rPr>
        <w:t>).</w:t>
      </w:r>
    </w:p>
    <w:p w:rsidR="00926F53" w:rsidRPr="00926F53" w:rsidRDefault="00926F53" w:rsidP="00926F53">
      <w:pPr>
        <w:ind w:firstLine="284"/>
        <w:jc w:val="both"/>
        <w:rPr>
          <w:lang w:val="ru-RU"/>
        </w:rPr>
      </w:pPr>
      <w:r w:rsidRPr="00926F53">
        <w:rPr>
          <w:b/>
          <w:i/>
          <w:lang w:val="ru-RU"/>
        </w:rPr>
        <w:t>Физкультурно-спортивная:</w:t>
      </w:r>
    </w:p>
    <w:p w:rsidR="00926F53" w:rsidRPr="00926F53" w:rsidRDefault="00926F53" w:rsidP="00926F53">
      <w:pPr>
        <w:jc w:val="both"/>
        <w:rPr>
          <w:b/>
          <w:lang w:val="ru-RU"/>
        </w:rPr>
      </w:pPr>
      <w:r w:rsidRPr="00926F53">
        <w:rPr>
          <w:lang w:val="ru-RU"/>
        </w:rPr>
        <w:t>Цель: компенсация повышенного уровня интеллектуальной деятельности, сочетание умственной и двигательной активности («</w:t>
      </w:r>
      <w:r w:rsidRPr="00926F53">
        <w:rPr>
          <w:iCs/>
          <w:kern w:val="1"/>
          <w:lang w:val="ru-RU"/>
        </w:rPr>
        <w:t>Олимпийские надежды»</w:t>
      </w:r>
      <w:r w:rsidR="00EF222C">
        <w:rPr>
          <w:iCs/>
          <w:kern w:val="1"/>
          <w:lang w:val="ru-RU"/>
        </w:rPr>
        <w:t>, «Юный инспектор движения»</w:t>
      </w:r>
      <w:r w:rsidRPr="00926F53">
        <w:rPr>
          <w:lang w:val="ru-RU"/>
        </w:rPr>
        <w:t>).</w:t>
      </w:r>
    </w:p>
    <w:p w:rsidR="003276A3" w:rsidRPr="0027557D" w:rsidRDefault="003276A3" w:rsidP="003276A3">
      <w:pPr>
        <w:ind w:firstLine="284"/>
        <w:jc w:val="both"/>
        <w:rPr>
          <w:b/>
          <w:lang w:val="ru-RU"/>
        </w:rPr>
      </w:pPr>
      <w:r w:rsidRPr="0027557D">
        <w:rPr>
          <w:b/>
          <w:lang w:val="ru-RU"/>
        </w:rPr>
        <w:t>4. Режим работы</w:t>
      </w:r>
    </w:p>
    <w:p w:rsidR="003276A3" w:rsidRPr="00926F53" w:rsidRDefault="00926F53" w:rsidP="00EF222C">
      <w:pPr>
        <w:ind w:firstLine="360"/>
        <w:jc w:val="both"/>
        <w:rPr>
          <w:b/>
          <w:bCs/>
          <w:spacing w:val="2"/>
          <w:lang w:val="ru-RU"/>
        </w:rPr>
      </w:pPr>
      <w:r w:rsidRPr="00926F53">
        <w:rPr>
          <w:lang w:val="ru-RU"/>
        </w:rPr>
        <w:t xml:space="preserve">Занятия учащихся в объединениях дополнительного образования проводятся в учебные дни: с понедельника по пятницу. Между началом занятий объединения дополнительного образования и последним уроком проводится перерыв продолжительностью 45 минут. Продолжительность занятий объединения дополнительного образования 45 минут в перерывах между занятия устанавливается перерыв 10 минут для отдыха и проветривания помещений. </w:t>
      </w:r>
      <w:r w:rsidR="003276A3" w:rsidRPr="003276A3">
        <w:rPr>
          <w:lang w:val="ru-RU"/>
        </w:rPr>
        <w:t xml:space="preserve"> </w:t>
      </w:r>
    </w:p>
    <w:p w:rsidR="003276A3" w:rsidRPr="003276A3" w:rsidRDefault="003276A3" w:rsidP="00EF222C">
      <w:pPr>
        <w:ind w:firstLine="284"/>
        <w:jc w:val="both"/>
        <w:rPr>
          <w:lang w:val="ru-RU"/>
        </w:rPr>
      </w:pPr>
      <w:r w:rsidRPr="003276A3">
        <w:rPr>
          <w:b/>
          <w:bCs/>
          <w:spacing w:val="2"/>
          <w:lang w:val="ru-RU"/>
        </w:rPr>
        <w:t>5. Формы организации</w:t>
      </w:r>
      <w:r w:rsidRPr="003276A3">
        <w:rPr>
          <w:b/>
          <w:lang w:val="ru-RU"/>
        </w:rPr>
        <w:t>объединений дополнительного образования:</w:t>
      </w:r>
    </w:p>
    <w:p w:rsidR="003276A3" w:rsidRPr="003276A3" w:rsidRDefault="003276A3" w:rsidP="00EF222C">
      <w:pPr>
        <w:ind w:firstLine="284"/>
        <w:jc w:val="both"/>
        <w:rPr>
          <w:lang w:val="ru-RU"/>
        </w:rPr>
      </w:pPr>
      <w:r w:rsidRPr="003276A3">
        <w:rPr>
          <w:lang w:val="ru-RU"/>
        </w:rPr>
        <w:t>Занятия в объединениях дополнительного образования могут проводиться в форме лекций, практических работ, семинаров, конференций, игр, соревнований, экскурсий.</w:t>
      </w:r>
    </w:p>
    <w:p w:rsidR="008D609F" w:rsidRDefault="008D609F" w:rsidP="00EF222C">
      <w:pPr>
        <w:suppressAutoHyphens/>
        <w:ind w:firstLine="709"/>
        <w:jc w:val="center"/>
        <w:rPr>
          <w:b/>
          <w:bCs/>
          <w:lang w:val="ru-RU" w:eastAsia="ar-SA"/>
        </w:rPr>
      </w:pPr>
    </w:p>
    <w:p w:rsidR="003276A3" w:rsidRPr="00BD330E" w:rsidRDefault="003276A3" w:rsidP="00BD330E">
      <w:pPr>
        <w:suppressAutoHyphens/>
        <w:ind w:firstLine="709"/>
        <w:jc w:val="center"/>
        <w:rPr>
          <w:b/>
          <w:bCs/>
          <w:lang w:val="ru-RU" w:eastAsia="ar-SA"/>
        </w:rPr>
      </w:pPr>
      <w:r w:rsidRPr="008D609F">
        <w:rPr>
          <w:b/>
          <w:bCs/>
          <w:lang w:val="ru-RU" w:eastAsia="ar-SA"/>
        </w:rPr>
        <w:t xml:space="preserve">Сетка часов учебного плана по дополнительному образованию </w:t>
      </w:r>
      <w:r w:rsidR="006F653D">
        <w:rPr>
          <w:b/>
          <w:bCs/>
          <w:lang w:val="ru-RU" w:eastAsia="ar-SA"/>
        </w:rPr>
        <w:t>(годовой)</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3178"/>
        <w:gridCol w:w="725"/>
        <w:gridCol w:w="692"/>
        <w:gridCol w:w="709"/>
        <w:gridCol w:w="709"/>
        <w:gridCol w:w="709"/>
        <w:gridCol w:w="823"/>
      </w:tblGrid>
      <w:tr w:rsidR="008D609F" w:rsidRPr="007A2EC5">
        <w:trPr>
          <w:trHeight w:val="450"/>
        </w:trPr>
        <w:tc>
          <w:tcPr>
            <w:tcW w:w="2317" w:type="dxa"/>
            <w:vMerge w:val="restart"/>
          </w:tcPr>
          <w:p w:rsidR="008D609F" w:rsidRPr="009D683B" w:rsidRDefault="008D609F" w:rsidP="00EF222C">
            <w:pPr>
              <w:rPr>
                <w:sz w:val="22"/>
                <w:szCs w:val="22"/>
              </w:rPr>
            </w:pPr>
            <w:proofErr w:type="spellStart"/>
            <w:r w:rsidRPr="009D683B">
              <w:rPr>
                <w:sz w:val="22"/>
                <w:szCs w:val="22"/>
                <w:lang w:eastAsia="ar-SA"/>
              </w:rPr>
              <w:t>навленность</w:t>
            </w:r>
            <w:proofErr w:type="spellEnd"/>
          </w:p>
        </w:tc>
        <w:tc>
          <w:tcPr>
            <w:tcW w:w="3178" w:type="dxa"/>
            <w:vMerge w:val="restart"/>
          </w:tcPr>
          <w:p w:rsidR="008D609F" w:rsidRPr="009D683B" w:rsidRDefault="008D609F" w:rsidP="00EF222C">
            <w:pPr>
              <w:rPr>
                <w:sz w:val="22"/>
                <w:szCs w:val="22"/>
              </w:rPr>
            </w:pPr>
            <w:proofErr w:type="spellStart"/>
            <w:r w:rsidRPr="009D683B">
              <w:rPr>
                <w:sz w:val="22"/>
                <w:szCs w:val="22"/>
                <w:lang w:eastAsia="ar-SA"/>
              </w:rPr>
              <w:t>Наименованиепрограммы</w:t>
            </w:r>
            <w:proofErr w:type="spellEnd"/>
          </w:p>
        </w:tc>
        <w:tc>
          <w:tcPr>
            <w:tcW w:w="3544" w:type="dxa"/>
            <w:gridSpan w:val="5"/>
          </w:tcPr>
          <w:p w:rsidR="008D609F" w:rsidRPr="003276A3" w:rsidRDefault="008D609F" w:rsidP="00EF222C">
            <w:pPr>
              <w:rPr>
                <w:sz w:val="22"/>
                <w:szCs w:val="22"/>
                <w:lang w:val="ru-RU"/>
              </w:rPr>
            </w:pPr>
            <w:r w:rsidRPr="003276A3">
              <w:rPr>
                <w:sz w:val="22"/>
                <w:szCs w:val="22"/>
                <w:lang w:val="ru-RU" w:eastAsia="ar-SA"/>
              </w:rPr>
              <w:t>Количество учебных часов по годам обучения</w:t>
            </w:r>
          </w:p>
        </w:tc>
        <w:tc>
          <w:tcPr>
            <w:tcW w:w="823" w:type="dxa"/>
          </w:tcPr>
          <w:p w:rsidR="008D609F" w:rsidRPr="003276A3" w:rsidRDefault="008D609F" w:rsidP="00EF222C">
            <w:pPr>
              <w:rPr>
                <w:sz w:val="22"/>
                <w:szCs w:val="22"/>
                <w:lang w:val="ru-RU"/>
              </w:rPr>
            </w:pPr>
          </w:p>
        </w:tc>
      </w:tr>
      <w:tr w:rsidR="008D609F" w:rsidRPr="009D683B">
        <w:trPr>
          <w:trHeight w:val="525"/>
        </w:trPr>
        <w:tc>
          <w:tcPr>
            <w:tcW w:w="2317" w:type="dxa"/>
            <w:vMerge/>
          </w:tcPr>
          <w:p w:rsidR="008D609F" w:rsidRPr="003276A3" w:rsidRDefault="008D609F" w:rsidP="00EF222C">
            <w:pPr>
              <w:suppressAutoHyphens/>
              <w:jc w:val="center"/>
              <w:rPr>
                <w:sz w:val="22"/>
                <w:szCs w:val="22"/>
                <w:lang w:val="ru-RU" w:eastAsia="ar-SA"/>
              </w:rPr>
            </w:pPr>
          </w:p>
        </w:tc>
        <w:tc>
          <w:tcPr>
            <w:tcW w:w="3178" w:type="dxa"/>
            <w:vMerge/>
          </w:tcPr>
          <w:p w:rsidR="008D609F" w:rsidRPr="003276A3" w:rsidRDefault="008D609F" w:rsidP="00EF222C">
            <w:pPr>
              <w:suppressAutoHyphens/>
              <w:rPr>
                <w:sz w:val="22"/>
                <w:szCs w:val="22"/>
                <w:lang w:val="ru-RU" w:eastAsia="ar-SA"/>
              </w:rPr>
            </w:pPr>
          </w:p>
        </w:tc>
        <w:tc>
          <w:tcPr>
            <w:tcW w:w="725" w:type="dxa"/>
            <w:textDirection w:val="btLr"/>
          </w:tcPr>
          <w:p w:rsidR="008D609F" w:rsidRPr="009D683B" w:rsidRDefault="008D609F" w:rsidP="00EF222C">
            <w:pPr>
              <w:suppressAutoHyphens/>
              <w:jc w:val="center"/>
              <w:rPr>
                <w:sz w:val="22"/>
                <w:szCs w:val="22"/>
                <w:lang w:eastAsia="ar-SA"/>
              </w:rPr>
            </w:pPr>
            <w:r w:rsidRPr="009D683B">
              <w:rPr>
                <w:sz w:val="22"/>
                <w:szCs w:val="22"/>
                <w:lang w:eastAsia="ar-SA"/>
              </w:rPr>
              <w:t xml:space="preserve">1 </w:t>
            </w:r>
            <w:proofErr w:type="spellStart"/>
            <w:r w:rsidRPr="009D683B">
              <w:rPr>
                <w:sz w:val="22"/>
                <w:szCs w:val="22"/>
                <w:lang w:eastAsia="ar-SA"/>
              </w:rPr>
              <w:t>год</w:t>
            </w:r>
            <w:proofErr w:type="spellEnd"/>
          </w:p>
        </w:tc>
        <w:tc>
          <w:tcPr>
            <w:tcW w:w="692" w:type="dxa"/>
            <w:textDirection w:val="btLr"/>
          </w:tcPr>
          <w:p w:rsidR="008D609F" w:rsidRPr="009D683B" w:rsidRDefault="008D609F" w:rsidP="00EF222C">
            <w:pPr>
              <w:suppressAutoHyphens/>
              <w:jc w:val="center"/>
              <w:rPr>
                <w:sz w:val="22"/>
                <w:szCs w:val="22"/>
                <w:lang w:eastAsia="ar-SA"/>
              </w:rPr>
            </w:pPr>
            <w:r w:rsidRPr="009D683B">
              <w:rPr>
                <w:sz w:val="22"/>
                <w:szCs w:val="22"/>
                <w:lang w:eastAsia="ar-SA"/>
              </w:rPr>
              <w:t xml:space="preserve">2 </w:t>
            </w:r>
            <w:proofErr w:type="spellStart"/>
            <w:r w:rsidRPr="009D683B">
              <w:rPr>
                <w:sz w:val="22"/>
                <w:szCs w:val="22"/>
                <w:lang w:eastAsia="ar-SA"/>
              </w:rPr>
              <w:t>год</w:t>
            </w:r>
            <w:proofErr w:type="spellEnd"/>
          </w:p>
        </w:tc>
        <w:tc>
          <w:tcPr>
            <w:tcW w:w="709" w:type="dxa"/>
            <w:textDirection w:val="btLr"/>
          </w:tcPr>
          <w:p w:rsidR="008D609F" w:rsidRPr="009D683B" w:rsidRDefault="008D609F" w:rsidP="00EF222C">
            <w:pPr>
              <w:suppressAutoHyphens/>
              <w:jc w:val="center"/>
              <w:rPr>
                <w:sz w:val="22"/>
                <w:szCs w:val="22"/>
                <w:lang w:eastAsia="ar-SA"/>
              </w:rPr>
            </w:pPr>
            <w:r w:rsidRPr="009D683B">
              <w:rPr>
                <w:sz w:val="22"/>
                <w:szCs w:val="22"/>
                <w:lang w:eastAsia="ar-SA"/>
              </w:rPr>
              <w:t xml:space="preserve">3 </w:t>
            </w:r>
            <w:proofErr w:type="spellStart"/>
            <w:r w:rsidRPr="009D683B">
              <w:rPr>
                <w:sz w:val="22"/>
                <w:szCs w:val="22"/>
                <w:lang w:eastAsia="ar-SA"/>
              </w:rPr>
              <w:t>год</w:t>
            </w:r>
            <w:proofErr w:type="spellEnd"/>
          </w:p>
        </w:tc>
        <w:tc>
          <w:tcPr>
            <w:tcW w:w="709" w:type="dxa"/>
            <w:textDirection w:val="btLr"/>
          </w:tcPr>
          <w:p w:rsidR="008D609F" w:rsidRPr="009D683B" w:rsidRDefault="008D609F" w:rsidP="00EF222C">
            <w:pPr>
              <w:suppressAutoHyphens/>
              <w:jc w:val="center"/>
              <w:rPr>
                <w:sz w:val="22"/>
                <w:szCs w:val="22"/>
                <w:lang w:eastAsia="ar-SA"/>
              </w:rPr>
            </w:pPr>
            <w:r w:rsidRPr="009D683B">
              <w:rPr>
                <w:sz w:val="22"/>
                <w:szCs w:val="22"/>
                <w:lang w:eastAsia="ar-SA"/>
              </w:rPr>
              <w:t xml:space="preserve">4 </w:t>
            </w:r>
            <w:proofErr w:type="spellStart"/>
            <w:r w:rsidRPr="009D683B">
              <w:rPr>
                <w:sz w:val="22"/>
                <w:szCs w:val="22"/>
                <w:lang w:eastAsia="ar-SA"/>
              </w:rPr>
              <w:t>год</w:t>
            </w:r>
            <w:proofErr w:type="spellEnd"/>
          </w:p>
        </w:tc>
        <w:tc>
          <w:tcPr>
            <w:tcW w:w="709" w:type="dxa"/>
            <w:textDirection w:val="btLr"/>
          </w:tcPr>
          <w:p w:rsidR="008D609F" w:rsidRPr="009D683B" w:rsidRDefault="008D609F" w:rsidP="00EF222C">
            <w:pPr>
              <w:suppressAutoHyphens/>
              <w:jc w:val="center"/>
              <w:rPr>
                <w:sz w:val="22"/>
                <w:szCs w:val="22"/>
                <w:lang w:eastAsia="ar-SA"/>
              </w:rPr>
            </w:pPr>
            <w:r w:rsidRPr="009D683B">
              <w:rPr>
                <w:sz w:val="22"/>
                <w:szCs w:val="22"/>
                <w:lang w:eastAsia="ar-SA"/>
              </w:rPr>
              <w:t xml:space="preserve">5 </w:t>
            </w:r>
            <w:proofErr w:type="spellStart"/>
            <w:r w:rsidRPr="009D683B">
              <w:rPr>
                <w:sz w:val="22"/>
                <w:szCs w:val="22"/>
                <w:lang w:eastAsia="ar-SA"/>
              </w:rPr>
              <w:t>год</w:t>
            </w:r>
            <w:proofErr w:type="spellEnd"/>
          </w:p>
        </w:tc>
        <w:tc>
          <w:tcPr>
            <w:tcW w:w="823" w:type="dxa"/>
          </w:tcPr>
          <w:p w:rsidR="008D609F" w:rsidRPr="009D683B" w:rsidRDefault="008D609F" w:rsidP="00EF222C">
            <w:pPr>
              <w:rPr>
                <w:sz w:val="22"/>
                <w:szCs w:val="22"/>
              </w:rPr>
            </w:pPr>
            <w:proofErr w:type="spellStart"/>
            <w:r w:rsidRPr="009D683B">
              <w:rPr>
                <w:sz w:val="22"/>
                <w:szCs w:val="22"/>
              </w:rPr>
              <w:t>итого</w:t>
            </w:r>
            <w:proofErr w:type="spellEnd"/>
          </w:p>
        </w:tc>
      </w:tr>
      <w:tr w:rsidR="008D609F" w:rsidRPr="009D683B">
        <w:trPr>
          <w:trHeight w:val="212"/>
        </w:trPr>
        <w:tc>
          <w:tcPr>
            <w:tcW w:w="2317" w:type="dxa"/>
            <w:vMerge w:val="restart"/>
          </w:tcPr>
          <w:p w:rsidR="008D609F" w:rsidRPr="009D683B" w:rsidRDefault="008D609F" w:rsidP="00EF222C">
            <w:pPr>
              <w:suppressAutoHyphens/>
              <w:jc w:val="center"/>
              <w:rPr>
                <w:sz w:val="22"/>
                <w:szCs w:val="22"/>
                <w:lang w:eastAsia="ar-SA"/>
              </w:rPr>
            </w:pPr>
            <w:proofErr w:type="spellStart"/>
            <w:r w:rsidRPr="009D683B">
              <w:rPr>
                <w:sz w:val="22"/>
                <w:szCs w:val="22"/>
                <w:lang w:eastAsia="ar-SA"/>
              </w:rPr>
              <w:t>Художественно-эстетическая</w:t>
            </w:r>
            <w:proofErr w:type="spellEnd"/>
          </w:p>
        </w:tc>
        <w:tc>
          <w:tcPr>
            <w:tcW w:w="3178" w:type="dxa"/>
          </w:tcPr>
          <w:p w:rsidR="008D609F" w:rsidRPr="009D683B" w:rsidRDefault="008D609F" w:rsidP="00EF222C">
            <w:pPr>
              <w:suppressAutoHyphens/>
              <w:rPr>
                <w:sz w:val="22"/>
                <w:szCs w:val="22"/>
                <w:lang w:eastAsia="ar-SA"/>
              </w:rPr>
            </w:pPr>
            <w:r>
              <w:rPr>
                <w:sz w:val="22"/>
                <w:szCs w:val="22"/>
                <w:lang w:val="ru-RU" w:eastAsia="ar-SA"/>
              </w:rPr>
              <w:t>«</w:t>
            </w:r>
            <w:proofErr w:type="spellStart"/>
            <w:r w:rsidR="00EF222C">
              <w:rPr>
                <w:iCs/>
                <w:kern w:val="1"/>
                <w:lang/>
              </w:rPr>
              <w:t>Волшебный</w:t>
            </w:r>
            <w:proofErr w:type="spellEnd"/>
            <w:r w:rsidR="00EF222C">
              <w:rPr>
                <w:iCs/>
                <w:kern w:val="1"/>
                <w:lang/>
              </w:rPr>
              <w:t xml:space="preserve"> </w:t>
            </w:r>
            <w:proofErr w:type="spellStart"/>
            <w:r w:rsidR="00EF222C">
              <w:rPr>
                <w:iCs/>
                <w:kern w:val="1"/>
                <w:lang/>
              </w:rPr>
              <w:t>лоскуток</w:t>
            </w:r>
            <w:proofErr w:type="spellEnd"/>
            <w:r w:rsidR="00EF222C" w:rsidRPr="009D683B">
              <w:rPr>
                <w:sz w:val="22"/>
                <w:szCs w:val="22"/>
                <w:lang w:eastAsia="ar-SA"/>
              </w:rPr>
              <w:t xml:space="preserve"> </w:t>
            </w:r>
            <w:r w:rsidRPr="009D683B">
              <w:rPr>
                <w:sz w:val="22"/>
                <w:szCs w:val="22"/>
                <w:lang w:eastAsia="ar-SA"/>
              </w:rPr>
              <w:t>»</w:t>
            </w:r>
          </w:p>
        </w:tc>
        <w:tc>
          <w:tcPr>
            <w:tcW w:w="725" w:type="dxa"/>
          </w:tcPr>
          <w:p w:rsidR="008D609F" w:rsidRPr="008D609F" w:rsidRDefault="008D609F" w:rsidP="00EF222C">
            <w:pPr>
              <w:suppressAutoHyphens/>
              <w:jc w:val="center"/>
              <w:rPr>
                <w:sz w:val="22"/>
                <w:szCs w:val="22"/>
                <w:lang w:val="ru-RU" w:eastAsia="ar-SA"/>
              </w:rPr>
            </w:pPr>
          </w:p>
        </w:tc>
        <w:tc>
          <w:tcPr>
            <w:tcW w:w="692" w:type="dxa"/>
          </w:tcPr>
          <w:p w:rsidR="008D609F" w:rsidRPr="009D683B" w:rsidRDefault="00EF222C" w:rsidP="00EF222C">
            <w:pPr>
              <w:suppressAutoHyphens/>
              <w:jc w:val="center"/>
              <w:rPr>
                <w:sz w:val="22"/>
                <w:szCs w:val="22"/>
                <w:lang w:eastAsia="ar-SA"/>
              </w:rPr>
            </w:pPr>
            <w:r>
              <w:rPr>
                <w:sz w:val="22"/>
                <w:szCs w:val="22"/>
                <w:lang w:val="ru-RU" w:eastAsia="ar-SA"/>
              </w:rPr>
              <w:t>34</w:t>
            </w: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rPr>
                <w:sz w:val="22"/>
                <w:szCs w:val="22"/>
              </w:rPr>
            </w:pPr>
          </w:p>
        </w:tc>
        <w:tc>
          <w:tcPr>
            <w:tcW w:w="823" w:type="dxa"/>
          </w:tcPr>
          <w:p w:rsidR="008D609F" w:rsidRPr="008D609F" w:rsidRDefault="008D609F" w:rsidP="00EF222C">
            <w:pPr>
              <w:suppressAutoHyphens/>
              <w:jc w:val="center"/>
              <w:rPr>
                <w:sz w:val="22"/>
                <w:szCs w:val="22"/>
                <w:lang w:val="ru-RU" w:eastAsia="ar-SA"/>
              </w:rPr>
            </w:pPr>
            <w:r>
              <w:rPr>
                <w:sz w:val="22"/>
                <w:szCs w:val="22"/>
                <w:lang w:val="ru-RU" w:eastAsia="ar-SA"/>
              </w:rPr>
              <w:t>34</w:t>
            </w:r>
          </w:p>
        </w:tc>
      </w:tr>
      <w:tr w:rsidR="008D609F" w:rsidRPr="009D683B">
        <w:trPr>
          <w:trHeight w:val="198"/>
        </w:trPr>
        <w:tc>
          <w:tcPr>
            <w:tcW w:w="2317" w:type="dxa"/>
            <w:vMerge/>
          </w:tcPr>
          <w:p w:rsidR="008D609F" w:rsidRPr="009D683B" w:rsidRDefault="008D609F" w:rsidP="00EF222C">
            <w:pPr>
              <w:suppressAutoHyphens/>
              <w:jc w:val="center"/>
              <w:rPr>
                <w:sz w:val="22"/>
                <w:szCs w:val="22"/>
                <w:lang w:eastAsia="ar-SA"/>
              </w:rPr>
            </w:pPr>
          </w:p>
        </w:tc>
        <w:tc>
          <w:tcPr>
            <w:tcW w:w="3178" w:type="dxa"/>
          </w:tcPr>
          <w:p w:rsidR="008D609F" w:rsidRPr="009D683B" w:rsidRDefault="008D609F" w:rsidP="00EF222C">
            <w:pPr>
              <w:suppressAutoHyphens/>
              <w:rPr>
                <w:sz w:val="22"/>
                <w:szCs w:val="22"/>
                <w:lang w:eastAsia="ar-SA"/>
              </w:rPr>
            </w:pPr>
            <w:r>
              <w:rPr>
                <w:sz w:val="22"/>
                <w:szCs w:val="22"/>
                <w:lang w:eastAsia="ar-SA"/>
              </w:rPr>
              <w:t>«</w:t>
            </w:r>
            <w:proofErr w:type="spellStart"/>
            <w:r w:rsidR="00EF222C">
              <w:t>У</w:t>
            </w:r>
            <w:r w:rsidR="00EF222C">
              <w:rPr>
                <w:iCs/>
                <w:kern w:val="1"/>
                <w:lang/>
              </w:rPr>
              <w:t>мелые</w:t>
            </w:r>
            <w:proofErr w:type="spellEnd"/>
            <w:r w:rsidR="00EF222C">
              <w:rPr>
                <w:iCs/>
                <w:kern w:val="1"/>
                <w:lang/>
              </w:rPr>
              <w:t xml:space="preserve"> </w:t>
            </w:r>
            <w:proofErr w:type="spellStart"/>
            <w:r w:rsidR="00EF222C">
              <w:rPr>
                <w:iCs/>
                <w:kern w:val="1"/>
                <w:lang/>
              </w:rPr>
              <w:t>руки</w:t>
            </w:r>
            <w:proofErr w:type="spellEnd"/>
            <w:r w:rsidR="00EF222C" w:rsidRPr="009D683B">
              <w:rPr>
                <w:sz w:val="22"/>
                <w:szCs w:val="22"/>
                <w:lang w:eastAsia="ar-SA"/>
              </w:rPr>
              <w:t xml:space="preserve"> </w:t>
            </w:r>
            <w:r w:rsidRPr="009D683B">
              <w:rPr>
                <w:sz w:val="22"/>
                <w:szCs w:val="22"/>
                <w:lang w:eastAsia="ar-SA"/>
              </w:rPr>
              <w:t>»</w:t>
            </w:r>
          </w:p>
        </w:tc>
        <w:tc>
          <w:tcPr>
            <w:tcW w:w="725" w:type="dxa"/>
          </w:tcPr>
          <w:p w:rsidR="008D609F" w:rsidRPr="008D609F" w:rsidRDefault="008D609F" w:rsidP="00EF222C">
            <w:pPr>
              <w:suppressAutoHyphens/>
              <w:jc w:val="center"/>
              <w:rPr>
                <w:sz w:val="22"/>
                <w:szCs w:val="22"/>
                <w:lang w:val="ru-RU" w:eastAsia="ar-SA"/>
              </w:rPr>
            </w:pPr>
          </w:p>
        </w:tc>
        <w:tc>
          <w:tcPr>
            <w:tcW w:w="692" w:type="dxa"/>
          </w:tcPr>
          <w:p w:rsidR="008D609F" w:rsidRPr="008D609F" w:rsidRDefault="008D609F" w:rsidP="00EF222C">
            <w:pPr>
              <w:suppressAutoHyphens/>
              <w:jc w:val="center"/>
              <w:rPr>
                <w:sz w:val="22"/>
                <w:szCs w:val="22"/>
                <w:lang w:val="ru-RU" w:eastAsia="ar-SA"/>
              </w:rPr>
            </w:pPr>
            <w:r>
              <w:rPr>
                <w:sz w:val="22"/>
                <w:szCs w:val="22"/>
                <w:lang w:val="ru-RU" w:eastAsia="ar-SA"/>
              </w:rPr>
              <w:t>34</w:t>
            </w: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rPr>
                <w:sz w:val="22"/>
                <w:szCs w:val="22"/>
              </w:rPr>
            </w:pPr>
          </w:p>
        </w:tc>
        <w:tc>
          <w:tcPr>
            <w:tcW w:w="823" w:type="dxa"/>
          </w:tcPr>
          <w:p w:rsidR="008D609F" w:rsidRPr="008D609F" w:rsidRDefault="008D609F" w:rsidP="00EF222C">
            <w:pPr>
              <w:suppressAutoHyphens/>
              <w:jc w:val="center"/>
              <w:rPr>
                <w:sz w:val="22"/>
                <w:szCs w:val="22"/>
                <w:lang w:val="ru-RU" w:eastAsia="ar-SA"/>
              </w:rPr>
            </w:pPr>
            <w:r>
              <w:rPr>
                <w:sz w:val="22"/>
                <w:szCs w:val="22"/>
                <w:lang w:val="ru-RU" w:eastAsia="ar-SA"/>
              </w:rPr>
              <w:t>34</w:t>
            </w:r>
          </w:p>
        </w:tc>
      </w:tr>
      <w:tr w:rsidR="008D609F" w:rsidRPr="009D683B">
        <w:trPr>
          <w:trHeight w:val="215"/>
        </w:trPr>
        <w:tc>
          <w:tcPr>
            <w:tcW w:w="2317" w:type="dxa"/>
            <w:vMerge/>
          </w:tcPr>
          <w:p w:rsidR="008D609F" w:rsidRPr="009D683B" w:rsidRDefault="008D609F" w:rsidP="00EF222C">
            <w:pPr>
              <w:suppressAutoHyphens/>
              <w:jc w:val="center"/>
              <w:rPr>
                <w:sz w:val="22"/>
                <w:szCs w:val="22"/>
                <w:lang w:eastAsia="ar-SA"/>
              </w:rPr>
            </w:pPr>
          </w:p>
        </w:tc>
        <w:tc>
          <w:tcPr>
            <w:tcW w:w="3178" w:type="dxa"/>
          </w:tcPr>
          <w:p w:rsidR="008D609F" w:rsidRDefault="008D609F" w:rsidP="00EF222C">
            <w:pPr>
              <w:suppressAutoHyphens/>
              <w:rPr>
                <w:sz w:val="22"/>
                <w:szCs w:val="22"/>
                <w:lang w:eastAsia="ar-SA"/>
              </w:rPr>
            </w:pPr>
            <w:r>
              <w:rPr>
                <w:sz w:val="22"/>
                <w:szCs w:val="22"/>
                <w:lang w:eastAsia="ar-SA"/>
              </w:rPr>
              <w:t>«</w:t>
            </w:r>
            <w:r w:rsidR="00EF222C">
              <w:rPr>
                <w:iCs/>
                <w:kern w:val="1"/>
                <w:lang/>
              </w:rPr>
              <w:t xml:space="preserve"> </w:t>
            </w:r>
            <w:proofErr w:type="spellStart"/>
            <w:r w:rsidR="00EF222C">
              <w:rPr>
                <w:iCs/>
                <w:kern w:val="1"/>
                <w:lang/>
              </w:rPr>
              <w:t>Веселые</w:t>
            </w:r>
            <w:proofErr w:type="spellEnd"/>
            <w:r w:rsidR="00EF222C">
              <w:rPr>
                <w:iCs/>
                <w:kern w:val="1"/>
                <w:lang/>
              </w:rPr>
              <w:t xml:space="preserve"> </w:t>
            </w:r>
            <w:proofErr w:type="spellStart"/>
            <w:r w:rsidR="00EF222C">
              <w:rPr>
                <w:iCs/>
                <w:kern w:val="1"/>
                <w:lang/>
              </w:rPr>
              <w:t>нотки</w:t>
            </w:r>
            <w:proofErr w:type="spellEnd"/>
            <w:r>
              <w:rPr>
                <w:sz w:val="22"/>
                <w:szCs w:val="22"/>
                <w:lang w:eastAsia="ar-SA"/>
              </w:rPr>
              <w:t>»</w:t>
            </w:r>
          </w:p>
        </w:tc>
        <w:tc>
          <w:tcPr>
            <w:tcW w:w="725" w:type="dxa"/>
          </w:tcPr>
          <w:p w:rsidR="008D609F" w:rsidRPr="008D609F" w:rsidRDefault="00EF222C" w:rsidP="00EF222C">
            <w:pPr>
              <w:suppressAutoHyphens/>
              <w:jc w:val="center"/>
              <w:rPr>
                <w:sz w:val="22"/>
                <w:szCs w:val="22"/>
                <w:lang w:val="ru-RU" w:eastAsia="ar-SA"/>
              </w:rPr>
            </w:pPr>
            <w:r>
              <w:rPr>
                <w:sz w:val="22"/>
                <w:szCs w:val="22"/>
                <w:lang w:val="ru-RU" w:eastAsia="ar-SA"/>
              </w:rPr>
              <w:t>68</w:t>
            </w:r>
          </w:p>
        </w:tc>
        <w:tc>
          <w:tcPr>
            <w:tcW w:w="692"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rPr>
                <w:sz w:val="22"/>
                <w:szCs w:val="22"/>
              </w:rPr>
            </w:pPr>
          </w:p>
        </w:tc>
        <w:tc>
          <w:tcPr>
            <w:tcW w:w="823" w:type="dxa"/>
          </w:tcPr>
          <w:p w:rsidR="008D609F" w:rsidRPr="008D609F" w:rsidRDefault="00EF222C" w:rsidP="00EF222C">
            <w:pPr>
              <w:suppressAutoHyphens/>
              <w:jc w:val="center"/>
              <w:rPr>
                <w:sz w:val="22"/>
                <w:szCs w:val="22"/>
                <w:lang w:val="ru-RU" w:eastAsia="ar-SA"/>
              </w:rPr>
            </w:pPr>
            <w:r>
              <w:rPr>
                <w:sz w:val="22"/>
                <w:szCs w:val="22"/>
                <w:lang w:val="ru-RU" w:eastAsia="ar-SA"/>
              </w:rPr>
              <w:t>68</w:t>
            </w:r>
          </w:p>
        </w:tc>
      </w:tr>
      <w:tr w:rsidR="008D609F" w:rsidRPr="009D683B">
        <w:trPr>
          <w:trHeight w:val="187"/>
        </w:trPr>
        <w:tc>
          <w:tcPr>
            <w:tcW w:w="2317" w:type="dxa"/>
            <w:vMerge/>
          </w:tcPr>
          <w:p w:rsidR="008D609F" w:rsidRPr="009D683B" w:rsidRDefault="008D609F" w:rsidP="00EF222C">
            <w:pPr>
              <w:suppressAutoHyphens/>
              <w:jc w:val="center"/>
              <w:rPr>
                <w:sz w:val="22"/>
                <w:szCs w:val="22"/>
                <w:lang w:eastAsia="ar-SA"/>
              </w:rPr>
            </w:pPr>
          </w:p>
        </w:tc>
        <w:tc>
          <w:tcPr>
            <w:tcW w:w="3178" w:type="dxa"/>
          </w:tcPr>
          <w:p w:rsidR="008D609F" w:rsidRPr="008D609F" w:rsidRDefault="008D609F" w:rsidP="00EF222C">
            <w:pPr>
              <w:suppressAutoHyphens/>
              <w:rPr>
                <w:sz w:val="22"/>
                <w:szCs w:val="22"/>
                <w:lang w:val="ru-RU" w:eastAsia="ar-SA"/>
              </w:rPr>
            </w:pPr>
            <w:r>
              <w:rPr>
                <w:sz w:val="22"/>
                <w:szCs w:val="22"/>
                <w:lang w:val="ru-RU" w:eastAsia="ar-SA"/>
              </w:rPr>
              <w:t>«</w:t>
            </w:r>
            <w:proofErr w:type="spellStart"/>
            <w:r w:rsidR="00EF222C">
              <w:t>Волшебный</w:t>
            </w:r>
            <w:proofErr w:type="spellEnd"/>
            <w:r w:rsidR="00EF222C">
              <w:t xml:space="preserve"> </w:t>
            </w:r>
            <w:proofErr w:type="spellStart"/>
            <w:r w:rsidR="00EF222C">
              <w:t>каблучок</w:t>
            </w:r>
            <w:proofErr w:type="spellEnd"/>
            <w:r>
              <w:rPr>
                <w:sz w:val="22"/>
                <w:szCs w:val="22"/>
                <w:lang w:val="ru-RU" w:eastAsia="ar-SA"/>
              </w:rPr>
              <w:t>»</w:t>
            </w:r>
          </w:p>
        </w:tc>
        <w:tc>
          <w:tcPr>
            <w:tcW w:w="725" w:type="dxa"/>
          </w:tcPr>
          <w:p w:rsidR="008D609F" w:rsidRPr="008D609F" w:rsidRDefault="008D609F" w:rsidP="00EF222C">
            <w:pPr>
              <w:suppressAutoHyphens/>
              <w:jc w:val="center"/>
              <w:rPr>
                <w:sz w:val="22"/>
                <w:szCs w:val="22"/>
                <w:lang w:val="ru-RU" w:eastAsia="ar-SA"/>
              </w:rPr>
            </w:pPr>
            <w:r>
              <w:rPr>
                <w:sz w:val="22"/>
                <w:szCs w:val="22"/>
                <w:lang w:val="ru-RU" w:eastAsia="ar-SA"/>
              </w:rPr>
              <w:t>34</w:t>
            </w:r>
          </w:p>
        </w:tc>
        <w:tc>
          <w:tcPr>
            <w:tcW w:w="692"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suppressAutoHyphens/>
              <w:jc w:val="center"/>
              <w:rPr>
                <w:sz w:val="22"/>
                <w:szCs w:val="22"/>
                <w:lang w:eastAsia="ar-SA"/>
              </w:rPr>
            </w:pPr>
          </w:p>
        </w:tc>
        <w:tc>
          <w:tcPr>
            <w:tcW w:w="709" w:type="dxa"/>
          </w:tcPr>
          <w:p w:rsidR="008D609F" w:rsidRPr="009D683B" w:rsidRDefault="008D609F" w:rsidP="00EF222C">
            <w:pPr>
              <w:rPr>
                <w:sz w:val="22"/>
                <w:szCs w:val="22"/>
              </w:rPr>
            </w:pPr>
          </w:p>
        </w:tc>
        <w:tc>
          <w:tcPr>
            <w:tcW w:w="823" w:type="dxa"/>
          </w:tcPr>
          <w:p w:rsidR="008D609F" w:rsidRPr="008D609F" w:rsidRDefault="008D609F" w:rsidP="00EF222C">
            <w:pPr>
              <w:suppressAutoHyphens/>
              <w:jc w:val="center"/>
              <w:rPr>
                <w:sz w:val="22"/>
                <w:szCs w:val="22"/>
                <w:lang w:val="ru-RU" w:eastAsia="ar-SA"/>
              </w:rPr>
            </w:pPr>
            <w:r>
              <w:rPr>
                <w:sz w:val="22"/>
                <w:szCs w:val="22"/>
                <w:lang w:val="ru-RU" w:eastAsia="ar-SA"/>
              </w:rPr>
              <w:t>34</w:t>
            </w:r>
          </w:p>
        </w:tc>
      </w:tr>
      <w:tr w:rsidR="00EF222C" w:rsidRPr="009D683B">
        <w:trPr>
          <w:trHeight w:val="335"/>
        </w:trPr>
        <w:tc>
          <w:tcPr>
            <w:tcW w:w="2317" w:type="dxa"/>
            <w:vMerge w:val="restart"/>
            <w:vAlign w:val="center"/>
          </w:tcPr>
          <w:p w:rsidR="00EF222C" w:rsidRPr="009D683B" w:rsidRDefault="00EF222C" w:rsidP="00EF222C">
            <w:pPr>
              <w:snapToGrid w:val="0"/>
              <w:jc w:val="center"/>
              <w:rPr>
                <w:sz w:val="22"/>
                <w:szCs w:val="22"/>
              </w:rPr>
            </w:pPr>
            <w:proofErr w:type="spellStart"/>
            <w:r w:rsidRPr="009D683B">
              <w:rPr>
                <w:sz w:val="22"/>
                <w:szCs w:val="22"/>
              </w:rPr>
              <w:t>Туристско-краеведческая</w:t>
            </w:r>
            <w:proofErr w:type="spellEnd"/>
          </w:p>
        </w:tc>
        <w:tc>
          <w:tcPr>
            <w:tcW w:w="3178" w:type="dxa"/>
            <w:vAlign w:val="center"/>
          </w:tcPr>
          <w:p w:rsidR="00EF222C" w:rsidRPr="008D609F" w:rsidRDefault="00EF222C" w:rsidP="00EF222C">
            <w:pPr>
              <w:snapToGrid w:val="0"/>
              <w:rPr>
                <w:sz w:val="22"/>
                <w:szCs w:val="22"/>
                <w:lang w:val="ru-RU"/>
              </w:rPr>
            </w:pPr>
            <w:r>
              <w:rPr>
                <w:sz w:val="22"/>
                <w:szCs w:val="22"/>
              </w:rPr>
              <w:t>«</w:t>
            </w:r>
            <w:proofErr w:type="spellStart"/>
            <w:r>
              <w:rPr>
                <w:sz w:val="22"/>
                <w:szCs w:val="22"/>
              </w:rPr>
              <w:t>Историческоекраеведение</w:t>
            </w:r>
            <w:proofErr w:type="spellEnd"/>
            <w:r>
              <w:rPr>
                <w:sz w:val="22"/>
                <w:szCs w:val="22"/>
              </w:rPr>
              <w:t>»</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692"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188"/>
        </w:trPr>
        <w:tc>
          <w:tcPr>
            <w:tcW w:w="2317" w:type="dxa"/>
            <w:vMerge/>
            <w:vAlign w:val="center"/>
          </w:tcPr>
          <w:p w:rsidR="00EF222C" w:rsidRPr="009D683B" w:rsidRDefault="00EF222C" w:rsidP="00EF222C">
            <w:pPr>
              <w:snapToGrid w:val="0"/>
              <w:jc w:val="center"/>
              <w:rPr>
                <w:sz w:val="22"/>
                <w:szCs w:val="22"/>
              </w:rPr>
            </w:pPr>
          </w:p>
        </w:tc>
        <w:tc>
          <w:tcPr>
            <w:tcW w:w="3178" w:type="dxa"/>
            <w:vAlign w:val="center"/>
          </w:tcPr>
          <w:p w:rsidR="00EF222C" w:rsidRPr="00EF222C" w:rsidRDefault="00EF222C" w:rsidP="00EF222C">
            <w:pPr>
              <w:snapToGrid w:val="0"/>
              <w:rPr>
                <w:sz w:val="22"/>
                <w:szCs w:val="22"/>
                <w:lang w:val="ru-RU"/>
              </w:rPr>
            </w:pPr>
            <w:r>
              <w:rPr>
                <w:lang w:val="ru-RU"/>
              </w:rPr>
              <w:t>«</w:t>
            </w:r>
            <w:proofErr w:type="spellStart"/>
            <w:r>
              <w:t>По</w:t>
            </w:r>
            <w:proofErr w:type="spellEnd"/>
            <w:r>
              <w:t xml:space="preserve"> </w:t>
            </w:r>
            <w:proofErr w:type="spellStart"/>
            <w:r>
              <w:t>малой</w:t>
            </w:r>
            <w:proofErr w:type="spellEnd"/>
            <w:r>
              <w:t xml:space="preserve"> </w:t>
            </w:r>
            <w:proofErr w:type="spellStart"/>
            <w:r>
              <w:t>Родине</w:t>
            </w:r>
            <w:proofErr w:type="spellEnd"/>
            <w:r>
              <w:t xml:space="preserve"> </w:t>
            </w:r>
            <w:proofErr w:type="spellStart"/>
            <w:r>
              <w:t>моей</w:t>
            </w:r>
            <w:proofErr w:type="spellEnd"/>
            <w:r>
              <w:rPr>
                <w:lang w:val="ru-RU"/>
              </w:rPr>
              <w:t>»</w:t>
            </w:r>
          </w:p>
        </w:tc>
        <w:tc>
          <w:tcPr>
            <w:tcW w:w="725" w:type="dxa"/>
          </w:tcPr>
          <w:p w:rsidR="00EF222C" w:rsidRDefault="00EF222C" w:rsidP="00EF222C">
            <w:pPr>
              <w:suppressAutoHyphens/>
              <w:jc w:val="center"/>
              <w:rPr>
                <w:sz w:val="22"/>
                <w:szCs w:val="22"/>
                <w:lang w:val="ru-RU" w:eastAsia="ar-SA"/>
              </w:rPr>
            </w:pPr>
          </w:p>
        </w:tc>
        <w:tc>
          <w:tcPr>
            <w:tcW w:w="692" w:type="dxa"/>
          </w:tcPr>
          <w:p w:rsidR="00EF222C" w:rsidRPr="009D683B" w:rsidRDefault="00EF222C" w:rsidP="00EF222C">
            <w:pPr>
              <w:suppressAutoHyphens/>
              <w:jc w:val="center"/>
              <w:rPr>
                <w:sz w:val="22"/>
                <w:szCs w:val="22"/>
                <w:lang w:eastAsia="ar-SA"/>
              </w:rPr>
            </w:pPr>
            <w:r>
              <w:rPr>
                <w:sz w:val="22"/>
                <w:szCs w:val="22"/>
                <w:lang w:val="ru-RU" w:eastAsia="ar-SA"/>
              </w:rPr>
              <w:t>34</w:t>
            </w: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rPr>
                <w:sz w:val="22"/>
                <w:szCs w:val="22"/>
              </w:rPr>
            </w:pPr>
          </w:p>
        </w:tc>
        <w:tc>
          <w:tcPr>
            <w:tcW w:w="823" w:type="dxa"/>
          </w:tcPr>
          <w:p w:rsidR="00EF222C"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86"/>
        </w:trPr>
        <w:tc>
          <w:tcPr>
            <w:tcW w:w="2317" w:type="dxa"/>
            <w:vMerge w:val="restart"/>
            <w:vAlign w:val="center"/>
          </w:tcPr>
          <w:p w:rsidR="00EF222C" w:rsidRPr="009D683B" w:rsidRDefault="00EF222C" w:rsidP="00EF222C">
            <w:pPr>
              <w:snapToGrid w:val="0"/>
              <w:jc w:val="center"/>
              <w:rPr>
                <w:sz w:val="22"/>
                <w:szCs w:val="22"/>
              </w:rPr>
            </w:pPr>
            <w:proofErr w:type="spellStart"/>
            <w:r w:rsidRPr="009D683B">
              <w:rPr>
                <w:sz w:val="22"/>
                <w:szCs w:val="22"/>
              </w:rPr>
              <w:t>Физкультурно-спортивная</w:t>
            </w:r>
            <w:proofErr w:type="spellEnd"/>
          </w:p>
        </w:tc>
        <w:tc>
          <w:tcPr>
            <w:tcW w:w="3178" w:type="dxa"/>
            <w:vAlign w:val="center"/>
          </w:tcPr>
          <w:p w:rsidR="00EF222C" w:rsidRPr="009D683B" w:rsidRDefault="00EF222C" w:rsidP="00EF222C">
            <w:pPr>
              <w:snapToGrid w:val="0"/>
              <w:rPr>
                <w:sz w:val="22"/>
                <w:szCs w:val="22"/>
              </w:rPr>
            </w:pPr>
            <w:r>
              <w:rPr>
                <w:sz w:val="22"/>
                <w:szCs w:val="22"/>
              </w:rPr>
              <w:t>«</w:t>
            </w:r>
            <w:proofErr w:type="spellStart"/>
            <w:r>
              <w:t>Олимпийские</w:t>
            </w:r>
            <w:proofErr w:type="spellEnd"/>
            <w:r>
              <w:t xml:space="preserve"> </w:t>
            </w:r>
            <w:proofErr w:type="spellStart"/>
            <w:r>
              <w:t>надежды</w:t>
            </w:r>
            <w:proofErr w:type="spellEnd"/>
            <w:r w:rsidRPr="009D683B">
              <w:rPr>
                <w:sz w:val="22"/>
                <w:szCs w:val="22"/>
              </w:rPr>
              <w:t>»</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692" w:type="dxa"/>
          </w:tcPr>
          <w:p w:rsidR="00EF222C" w:rsidRPr="008D609F" w:rsidRDefault="00EF222C" w:rsidP="00EF222C">
            <w:pPr>
              <w:suppressAutoHyphens/>
              <w:jc w:val="center"/>
              <w:rPr>
                <w:sz w:val="22"/>
                <w:szCs w:val="22"/>
                <w:lang w:val="ru-RU"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rPr>
                <w:sz w:val="22"/>
                <w:szCs w:val="22"/>
              </w:rPr>
            </w:pPr>
          </w:p>
        </w:tc>
        <w:tc>
          <w:tcPr>
            <w:tcW w:w="823" w:type="dxa"/>
          </w:tcPr>
          <w:p w:rsidR="00EF222C" w:rsidRPr="002F2182"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69"/>
        </w:trPr>
        <w:tc>
          <w:tcPr>
            <w:tcW w:w="2317" w:type="dxa"/>
            <w:vMerge/>
            <w:vAlign w:val="center"/>
          </w:tcPr>
          <w:p w:rsidR="00EF222C" w:rsidRPr="009D683B" w:rsidRDefault="00EF222C" w:rsidP="00EF222C">
            <w:pPr>
              <w:snapToGrid w:val="0"/>
              <w:jc w:val="center"/>
              <w:rPr>
                <w:sz w:val="22"/>
                <w:szCs w:val="22"/>
              </w:rPr>
            </w:pPr>
          </w:p>
        </w:tc>
        <w:tc>
          <w:tcPr>
            <w:tcW w:w="3178" w:type="dxa"/>
            <w:vAlign w:val="center"/>
          </w:tcPr>
          <w:p w:rsidR="00EF222C" w:rsidRPr="00EF222C" w:rsidRDefault="00EF222C" w:rsidP="00EF222C">
            <w:pPr>
              <w:snapToGrid w:val="0"/>
              <w:rPr>
                <w:sz w:val="22"/>
                <w:szCs w:val="22"/>
                <w:lang w:val="ru-RU"/>
              </w:rPr>
            </w:pPr>
            <w:r>
              <w:rPr>
                <w:sz w:val="22"/>
                <w:szCs w:val="22"/>
                <w:lang w:val="ru-RU"/>
              </w:rPr>
              <w:t>«Юный инспектор движения»</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692" w:type="dxa"/>
          </w:tcPr>
          <w:p w:rsidR="00EF222C" w:rsidRDefault="00EF222C" w:rsidP="00EF222C">
            <w:pPr>
              <w:suppressAutoHyphens/>
              <w:jc w:val="center"/>
              <w:rPr>
                <w:sz w:val="22"/>
                <w:szCs w:val="22"/>
                <w:lang w:val="ru-RU"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suppressAutoHyphens/>
              <w:jc w:val="center"/>
              <w:rPr>
                <w:sz w:val="22"/>
                <w:szCs w:val="22"/>
                <w:lang w:eastAsia="ar-SA"/>
              </w:rPr>
            </w:pPr>
          </w:p>
        </w:tc>
        <w:tc>
          <w:tcPr>
            <w:tcW w:w="709" w:type="dxa"/>
          </w:tcPr>
          <w:p w:rsidR="00EF222C" w:rsidRPr="009D683B" w:rsidRDefault="00EF222C" w:rsidP="00EF222C">
            <w:pPr>
              <w:rPr>
                <w:sz w:val="22"/>
                <w:szCs w:val="22"/>
              </w:rPr>
            </w:pPr>
          </w:p>
        </w:tc>
        <w:tc>
          <w:tcPr>
            <w:tcW w:w="823" w:type="dxa"/>
          </w:tcPr>
          <w:p w:rsidR="00EF222C" w:rsidRDefault="00EF222C" w:rsidP="00EF222C">
            <w:pPr>
              <w:suppressAutoHyphens/>
              <w:jc w:val="center"/>
              <w:rPr>
                <w:sz w:val="22"/>
                <w:szCs w:val="22"/>
                <w:lang w:val="ru-RU" w:eastAsia="ar-SA"/>
              </w:rPr>
            </w:pPr>
            <w:r>
              <w:rPr>
                <w:sz w:val="22"/>
                <w:szCs w:val="22"/>
                <w:lang w:val="ru-RU" w:eastAsia="ar-SA"/>
              </w:rPr>
              <w:t>34</w:t>
            </w:r>
          </w:p>
        </w:tc>
      </w:tr>
    </w:tbl>
    <w:p w:rsidR="008D609F" w:rsidRDefault="008D609F" w:rsidP="00EF222C">
      <w:pPr>
        <w:rPr>
          <w:b/>
          <w:lang w:val="ru-RU"/>
        </w:rPr>
      </w:pPr>
    </w:p>
    <w:p w:rsidR="00B000E9" w:rsidRDefault="00B000E9" w:rsidP="00EF222C">
      <w:pPr>
        <w:rPr>
          <w:b/>
          <w:lang w:val="ru-RU"/>
        </w:rPr>
      </w:pPr>
    </w:p>
    <w:p w:rsidR="00B000E9" w:rsidRDefault="00B000E9" w:rsidP="00EF222C">
      <w:pPr>
        <w:rPr>
          <w:b/>
          <w:lang w:val="ru-RU"/>
        </w:rPr>
      </w:pPr>
    </w:p>
    <w:p w:rsidR="00B000E9" w:rsidRDefault="00B000E9" w:rsidP="00EF222C">
      <w:pPr>
        <w:rPr>
          <w:b/>
          <w:lang w:val="ru-RU"/>
        </w:rPr>
      </w:pPr>
    </w:p>
    <w:p w:rsidR="00B000E9" w:rsidRDefault="00B000E9" w:rsidP="00EF222C">
      <w:pPr>
        <w:rPr>
          <w:b/>
          <w:lang w:val="ru-RU"/>
        </w:rPr>
      </w:pPr>
    </w:p>
    <w:p w:rsidR="00B000E9" w:rsidRDefault="00B000E9" w:rsidP="00EF222C">
      <w:pPr>
        <w:rPr>
          <w:b/>
          <w:lang w:val="ru-RU"/>
        </w:rPr>
      </w:pPr>
    </w:p>
    <w:p w:rsidR="002F2182" w:rsidRPr="008D609F" w:rsidRDefault="002F2182" w:rsidP="00EF222C">
      <w:pPr>
        <w:suppressAutoHyphens/>
        <w:ind w:firstLine="709"/>
        <w:jc w:val="center"/>
        <w:rPr>
          <w:b/>
          <w:bCs/>
          <w:lang w:val="ru-RU" w:eastAsia="ar-SA"/>
        </w:rPr>
      </w:pPr>
      <w:r w:rsidRPr="008D609F">
        <w:rPr>
          <w:b/>
          <w:bCs/>
          <w:lang w:val="ru-RU" w:eastAsia="ar-SA"/>
        </w:rPr>
        <w:lastRenderedPageBreak/>
        <w:t xml:space="preserve">Сетка часов учебного плана по дополнительному образованию </w:t>
      </w:r>
      <w:r>
        <w:rPr>
          <w:b/>
          <w:bCs/>
          <w:lang w:val="ru-RU" w:eastAsia="ar-SA"/>
        </w:rPr>
        <w:t>(недельная)</w:t>
      </w:r>
    </w:p>
    <w:p w:rsidR="002F2182" w:rsidRPr="003276A3" w:rsidRDefault="002F2182" w:rsidP="00EF222C">
      <w:pPr>
        <w:suppressAutoHyphens/>
        <w:ind w:firstLine="709"/>
        <w:jc w:val="both"/>
        <w:rPr>
          <w:sz w:val="28"/>
          <w:szCs w:val="28"/>
          <w:lang w:val="ru-RU" w:eastAsia="ar-SA"/>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904"/>
        <w:gridCol w:w="725"/>
        <w:gridCol w:w="725"/>
        <w:gridCol w:w="725"/>
        <w:gridCol w:w="725"/>
        <w:gridCol w:w="725"/>
        <w:gridCol w:w="823"/>
      </w:tblGrid>
      <w:tr w:rsidR="002F2182" w:rsidRPr="007A2EC5">
        <w:trPr>
          <w:trHeight w:val="450"/>
        </w:trPr>
        <w:tc>
          <w:tcPr>
            <w:tcW w:w="2317" w:type="dxa"/>
            <w:vMerge w:val="restart"/>
          </w:tcPr>
          <w:p w:rsidR="002F2182" w:rsidRPr="009D683B" w:rsidRDefault="002F2182" w:rsidP="00EF222C">
            <w:pPr>
              <w:rPr>
                <w:sz w:val="22"/>
                <w:szCs w:val="22"/>
              </w:rPr>
            </w:pPr>
            <w:proofErr w:type="spellStart"/>
            <w:r w:rsidRPr="009D683B">
              <w:rPr>
                <w:sz w:val="22"/>
                <w:szCs w:val="22"/>
                <w:lang w:eastAsia="ar-SA"/>
              </w:rPr>
              <w:t>навленность</w:t>
            </w:r>
            <w:proofErr w:type="spellEnd"/>
          </w:p>
        </w:tc>
        <w:tc>
          <w:tcPr>
            <w:tcW w:w="2904" w:type="dxa"/>
            <w:vMerge w:val="restart"/>
          </w:tcPr>
          <w:p w:rsidR="002F2182" w:rsidRPr="009D683B" w:rsidRDefault="002F2182" w:rsidP="00EF222C">
            <w:pPr>
              <w:rPr>
                <w:sz w:val="22"/>
                <w:szCs w:val="22"/>
              </w:rPr>
            </w:pPr>
            <w:proofErr w:type="spellStart"/>
            <w:r w:rsidRPr="009D683B">
              <w:rPr>
                <w:sz w:val="22"/>
                <w:szCs w:val="22"/>
                <w:lang w:eastAsia="ar-SA"/>
              </w:rPr>
              <w:t>Наименованиепрограммы</w:t>
            </w:r>
            <w:proofErr w:type="spellEnd"/>
          </w:p>
        </w:tc>
        <w:tc>
          <w:tcPr>
            <w:tcW w:w="3625" w:type="dxa"/>
            <w:gridSpan w:val="5"/>
          </w:tcPr>
          <w:p w:rsidR="002F2182" w:rsidRPr="003276A3" w:rsidRDefault="002F2182" w:rsidP="00EF222C">
            <w:pPr>
              <w:rPr>
                <w:sz w:val="22"/>
                <w:szCs w:val="22"/>
                <w:lang w:val="ru-RU"/>
              </w:rPr>
            </w:pPr>
            <w:r w:rsidRPr="003276A3">
              <w:rPr>
                <w:sz w:val="22"/>
                <w:szCs w:val="22"/>
                <w:lang w:val="ru-RU" w:eastAsia="ar-SA"/>
              </w:rPr>
              <w:t>Количество учебных часов по годам обучения</w:t>
            </w:r>
          </w:p>
        </w:tc>
        <w:tc>
          <w:tcPr>
            <w:tcW w:w="823" w:type="dxa"/>
          </w:tcPr>
          <w:p w:rsidR="002F2182" w:rsidRPr="003276A3" w:rsidRDefault="002F2182" w:rsidP="00EF222C">
            <w:pPr>
              <w:rPr>
                <w:sz w:val="22"/>
                <w:szCs w:val="22"/>
                <w:lang w:val="ru-RU"/>
              </w:rPr>
            </w:pPr>
          </w:p>
        </w:tc>
      </w:tr>
      <w:tr w:rsidR="002F2182" w:rsidRPr="009D683B">
        <w:trPr>
          <w:trHeight w:val="670"/>
        </w:trPr>
        <w:tc>
          <w:tcPr>
            <w:tcW w:w="2317" w:type="dxa"/>
            <w:vMerge/>
          </w:tcPr>
          <w:p w:rsidR="002F2182" w:rsidRPr="003276A3" w:rsidRDefault="002F2182" w:rsidP="00EF222C">
            <w:pPr>
              <w:suppressAutoHyphens/>
              <w:jc w:val="center"/>
              <w:rPr>
                <w:sz w:val="22"/>
                <w:szCs w:val="22"/>
                <w:lang w:val="ru-RU" w:eastAsia="ar-SA"/>
              </w:rPr>
            </w:pPr>
          </w:p>
        </w:tc>
        <w:tc>
          <w:tcPr>
            <w:tcW w:w="2904" w:type="dxa"/>
            <w:vMerge/>
          </w:tcPr>
          <w:p w:rsidR="002F2182" w:rsidRPr="003276A3" w:rsidRDefault="002F2182" w:rsidP="00EF222C">
            <w:pPr>
              <w:suppressAutoHyphens/>
              <w:rPr>
                <w:sz w:val="22"/>
                <w:szCs w:val="22"/>
                <w:lang w:val="ru-RU" w:eastAsia="ar-SA"/>
              </w:rPr>
            </w:pPr>
          </w:p>
        </w:tc>
        <w:tc>
          <w:tcPr>
            <w:tcW w:w="725" w:type="dxa"/>
            <w:textDirection w:val="btLr"/>
          </w:tcPr>
          <w:p w:rsidR="002F2182" w:rsidRPr="009D683B" w:rsidRDefault="002F2182" w:rsidP="00EF222C">
            <w:pPr>
              <w:suppressAutoHyphens/>
              <w:jc w:val="center"/>
              <w:rPr>
                <w:sz w:val="22"/>
                <w:szCs w:val="22"/>
                <w:lang w:eastAsia="ar-SA"/>
              </w:rPr>
            </w:pPr>
            <w:r w:rsidRPr="009D683B">
              <w:rPr>
                <w:sz w:val="22"/>
                <w:szCs w:val="22"/>
                <w:lang w:eastAsia="ar-SA"/>
              </w:rPr>
              <w:t xml:space="preserve">1 </w:t>
            </w:r>
            <w:proofErr w:type="spellStart"/>
            <w:r w:rsidRPr="009D683B">
              <w:rPr>
                <w:sz w:val="22"/>
                <w:szCs w:val="22"/>
                <w:lang w:eastAsia="ar-SA"/>
              </w:rPr>
              <w:t>год</w:t>
            </w:r>
            <w:proofErr w:type="spellEnd"/>
          </w:p>
        </w:tc>
        <w:tc>
          <w:tcPr>
            <w:tcW w:w="725" w:type="dxa"/>
            <w:textDirection w:val="btLr"/>
          </w:tcPr>
          <w:p w:rsidR="002F2182" w:rsidRPr="009D683B" w:rsidRDefault="002F2182" w:rsidP="00EF222C">
            <w:pPr>
              <w:suppressAutoHyphens/>
              <w:jc w:val="center"/>
              <w:rPr>
                <w:sz w:val="22"/>
                <w:szCs w:val="22"/>
                <w:lang w:eastAsia="ar-SA"/>
              </w:rPr>
            </w:pPr>
            <w:r w:rsidRPr="009D683B">
              <w:rPr>
                <w:sz w:val="22"/>
                <w:szCs w:val="22"/>
                <w:lang w:eastAsia="ar-SA"/>
              </w:rPr>
              <w:t xml:space="preserve">2 </w:t>
            </w:r>
            <w:proofErr w:type="spellStart"/>
            <w:r w:rsidRPr="009D683B">
              <w:rPr>
                <w:sz w:val="22"/>
                <w:szCs w:val="22"/>
                <w:lang w:eastAsia="ar-SA"/>
              </w:rPr>
              <w:t>год</w:t>
            </w:r>
            <w:proofErr w:type="spellEnd"/>
          </w:p>
        </w:tc>
        <w:tc>
          <w:tcPr>
            <w:tcW w:w="725" w:type="dxa"/>
            <w:textDirection w:val="btLr"/>
          </w:tcPr>
          <w:p w:rsidR="002F2182" w:rsidRPr="009D683B" w:rsidRDefault="002F2182" w:rsidP="00EF222C">
            <w:pPr>
              <w:suppressAutoHyphens/>
              <w:jc w:val="center"/>
              <w:rPr>
                <w:sz w:val="22"/>
                <w:szCs w:val="22"/>
                <w:lang w:eastAsia="ar-SA"/>
              </w:rPr>
            </w:pPr>
            <w:r w:rsidRPr="009D683B">
              <w:rPr>
                <w:sz w:val="22"/>
                <w:szCs w:val="22"/>
                <w:lang w:eastAsia="ar-SA"/>
              </w:rPr>
              <w:t xml:space="preserve">3 </w:t>
            </w:r>
            <w:proofErr w:type="spellStart"/>
            <w:r w:rsidRPr="009D683B">
              <w:rPr>
                <w:sz w:val="22"/>
                <w:szCs w:val="22"/>
                <w:lang w:eastAsia="ar-SA"/>
              </w:rPr>
              <w:t>год</w:t>
            </w:r>
            <w:proofErr w:type="spellEnd"/>
          </w:p>
        </w:tc>
        <w:tc>
          <w:tcPr>
            <w:tcW w:w="725" w:type="dxa"/>
            <w:textDirection w:val="btLr"/>
          </w:tcPr>
          <w:p w:rsidR="002F2182" w:rsidRPr="009D683B" w:rsidRDefault="002F2182" w:rsidP="00EF222C">
            <w:pPr>
              <w:suppressAutoHyphens/>
              <w:jc w:val="center"/>
              <w:rPr>
                <w:sz w:val="22"/>
                <w:szCs w:val="22"/>
                <w:lang w:eastAsia="ar-SA"/>
              </w:rPr>
            </w:pPr>
            <w:r w:rsidRPr="009D683B">
              <w:rPr>
                <w:sz w:val="22"/>
                <w:szCs w:val="22"/>
                <w:lang w:eastAsia="ar-SA"/>
              </w:rPr>
              <w:t xml:space="preserve">4 </w:t>
            </w:r>
            <w:proofErr w:type="spellStart"/>
            <w:r w:rsidRPr="009D683B">
              <w:rPr>
                <w:sz w:val="22"/>
                <w:szCs w:val="22"/>
                <w:lang w:eastAsia="ar-SA"/>
              </w:rPr>
              <w:t>год</w:t>
            </w:r>
            <w:proofErr w:type="spellEnd"/>
          </w:p>
        </w:tc>
        <w:tc>
          <w:tcPr>
            <w:tcW w:w="725" w:type="dxa"/>
            <w:textDirection w:val="btLr"/>
          </w:tcPr>
          <w:p w:rsidR="002F2182" w:rsidRPr="009D683B" w:rsidRDefault="002F2182" w:rsidP="00EF222C">
            <w:pPr>
              <w:suppressAutoHyphens/>
              <w:jc w:val="center"/>
              <w:rPr>
                <w:sz w:val="22"/>
                <w:szCs w:val="22"/>
                <w:lang w:eastAsia="ar-SA"/>
              </w:rPr>
            </w:pPr>
            <w:r w:rsidRPr="009D683B">
              <w:rPr>
                <w:sz w:val="22"/>
                <w:szCs w:val="22"/>
                <w:lang w:eastAsia="ar-SA"/>
              </w:rPr>
              <w:t xml:space="preserve">5 </w:t>
            </w:r>
            <w:proofErr w:type="spellStart"/>
            <w:r w:rsidRPr="009D683B">
              <w:rPr>
                <w:sz w:val="22"/>
                <w:szCs w:val="22"/>
                <w:lang w:eastAsia="ar-SA"/>
              </w:rPr>
              <w:t>год</w:t>
            </w:r>
            <w:proofErr w:type="spellEnd"/>
          </w:p>
        </w:tc>
        <w:tc>
          <w:tcPr>
            <w:tcW w:w="823" w:type="dxa"/>
          </w:tcPr>
          <w:p w:rsidR="002F2182" w:rsidRPr="009D683B" w:rsidRDefault="002F2182" w:rsidP="00EF222C">
            <w:pPr>
              <w:rPr>
                <w:sz w:val="22"/>
                <w:szCs w:val="22"/>
              </w:rPr>
            </w:pPr>
            <w:proofErr w:type="spellStart"/>
            <w:r w:rsidRPr="009D683B">
              <w:rPr>
                <w:sz w:val="22"/>
                <w:szCs w:val="22"/>
              </w:rPr>
              <w:t>итого</w:t>
            </w:r>
            <w:proofErr w:type="spellEnd"/>
          </w:p>
        </w:tc>
      </w:tr>
      <w:tr w:rsidR="00EF222C" w:rsidRPr="009D683B">
        <w:trPr>
          <w:trHeight w:val="230"/>
        </w:trPr>
        <w:tc>
          <w:tcPr>
            <w:tcW w:w="2317" w:type="dxa"/>
            <w:vMerge w:val="restart"/>
          </w:tcPr>
          <w:p w:rsidR="00EF222C" w:rsidRPr="009D683B" w:rsidRDefault="00EF222C" w:rsidP="00EF222C">
            <w:pPr>
              <w:suppressAutoHyphens/>
              <w:jc w:val="center"/>
              <w:rPr>
                <w:sz w:val="22"/>
                <w:szCs w:val="22"/>
                <w:lang w:eastAsia="ar-SA"/>
              </w:rPr>
            </w:pPr>
            <w:proofErr w:type="spellStart"/>
            <w:r w:rsidRPr="009D683B">
              <w:rPr>
                <w:sz w:val="22"/>
                <w:szCs w:val="22"/>
                <w:lang w:eastAsia="ar-SA"/>
              </w:rPr>
              <w:t>Художественно-эстетическая</w:t>
            </w:r>
            <w:proofErr w:type="spellEnd"/>
          </w:p>
        </w:tc>
        <w:tc>
          <w:tcPr>
            <w:tcW w:w="2904" w:type="dxa"/>
          </w:tcPr>
          <w:p w:rsidR="00EF222C" w:rsidRPr="009D683B" w:rsidRDefault="00EF222C" w:rsidP="00EF222C">
            <w:pPr>
              <w:suppressAutoHyphens/>
              <w:rPr>
                <w:sz w:val="22"/>
                <w:szCs w:val="22"/>
                <w:lang w:eastAsia="ar-SA"/>
              </w:rPr>
            </w:pPr>
            <w:r>
              <w:rPr>
                <w:sz w:val="22"/>
                <w:szCs w:val="22"/>
                <w:lang w:val="ru-RU" w:eastAsia="ar-SA"/>
              </w:rPr>
              <w:t>«</w:t>
            </w:r>
            <w:proofErr w:type="spellStart"/>
            <w:r>
              <w:rPr>
                <w:iCs/>
                <w:kern w:val="1"/>
                <w:lang/>
              </w:rPr>
              <w:t>Волшебный</w:t>
            </w:r>
            <w:proofErr w:type="spellEnd"/>
            <w:r>
              <w:rPr>
                <w:iCs/>
                <w:kern w:val="1"/>
                <w:lang/>
              </w:rPr>
              <w:t xml:space="preserve"> </w:t>
            </w:r>
            <w:proofErr w:type="spellStart"/>
            <w:r>
              <w:rPr>
                <w:iCs/>
                <w:kern w:val="1"/>
                <w:lang/>
              </w:rPr>
              <w:t>лоскуток</w:t>
            </w:r>
            <w:proofErr w:type="spellEnd"/>
            <w:r w:rsidRPr="009D683B">
              <w:rPr>
                <w:sz w:val="22"/>
                <w:szCs w:val="22"/>
                <w:lang w:eastAsia="ar-SA"/>
              </w:rPr>
              <w:t xml:space="preserve"> »</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41"/>
        </w:trPr>
        <w:tc>
          <w:tcPr>
            <w:tcW w:w="2317" w:type="dxa"/>
            <w:vMerge/>
          </w:tcPr>
          <w:p w:rsidR="00EF222C" w:rsidRPr="009D683B" w:rsidRDefault="00EF222C" w:rsidP="00EF222C">
            <w:pPr>
              <w:suppressAutoHyphens/>
              <w:jc w:val="center"/>
              <w:rPr>
                <w:sz w:val="22"/>
                <w:szCs w:val="22"/>
                <w:lang w:eastAsia="ar-SA"/>
              </w:rPr>
            </w:pPr>
          </w:p>
        </w:tc>
        <w:tc>
          <w:tcPr>
            <w:tcW w:w="2904" w:type="dxa"/>
          </w:tcPr>
          <w:p w:rsidR="00EF222C" w:rsidRPr="009D683B" w:rsidRDefault="00EF222C" w:rsidP="00EF222C">
            <w:pPr>
              <w:suppressAutoHyphens/>
              <w:rPr>
                <w:sz w:val="22"/>
                <w:szCs w:val="22"/>
                <w:lang w:eastAsia="ar-SA"/>
              </w:rPr>
            </w:pPr>
            <w:r>
              <w:rPr>
                <w:sz w:val="22"/>
                <w:szCs w:val="22"/>
                <w:lang w:eastAsia="ar-SA"/>
              </w:rPr>
              <w:t>«</w:t>
            </w:r>
            <w:proofErr w:type="spellStart"/>
            <w:r>
              <w:t>У</w:t>
            </w:r>
            <w:r>
              <w:rPr>
                <w:iCs/>
                <w:kern w:val="1"/>
                <w:lang/>
              </w:rPr>
              <w:t>мелые</w:t>
            </w:r>
            <w:proofErr w:type="spellEnd"/>
            <w:r>
              <w:rPr>
                <w:iCs/>
                <w:kern w:val="1"/>
                <w:lang/>
              </w:rPr>
              <w:t xml:space="preserve"> </w:t>
            </w:r>
            <w:proofErr w:type="spellStart"/>
            <w:r>
              <w:rPr>
                <w:iCs/>
                <w:kern w:val="1"/>
                <w:lang/>
              </w:rPr>
              <w:t>руки</w:t>
            </w:r>
            <w:proofErr w:type="spellEnd"/>
            <w:r w:rsidRPr="009D683B">
              <w:rPr>
                <w:sz w:val="22"/>
                <w:szCs w:val="22"/>
                <w:lang w:eastAsia="ar-SA"/>
              </w:rPr>
              <w:t xml:space="preserve"> »</w:t>
            </w:r>
          </w:p>
        </w:tc>
        <w:tc>
          <w:tcPr>
            <w:tcW w:w="725" w:type="dxa"/>
          </w:tcPr>
          <w:p w:rsidR="00EF222C" w:rsidRPr="008D609F" w:rsidRDefault="00EF222C" w:rsidP="00EF222C">
            <w:pPr>
              <w:suppressAutoHyphens/>
              <w:jc w:val="center"/>
              <w:rPr>
                <w:sz w:val="22"/>
                <w:szCs w:val="22"/>
                <w:lang w:val="ru-RU" w:eastAsia="ar-SA"/>
              </w:rPr>
            </w:pP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168"/>
        </w:trPr>
        <w:tc>
          <w:tcPr>
            <w:tcW w:w="2317" w:type="dxa"/>
            <w:vMerge/>
          </w:tcPr>
          <w:p w:rsidR="00EF222C" w:rsidRPr="009D683B" w:rsidRDefault="00EF222C" w:rsidP="00EF222C">
            <w:pPr>
              <w:suppressAutoHyphens/>
              <w:jc w:val="center"/>
              <w:rPr>
                <w:sz w:val="22"/>
                <w:szCs w:val="22"/>
                <w:lang w:eastAsia="ar-SA"/>
              </w:rPr>
            </w:pPr>
          </w:p>
        </w:tc>
        <w:tc>
          <w:tcPr>
            <w:tcW w:w="2904" w:type="dxa"/>
          </w:tcPr>
          <w:p w:rsidR="00EF222C" w:rsidRDefault="00EF222C" w:rsidP="00EF222C">
            <w:pPr>
              <w:suppressAutoHyphens/>
              <w:rPr>
                <w:sz w:val="22"/>
                <w:szCs w:val="22"/>
                <w:lang w:eastAsia="ar-SA"/>
              </w:rPr>
            </w:pPr>
            <w:r>
              <w:rPr>
                <w:sz w:val="22"/>
                <w:szCs w:val="22"/>
                <w:lang w:eastAsia="ar-SA"/>
              </w:rPr>
              <w:t>«</w:t>
            </w:r>
            <w:r>
              <w:rPr>
                <w:iCs/>
                <w:kern w:val="1"/>
                <w:lang/>
              </w:rPr>
              <w:t xml:space="preserve"> </w:t>
            </w:r>
            <w:proofErr w:type="spellStart"/>
            <w:r>
              <w:rPr>
                <w:iCs/>
                <w:kern w:val="1"/>
                <w:lang/>
              </w:rPr>
              <w:t>Веселые</w:t>
            </w:r>
            <w:proofErr w:type="spellEnd"/>
            <w:r>
              <w:rPr>
                <w:iCs/>
                <w:kern w:val="1"/>
                <w:lang/>
              </w:rPr>
              <w:t xml:space="preserve"> </w:t>
            </w:r>
            <w:proofErr w:type="spellStart"/>
            <w:r>
              <w:rPr>
                <w:iCs/>
                <w:kern w:val="1"/>
                <w:lang/>
              </w:rPr>
              <w:t>нотки</w:t>
            </w:r>
            <w:proofErr w:type="spellEnd"/>
            <w:r>
              <w:rPr>
                <w:sz w:val="22"/>
                <w:szCs w:val="22"/>
                <w:lang w:eastAsia="ar-SA"/>
              </w:rPr>
              <w:t>»</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68</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68</w:t>
            </w:r>
          </w:p>
        </w:tc>
      </w:tr>
      <w:tr w:rsidR="00EF222C" w:rsidRPr="009D683B">
        <w:trPr>
          <w:trHeight w:val="70"/>
        </w:trPr>
        <w:tc>
          <w:tcPr>
            <w:tcW w:w="2317" w:type="dxa"/>
            <w:vMerge/>
          </w:tcPr>
          <w:p w:rsidR="00EF222C" w:rsidRPr="009D683B" w:rsidRDefault="00EF222C" w:rsidP="00EF222C">
            <w:pPr>
              <w:suppressAutoHyphens/>
              <w:jc w:val="center"/>
              <w:rPr>
                <w:sz w:val="22"/>
                <w:szCs w:val="22"/>
                <w:lang w:eastAsia="ar-SA"/>
              </w:rPr>
            </w:pPr>
          </w:p>
        </w:tc>
        <w:tc>
          <w:tcPr>
            <w:tcW w:w="2904" w:type="dxa"/>
          </w:tcPr>
          <w:p w:rsidR="00EF222C" w:rsidRPr="008D609F" w:rsidRDefault="00EF222C" w:rsidP="00EF222C">
            <w:pPr>
              <w:suppressAutoHyphens/>
              <w:rPr>
                <w:sz w:val="22"/>
                <w:szCs w:val="22"/>
                <w:lang w:val="ru-RU" w:eastAsia="ar-SA"/>
              </w:rPr>
            </w:pPr>
            <w:r>
              <w:rPr>
                <w:sz w:val="22"/>
                <w:szCs w:val="22"/>
                <w:lang w:val="ru-RU" w:eastAsia="ar-SA"/>
              </w:rPr>
              <w:t>«</w:t>
            </w:r>
            <w:proofErr w:type="spellStart"/>
            <w:r>
              <w:t>Волшебный</w:t>
            </w:r>
            <w:proofErr w:type="spellEnd"/>
            <w:r>
              <w:t xml:space="preserve"> </w:t>
            </w:r>
            <w:proofErr w:type="spellStart"/>
            <w:r>
              <w:t>каблучок</w:t>
            </w:r>
            <w:proofErr w:type="spellEnd"/>
            <w:r>
              <w:rPr>
                <w:sz w:val="22"/>
                <w:szCs w:val="22"/>
                <w:lang w:val="ru-RU" w:eastAsia="ar-SA"/>
              </w:rPr>
              <w:t>»</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03"/>
        </w:trPr>
        <w:tc>
          <w:tcPr>
            <w:tcW w:w="2317" w:type="dxa"/>
            <w:vMerge w:val="restart"/>
            <w:vAlign w:val="center"/>
          </w:tcPr>
          <w:p w:rsidR="00EF222C" w:rsidRPr="009D683B" w:rsidRDefault="00EF222C" w:rsidP="00EF222C">
            <w:pPr>
              <w:snapToGrid w:val="0"/>
              <w:jc w:val="center"/>
              <w:rPr>
                <w:sz w:val="22"/>
                <w:szCs w:val="22"/>
              </w:rPr>
            </w:pPr>
            <w:proofErr w:type="spellStart"/>
            <w:r w:rsidRPr="009D683B">
              <w:rPr>
                <w:sz w:val="22"/>
                <w:szCs w:val="22"/>
              </w:rPr>
              <w:t>Туристско-краеведческая</w:t>
            </w:r>
            <w:proofErr w:type="spellEnd"/>
          </w:p>
        </w:tc>
        <w:tc>
          <w:tcPr>
            <w:tcW w:w="2904" w:type="dxa"/>
            <w:vAlign w:val="center"/>
          </w:tcPr>
          <w:p w:rsidR="00EF222C" w:rsidRPr="008D609F" w:rsidRDefault="00EF222C" w:rsidP="00EF222C">
            <w:pPr>
              <w:snapToGrid w:val="0"/>
              <w:rPr>
                <w:sz w:val="22"/>
                <w:szCs w:val="22"/>
                <w:lang w:val="ru-RU"/>
              </w:rPr>
            </w:pPr>
            <w:r>
              <w:rPr>
                <w:sz w:val="22"/>
                <w:szCs w:val="22"/>
              </w:rPr>
              <w:t>«</w:t>
            </w:r>
            <w:proofErr w:type="spellStart"/>
            <w:r>
              <w:rPr>
                <w:sz w:val="22"/>
                <w:szCs w:val="22"/>
              </w:rPr>
              <w:t>Историческоекраеведение</w:t>
            </w:r>
            <w:proofErr w:type="spellEnd"/>
            <w:r>
              <w:rPr>
                <w:sz w:val="22"/>
                <w:szCs w:val="22"/>
              </w:rPr>
              <w:t>»</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41"/>
        </w:trPr>
        <w:tc>
          <w:tcPr>
            <w:tcW w:w="2317" w:type="dxa"/>
            <w:vMerge/>
            <w:vAlign w:val="center"/>
          </w:tcPr>
          <w:p w:rsidR="00EF222C" w:rsidRPr="009D683B" w:rsidRDefault="00EF222C" w:rsidP="00EF222C">
            <w:pPr>
              <w:snapToGrid w:val="0"/>
              <w:jc w:val="center"/>
              <w:rPr>
                <w:sz w:val="22"/>
                <w:szCs w:val="22"/>
              </w:rPr>
            </w:pPr>
          </w:p>
        </w:tc>
        <w:tc>
          <w:tcPr>
            <w:tcW w:w="2904" w:type="dxa"/>
            <w:vAlign w:val="center"/>
          </w:tcPr>
          <w:p w:rsidR="00EF222C" w:rsidRPr="00EF222C" w:rsidRDefault="00EF222C" w:rsidP="00EF222C">
            <w:pPr>
              <w:snapToGrid w:val="0"/>
              <w:rPr>
                <w:sz w:val="22"/>
                <w:szCs w:val="22"/>
                <w:lang w:val="ru-RU"/>
              </w:rPr>
            </w:pPr>
            <w:r>
              <w:rPr>
                <w:lang w:val="ru-RU"/>
              </w:rPr>
              <w:t>«</w:t>
            </w:r>
            <w:proofErr w:type="spellStart"/>
            <w:r>
              <w:t>По</w:t>
            </w:r>
            <w:proofErr w:type="spellEnd"/>
            <w:r>
              <w:t xml:space="preserve"> </w:t>
            </w:r>
            <w:proofErr w:type="spellStart"/>
            <w:r>
              <w:t>малой</w:t>
            </w:r>
            <w:proofErr w:type="spellEnd"/>
            <w:r>
              <w:t xml:space="preserve"> </w:t>
            </w:r>
            <w:proofErr w:type="spellStart"/>
            <w:r>
              <w:t>Родине</w:t>
            </w:r>
            <w:proofErr w:type="spellEnd"/>
            <w:r>
              <w:t xml:space="preserve"> </w:t>
            </w:r>
            <w:proofErr w:type="spellStart"/>
            <w:r>
              <w:t>моей</w:t>
            </w:r>
            <w:proofErr w:type="spellEnd"/>
            <w:r>
              <w:rPr>
                <w:lang w:val="ru-RU"/>
              </w:rPr>
              <w:t>»</w:t>
            </w:r>
          </w:p>
        </w:tc>
        <w:tc>
          <w:tcPr>
            <w:tcW w:w="725" w:type="dxa"/>
          </w:tcPr>
          <w:p w:rsidR="00EF222C" w:rsidRDefault="00EF222C" w:rsidP="00EF222C">
            <w:pPr>
              <w:suppressAutoHyphens/>
              <w:jc w:val="center"/>
              <w:rPr>
                <w:sz w:val="22"/>
                <w:szCs w:val="22"/>
                <w:lang w:val="ru-RU" w:eastAsia="ar-SA"/>
              </w:rPr>
            </w:pPr>
          </w:p>
        </w:tc>
        <w:tc>
          <w:tcPr>
            <w:tcW w:w="725" w:type="dxa"/>
          </w:tcPr>
          <w:p w:rsidR="00EF222C" w:rsidRPr="009D683B" w:rsidRDefault="00EF222C" w:rsidP="00EF222C">
            <w:pPr>
              <w:suppressAutoHyphens/>
              <w:jc w:val="center"/>
              <w:rPr>
                <w:sz w:val="22"/>
                <w:szCs w:val="22"/>
                <w:lang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344"/>
        </w:trPr>
        <w:tc>
          <w:tcPr>
            <w:tcW w:w="2317" w:type="dxa"/>
            <w:vMerge w:val="restart"/>
            <w:vAlign w:val="center"/>
          </w:tcPr>
          <w:p w:rsidR="00EF222C" w:rsidRPr="009D683B" w:rsidRDefault="00EF222C" w:rsidP="00EF222C">
            <w:pPr>
              <w:snapToGrid w:val="0"/>
              <w:jc w:val="center"/>
              <w:rPr>
                <w:sz w:val="22"/>
                <w:szCs w:val="22"/>
              </w:rPr>
            </w:pPr>
            <w:proofErr w:type="spellStart"/>
            <w:r w:rsidRPr="009D683B">
              <w:rPr>
                <w:sz w:val="22"/>
                <w:szCs w:val="22"/>
              </w:rPr>
              <w:t>Физкультурно-спортивная</w:t>
            </w:r>
            <w:proofErr w:type="spellEnd"/>
          </w:p>
        </w:tc>
        <w:tc>
          <w:tcPr>
            <w:tcW w:w="2904" w:type="dxa"/>
            <w:vAlign w:val="center"/>
          </w:tcPr>
          <w:p w:rsidR="00EF222C" w:rsidRPr="009D683B" w:rsidRDefault="00EF222C" w:rsidP="00EF222C">
            <w:pPr>
              <w:snapToGrid w:val="0"/>
              <w:rPr>
                <w:sz w:val="22"/>
                <w:szCs w:val="22"/>
              </w:rPr>
            </w:pPr>
            <w:r>
              <w:rPr>
                <w:sz w:val="22"/>
                <w:szCs w:val="22"/>
              </w:rPr>
              <w:t>«</w:t>
            </w:r>
            <w:proofErr w:type="spellStart"/>
            <w:r>
              <w:t>Олимпийские</w:t>
            </w:r>
            <w:proofErr w:type="spellEnd"/>
            <w:r>
              <w:t xml:space="preserve"> </w:t>
            </w:r>
            <w:proofErr w:type="spellStart"/>
            <w:r>
              <w:t>надежды</w:t>
            </w:r>
            <w:proofErr w:type="spellEnd"/>
            <w:r w:rsidRPr="009D683B">
              <w:rPr>
                <w:sz w:val="22"/>
                <w:szCs w:val="22"/>
              </w:rPr>
              <w:t>»</w:t>
            </w:r>
          </w:p>
        </w:tc>
        <w:tc>
          <w:tcPr>
            <w:tcW w:w="725" w:type="dxa"/>
          </w:tcPr>
          <w:p w:rsidR="00EF222C" w:rsidRPr="008D609F" w:rsidRDefault="00EF222C" w:rsidP="00EF222C">
            <w:pPr>
              <w:suppressAutoHyphens/>
              <w:jc w:val="center"/>
              <w:rPr>
                <w:sz w:val="22"/>
                <w:szCs w:val="22"/>
                <w:lang w:val="ru-RU" w:eastAsia="ar-SA"/>
              </w:rPr>
            </w:pP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Pr="002F2182" w:rsidRDefault="00EF222C" w:rsidP="00EF222C">
            <w:pPr>
              <w:suppressAutoHyphens/>
              <w:jc w:val="center"/>
              <w:rPr>
                <w:sz w:val="22"/>
                <w:szCs w:val="22"/>
                <w:lang w:val="ru-RU" w:eastAsia="ar-SA"/>
              </w:rPr>
            </w:pPr>
            <w:r>
              <w:rPr>
                <w:sz w:val="22"/>
                <w:szCs w:val="22"/>
                <w:lang w:val="ru-RU" w:eastAsia="ar-SA"/>
              </w:rPr>
              <w:t>34</w:t>
            </w:r>
          </w:p>
        </w:tc>
      </w:tr>
      <w:tr w:rsidR="00EF222C" w:rsidRPr="009D683B">
        <w:trPr>
          <w:trHeight w:val="539"/>
        </w:trPr>
        <w:tc>
          <w:tcPr>
            <w:tcW w:w="2317" w:type="dxa"/>
            <w:vMerge/>
            <w:vAlign w:val="center"/>
          </w:tcPr>
          <w:p w:rsidR="00EF222C" w:rsidRPr="009D683B" w:rsidRDefault="00EF222C" w:rsidP="00EF222C">
            <w:pPr>
              <w:snapToGrid w:val="0"/>
              <w:jc w:val="center"/>
              <w:rPr>
                <w:sz w:val="22"/>
                <w:szCs w:val="22"/>
              </w:rPr>
            </w:pPr>
          </w:p>
        </w:tc>
        <w:tc>
          <w:tcPr>
            <w:tcW w:w="2904" w:type="dxa"/>
            <w:vAlign w:val="center"/>
          </w:tcPr>
          <w:p w:rsidR="00EF222C" w:rsidRPr="00EF222C" w:rsidRDefault="00EF222C" w:rsidP="00EF222C">
            <w:pPr>
              <w:snapToGrid w:val="0"/>
              <w:rPr>
                <w:sz w:val="22"/>
                <w:szCs w:val="22"/>
                <w:lang w:val="ru-RU"/>
              </w:rPr>
            </w:pPr>
            <w:r>
              <w:rPr>
                <w:sz w:val="22"/>
                <w:szCs w:val="22"/>
                <w:lang w:val="ru-RU"/>
              </w:rPr>
              <w:t>«Юный инспектор движения»</w:t>
            </w:r>
          </w:p>
        </w:tc>
        <w:tc>
          <w:tcPr>
            <w:tcW w:w="725" w:type="dxa"/>
          </w:tcPr>
          <w:p w:rsidR="00EF222C" w:rsidRPr="008D609F" w:rsidRDefault="00EF222C" w:rsidP="00EF222C">
            <w:pPr>
              <w:suppressAutoHyphens/>
              <w:jc w:val="center"/>
              <w:rPr>
                <w:sz w:val="22"/>
                <w:szCs w:val="22"/>
                <w:lang w:val="ru-RU" w:eastAsia="ar-SA"/>
              </w:rPr>
            </w:pPr>
            <w:r>
              <w:rPr>
                <w:sz w:val="22"/>
                <w:szCs w:val="22"/>
                <w:lang w:val="ru-RU" w:eastAsia="ar-SA"/>
              </w:rPr>
              <w:t>34</w:t>
            </w:r>
          </w:p>
        </w:tc>
        <w:tc>
          <w:tcPr>
            <w:tcW w:w="725" w:type="dxa"/>
          </w:tcPr>
          <w:p w:rsidR="00EF222C" w:rsidRDefault="00EF222C" w:rsidP="00EF222C">
            <w:pPr>
              <w:suppressAutoHyphens/>
              <w:jc w:val="center"/>
              <w:rPr>
                <w:sz w:val="22"/>
                <w:szCs w:val="22"/>
                <w:lang w:val="ru-RU"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suppressAutoHyphens/>
              <w:jc w:val="center"/>
              <w:rPr>
                <w:sz w:val="22"/>
                <w:szCs w:val="22"/>
                <w:lang w:eastAsia="ar-SA"/>
              </w:rPr>
            </w:pPr>
          </w:p>
        </w:tc>
        <w:tc>
          <w:tcPr>
            <w:tcW w:w="725" w:type="dxa"/>
          </w:tcPr>
          <w:p w:rsidR="00EF222C" w:rsidRPr="009D683B" w:rsidRDefault="00EF222C" w:rsidP="00EF222C">
            <w:pPr>
              <w:rPr>
                <w:sz w:val="22"/>
                <w:szCs w:val="22"/>
              </w:rPr>
            </w:pPr>
          </w:p>
        </w:tc>
        <w:tc>
          <w:tcPr>
            <w:tcW w:w="823" w:type="dxa"/>
          </w:tcPr>
          <w:p w:rsidR="00EF222C" w:rsidRDefault="00EF222C" w:rsidP="00EF222C">
            <w:pPr>
              <w:suppressAutoHyphens/>
              <w:jc w:val="center"/>
              <w:rPr>
                <w:sz w:val="22"/>
                <w:szCs w:val="22"/>
                <w:lang w:val="ru-RU" w:eastAsia="ar-SA"/>
              </w:rPr>
            </w:pPr>
            <w:r>
              <w:rPr>
                <w:sz w:val="22"/>
                <w:szCs w:val="22"/>
                <w:lang w:val="ru-RU" w:eastAsia="ar-SA"/>
              </w:rPr>
              <w:t>34</w:t>
            </w:r>
          </w:p>
        </w:tc>
      </w:tr>
    </w:tbl>
    <w:p w:rsidR="008D609F" w:rsidRDefault="008D609F" w:rsidP="00EF222C">
      <w:pPr>
        <w:ind w:left="360"/>
        <w:jc w:val="center"/>
        <w:rPr>
          <w:b/>
          <w:lang w:val="ru-RU"/>
        </w:rPr>
      </w:pPr>
    </w:p>
    <w:p w:rsidR="008D609F" w:rsidRDefault="008D609F" w:rsidP="00EF222C">
      <w:pPr>
        <w:rPr>
          <w:b/>
          <w:lang w:val="ru-RU"/>
        </w:rPr>
      </w:pPr>
    </w:p>
    <w:p w:rsidR="00675371" w:rsidRPr="00343861" w:rsidRDefault="00343861" w:rsidP="00EF222C">
      <w:pPr>
        <w:ind w:left="360"/>
        <w:jc w:val="center"/>
        <w:rPr>
          <w:b/>
          <w:lang w:val="ru-RU"/>
        </w:rPr>
      </w:pPr>
      <w:r>
        <w:rPr>
          <w:b/>
          <w:lang w:val="ru-RU"/>
        </w:rPr>
        <w:t xml:space="preserve">3.3. </w:t>
      </w:r>
      <w:r w:rsidR="003E26B4" w:rsidRPr="00343861">
        <w:rPr>
          <w:b/>
          <w:lang w:val="ru-RU"/>
        </w:rPr>
        <w:t xml:space="preserve">Система условий реализации основной образовательной программы </w:t>
      </w:r>
    </w:p>
    <w:p w:rsidR="003E26B4" w:rsidRPr="00675371" w:rsidRDefault="00F4456E" w:rsidP="00EF222C">
      <w:pPr>
        <w:pStyle w:val="afa"/>
        <w:ind w:left="0"/>
        <w:jc w:val="center"/>
        <w:rPr>
          <w:b/>
        </w:rPr>
      </w:pPr>
      <w:r w:rsidRPr="00675371">
        <w:rPr>
          <w:b/>
        </w:rPr>
        <w:t>основного</w:t>
      </w:r>
      <w:r w:rsidR="003E26B4" w:rsidRPr="00675371">
        <w:rPr>
          <w:b/>
        </w:rPr>
        <w:t xml:space="preserve"> общего образования</w:t>
      </w:r>
    </w:p>
    <w:p w:rsidR="006C2A6B" w:rsidRPr="00D25154" w:rsidRDefault="006C2A6B" w:rsidP="00EF222C">
      <w:pPr>
        <w:jc w:val="center"/>
        <w:rPr>
          <w:b/>
          <w:lang w:val="ru-RU"/>
        </w:rPr>
      </w:pPr>
    </w:p>
    <w:p w:rsidR="006C2A6B" w:rsidRPr="006C2A6B" w:rsidRDefault="006C2A6B" w:rsidP="00EF222C">
      <w:pPr>
        <w:ind w:firstLine="708"/>
        <w:jc w:val="both"/>
        <w:rPr>
          <w:b/>
          <w:spacing w:val="-9"/>
          <w:lang w:val="ru-RU"/>
        </w:rPr>
      </w:pPr>
      <w:r w:rsidRPr="006C2A6B">
        <w:rPr>
          <w:spacing w:val="-1"/>
          <w:lang w:val="ru-RU"/>
        </w:rPr>
        <w:t xml:space="preserve">Требования к условиям реализации основной образовательной программы основного  общего образования представляют собой систему требований к </w:t>
      </w:r>
      <w:r w:rsidRPr="006C2A6B">
        <w:rPr>
          <w:b/>
          <w:spacing w:val="-1"/>
          <w:lang w:val="ru-RU"/>
        </w:rPr>
        <w:t xml:space="preserve">кадровым, финансовым, материально-техническим и иным условиям реализации основной </w:t>
      </w:r>
      <w:r w:rsidR="00C07B31">
        <w:rPr>
          <w:b/>
          <w:spacing w:val="-1"/>
          <w:lang w:val="ru-RU"/>
        </w:rPr>
        <w:t>образовательной программы основ</w:t>
      </w:r>
      <w:r w:rsidRPr="006C2A6B">
        <w:rPr>
          <w:b/>
          <w:spacing w:val="-1"/>
          <w:lang w:val="ru-RU"/>
        </w:rPr>
        <w:t xml:space="preserve">ного общего образования и достижения планируемых результатов начального </w:t>
      </w:r>
      <w:r w:rsidRPr="006C2A6B">
        <w:rPr>
          <w:b/>
          <w:lang w:val="ru-RU"/>
        </w:rPr>
        <w:t>общего образования.</w:t>
      </w:r>
    </w:p>
    <w:p w:rsidR="006C2A6B" w:rsidRPr="006C2A6B" w:rsidRDefault="006F653D" w:rsidP="00EF222C">
      <w:pPr>
        <w:ind w:firstLine="708"/>
        <w:jc w:val="both"/>
        <w:rPr>
          <w:spacing w:val="-8"/>
          <w:lang w:val="ru-RU"/>
        </w:rPr>
      </w:pPr>
      <w:r>
        <w:rPr>
          <w:spacing w:val="-1"/>
          <w:lang w:val="ru-RU"/>
        </w:rPr>
        <w:t>В МБОУ «</w:t>
      </w:r>
      <w:r w:rsidR="00EB31EF">
        <w:rPr>
          <w:spacing w:val="-1"/>
          <w:lang w:val="ru-RU"/>
        </w:rPr>
        <w:t>Ладомировская</w:t>
      </w:r>
      <w:r w:rsidR="00EF222C">
        <w:rPr>
          <w:spacing w:val="-1"/>
          <w:lang w:val="ru-RU"/>
        </w:rPr>
        <w:t xml:space="preserve"> средня</w:t>
      </w:r>
      <w:r w:rsidR="006C2A6B" w:rsidRPr="006C2A6B">
        <w:rPr>
          <w:spacing w:val="-1"/>
          <w:lang w:val="ru-RU"/>
        </w:rPr>
        <w:t>я о</w:t>
      </w:r>
      <w:r w:rsidR="00846A7F">
        <w:rPr>
          <w:spacing w:val="-1"/>
          <w:lang w:val="ru-RU"/>
        </w:rPr>
        <w:t>бщеобразовательная школа</w:t>
      </w:r>
      <w:r w:rsidR="006C2A6B" w:rsidRPr="006C2A6B">
        <w:rPr>
          <w:spacing w:val="-1"/>
          <w:lang w:val="ru-RU"/>
        </w:rPr>
        <w:t>» создана комфортная развивающая  образовательная  среда,</w:t>
      </w:r>
    </w:p>
    <w:p w:rsidR="006C2A6B" w:rsidRPr="006C2A6B" w:rsidRDefault="006C2A6B" w:rsidP="00EF222C">
      <w:pPr>
        <w:ind w:firstLine="708"/>
        <w:jc w:val="both"/>
        <w:rPr>
          <w:lang w:val="ru-RU"/>
        </w:rPr>
      </w:pPr>
      <w:r w:rsidRPr="006C2A6B">
        <w:rPr>
          <w:lang w:val="ru-RU"/>
        </w:rPr>
        <w:t>обеспечивающая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6C2A6B" w:rsidRPr="006C2A6B" w:rsidRDefault="006C2A6B" w:rsidP="00EF222C">
      <w:pPr>
        <w:ind w:firstLine="708"/>
        <w:jc w:val="both"/>
        <w:rPr>
          <w:lang w:val="ru-RU"/>
        </w:rPr>
      </w:pPr>
      <w:r w:rsidRPr="006C2A6B">
        <w:rPr>
          <w:spacing w:val="-3"/>
          <w:lang w:val="ru-RU"/>
        </w:rPr>
        <w:t>гарантирующая</w:t>
      </w:r>
      <w:r w:rsidRPr="006C2A6B">
        <w:rPr>
          <w:lang w:val="ru-RU"/>
        </w:rPr>
        <w:t xml:space="preserve"> охрану и </w:t>
      </w:r>
      <w:r w:rsidRPr="006C2A6B">
        <w:rPr>
          <w:spacing w:val="-3"/>
          <w:lang w:val="ru-RU"/>
        </w:rPr>
        <w:t xml:space="preserve">укрепление физического, </w:t>
      </w:r>
      <w:r w:rsidRPr="006C2A6B">
        <w:rPr>
          <w:lang w:val="ru-RU"/>
        </w:rPr>
        <w:t xml:space="preserve"> психологического и социального здоровья обучающихся;</w:t>
      </w:r>
    </w:p>
    <w:p w:rsidR="006C2A6B" w:rsidRPr="006C2A6B" w:rsidRDefault="006C2A6B" w:rsidP="00EF222C">
      <w:pPr>
        <w:ind w:firstLine="708"/>
        <w:jc w:val="both"/>
        <w:rPr>
          <w:lang w:val="ru-RU"/>
        </w:rPr>
      </w:pPr>
      <w:r w:rsidRPr="006C2A6B">
        <w:rPr>
          <w:lang w:val="ru-RU"/>
        </w:rPr>
        <w:tab/>
      </w:r>
      <w:r w:rsidRPr="006C2A6B">
        <w:rPr>
          <w:spacing w:val="-1"/>
          <w:lang w:val="ru-RU"/>
        </w:rPr>
        <w:t xml:space="preserve">В целях обеспечения реализации основной образовательной </w:t>
      </w:r>
      <w:r w:rsidR="00C07B31">
        <w:rPr>
          <w:lang w:val="ru-RU"/>
        </w:rPr>
        <w:t>программы    основ</w:t>
      </w:r>
      <w:r w:rsidRPr="006C2A6B">
        <w:rPr>
          <w:lang w:val="ru-RU"/>
        </w:rPr>
        <w:t>ного    общего    образования    в    образовательном учреждении    для    участников     образовательного    процесса     созданы  условия, обеспечивающие возможность:</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t xml:space="preserve">достижения планируемых результатов освоения основной </w:t>
      </w:r>
      <w:r w:rsidR="00C07B31">
        <w:rPr>
          <w:lang w:val="ru-RU"/>
        </w:rPr>
        <w:t xml:space="preserve">образовательной программы </w:t>
      </w:r>
      <w:r w:rsidR="002713C4">
        <w:rPr>
          <w:lang w:val="ru-RU"/>
        </w:rPr>
        <w:t>основ</w:t>
      </w:r>
      <w:r w:rsidRPr="006C2A6B">
        <w:rPr>
          <w:lang w:val="ru-RU"/>
        </w:rPr>
        <w:t>ного общего образования всеми обучающимися, в том числе детьми с ограниченными возможностями здоровья;</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t xml:space="preserve">выявления и развития способностей обучающихся через систему  секций  и кружков, организацию общественно-полезной деятельности, в том числе социальной практики, используя возможности </w:t>
      </w:r>
      <w:r w:rsidRPr="006C2A6B">
        <w:rPr>
          <w:spacing w:val="-1"/>
          <w:lang w:val="ru-RU"/>
        </w:rPr>
        <w:t>образовательных учреждений дополнительного образования детей;</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t xml:space="preserve">участия обучающихся, их родителей (законных представителей), </w:t>
      </w:r>
      <w:r w:rsidRPr="006C2A6B">
        <w:rPr>
          <w:spacing w:val="-1"/>
          <w:lang w:val="ru-RU"/>
        </w:rPr>
        <w:t xml:space="preserve">педагогических работников и общественности в разработке основной </w:t>
      </w:r>
      <w:r w:rsidR="000E118F">
        <w:rPr>
          <w:lang w:val="ru-RU"/>
        </w:rPr>
        <w:t>образовательной программы основ</w:t>
      </w:r>
      <w:r w:rsidRPr="006C2A6B">
        <w:rPr>
          <w:lang w:val="ru-RU"/>
        </w:rPr>
        <w:t xml:space="preserve">ного общего образования, проектировании и развитии </w:t>
      </w:r>
      <w:proofErr w:type="spellStart"/>
      <w:r w:rsidRPr="006C2A6B">
        <w:rPr>
          <w:lang w:val="ru-RU"/>
        </w:rPr>
        <w:t>внутришколь</w:t>
      </w:r>
      <w:r w:rsidR="000E118F">
        <w:rPr>
          <w:lang w:val="ru-RU"/>
        </w:rPr>
        <w:t>ной</w:t>
      </w:r>
      <w:proofErr w:type="spellEnd"/>
      <w:r w:rsidR="000E118F">
        <w:rPr>
          <w:lang w:val="ru-RU"/>
        </w:rPr>
        <w:t xml:space="preserve"> социальной среды</w:t>
      </w:r>
      <w:r w:rsidRPr="006C2A6B">
        <w:rPr>
          <w:lang w:val="ru-RU"/>
        </w:rPr>
        <w:t>;</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lastRenderedPageBreak/>
        <w:t xml:space="preserve">эффективного использования времени, отведенного на реализацию </w:t>
      </w:r>
      <w:r w:rsidRPr="006C2A6B">
        <w:rPr>
          <w:spacing w:val="-1"/>
          <w:lang w:val="ru-RU"/>
        </w:rPr>
        <w:t xml:space="preserve">части основной образовательной программы, формируемой участниками </w:t>
      </w:r>
      <w:r w:rsidRPr="006C2A6B">
        <w:rPr>
          <w:lang w:val="ru-RU"/>
        </w:rPr>
        <w:t xml:space="preserve">учебного процесса, в соответствии с запросами обучающихся и их родителей (законных представителей), спецификой образовательного </w:t>
      </w:r>
      <w:r w:rsidRPr="006C2A6B">
        <w:rPr>
          <w:spacing w:val="-1"/>
          <w:lang w:val="ru-RU"/>
        </w:rPr>
        <w:t>учреждения, и с учетом особенностей субъекта Российской Федерации;</w:t>
      </w:r>
    </w:p>
    <w:p w:rsidR="006C2A6B" w:rsidRPr="006C2A6B" w:rsidRDefault="006C2A6B" w:rsidP="009B3265">
      <w:pPr>
        <w:widowControl/>
        <w:numPr>
          <w:ilvl w:val="0"/>
          <w:numId w:val="25"/>
        </w:numPr>
        <w:autoSpaceDE/>
        <w:autoSpaceDN/>
        <w:adjustRightInd/>
        <w:ind w:left="0" w:firstLine="708"/>
        <w:jc w:val="both"/>
        <w:rPr>
          <w:lang w:val="ru-RU"/>
        </w:rPr>
      </w:pPr>
      <w:r w:rsidRPr="006C2A6B">
        <w:rPr>
          <w:lang w:val="ru-RU"/>
        </w:rPr>
        <w:t>использования в образовательном процессе современных образовательных</w:t>
      </w:r>
      <w:r w:rsidR="000E118F">
        <w:rPr>
          <w:lang w:val="ru-RU"/>
        </w:rPr>
        <w:t xml:space="preserve"> технологий</w:t>
      </w:r>
      <w:r w:rsidRPr="006C2A6B">
        <w:rPr>
          <w:lang w:val="ru-RU"/>
        </w:rPr>
        <w:t>;</w:t>
      </w:r>
    </w:p>
    <w:p w:rsidR="006C2A6B" w:rsidRPr="006C2A6B" w:rsidRDefault="006C2A6B" w:rsidP="009B3265">
      <w:pPr>
        <w:widowControl/>
        <w:numPr>
          <w:ilvl w:val="0"/>
          <w:numId w:val="25"/>
        </w:numPr>
        <w:autoSpaceDE/>
        <w:autoSpaceDN/>
        <w:adjustRightInd/>
        <w:ind w:left="0" w:firstLine="708"/>
        <w:jc w:val="both"/>
        <w:rPr>
          <w:lang w:val="ru-RU"/>
        </w:rPr>
      </w:pPr>
      <w:r w:rsidRPr="006C2A6B">
        <w:rPr>
          <w:spacing w:val="-2"/>
          <w:lang w:val="ru-RU"/>
        </w:rPr>
        <w:t xml:space="preserve">эффективной самостоятельной работы обучающихся при поддержке </w:t>
      </w:r>
      <w:r w:rsidRPr="006C2A6B">
        <w:rPr>
          <w:lang w:val="ru-RU"/>
        </w:rPr>
        <w:t>педагогических работников;</w:t>
      </w:r>
    </w:p>
    <w:p w:rsidR="00051B4E" w:rsidRPr="00D25154" w:rsidRDefault="00051B4E" w:rsidP="00EF222C">
      <w:pPr>
        <w:ind w:firstLine="708"/>
        <w:rPr>
          <w:b/>
          <w:lang w:val="ru-RU"/>
        </w:rPr>
      </w:pPr>
    </w:p>
    <w:p w:rsidR="000F6668" w:rsidRPr="00D25154" w:rsidRDefault="000F6668" w:rsidP="009B3265">
      <w:pPr>
        <w:pStyle w:val="af4"/>
        <w:numPr>
          <w:ilvl w:val="3"/>
          <w:numId w:val="24"/>
        </w:numPr>
        <w:tabs>
          <w:tab w:val="clear" w:pos="2880"/>
          <w:tab w:val="num" w:pos="540"/>
        </w:tabs>
        <w:spacing w:after="0"/>
        <w:ind w:left="0" w:firstLine="708"/>
        <w:jc w:val="both"/>
        <w:rPr>
          <w:b/>
        </w:rPr>
      </w:pPr>
      <w:r w:rsidRPr="00D25154">
        <w:rPr>
          <w:b/>
        </w:rPr>
        <w:t>Описание кадровых условий реализации основной образовательной программы основного общего образования включает:</w:t>
      </w:r>
    </w:p>
    <w:p w:rsidR="000F6668" w:rsidRPr="00803AF4" w:rsidRDefault="000F6668" w:rsidP="000F6668">
      <w:pPr>
        <w:pStyle w:val="Abstract"/>
        <w:widowControl/>
        <w:autoSpaceDE/>
        <w:autoSpaceDN/>
        <w:adjustRightInd/>
        <w:spacing w:line="240" w:lineRule="auto"/>
        <w:ind w:left="454" w:firstLine="0"/>
        <w:jc w:val="center"/>
        <w:rPr>
          <w:b/>
          <w:i/>
          <w:sz w:val="24"/>
          <w:szCs w:val="24"/>
          <w:lang w:val="ru-RU"/>
        </w:rPr>
      </w:pPr>
      <w:r w:rsidRPr="00803AF4">
        <w:rPr>
          <w:b/>
          <w:i/>
          <w:sz w:val="24"/>
          <w:szCs w:val="24"/>
          <w:lang w:val="ru-RU"/>
        </w:rPr>
        <w:t>Характеристика укомплектованности кадрами</w:t>
      </w:r>
    </w:p>
    <w:p w:rsidR="004625E4" w:rsidRDefault="006F653D" w:rsidP="004625E4">
      <w:pPr>
        <w:shd w:val="clear" w:color="auto" w:fill="FFFFFF"/>
        <w:tabs>
          <w:tab w:val="left" w:pos="720"/>
        </w:tabs>
        <w:ind w:firstLine="454"/>
        <w:jc w:val="both"/>
        <w:rPr>
          <w:lang w:val="ru-RU"/>
        </w:rPr>
      </w:pPr>
      <w:r>
        <w:rPr>
          <w:lang w:val="ru-RU"/>
        </w:rPr>
        <w:t>МБОУ «</w:t>
      </w:r>
      <w:r w:rsidR="00EB31EF">
        <w:rPr>
          <w:spacing w:val="-1"/>
          <w:lang w:val="ru-RU"/>
        </w:rPr>
        <w:t>Ладомировская</w:t>
      </w:r>
      <w:r w:rsidR="00EF222C">
        <w:rPr>
          <w:spacing w:val="-1"/>
          <w:lang w:val="ru-RU"/>
        </w:rPr>
        <w:t xml:space="preserve"> средня</w:t>
      </w:r>
      <w:r w:rsidR="00EF222C" w:rsidRPr="006C2A6B">
        <w:rPr>
          <w:spacing w:val="-1"/>
          <w:lang w:val="ru-RU"/>
        </w:rPr>
        <w:t xml:space="preserve">я </w:t>
      </w:r>
      <w:r w:rsidR="000E118F">
        <w:rPr>
          <w:lang w:val="ru-RU"/>
        </w:rPr>
        <w:t>общеобразовательная школа»</w:t>
      </w:r>
      <w:r w:rsidR="000F6668" w:rsidRPr="00D25154">
        <w:rPr>
          <w:lang w:val="ru-RU"/>
        </w:rPr>
        <w:t xml:space="preserve"> укомплектовано кадрами, имеющими необходимую квалификацию для решения задач, определённых основной образовательной програ</w:t>
      </w:r>
      <w:r w:rsidR="000E118F">
        <w:rPr>
          <w:lang w:val="ru-RU"/>
        </w:rPr>
        <w:t>ммой основного общего образования</w:t>
      </w:r>
      <w:r w:rsidR="000F6668" w:rsidRPr="00D25154">
        <w:rPr>
          <w:lang w:val="ru-RU"/>
        </w:rPr>
        <w:t>, способными к инновационно</w:t>
      </w:r>
      <w:r w:rsidR="004625E4">
        <w:rPr>
          <w:lang w:val="ru-RU"/>
        </w:rPr>
        <w:t>й профессиональной деятельности.</w:t>
      </w:r>
    </w:p>
    <w:p w:rsidR="00BD330E" w:rsidRDefault="00BD330E" w:rsidP="00A54B5C">
      <w:pPr>
        <w:shd w:val="clear" w:color="auto" w:fill="FFFFFF"/>
        <w:tabs>
          <w:tab w:val="left" w:pos="720"/>
        </w:tabs>
        <w:jc w:val="both"/>
        <w:rPr>
          <w:lang w:val="ru-RU"/>
        </w:rPr>
      </w:pPr>
    </w:p>
    <w:p w:rsidR="006C2A6B" w:rsidRPr="006C2A6B" w:rsidRDefault="006C2A6B" w:rsidP="00A54B5C">
      <w:pPr>
        <w:shd w:val="clear" w:color="auto" w:fill="FFFFFF"/>
        <w:tabs>
          <w:tab w:val="left" w:pos="720"/>
        </w:tabs>
        <w:ind w:firstLine="540"/>
        <w:jc w:val="both"/>
        <w:rPr>
          <w:lang w:val="ru-RU"/>
        </w:rPr>
      </w:pPr>
      <w:r w:rsidRPr="006C2A6B">
        <w:rPr>
          <w:b/>
          <w:bCs/>
          <w:spacing w:val="-1"/>
          <w:lang w:val="ru-RU"/>
        </w:rPr>
        <w:t>Требования к кадровым условиям реализации основной образовательной     программы     основного     общего     образования</w:t>
      </w:r>
    </w:p>
    <w:tbl>
      <w:tblPr>
        <w:tblW w:w="5411"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31"/>
        <w:gridCol w:w="1312"/>
        <w:gridCol w:w="3603"/>
        <w:gridCol w:w="2154"/>
      </w:tblGrid>
      <w:tr w:rsidR="006C2A6B" w:rsidRPr="00B77446">
        <w:trPr>
          <w:trHeight w:val="830"/>
        </w:trPr>
        <w:tc>
          <w:tcPr>
            <w:tcW w:w="661" w:type="pct"/>
            <w:vMerge w:val="restart"/>
          </w:tcPr>
          <w:p w:rsidR="006C2A6B" w:rsidRPr="00E54EE8" w:rsidRDefault="006C2A6B" w:rsidP="004625E4">
            <w:pPr>
              <w:tabs>
                <w:tab w:val="left" w:pos="720"/>
              </w:tabs>
              <w:jc w:val="both"/>
              <w:rPr>
                <w:b/>
                <w:sz w:val="22"/>
                <w:szCs w:val="22"/>
              </w:rPr>
            </w:pPr>
            <w:proofErr w:type="spellStart"/>
            <w:r w:rsidRPr="00E54EE8">
              <w:rPr>
                <w:b/>
                <w:sz w:val="22"/>
                <w:szCs w:val="22"/>
              </w:rPr>
              <w:t>Должность</w:t>
            </w:r>
            <w:proofErr w:type="spellEnd"/>
          </w:p>
        </w:tc>
        <w:tc>
          <w:tcPr>
            <w:tcW w:w="1041" w:type="pct"/>
            <w:vMerge w:val="restart"/>
          </w:tcPr>
          <w:p w:rsidR="006C2A6B" w:rsidRPr="00E54EE8" w:rsidRDefault="006C2A6B" w:rsidP="004625E4">
            <w:pPr>
              <w:tabs>
                <w:tab w:val="left" w:pos="720"/>
              </w:tabs>
              <w:jc w:val="both"/>
              <w:rPr>
                <w:b/>
                <w:sz w:val="22"/>
                <w:szCs w:val="22"/>
              </w:rPr>
            </w:pPr>
            <w:proofErr w:type="spellStart"/>
            <w:r w:rsidRPr="00E54EE8">
              <w:rPr>
                <w:b/>
                <w:sz w:val="22"/>
                <w:szCs w:val="22"/>
              </w:rPr>
              <w:t>Должностные</w:t>
            </w:r>
            <w:proofErr w:type="spellEnd"/>
            <w:r w:rsidR="00280252">
              <w:rPr>
                <w:b/>
                <w:sz w:val="22"/>
                <w:szCs w:val="22"/>
                <w:lang w:val="ru-RU"/>
              </w:rPr>
              <w:t xml:space="preserve"> </w:t>
            </w:r>
            <w:proofErr w:type="spellStart"/>
            <w:r w:rsidRPr="00E54EE8">
              <w:rPr>
                <w:b/>
                <w:sz w:val="22"/>
                <w:szCs w:val="22"/>
              </w:rPr>
              <w:t>обязанности</w:t>
            </w:r>
            <w:proofErr w:type="spellEnd"/>
          </w:p>
        </w:tc>
        <w:tc>
          <w:tcPr>
            <w:tcW w:w="612" w:type="pct"/>
            <w:vMerge w:val="restart"/>
          </w:tcPr>
          <w:p w:rsidR="00BD330E" w:rsidRPr="00E54EE8" w:rsidRDefault="00BD330E" w:rsidP="004625E4">
            <w:pPr>
              <w:tabs>
                <w:tab w:val="left" w:pos="720"/>
              </w:tabs>
              <w:jc w:val="both"/>
              <w:rPr>
                <w:b/>
                <w:sz w:val="22"/>
                <w:szCs w:val="22"/>
                <w:lang w:val="ru-RU"/>
              </w:rPr>
            </w:pPr>
            <w:r w:rsidRPr="00E54EE8">
              <w:rPr>
                <w:b/>
                <w:sz w:val="22"/>
                <w:szCs w:val="22"/>
                <w:lang w:val="ru-RU"/>
              </w:rPr>
              <w:t>Кол-</w:t>
            </w:r>
            <w:r w:rsidR="006C2A6B" w:rsidRPr="00E54EE8">
              <w:rPr>
                <w:b/>
                <w:sz w:val="22"/>
                <w:szCs w:val="22"/>
                <w:lang w:val="ru-RU"/>
              </w:rPr>
              <w:t>во работни</w:t>
            </w:r>
          </w:p>
          <w:p w:rsidR="006C2A6B" w:rsidRPr="00E54EE8" w:rsidRDefault="006C2A6B" w:rsidP="004625E4">
            <w:pPr>
              <w:tabs>
                <w:tab w:val="left" w:pos="720"/>
              </w:tabs>
              <w:jc w:val="both"/>
              <w:rPr>
                <w:b/>
                <w:sz w:val="22"/>
                <w:szCs w:val="22"/>
                <w:lang w:val="ru-RU"/>
              </w:rPr>
            </w:pPr>
            <w:r w:rsidRPr="00E54EE8">
              <w:rPr>
                <w:b/>
                <w:sz w:val="22"/>
                <w:szCs w:val="22"/>
                <w:lang w:val="ru-RU"/>
              </w:rPr>
              <w:t>ков в ОУ (требуется/ имеется)</w:t>
            </w:r>
          </w:p>
        </w:tc>
        <w:tc>
          <w:tcPr>
            <w:tcW w:w="2687" w:type="pct"/>
            <w:gridSpan w:val="2"/>
          </w:tcPr>
          <w:p w:rsidR="006C2A6B" w:rsidRPr="00E54EE8" w:rsidRDefault="006C2A6B" w:rsidP="004625E4">
            <w:pPr>
              <w:tabs>
                <w:tab w:val="left" w:pos="720"/>
              </w:tabs>
              <w:jc w:val="both"/>
              <w:rPr>
                <w:b/>
                <w:sz w:val="22"/>
                <w:szCs w:val="22"/>
              </w:rPr>
            </w:pPr>
            <w:proofErr w:type="spellStart"/>
            <w:r w:rsidRPr="00E54EE8">
              <w:rPr>
                <w:b/>
                <w:sz w:val="22"/>
                <w:szCs w:val="22"/>
              </w:rPr>
              <w:t>Уровеньквалификацииработников</w:t>
            </w:r>
            <w:proofErr w:type="spellEnd"/>
            <w:r w:rsidRPr="00E54EE8">
              <w:rPr>
                <w:b/>
                <w:sz w:val="22"/>
                <w:szCs w:val="22"/>
              </w:rPr>
              <w:t xml:space="preserve"> ОУ</w:t>
            </w:r>
          </w:p>
        </w:tc>
      </w:tr>
      <w:tr w:rsidR="006C2A6B" w:rsidRPr="00B77446">
        <w:tc>
          <w:tcPr>
            <w:tcW w:w="661" w:type="pct"/>
            <w:vMerge/>
          </w:tcPr>
          <w:p w:rsidR="006C2A6B" w:rsidRPr="00E54EE8" w:rsidRDefault="006C2A6B" w:rsidP="004625E4">
            <w:pPr>
              <w:tabs>
                <w:tab w:val="left" w:pos="720"/>
              </w:tabs>
              <w:jc w:val="both"/>
              <w:rPr>
                <w:b/>
                <w:sz w:val="22"/>
                <w:szCs w:val="22"/>
              </w:rPr>
            </w:pPr>
          </w:p>
        </w:tc>
        <w:tc>
          <w:tcPr>
            <w:tcW w:w="1041" w:type="pct"/>
            <w:vMerge/>
          </w:tcPr>
          <w:p w:rsidR="006C2A6B" w:rsidRPr="00E54EE8" w:rsidRDefault="006C2A6B" w:rsidP="004625E4">
            <w:pPr>
              <w:tabs>
                <w:tab w:val="left" w:pos="720"/>
              </w:tabs>
              <w:jc w:val="both"/>
              <w:rPr>
                <w:b/>
                <w:sz w:val="22"/>
                <w:szCs w:val="22"/>
              </w:rPr>
            </w:pPr>
          </w:p>
        </w:tc>
        <w:tc>
          <w:tcPr>
            <w:tcW w:w="612" w:type="pct"/>
            <w:vMerge/>
          </w:tcPr>
          <w:p w:rsidR="006C2A6B" w:rsidRPr="00E54EE8" w:rsidRDefault="006C2A6B" w:rsidP="004625E4">
            <w:pPr>
              <w:tabs>
                <w:tab w:val="left" w:pos="720"/>
              </w:tabs>
              <w:jc w:val="both"/>
              <w:rPr>
                <w:b/>
                <w:sz w:val="22"/>
                <w:szCs w:val="22"/>
              </w:rPr>
            </w:pPr>
          </w:p>
        </w:tc>
        <w:tc>
          <w:tcPr>
            <w:tcW w:w="1681" w:type="pct"/>
          </w:tcPr>
          <w:p w:rsidR="006C2A6B" w:rsidRPr="00E54EE8" w:rsidRDefault="006C2A6B" w:rsidP="00BD330E">
            <w:pPr>
              <w:tabs>
                <w:tab w:val="left" w:pos="720"/>
              </w:tabs>
              <w:rPr>
                <w:b/>
                <w:sz w:val="22"/>
                <w:szCs w:val="22"/>
              </w:rPr>
            </w:pPr>
            <w:proofErr w:type="spellStart"/>
            <w:r w:rsidRPr="00E54EE8">
              <w:rPr>
                <w:b/>
                <w:sz w:val="22"/>
                <w:szCs w:val="22"/>
              </w:rPr>
              <w:t>Требования</w:t>
            </w:r>
            <w:proofErr w:type="spellEnd"/>
            <w:r w:rsidRPr="00E54EE8">
              <w:rPr>
                <w:b/>
                <w:sz w:val="22"/>
                <w:szCs w:val="22"/>
              </w:rPr>
              <w:t xml:space="preserve"> к </w:t>
            </w:r>
            <w:proofErr w:type="spellStart"/>
            <w:r w:rsidRPr="00E54EE8">
              <w:rPr>
                <w:b/>
                <w:sz w:val="22"/>
                <w:szCs w:val="22"/>
              </w:rPr>
              <w:t>уровнюквалификации</w:t>
            </w:r>
            <w:proofErr w:type="spellEnd"/>
          </w:p>
        </w:tc>
        <w:tc>
          <w:tcPr>
            <w:tcW w:w="1005" w:type="pct"/>
          </w:tcPr>
          <w:p w:rsidR="006C2A6B" w:rsidRPr="00E54EE8" w:rsidRDefault="006C2A6B" w:rsidP="004625E4">
            <w:pPr>
              <w:tabs>
                <w:tab w:val="left" w:pos="720"/>
              </w:tabs>
              <w:jc w:val="both"/>
              <w:rPr>
                <w:b/>
                <w:sz w:val="22"/>
                <w:szCs w:val="22"/>
              </w:rPr>
            </w:pPr>
            <w:proofErr w:type="spellStart"/>
            <w:r w:rsidRPr="00E54EE8">
              <w:rPr>
                <w:b/>
                <w:sz w:val="22"/>
                <w:szCs w:val="22"/>
              </w:rPr>
              <w:t>Фактический</w:t>
            </w:r>
            <w:proofErr w:type="spellEnd"/>
          </w:p>
        </w:tc>
      </w:tr>
      <w:tr w:rsidR="006C2A6B" w:rsidRPr="007A2EC5">
        <w:tc>
          <w:tcPr>
            <w:tcW w:w="661" w:type="pct"/>
          </w:tcPr>
          <w:p w:rsidR="006C2A6B" w:rsidRPr="00E54EE8" w:rsidRDefault="006C2A6B" w:rsidP="004625E4">
            <w:pPr>
              <w:tabs>
                <w:tab w:val="left" w:pos="720"/>
              </w:tabs>
              <w:jc w:val="both"/>
              <w:rPr>
                <w:sz w:val="22"/>
                <w:szCs w:val="22"/>
              </w:rPr>
            </w:pPr>
            <w:proofErr w:type="spellStart"/>
            <w:r w:rsidRPr="00E54EE8">
              <w:rPr>
                <w:sz w:val="22"/>
                <w:szCs w:val="22"/>
              </w:rPr>
              <w:t>Директор</w:t>
            </w:r>
            <w:proofErr w:type="spellEnd"/>
          </w:p>
        </w:tc>
        <w:tc>
          <w:tcPr>
            <w:tcW w:w="1041" w:type="pct"/>
          </w:tcPr>
          <w:p w:rsidR="006C2A6B" w:rsidRPr="00E54EE8" w:rsidRDefault="006C2A6B" w:rsidP="004625E4">
            <w:pPr>
              <w:tabs>
                <w:tab w:val="left" w:pos="720"/>
              </w:tabs>
              <w:jc w:val="both"/>
              <w:rPr>
                <w:sz w:val="22"/>
                <w:szCs w:val="22"/>
                <w:lang w:val="ru-RU"/>
              </w:rPr>
            </w:pPr>
            <w:r w:rsidRPr="00E54EE8">
              <w:rPr>
                <w:sz w:val="22"/>
                <w:szCs w:val="22"/>
                <w:lang w:val="ru-RU"/>
              </w:rPr>
              <w:t>Обеспечивает системную образовательную и административно-хозяйственную работу образовательного учреждения</w:t>
            </w:r>
          </w:p>
        </w:tc>
        <w:tc>
          <w:tcPr>
            <w:tcW w:w="612" w:type="pct"/>
          </w:tcPr>
          <w:p w:rsidR="006C2A6B" w:rsidRPr="00E54EE8" w:rsidRDefault="006C2A6B" w:rsidP="004625E4">
            <w:pPr>
              <w:tabs>
                <w:tab w:val="left" w:pos="720"/>
              </w:tabs>
              <w:ind w:firstLine="720"/>
              <w:jc w:val="both"/>
              <w:rPr>
                <w:sz w:val="22"/>
                <w:szCs w:val="22"/>
              </w:rPr>
            </w:pPr>
            <w:r w:rsidRPr="00E54EE8">
              <w:rPr>
                <w:sz w:val="22"/>
                <w:szCs w:val="22"/>
              </w:rPr>
              <w:t>1</w:t>
            </w:r>
          </w:p>
        </w:tc>
        <w:tc>
          <w:tcPr>
            <w:tcW w:w="1681" w:type="pct"/>
          </w:tcPr>
          <w:p w:rsidR="006C2A6B" w:rsidRPr="00E54EE8" w:rsidRDefault="006C2A6B" w:rsidP="00BD330E">
            <w:pPr>
              <w:rPr>
                <w:sz w:val="22"/>
                <w:szCs w:val="22"/>
                <w:lang w:val="ru-RU"/>
              </w:rPr>
            </w:pPr>
            <w:r w:rsidRPr="00E54EE8">
              <w:rPr>
                <w:sz w:val="22"/>
                <w:szCs w:val="22"/>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005" w:type="pct"/>
          </w:tcPr>
          <w:p w:rsidR="000E118F" w:rsidRPr="00E54EE8" w:rsidRDefault="000E118F" w:rsidP="000E118F">
            <w:pPr>
              <w:pStyle w:val="Default0"/>
              <w:jc w:val="both"/>
              <w:rPr>
                <w:sz w:val="22"/>
                <w:szCs w:val="22"/>
              </w:rPr>
            </w:pPr>
            <w:r w:rsidRPr="00E54EE8">
              <w:rPr>
                <w:sz w:val="22"/>
                <w:szCs w:val="22"/>
              </w:rPr>
              <w:t xml:space="preserve">высшее профессиональное образование, </w:t>
            </w:r>
            <w:r w:rsidR="00DB484C" w:rsidRPr="00E54EE8">
              <w:rPr>
                <w:sz w:val="22"/>
                <w:szCs w:val="22"/>
              </w:rPr>
              <w:t>первая</w:t>
            </w:r>
            <w:r w:rsidRPr="00E54EE8">
              <w:rPr>
                <w:sz w:val="22"/>
                <w:szCs w:val="22"/>
              </w:rPr>
              <w:t xml:space="preserve"> квалифик</w:t>
            </w:r>
            <w:r w:rsidR="002F2182" w:rsidRPr="00E54EE8">
              <w:rPr>
                <w:sz w:val="22"/>
                <w:szCs w:val="22"/>
              </w:rPr>
              <w:t xml:space="preserve">ационная категория </w:t>
            </w:r>
          </w:p>
          <w:p w:rsidR="000E118F" w:rsidRPr="00E54EE8" w:rsidRDefault="000E118F" w:rsidP="004625E4">
            <w:pPr>
              <w:tabs>
                <w:tab w:val="left" w:pos="720"/>
              </w:tabs>
              <w:jc w:val="both"/>
              <w:rPr>
                <w:sz w:val="22"/>
                <w:szCs w:val="22"/>
                <w:lang w:val="ru-RU"/>
              </w:rPr>
            </w:pPr>
          </w:p>
          <w:p w:rsidR="006C2A6B" w:rsidRPr="00E54EE8" w:rsidRDefault="006C2A6B" w:rsidP="004625E4">
            <w:pPr>
              <w:tabs>
                <w:tab w:val="left" w:pos="720"/>
              </w:tabs>
              <w:jc w:val="both"/>
              <w:rPr>
                <w:sz w:val="22"/>
                <w:szCs w:val="22"/>
                <w:lang w:val="ru-RU"/>
              </w:rPr>
            </w:pPr>
          </w:p>
        </w:tc>
      </w:tr>
      <w:tr w:rsidR="000E118F" w:rsidRPr="007A2EC5">
        <w:tc>
          <w:tcPr>
            <w:tcW w:w="661" w:type="pct"/>
          </w:tcPr>
          <w:p w:rsidR="00BD330E" w:rsidRPr="00E54EE8" w:rsidRDefault="0027557D" w:rsidP="004625E4">
            <w:pPr>
              <w:tabs>
                <w:tab w:val="left" w:pos="720"/>
              </w:tabs>
              <w:jc w:val="both"/>
              <w:rPr>
                <w:sz w:val="22"/>
                <w:szCs w:val="22"/>
                <w:lang w:val="ru-RU"/>
              </w:rPr>
            </w:pPr>
            <w:r w:rsidRPr="00E54EE8">
              <w:rPr>
                <w:sz w:val="22"/>
                <w:szCs w:val="22"/>
                <w:lang w:val="ru-RU"/>
              </w:rPr>
              <w:t>Замести</w:t>
            </w:r>
          </w:p>
          <w:p w:rsidR="000E118F" w:rsidRPr="00E54EE8" w:rsidRDefault="0027557D" w:rsidP="004625E4">
            <w:pPr>
              <w:tabs>
                <w:tab w:val="left" w:pos="720"/>
              </w:tabs>
              <w:jc w:val="both"/>
              <w:rPr>
                <w:sz w:val="22"/>
                <w:szCs w:val="22"/>
                <w:lang w:val="ru-RU"/>
              </w:rPr>
            </w:pPr>
            <w:proofErr w:type="spellStart"/>
            <w:r w:rsidRPr="00E54EE8">
              <w:rPr>
                <w:sz w:val="22"/>
                <w:szCs w:val="22"/>
                <w:lang w:val="ru-RU"/>
              </w:rPr>
              <w:t>тель</w:t>
            </w:r>
            <w:proofErr w:type="spellEnd"/>
            <w:r w:rsidRPr="00E54EE8">
              <w:rPr>
                <w:sz w:val="22"/>
                <w:szCs w:val="22"/>
                <w:lang w:val="ru-RU"/>
              </w:rPr>
              <w:t xml:space="preserve"> директора </w:t>
            </w:r>
          </w:p>
        </w:tc>
        <w:tc>
          <w:tcPr>
            <w:tcW w:w="1041" w:type="pct"/>
          </w:tcPr>
          <w:p w:rsidR="000E118F" w:rsidRPr="00E54EE8" w:rsidRDefault="000E118F" w:rsidP="00DB484C">
            <w:pPr>
              <w:jc w:val="both"/>
              <w:rPr>
                <w:sz w:val="22"/>
                <w:szCs w:val="22"/>
                <w:lang w:val="ru-RU"/>
              </w:rPr>
            </w:pPr>
            <w:r w:rsidRPr="00E54EE8">
              <w:rPr>
                <w:sz w:val="22"/>
                <w:szCs w:val="22"/>
                <w:lang w:val="ru-RU"/>
              </w:rPr>
              <w:t>Координирует работ</w:t>
            </w:r>
            <w:r w:rsidR="006F653D" w:rsidRPr="00E54EE8">
              <w:rPr>
                <w:sz w:val="22"/>
                <w:szCs w:val="22"/>
                <w:lang w:val="ru-RU"/>
              </w:rPr>
              <w:t xml:space="preserve">у </w:t>
            </w:r>
            <w:proofErr w:type="spellStart"/>
            <w:r w:rsidR="006F653D" w:rsidRPr="00E54EE8">
              <w:rPr>
                <w:sz w:val="22"/>
                <w:szCs w:val="22"/>
                <w:lang w:val="ru-RU"/>
              </w:rPr>
              <w:t>преподавателей,</w:t>
            </w:r>
            <w:r w:rsidRPr="00E54EE8">
              <w:rPr>
                <w:sz w:val="22"/>
                <w:szCs w:val="22"/>
                <w:lang w:val="ru-RU"/>
              </w:rPr>
              <w:t>разработку</w:t>
            </w:r>
            <w:proofErr w:type="spellEnd"/>
            <w:r w:rsidRPr="00E54EE8">
              <w:rPr>
                <w:sz w:val="22"/>
                <w:szCs w:val="22"/>
                <w:lang w:val="ru-RU"/>
              </w:rPr>
              <w:t xml:space="preserve"> учебно-методической и иной документации. Обеспечивает совершенствование методов организации образовательного </w:t>
            </w:r>
            <w:r w:rsidRPr="00E54EE8">
              <w:rPr>
                <w:sz w:val="22"/>
                <w:szCs w:val="22"/>
                <w:lang w:val="ru-RU"/>
              </w:rPr>
              <w:lastRenderedPageBreak/>
              <w:t>процесса. Осуществляет контроль за качеством образовательного процесса.</w:t>
            </w:r>
          </w:p>
        </w:tc>
        <w:tc>
          <w:tcPr>
            <w:tcW w:w="612" w:type="pct"/>
          </w:tcPr>
          <w:p w:rsidR="000E118F" w:rsidRPr="00E54EE8" w:rsidRDefault="000E118F" w:rsidP="004625E4">
            <w:pPr>
              <w:tabs>
                <w:tab w:val="left" w:pos="720"/>
              </w:tabs>
              <w:ind w:firstLine="720"/>
              <w:jc w:val="both"/>
              <w:rPr>
                <w:sz w:val="22"/>
                <w:szCs w:val="22"/>
              </w:rPr>
            </w:pPr>
            <w:r w:rsidRPr="00E54EE8">
              <w:rPr>
                <w:sz w:val="22"/>
                <w:szCs w:val="22"/>
              </w:rPr>
              <w:lastRenderedPageBreak/>
              <w:t>1</w:t>
            </w:r>
          </w:p>
        </w:tc>
        <w:tc>
          <w:tcPr>
            <w:tcW w:w="1681" w:type="pct"/>
          </w:tcPr>
          <w:p w:rsidR="000E118F" w:rsidRPr="00E54EE8" w:rsidRDefault="000E118F" w:rsidP="004625E4">
            <w:pPr>
              <w:tabs>
                <w:tab w:val="left" w:pos="720"/>
              </w:tabs>
              <w:jc w:val="both"/>
              <w:rPr>
                <w:sz w:val="22"/>
                <w:szCs w:val="22"/>
                <w:lang w:val="ru-RU"/>
              </w:rPr>
            </w:pPr>
            <w:r w:rsidRPr="00E54EE8">
              <w:rPr>
                <w:sz w:val="22"/>
                <w:szCs w:val="22"/>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r w:rsidRPr="00E54EE8">
              <w:rPr>
                <w:sz w:val="22"/>
                <w:szCs w:val="22"/>
                <w:lang w:val="ru-RU"/>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005" w:type="pct"/>
          </w:tcPr>
          <w:p w:rsidR="000E118F" w:rsidRPr="00E54EE8" w:rsidRDefault="000E118F" w:rsidP="006F653D">
            <w:pPr>
              <w:pStyle w:val="Default0"/>
              <w:rPr>
                <w:sz w:val="22"/>
                <w:szCs w:val="22"/>
              </w:rPr>
            </w:pPr>
            <w:r w:rsidRPr="00E54EE8">
              <w:rPr>
                <w:sz w:val="22"/>
                <w:szCs w:val="22"/>
              </w:rPr>
              <w:lastRenderedPageBreak/>
              <w:t>высшее профессиональное образование, пер</w:t>
            </w:r>
            <w:r w:rsidR="00DB484C" w:rsidRPr="00E54EE8">
              <w:rPr>
                <w:sz w:val="22"/>
                <w:szCs w:val="22"/>
              </w:rPr>
              <w:t>вая квалификационная категория</w:t>
            </w:r>
          </w:p>
        </w:tc>
      </w:tr>
      <w:tr w:rsidR="0087052D" w:rsidRPr="007A2EC5">
        <w:tc>
          <w:tcPr>
            <w:tcW w:w="661" w:type="pct"/>
          </w:tcPr>
          <w:p w:rsidR="0087052D" w:rsidRPr="00E54EE8" w:rsidRDefault="0087052D" w:rsidP="004625E4">
            <w:pPr>
              <w:tabs>
                <w:tab w:val="left" w:pos="720"/>
              </w:tabs>
              <w:jc w:val="both"/>
              <w:rPr>
                <w:sz w:val="22"/>
                <w:szCs w:val="22"/>
                <w:lang w:val="ru-RU"/>
              </w:rPr>
            </w:pPr>
            <w:r w:rsidRPr="00E54EE8">
              <w:rPr>
                <w:sz w:val="22"/>
                <w:szCs w:val="22"/>
                <w:lang w:val="ru-RU"/>
              </w:rPr>
              <w:lastRenderedPageBreak/>
              <w:t xml:space="preserve">Учитель </w:t>
            </w:r>
          </w:p>
        </w:tc>
        <w:tc>
          <w:tcPr>
            <w:tcW w:w="1041" w:type="pct"/>
          </w:tcPr>
          <w:p w:rsidR="0087052D" w:rsidRPr="00E54EE8" w:rsidRDefault="0087052D" w:rsidP="004625E4">
            <w:pPr>
              <w:jc w:val="both"/>
              <w:rPr>
                <w:sz w:val="22"/>
                <w:szCs w:val="22"/>
                <w:lang w:val="ru-RU"/>
              </w:rPr>
            </w:pPr>
            <w:r w:rsidRPr="00E54EE8">
              <w:rPr>
                <w:sz w:val="22"/>
                <w:szCs w:val="22"/>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12" w:type="pct"/>
          </w:tcPr>
          <w:p w:rsidR="0087052D" w:rsidRPr="00E54EE8" w:rsidRDefault="00FC088B" w:rsidP="00FC088B">
            <w:pPr>
              <w:tabs>
                <w:tab w:val="left" w:pos="720"/>
              </w:tabs>
              <w:jc w:val="both"/>
              <w:rPr>
                <w:sz w:val="22"/>
                <w:szCs w:val="22"/>
                <w:lang w:val="ru-RU"/>
              </w:rPr>
            </w:pPr>
            <w:r w:rsidRPr="00E54EE8">
              <w:rPr>
                <w:sz w:val="22"/>
                <w:szCs w:val="22"/>
                <w:lang w:val="ru-RU"/>
              </w:rPr>
              <w:t>11</w:t>
            </w:r>
          </w:p>
        </w:tc>
        <w:tc>
          <w:tcPr>
            <w:tcW w:w="1681" w:type="pct"/>
          </w:tcPr>
          <w:p w:rsidR="0087052D" w:rsidRPr="00E54EE8" w:rsidRDefault="0087052D" w:rsidP="00BD330E">
            <w:pPr>
              <w:jc w:val="both"/>
              <w:rPr>
                <w:sz w:val="22"/>
                <w:szCs w:val="22"/>
                <w:lang w:val="ru-RU"/>
              </w:rPr>
            </w:pPr>
            <w:r w:rsidRPr="00E54EE8">
              <w:rPr>
                <w:sz w:val="22"/>
                <w:szCs w:val="22"/>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005" w:type="pct"/>
          </w:tcPr>
          <w:p w:rsidR="00DB484C" w:rsidRPr="00E54EE8" w:rsidRDefault="00FC088B" w:rsidP="00DB484C">
            <w:pPr>
              <w:pStyle w:val="Default0"/>
              <w:rPr>
                <w:sz w:val="22"/>
                <w:szCs w:val="22"/>
              </w:rPr>
            </w:pPr>
            <w:r w:rsidRPr="00E54EE8">
              <w:rPr>
                <w:sz w:val="22"/>
                <w:szCs w:val="22"/>
              </w:rPr>
              <w:t>9</w:t>
            </w:r>
            <w:r w:rsidR="0087052D" w:rsidRPr="00E54EE8">
              <w:rPr>
                <w:sz w:val="22"/>
                <w:szCs w:val="22"/>
              </w:rPr>
              <w:t xml:space="preserve"> учителей имеют высшее образование</w:t>
            </w:r>
          </w:p>
          <w:p w:rsidR="00DB484C" w:rsidRPr="00E54EE8" w:rsidRDefault="00FC088B" w:rsidP="00DB484C">
            <w:pPr>
              <w:pStyle w:val="Default0"/>
              <w:rPr>
                <w:sz w:val="22"/>
                <w:szCs w:val="22"/>
              </w:rPr>
            </w:pPr>
            <w:r w:rsidRPr="00E54EE8">
              <w:rPr>
                <w:sz w:val="22"/>
                <w:szCs w:val="22"/>
              </w:rPr>
              <w:t>11</w:t>
            </w:r>
            <w:r w:rsidR="00DB484C" w:rsidRPr="00E54EE8">
              <w:rPr>
                <w:sz w:val="22"/>
                <w:szCs w:val="22"/>
              </w:rPr>
              <w:t xml:space="preserve"> учителей прошли </w:t>
            </w:r>
          </w:p>
          <w:p w:rsidR="0087052D" w:rsidRPr="00E54EE8" w:rsidRDefault="00DB484C" w:rsidP="00DB484C">
            <w:pPr>
              <w:pStyle w:val="Default0"/>
              <w:rPr>
                <w:sz w:val="22"/>
                <w:szCs w:val="22"/>
              </w:rPr>
            </w:pPr>
            <w:r w:rsidRPr="00E54EE8">
              <w:rPr>
                <w:sz w:val="22"/>
                <w:szCs w:val="22"/>
              </w:rPr>
              <w:t>курсовую переподготовку</w:t>
            </w:r>
          </w:p>
        </w:tc>
      </w:tr>
      <w:tr w:rsidR="0087052D" w:rsidRPr="007A2EC5">
        <w:tc>
          <w:tcPr>
            <w:tcW w:w="661" w:type="pct"/>
          </w:tcPr>
          <w:p w:rsidR="0087052D" w:rsidRPr="00E54EE8" w:rsidRDefault="006F653D" w:rsidP="004625E4">
            <w:pPr>
              <w:tabs>
                <w:tab w:val="left" w:pos="720"/>
              </w:tabs>
              <w:jc w:val="both"/>
              <w:rPr>
                <w:sz w:val="22"/>
                <w:szCs w:val="22"/>
                <w:lang w:val="ru-RU"/>
              </w:rPr>
            </w:pPr>
            <w:proofErr w:type="spellStart"/>
            <w:r w:rsidRPr="00E54EE8">
              <w:rPr>
                <w:sz w:val="22"/>
                <w:szCs w:val="22"/>
              </w:rPr>
              <w:t>Старш</w:t>
            </w:r>
            <w:r w:rsidRPr="00E54EE8">
              <w:rPr>
                <w:sz w:val="22"/>
                <w:szCs w:val="22"/>
                <w:lang w:val="ru-RU"/>
              </w:rPr>
              <w:t>ий</w:t>
            </w:r>
            <w:proofErr w:type="spellEnd"/>
            <w:r w:rsidR="00DB484C" w:rsidRPr="00E54EE8">
              <w:rPr>
                <w:sz w:val="22"/>
                <w:szCs w:val="22"/>
                <w:lang w:val="ru-RU"/>
              </w:rPr>
              <w:t xml:space="preserve"> </w:t>
            </w:r>
            <w:proofErr w:type="spellStart"/>
            <w:r w:rsidR="0087052D" w:rsidRPr="00E54EE8">
              <w:rPr>
                <w:sz w:val="22"/>
                <w:szCs w:val="22"/>
              </w:rPr>
              <w:t>вожат</w:t>
            </w:r>
            <w:r w:rsidRPr="00E54EE8">
              <w:rPr>
                <w:sz w:val="22"/>
                <w:szCs w:val="22"/>
                <w:lang w:val="ru-RU"/>
              </w:rPr>
              <w:t>ый</w:t>
            </w:r>
            <w:proofErr w:type="spellEnd"/>
          </w:p>
        </w:tc>
        <w:tc>
          <w:tcPr>
            <w:tcW w:w="1041" w:type="pct"/>
          </w:tcPr>
          <w:p w:rsidR="0087052D" w:rsidRPr="00E54EE8" w:rsidRDefault="0087052D" w:rsidP="00DB484C">
            <w:pPr>
              <w:jc w:val="both"/>
              <w:rPr>
                <w:sz w:val="22"/>
                <w:szCs w:val="22"/>
                <w:lang w:val="ru-RU"/>
              </w:rPr>
            </w:pPr>
            <w:r w:rsidRPr="00E54EE8">
              <w:rPr>
                <w:sz w:val="22"/>
                <w:szCs w:val="22"/>
                <w:lang w:val="ru-RU"/>
              </w:rPr>
              <w:t>Способствует развитию и деятельности детских общественных организаций, объединений.</w:t>
            </w:r>
          </w:p>
        </w:tc>
        <w:tc>
          <w:tcPr>
            <w:tcW w:w="612" w:type="pct"/>
          </w:tcPr>
          <w:p w:rsidR="0087052D" w:rsidRPr="00E54EE8" w:rsidRDefault="0087052D" w:rsidP="00FC088B">
            <w:pPr>
              <w:tabs>
                <w:tab w:val="left" w:pos="720"/>
              </w:tabs>
              <w:jc w:val="center"/>
              <w:rPr>
                <w:sz w:val="22"/>
                <w:szCs w:val="22"/>
              </w:rPr>
            </w:pPr>
            <w:r w:rsidRPr="00E54EE8">
              <w:rPr>
                <w:sz w:val="22"/>
                <w:szCs w:val="22"/>
              </w:rPr>
              <w:t>1</w:t>
            </w:r>
          </w:p>
        </w:tc>
        <w:tc>
          <w:tcPr>
            <w:tcW w:w="1681" w:type="pct"/>
          </w:tcPr>
          <w:p w:rsidR="0087052D" w:rsidRPr="00E54EE8" w:rsidRDefault="0087052D" w:rsidP="004625E4">
            <w:pPr>
              <w:jc w:val="both"/>
              <w:rPr>
                <w:sz w:val="22"/>
                <w:szCs w:val="22"/>
                <w:lang w:val="ru-RU"/>
              </w:rPr>
            </w:pPr>
            <w:r w:rsidRPr="00E54EE8">
              <w:rPr>
                <w:sz w:val="22"/>
                <w:szCs w:val="22"/>
                <w:lang w:val="ru-RU"/>
              </w:rPr>
              <w:t>Высшее профессиональное образование или среднее профессиональное образование без предъявления требований к стажу работы.</w:t>
            </w:r>
          </w:p>
          <w:p w:rsidR="0087052D" w:rsidRPr="00E54EE8" w:rsidRDefault="0087052D" w:rsidP="004625E4">
            <w:pPr>
              <w:ind w:firstLine="454"/>
              <w:jc w:val="both"/>
              <w:rPr>
                <w:sz w:val="22"/>
                <w:szCs w:val="22"/>
                <w:lang w:val="ru-RU"/>
              </w:rPr>
            </w:pPr>
          </w:p>
        </w:tc>
        <w:tc>
          <w:tcPr>
            <w:tcW w:w="1005" w:type="pct"/>
          </w:tcPr>
          <w:p w:rsidR="0087052D" w:rsidRPr="00E54EE8" w:rsidRDefault="00DB484C" w:rsidP="006F653D">
            <w:pPr>
              <w:pStyle w:val="Default0"/>
              <w:rPr>
                <w:sz w:val="22"/>
                <w:szCs w:val="22"/>
              </w:rPr>
            </w:pPr>
            <w:r w:rsidRPr="00E54EE8">
              <w:rPr>
                <w:sz w:val="22"/>
                <w:szCs w:val="22"/>
              </w:rPr>
              <w:t>Средне специальное</w:t>
            </w:r>
            <w:r w:rsidR="0087052D" w:rsidRPr="00E54EE8">
              <w:rPr>
                <w:sz w:val="22"/>
                <w:szCs w:val="22"/>
              </w:rPr>
              <w:t xml:space="preserve"> образование,</w:t>
            </w:r>
            <w:r w:rsidRPr="00E54EE8">
              <w:rPr>
                <w:sz w:val="22"/>
                <w:szCs w:val="22"/>
              </w:rPr>
              <w:t xml:space="preserve"> первая квалификационная категория</w:t>
            </w:r>
            <w:r w:rsidR="0087052D" w:rsidRPr="00E54EE8">
              <w:rPr>
                <w:sz w:val="22"/>
                <w:szCs w:val="22"/>
              </w:rPr>
              <w:t xml:space="preserve"> </w:t>
            </w:r>
          </w:p>
        </w:tc>
      </w:tr>
      <w:tr w:rsidR="0087052D" w:rsidRPr="007A2EC5">
        <w:tc>
          <w:tcPr>
            <w:tcW w:w="661" w:type="pct"/>
          </w:tcPr>
          <w:p w:rsidR="00BD330E" w:rsidRPr="00E54EE8" w:rsidRDefault="006F653D" w:rsidP="004625E4">
            <w:pPr>
              <w:tabs>
                <w:tab w:val="left" w:pos="720"/>
              </w:tabs>
              <w:jc w:val="both"/>
              <w:rPr>
                <w:sz w:val="22"/>
                <w:szCs w:val="22"/>
                <w:lang w:val="ru-RU"/>
              </w:rPr>
            </w:pPr>
            <w:proofErr w:type="spellStart"/>
            <w:r w:rsidRPr="00E54EE8">
              <w:rPr>
                <w:sz w:val="22"/>
                <w:szCs w:val="22"/>
                <w:lang w:val="ru-RU"/>
              </w:rPr>
              <w:t>Педагог-б</w:t>
            </w:r>
            <w:r w:rsidR="0087052D" w:rsidRPr="00E54EE8">
              <w:rPr>
                <w:sz w:val="22"/>
                <w:szCs w:val="22"/>
                <w:lang w:val="ru-RU"/>
              </w:rPr>
              <w:t>иблиоте</w:t>
            </w:r>
            <w:proofErr w:type="spellEnd"/>
          </w:p>
          <w:p w:rsidR="0087052D" w:rsidRPr="00E54EE8" w:rsidRDefault="0087052D" w:rsidP="004625E4">
            <w:pPr>
              <w:tabs>
                <w:tab w:val="left" w:pos="720"/>
              </w:tabs>
              <w:jc w:val="both"/>
              <w:rPr>
                <w:sz w:val="22"/>
                <w:szCs w:val="22"/>
                <w:lang w:val="ru-RU"/>
              </w:rPr>
            </w:pPr>
            <w:r w:rsidRPr="00E54EE8">
              <w:rPr>
                <w:sz w:val="22"/>
                <w:szCs w:val="22"/>
                <w:lang w:val="ru-RU"/>
              </w:rPr>
              <w:t>карь</w:t>
            </w:r>
          </w:p>
        </w:tc>
        <w:tc>
          <w:tcPr>
            <w:tcW w:w="1041" w:type="pct"/>
          </w:tcPr>
          <w:p w:rsidR="0087052D" w:rsidRPr="00E54EE8" w:rsidRDefault="0087052D" w:rsidP="004625E4">
            <w:pPr>
              <w:jc w:val="both"/>
              <w:rPr>
                <w:sz w:val="22"/>
                <w:szCs w:val="22"/>
                <w:lang w:val="ru-RU"/>
              </w:rPr>
            </w:pPr>
            <w:r w:rsidRPr="00E54EE8">
              <w:rPr>
                <w:sz w:val="22"/>
                <w:szCs w:val="22"/>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612" w:type="pct"/>
          </w:tcPr>
          <w:p w:rsidR="0087052D" w:rsidRPr="00E54EE8" w:rsidRDefault="0087052D" w:rsidP="00FC088B">
            <w:pPr>
              <w:tabs>
                <w:tab w:val="left" w:pos="720"/>
              </w:tabs>
              <w:jc w:val="center"/>
              <w:rPr>
                <w:sz w:val="22"/>
                <w:szCs w:val="22"/>
              </w:rPr>
            </w:pPr>
            <w:r w:rsidRPr="00E54EE8">
              <w:rPr>
                <w:sz w:val="22"/>
                <w:szCs w:val="22"/>
              </w:rPr>
              <w:t>1</w:t>
            </w:r>
          </w:p>
        </w:tc>
        <w:tc>
          <w:tcPr>
            <w:tcW w:w="1681" w:type="pct"/>
          </w:tcPr>
          <w:p w:rsidR="0087052D" w:rsidRPr="00E54EE8" w:rsidRDefault="0087052D" w:rsidP="004625E4">
            <w:pPr>
              <w:jc w:val="both"/>
              <w:rPr>
                <w:sz w:val="22"/>
                <w:szCs w:val="22"/>
                <w:lang w:val="ru-RU"/>
              </w:rPr>
            </w:pPr>
            <w:r w:rsidRPr="00E54EE8">
              <w:rPr>
                <w:sz w:val="22"/>
                <w:szCs w:val="22"/>
                <w:lang w:val="ru-RU"/>
              </w:rPr>
              <w:t>Высшее или среднее профессиональное образование по специальности «Библиотечно-информационная деятельность».</w:t>
            </w:r>
          </w:p>
          <w:p w:rsidR="0087052D" w:rsidRPr="00E54EE8" w:rsidRDefault="0087052D" w:rsidP="004625E4">
            <w:pPr>
              <w:jc w:val="both"/>
              <w:rPr>
                <w:sz w:val="22"/>
                <w:szCs w:val="22"/>
                <w:lang w:val="ru-RU"/>
              </w:rPr>
            </w:pPr>
          </w:p>
        </w:tc>
        <w:tc>
          <w:tcPr>
            <w:tcW w:w="1005" w:type="pct"/>
          </w:tcPr>
          <w:p w:rsidR="0087052D" w:rsidRPr="00E54EE8" w:rsidRDefault="00DB484C" w:rsidP="0087052D">
            <w:pPr>
              <w:pStyle w:val="Default0"/>
              <w:rPr>
                <w:sz w:val="22"/>
                <w:szCs w:val="22"/>
              </w:rPr>
            </w:pPr>
            <w:r w:rsidRPr="00E54EE8">
              <w:rPr>
                <w:sz w:val="22"/>
                <w:szCs w:val="22"/>
              </w:rPr>
              <w:t>Средне специальное образование, первая квалификационная категория</w:t>
            </w:r>
          </w:p>
        </w:tc>
      </w:tr>
    </w:tbl>
    <w:p w:rsidR="00AC6B04" w:rsidRPr="00D25154" w:rsidRDefault="00AC6B04" w:rsidP="00AC6B04">
      <w:pPr>
        <w:tabs>
          <w:tab w:val="left" w:pos="0"/>
        </w:tabs>
        <w:ind w:firstLine="540"/>
        <w:jc w:val="both"/>
        <w:rPr>
          <w:bCs/>
          <w:lang w:val="ru-RU"/>
        </w:rPr>
      </w:pPr>
      <w:r>
        <w:rPr>
          <w:lang w:val="ru-RU"/>
        </w:rPr>
        <w:t>В муниципальном бюджетном общеобраз</w:t>
      </w:r>
      <w:r w:rsidR="00B17229">
        <w:rPr>
          <w:lang w:val="ru-RU"/>
        </w:rPr>
        <w:t>овательном учреждении «</w:t>
      </w:r>
      <w:r w:rsidR="00EB31EF">
        <w:rPr>
          <w:lang w:val="ru-RU"/>
        </w:rPr>
        <w:t>Ладомировская</w:t>
      </w:r>
      <w:r w:rsidR="00B17229">
        <w:rPr>
          <w:lang w:val="ru-RU"/>
        </w:rPr>
        <w:t xml:space="preserve"> средня</w:t>
      </w:r>
      <w:r>
        <w:rPr>
          <w:lang w:val="ru-RU"/>
        </w:rPr>
        <w:t>я</w:t>
      </w:r>
      <w:r w:rsidRPr="00D25154">
        <w:rPr>
          <w:lang w:val="ru-RU"/>
        </w:rPr>
        <w:t xml:space="preserve"> общеобразовательная школа Ровеньского района Белгородской области»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в соответствии с квалификационными характеристиками, представленными в </w:t>
      </w:r>
      <w:r w:rsidRPr="00D25154">
        <w:rPr>
          <w:bCs/>
          <w:lang w:val="ru-RU"/>
        </w:rPr>
        <w:t xml:space="preserve">Едином квалификационном справочнике должностей руководителей, специалистов и служащих </w:t>
      </w:r>
      <w:r w:rsidRPr="00D25154">
        <w:rPr>
          <w:lang w:val="ru-RU"/>
        </w:rPr>
        <w:lastRenderedPageBreak/>
        <w:t>(</w:t>
      </w:r>
      <w:r w:rsidRPr="00D25154">
        <w:rPr>
          <w:bCs/>
          <w:lang w:val="ru-RU"/>
        </w:rPr>
        <w:t>раздел «Квалификационные характеристики должностей работников образования»).</w:t>
      </w:r>
    </w:p>
    <w:p w:rsidR="00504CB5" w:rsidRPr="00E54EE8" w:rsidRDefault="00AC6B04" w:rsidP="00E54EE8">
      <w:pPr>
        <w:tabs>
          <w:tab w:val="left" w:pos="720"/>
        </w:tabs>
        <w:ind w:firstLine="540"/>
        <w:jc w:val="both"/>
        <w:rPr>
          <w:lang w:val="ru-RU"/>
        </w:rPr>
      </w:pPr>
      <w:r w:rsidRPr="00AC6B04">
        <w:rPr>
          <w:lang w:val="ru-RU"/>
        </w:rPr>
        <w:t>Согласно статьи 49 Закона «Об образовании в Российской Федерации» (№273-ФЗ) педагогические работники проходят аттестацию в целях подтверждения соответствия занимаемым ими должностях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Педагогические работники вправе по собствен</w:t>
      </w:r>
      <w:r w:rsidR="0027557D">
        <w:rPr>
          <w:lang w:val="ru-RU"/>
        </w:rPr>
        <w:t xml:space="preserve">ному желанию </w:t>
      </w:r>
      <w:r w:rsidRPr="00AC6B04">
        <w:rPr>
          <w:lang w:val="ru-RU"/>
        </w:rPr>
        <w:t xml:space="preserve"> проходить аттестацию на первую и высшую педагогиче</w:t>
      </w:r>
      <w:r w:rsidR="00280252">
        <w:rPr>
          <w:lang w:val="ru-RU"/>
        </w:rPr>
        <w:t>ские категории. 100% педагогов 8</w:t>
      </w:r>
      <w:r w:rsidRPr="00AC6B04">
        <w:rPr>
          <w:lang w:val="ru-RU"/>
        </w:rPr>
        <w:t xml:space="preserve">-9- </w:t>
      </w:r>
      <w:proofErr w:type="spellStart"/>
      <w:r w:rsidRPr="00AC6B04">
        <w:rPr>
          <w:lang w:val="ru-RU"/>
        </w:rPr>
        <w:t>х</w:t>
      </w:r>
      <w:proofErr w:type="spellEnd"/>
      <w:r w:rsidRPr="00AC6B04">
        <w:rPr>
          <w:sz w:val="23"/>
          <w:szCs w:val="23"/>
          <w:lang w:val="ru-RU"/>
        </w:rPr>
        <w:t xml:space="preserve"> классов используют в системе обучения информационно-коммуникационные технологии.</w:t>
      </w:r>
    </w:p>
    <w:p w:rsidR="000F6668" w:rsidRPr="00D25154" w:rsidRDefault="000F6668" w:rsidP="000F6668">
      <w:pPr>
        <w:tabs>
          <w:tab w:val="left" w:pos="720"/>
        </w:tabs>
        <w:ind w:firstLine="454"/>
        <w:jc w:val="center"/>
        <w:rPr>
          <w:b/>
          <w:lang w:val="ru-RU"/>
        </w:rPr>
      </w:pPr>
      <w:r w:rsidRPr="00D25154">
        <w:rPr>
          <w:b/>
          <w:lang w:val="ru-RU"/>
        </w:rPr>
        <w:t>Профессиональное развитие и повышение квалификации педагогических работников</w:t>
      </w:r>
    </w:p>
    <w:p w:rsidR="00B93CCB" w:rsidRDefault="0027557D" w:rsidP="00B7547B">
      <w:pPr>
        <w:widowControl/>
        <w:tabs>
          <w:tab w:val="left" w:pos="360"/>
        </w:tabs>
        <w:autoSpaceDE/>
        <w:autoSpaceDN/>
        <w:adjustRightInd/>
        <w:ind w:firstLine="709"/>
        <w:jc w:val="both"/>
        <w:rPr>
          <w:rStyle w:val="Zag11"/>
          <w:rFonts w:eastAsia="@Arial Unicode MS"/>
          <w:bCs/>
          <w:lang w:val="ru-RU"/>
        </w:rPr>
      </w:pPr>
      <w:r>
        <w:rPr>
          <w:rStyle w:val="Zag11"/>
          <w:rFonts w:eastAsia="@Arial Unicode MS"/>
          <w:bCs/>
          <w:lang w:val="ru-RU"/>
        </w:rPr>
        <w:t>Каждые 3 года</w:t>
      </w:r>
      <w:r w:rsidR="00B7547B" w:rsidRPr="00B7547B">
        <w:rPr>
          <w:rStyle w:val="Zag11"/>
          <w:rFonts w:eastAsia="@Arial Unicode MS"/>
          <w:bCs/>
          <w:lang w:val="ru-RU"/>
        </w:rPr>
        <w:t xml:space="preserve"> педагогические работники общеобразовательного учреждения повышают квалификацию. Повышение профессионального мастерства, удовлетворение образовательных потребностей педагогов школы способствует успешному решению многообразных проблем образовательного процесса: систематическая корректировка и своевременное обновление учебно – воспитательного процесса, введение новых предметов, совершенствование методов и форм обучения, освоение образовательных технологий.</w:t>
      </w:r>
    </w:p>
    <w:p w:rsidR="00B7547B" w:rsidRPr="00343861" w:rsidRDefault="00343861" w:rsidP="00343861">
      <w:pPr>
        <w:pStyle w:val="afa"/>
        <w:tabs>
          <w:tab w:val="left" w:pos="360"/>
        </w:tabs>
        <w:ind w:left="540"/>
        <w:rPr>
          <w:rStyle w:val="Zag11"/>
          <w:rFonts w:eastAsia="@Arial Unicode MS"/>
          <w:bCs/>
        </w:rPr>
      </w:pPr>
      <w:r>
        <w:rPr>
          <w:rStyle w:val="Zag11"/>
          <w:rFonts w:eastAsia="@Arial Unicode MS"/>
          <w:b/>
          <w:bCs/>
        </w:rPr>
        <w:t xml:space="preserve">2.  </w:t>
      </w:r>
      <w:r w:rsidR="00B7547B" w:rsidRPr="00343861">
        <w:rPr>
          <w:rStyle w:val="Zag11"/>
          <w:rFonts w:eastAsia="@Arial Unicode MS"/>
          <w:b/>
          <w:bCs/>
        </w:rPr>
        <w:t>Психолого-педагогическое условия реализации основной образовательной программы</w:t>
      </w:r>
      <w:r w:rsidR="00AC6B04" w:rsidRPr="00343861">
        <w:rPr>
          <w:rStyle w:val="Zag11"/>
          <w:rFonts w:eastAsia="@Arial Unicode MS"/>
          <w:b/>
          <w:bCs/>
        </w:rPr>
        <w:t>основного общего образования</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Психолого-педагогические условия реализации основной образовательной программы заключаются в соблюдении принципа сотрудничества с учащимися. </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Pr>
          <w:rStyle w:val="Zag11"/>
          <w:rFonts w:eastAsia="@Arial Unicode MS"/>
          <w:bCs/>
          <w:lang w:val="ru-RU"/>
        </w:rPr>
        <w:t>Целесообразно в</w:t>
      </w:r>
      <w:r w:rsidRPr="00B7547B">
        <w:rPr>
          <w:rStyle w:val="Zag11"/>
          <w:rFonts w:eastAsia="@Arial Unicode MS"/>
          <w:bCs/>
          <w:lang w:val="ru-RU"/>
        </w:rPr>
        <w:t>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Основными формами психолого-педагогического сопровождения являются:</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 диагностика, направленная на выявление особенностей статуса школьника. Она может проводиться на этапе знакомства с </w:t>
      </w:r>
      <w:proofErr w:type="spellStart"/>
      <w:r w:rsidRPr="00B7547B">
        <w:rPr>
          <w:rStyle w:val="Zag11"/>
          <w:rFonts w:eastAsia="@Arial Unicode MS"/>
          <w:bCs/>
          <w:lang w:val="ru-RU"/>
        </w:rPr>
        <w:t>реб.нком</w:t>
      </w:r>
      <w:proofErr w:type="spellEnd"/>
      <w:r w:rsidRPr="00B7547B">
        <w:rPr>
          <w:rStyle w:val="Zag11"/>
          <w:rFonts w:eastAsia="@Arial Unicode MS"/>
          <w:bCs/>
          <w:lang w:val="ru-RU"/>
        </w:rPr>
        <w:t xml:space="preserve">, после зачисления его в школу и в конце каждого учебного года; </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консультирование педагогов и родителей, которое осуществляется учителем и психологом с </w:t>
      </w:r>
      <w:proofErr w:type="spellStart"/>
      <w:r w:rsidRPr="00B7547B">
        <w:rPr>
          <w:rStyle w:val="Zag11"/>
          <w:rFonts w:eastAsia="@Arial Unicode MS"/>
          <w:bCs/>
          <w:lang w:val="ru-RU"/>
        </w:rPr>
        <w:t>уч.том</w:t>
      </w:r>
      <w:proofErr w:type="spellEnd"/>
      <w:r w:rsidRPr="00B7547B">
        <w:rPr>
          <w:rStyle w:val="Zag11"/>
          <w:rFonts w:eastAsia="@Arial Unicode MS"/>
          <w:bCs/>
          <w:lang w:val="ru-RU"/>
        </w:rPr>
        <w:t xml:space="preserve"> результатов диагностики, а также администрацией образовательного учреждения; </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профилактика, экспертиза, развивающая работа, просвещение, коррекционная работа, осуществляемая в течение всего учебного времени. К основным направлениям психолого-педагогического сопровождения можно отнести: </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сохранение и укрепление психологического здоровья;</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 мониторинг возможностей и способностей обучающихся; </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психолого-педагогическую поддержку участников олимпиадного движения; </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формирование у обучающихся ценности здоровья и безопасного образа </w:t>
      </w:r>
      <w:proofErr w:type="spellStart"/>
      <w:r w:rsidRPr="00B7547B">
        <w:rPr>
          <w:rStyle w:val="Zag11"/>
          <w:rFonts w:eastAsia="@Arial Unicode MS"/>
          <w:bCs/>
          <w:lang w:val="ru-RU"/>
        </w:rPr>
        <w:t>изни</w:t>
      </w:r>
      <w:proofErr w:type="spellEnd"/>
      <w:r w:rsidRPr="00B7547B">
        <w:rPr>
          <w:rStyle w:val="Zag11"/>
          <w:rFonts w:eastAsia="@Arial Unicode MS"/>
          <w:bCs/>
          <w:lang w:val="ru-RU"/>
        </w:rPr>
        <w:t>;</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развитие экологической культуры;</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выявление и поддержку детей с особыми образовательными потребностями;</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формирование коммуникативных навыков в разновозрастной среде и среде сверстников;</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поддержку детских объединений и ученического самоуправления;</w:t>
      </w:r>
    </w:p>
    <w:p w:rsidR="00E54EE8" w:rsidRDefault="00B7547B" w:rsidP="00E54EE8">
      <w:pPr>
        <w:widowControl/>
        <w:tabs>
          <w:tab w:val="left" w:pos="360"/>
        </w:tabs>
        <w:autoSpaceDE/>
        <w:autoSpaceDN/>
        <w:adjustRightInd/>
        <w:ind w:firstLine="709"/>
        <w:jc w:val="both"/>
        <w:rPr>
          <w:b/>
          <w:lang w:val="ru-RU"/>
        </w:rPr>
      </w:pPr>
      <w:r w:rsidRPr="00B7547B">
        <w:rPr>
          <w:rStyle w:val="Zag11"/>
          <w:rFonts w:eastAsia="@Arial Unicode MS"/>
          <w:bCs/>
          <w:lang w:val="ru-RU"/>
        </w:rPr>
        <w:t xml:space="preserve">• выявление и поддержку </w:t>
      </w:r>
      <w:proofErr w:type="spellStart"/>
      <w:r w:rsidRPr="00B7547B">
        <w:rPr>
          <w:rStyle w:val="Zag11"/>
          <w:rFonts w:eastAsia="@Arial Unicode MS"/>
          <w:bCs/>
          <w:lang w:val="ru-RU"/>
        </w:rPr>
        <w:t>одар.нных</w:t>
      </w:r>
      <w:proofErr w:type="spellEnd"/>
      <w:r w:rsidRPr="00B7547B">
        <w:rPr>
          <w:rStyle w:val="Zag11"/>
          <w:rFonts w:eastAsia="@Arial Unicode MS"/>
          <w:bCs/>
          <w:lang w:val="ru-RU"/>
        </w:rPr>
        <w:t xml:space="preserve"> детей.</w:t>
      </w:r>
    </w:p>
    <w:p w:rsidR="00B7547B" w:rsidRPr="00343861" w:rsidRDefault="00343861" w:rsidP="00B17229">
      <w:pPr>
        <w:tabs>
          <w:tab w:val="left" w:pos="360"/>
        </w:tabs>
        <w:ind w:firstLine="540"/>
        <w:jc w:val="both"/>
        <w:rPr>
          <w:rStyle w:val="Zag11"/>
          <w:rFonts w:eastAsia="@Arial Unicode MS"/>
          <w:b/>
          <w:bCs/>
          <w:lang w:val="ru-RU"/>
        </w:rPr>
      </w:pPr>
      <w:r>
        <w:rPr>
          <w:rStyle w:val="Zag11"/>
          <w:rFonts w:eastAsia="@Arial Unicode MS"/>
          <w:b/>
          <w:bCs/>
          <w:lang w:val="ru-RU"/>
        </w:rPr>
        <w:t>3.</w:t>
      </w:r>
      <w:r w:rsidR="00B7547B" w:rsidRPr="00343861">
        <w:rPr>
          <w:rStyle w:val="Zag11"/>
          <w:rFonts w:eastAsia="@Arial Unicode MS"/>
          <w:b/>
          <w:bCs/>
          <w:lang w:val="ru-RU"/>
        </w:rPr>
        <w:t>Финансовое обеспечение реализации основной образовательной программы основного общего образования</w:t>
      </w:r>
    </w:p>
    <w:p w:rsidR="00AC6B04"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Финансовое обеспечение реализации основной образовательной программы </w:t>
      </w:r>
      <w:r w:rsidR="00AC6B04">
        <w:rPr>
          <w:rStyle w:val="Zag11"/>
          <w:rFonts w:eastAsia="@Arial Unicode MS"/>
          <w:bCs/>
          <w:lang w:val="ru-RU"/>
        </w:rPr>
        <w:t xml:space="preserve">основного </w:t>
      </w:r>
      <w:r w:rsidRPr="00B7547B">
        <w:rPr>
          <w:rStyle w:val="Zag11"/>
          <w:rFonts w:eastAsia="@Arial Unicode MS"/>
          <w:bCs/>
          <w:lang w:val="ru-RU"/>
        </w:rPr>
        <w:t>общего о</w:t>
      </w:r>
      <w:r w:rsidR="0027557D">
        <w:rPr>
          <w:rStyle w:val="Zag11"/>
          <w:rFonts w:eastAsia="@Arial Unicode MS"/>
          <w:bCs/>
          <w:lang w:val="ru-RU"/>
        </w:rPr>
        <w:t>бразования МБОУ «</w:t>
      </w:r>
      <w:r w:rsidR="00EB31EF">
        <w:rPr>
          <w:lang w:val="ru-RU"/>
        </w:rPr>
        <w:t>Ладомировская</w:t>
      </w:r>
      <w:r w:rsidR="00B17229">
        <w:rPr>
          <w:lang w:val="ru-RU"/>
        </w:rPr>
        <w:t xml:space="preserve"> средняя</w:t>
      </w:r>
      <w:r w:rsidR="00B17229" w:rsidRPr="00D25154">
        <w:rPr>
          <w:lang w:val="ru-RU"/>
        </w:rPr>
        <w:t xml:space="preserve"> </w:t>
      </w:r>
      <w:r w:rsidR="00AC6B04">
        <w:rPr>
          <w:rStyle w:val="Zag11"/>
          <w:rFonts w:eastAsia="@Arial Unicode MS"/>
          <w:bCs/>
          <w:lang w:val="ru-RU"/>
        </w:rPr>
        <w:t>общеобразовательная школа»</w:t>
      </w:r>
      <w:r w:rsidRPr="00B7547B">
        <w:rPr>
          <w:rStyle w:val="Zag11"/>
          <w:rFonts w:eastAsia="@Arial Unicode MS"/>
          <w:bCs/>
          <w:lang w:val="ru-RU"/>
        </w:rPr>
        <w:t xml:space="preserve"> осуществляется исходя из расходных обязательств на основе государственного </w:t>
      </w:r>
      <w:r w:rsidRPr="00B7547B">
        <w:rPr>
          <w:rStyle w:val="Zag11"/>
          <w:rFonts w:eastAsia="@Arial Unicode MS"/>
          <w:bCs/>
          <w:lang w:val="ru-RU"/>
        </w:rPr>
        <w:lastRenderedPageBreak/>
        <w:t xml:space="preserve">(муниципального)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AC6B04">
        <w:rPr>
          <w:rStyle w:val="Zag11"/>
          <w:rFonts w:eastAsia="@Arial Unicode MS"/>
          <w:b/>
          <w:bCs/>
          <w:lang w:val="ru-RU"/>
        </w:rPr>
        <w:t>Финансовое обеспечение</w:t>
      </w:r>
      <w:r w:rsidRPr="00B7547B">
        <w:rPr>
          <w:rStyle w:val="Zag11"/>
          <w:rFonts w:eastAsia="@Arial Unicode MS"/>
          <w:bCs/>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w:t>
      </w:r>
      <w:r>
        <w:rPr>
          <w:rStyle w:val="Zag11"/>
          <w:rFonts w:eastAsia="@Arial Unicode MS"/>
          <w:bCs/>
          <w:lang w:val="ru-RU"/>
        </w:rPr>
        <w:t>оступное общее образование. Объё</w:t>
      </w:r>
      <w:r w:rsidRPr="00B7547B">
        <w:rPr>
          <w:rStyle w:val="Zag11"/>
          <w:rFonts w:eastAsia="@Arial Unicode MS"/>
          <w:bCs/>
          <w:lang w:val="ru-RU"/>
        </w:rPr>
        <w:t>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7547B" w:rsidRDefault="00B7547B" w:rsidP="00B7547B">
      <w:pPr>
        <w:widowControl/>
        <w:tabs>
          <w:tab w:val="left" w:pos="360"/>
        </w:tabs>
        <w:autoSpaceDE/>
        <w:autoSpaceDN/>
        <w:adjustRightInd/>
        <w:ind w:firstLine="709"/>
        <w:jc w:val="both"/>
        <w:rPr>
          <w:rStyle w:val="Zag11"/>
          <w:rFonts w:eastAsia="@Arial Unicode MS"/>
          <w:bCs/>
          <w:lang w:val="ru-RU"/>
        </w:rPr>
      </w:pPr>
      <w:r w:rsidRPr="00AC6B04">
        <w:rPr>
          <w:rStyle w:val="Zag11"/>
          <w:rFonts w:eastAsia="@Arial Unicode MS"/>
          <w:b/>
          <w:bCs/>
          <w:lang w:val="ru-RU"/>
        </w:rPr>
        <w:t>Формирование фонда оплаты труда</w:t>
      </w:r>
      <w:r w:rsidRPr="00B7547B">
        <w:rPr>
          <w:rStyle w:val="Zag11"/>
          <w:rFonts w:eastAsia="@Arial Unicode MS"/>
          <w:bCs/>
          <w:lang w:val="ru-RU"/>
        </w:rPr>
        <w:t xml:space="preserve"> образовательного учреждени</w:t>
      </w:r>
      <w:r>
        <w:rPr>
          <w:rStyle w:val="Zag11"/>
          <w:rFonts w:eastAsia="@Arial Unicode MS"/>
          <w:bCs/>
          <w:lang w:val="ru-RU"/>
        </w:rPr>
        <w:t>я осуществляется в пределах объё</w:t>
      </w:r>
      <w:r w:rsidRPr="00B7547B">
        <w:rPr>
          <w:rStyle w:val="Zag11"/>
          <w:rFonts w:eastAsia="@Arial Unicode MS"/>
          <w:bCs/>
          <w:lang w:val="ru-RU"/>
        </w:rPr>
        <w:t xml:space="preserve">ма средств </w:t>
      </w:r>
      <w:r w:rsidR="0027557D">
        <w:rPr>
          <w:rStyle w:val="Zag11"/>
          <w:rFonts w:eastAsia="@Arial Unicode MS"/>
          <w:bCs/>
          <w:lang w:val="ru-RU"/>
        </w:rPr>
        <w:t>МБОУ «</w:t>
      </w:r>
      <w:r w:rsidR="00EB31EF">
        <w:rPr>
          <w:lang w:val="ru-RU"/>
        </w:rPr>
        <w:t>Ладомировская</w:t>
      </w:r>
      <w:r w:rsidR="00B17229">
        <w:rPr>
          <w:lang w:val="ru-RU"/>
        </w:rPr>
        <w:t xml:space="preserve"> средняя</w:t>
      </w:r>
      <w:r w:rsidR="00B17229" w:rsidRPr="00D25154">
        <w:rPr>
          <w:lang w:val="ru-RU"/>
        </w:rPr>
        <w:t xml:space="preserve"> </w:t>
      </w:r>
      <w:r w:rsidR="004705B9">
        <w:rPr>
          <w:rStyle w:val="Zag11"/>
          <w:rFonts w:eastAsia="@Arial Unicode MS"/>
          <w:bCs/>
          <w:lang w:val="ru-RU"/>
        </w:rPr>
        <w:t>общеобразовательная школа»</w:t>
      </w:r>
      <w:r w:rsidRPr="00B7547B">
        <w:rPr>
          <w:rStyle w:val="Zag11"/>
          <w:rFonts w:eastAsia="@Arial Unicode MS"/>
          <w:bCs/>
          <w:lang w:val="ru-RU"/>
        </w:rPr>
        <w:t xml:space="preserve"> на текущий финанс</w:t>
      </w:r>
      <w:r>
        <w:rPr>
          <w:rStyle w:val="Zag11"/>
          <w:rFonts w:eastAsia="@Arial Unicode MS"/>
          <w:bCs/>
          <w:lang w:val="ru-RU"/>
        </w:rPr>
        <w:t>овый год, определё</w:t>
      </w:r>
      <w:r w:rsidRPr="00B7547B">
        <w:rPr>
          <w:rStyle w:val="Zag11"/>
          <w:rFonts w:eastAsia="@Arial Unicode MS"/>
          <w:bCs/>
          <w:lang w:val="ru-RU"/>
        </w:rPr>
        <w:t>нного в с</w:t>
      </w:r>
      <w:r w:rsidR="00AC6B04">
        <w:rPr>
          <w:rStyle w:val="Zag11"/>
          <w:rFonts w:eastAsia="@Arial Unicode MS"/>
          <w:bCs/>
          <w:lang w:val="ru-RU"/>
        </w:rPr>
        <w:t>оответствии с региональным расчё</w:t>
      </w:r>
      <w:r w:rsidRPr="00B7547B">
        <w:rPr>
          <w:rStyle w:val="Zag11"/>
          <w:rFonts w:eastAsia="@Arial Unicode MS"/>
          <w:bCs/>
          <w:lang w:val="ru-RU"/>
        </w:rPr>
        <w:t xml:space="preserve">тным </w:t>
      </w:r>
      <w:proofErr w:type="spellStart"/>
      <w:r w:rsidRPr="00B7547B">
        <w:rPr>
          <w:rStyle w:val="Zag11"/>
          <w:rFonts w:eastAsia="@Arial Unicode MS"/>
          <w:bCs/>
          <w:lang w:val="ru-RU"/>
        </w:rPr>
        <w:t>подушевым</w:t>
      </w:r>
      <w:proofErr w:type="spellEnd"/>
      <w:r w:rsidRPr="00B7547B">
        <w:rPr>
          <w:rStyle w:val="Zag11"/>
          <w:rFonts w:eastAsia="@Arial Unicode MS"/>
          <w:bCs/>
          <w:lang w:val="ru-RU"/>
        </w:rPr>
        <w:t xml:space="preserve"> нормативом, количеством обучающихся исоответствующими поправочными коэффициентами, и отражается в смете образовательного учреждения.</w:t>
      </w:r>
    </w:p>
    <w:p w:rsidR="004705B9" w:rsidRDefault="00AC6B04" w:rsidP="00B7547B">
      <w:pPr>
        <w:widowControl/>
        <w:tabs>
          <w:tab w:val="left" w:pos="360"/>
        </w:tabs>
        <w:autoSpaceDE/>
        <w:autoSpaceDN/>
        <w:adjustRightInd/>
        <w:ind w:firstLine="709"/>
        <w:jc w:val="both"/>
        <w:rPr>
          <w:lang w:val="ru-RU"/>
        </w:rPr>
      </w:pPr>
      <w:r w:rsidRPr="00AC6B04">
        <w:rPr>
          <w:b/>
          <w:bCs/>
          <w:lang w:val="ru-RU"/>
        </w:rPr>
        <w:t xml:space="preserve">Справка: </w:t>
      </w:r>
      <w:r w:rsidRPr="00AC6B04">
        <w:rPr>
          <w:lang w:val="ru-RU"/>
        </w:rPr>
        <w:t xml:space="preserve">в соответствии с установленным порядком финансирования оплаты труда работников образовательных учреждений: </w:t>
      </w:r>
    </w:p>
    <w:p w:rsidR="004705B9" w:rsidRDefault="00AC6B04" w:rsidP="00B7547B">
      <w:pPr>
        <w:widowControl/>
        <w:tabs>
          <w:tab w:val="left" w:pos="360"/>
        </w:tabs>
        <w:autoSpaceDE/>
        <w:autoSpaceDN/>
        <w:adjustRightInd/>
        <w:ind w:firstLine="709"/>
        <w:jc w:val="both"/>
        <w:rPr>
          <w:lang w:val="ru-RU"/>
        </w:rPr>
      </w:pPr>
      <w:r w:rsidRPr="00AC6B04">
        <w:rPr>
          <w:lang w:val="ru-RU"/>
        </w:rPr>
        <w:t xml:space="preserve">•фонд оплаты </w:t>
      </w:r>
      <w:proofErr w:type="spellStart"/>
      <w:r w:rsidRPr="00AC6B04">
        <w:rPr>
          <w:lang w:val="ru-RU"/>
        </w:rPr>
        <w:t>труда</w:t>
      </w:r>
      <w:r w:rsidR="0027557D">
        <w:rPr>
          <w:rStyle w:val="Zag11"/>
          <w:rFonts w:eastAsia="@Arial Unicode MS"/>
          <w:bCs/>
          <w:lang w:val="ru-RU"/>
        </w:rPr>
        <w:t>МБОУ</w:t>
      </w:r>
      <w:proofErr w:type="spellEnd"/>
      <w:r w:rsidR="0027557D">
        <w:rPr>
          <w:rStyle w:val="Zag11"/>
          <w:rFonts w:eastAsia="@Arial Unicode MS"/>
          <w:bCs/>
          <w:lang w:val="ru-RU"/>
        </w:rPr>
        <w:t xml:space="preserve"> «</w:t>
      </w:r>
      <w:r w:rsidR="00EB31EF">
        <w:rPr>
          <w:lang w:val="ru-RU"/>
        </w:rPr>
        <w:t>Ладомировская</w:t>
      </w:r>
      <w:r w:rsidR="00B17229">
        <w:rPr>
          <w:lang w:val="ru-RU"/>
        </w:rPr>
        <w:t xml:space="preserve"> средняя</w:t>
      </w:r>
      <w:r w:rsidR="00B17229" w:rsidRPr="00D25154">
        <w:rPr>
          <w:lang w:val="ru-RU"/>
        </w:rPr>
        <w:t xml:space="preserve"> </w:t>
      </w:r>
      <w:r w:rsidR="004705B9">
        <w:rPr>
          <w:rStyle w:val="Zag11"/>
          <w:rFonts w:eastAsia="@Arial Unicode MS"/>
          <w:bCs/>
          <w:lang w:val="ru-RU"/>
        </w:rPr>
        <w:t>общеобразовательная школа»</w:t>
      </w:r>
      <w:r w:rsidRPr="00AC6B04">
        <w:rPr>
          <w:lang w:val="ru-RU"/>
        </w:rPr>
        <w:t xml:space="preserve"> состоит из базовой части и стимулирующей части. Значение стимулирующей доли определяется общеобразовательным учреждением самостоятельно; </w:t>
      </w:r>
    </w:p>
    <w:p w:rsidR="00AC6B04" w:rsidRPr="00AC6B04" w:rsidRDefault="00AC6B04" w:rsidP="00B7547B">
      <w:pPr>
        <w:widowControl/>
        <w:tabs>
          <w:tab w:val="left" w:pos="360"/>
        </w:tabs>
        <w:autoSpaceDE/>
        <w:autoSpaceDN/>
        <w:adjustRightInd/>
        <w:ind w:firstLine="709"/>
        <w:jc w:val="both"/>
        <w:rPr>
          <w:rStyle w:val="Zag11"/>
          <w:rFonts w:eastAsia="@Arial Unicode MS"/>
          <w:bCs/>
          <w:lang w:val="ru-RU"/>
        </w:rPr>
      </w:pPr>
      <w:r w:rsidRPr="00AC6B04">
        <w:rPr>
          <w:lang w:val="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001A6793">
        <w:rPr>
          <w:rStyle w:val="Zag11"/>
          <w:rFonts w:eastAsia="@Arial Unicode MS"/>
          <w:bCs/>
          <w:lang w:val="ru-RU"/>
        </w:rPr>
        <w:t>МБОУ «</w:t>
      </w:r>
      <w:r w:rsidR="00EB31EF">
        <w:rPr>
          <w:lang w:val="ru-RU"/>
        </w:rPr>
        <w:t>Ладомировская</w:t>
      </w:r>
      <w:r w:rsidR="00B17229">
        <w:rPr>
          <w:lang w:val="ru-RU"/>
        </w:rPr>
        <w:t xml:space="preserve"> средняя</w:t>
      </w:r>
      <w:r w:rsidR="00B17229" w:rsidRPr="00D25154">
        <w:rPr>
          <w:lang w:val="ru-RU"/>
        </w:rPr>
        <w:t xml:space="preserve"> </w:t>
      </w:r>
      <w:r w:rsidR="004705B9">
        <w:rPr>
          <w:rStyle w:val="Zag11"/>
          <w:rFonts w:eastAsia="@Arial Unicode MS"/>
          <w:bCs/>
          <w:lang w:val="ru-RU"/>
        </w:rPr>
        <w:t>общеобразовательная школа»</w:t>
      </w:r>
      <w:r w:rsidRPr="00AC6B04">
        <w:rPr>
          <w:lang w:val="ru-RU"/>
        </w:rPr>
        <w:t>.</w:t>
      </w:r>
    </w:p>
    <w:p w:rsidR="00B7547B" w:rsidRPr="00D13EB8" w:rsidRDefault="00D13EB8" w:rsidP="00D13EB8">
      <w:pPr>
        <w:tabs>
          <w:tab w:val="left" w:pos="360"/>
          <w:tab w:val="num" w:pos="540"/>
        </w:tabs>
        <w:ind w:left="1800"/>
        <w:rPr>
          <w:rStyle w:val="Zag11"/>
          <w:rFonts w:eastAsia="@Arial Unicode MS"/>
          <w:b/>
          <w:bCs/>
          <w:lang w:val="ru-RU"/>
        </w:rPr>
      </w:pPr>
      <w:r>
        <w:rPr>
          <w:rStyle w:val="Zag11"/>
          <w:rFonts w:eastAsia="@Arial Unicode MS"/>
          <w:b/>
          <w:bCs/>
          <w:lang w:val="ru-RU"/>
        </w:rPr>
        <w:t xml:space="preserve">4. </w:t>
      </w:r>
      <w:r w:rsidR="00B7547B" w:rsidRPr="00D13EB8">
        <w:rPr>
          <w:rStyle w:val="Zag11"/>
          <w:rFonts w:eastAsia="@Arial Unicode MS"/>
          <w:b/>
          <w:bCs/>
          <w:lang w:val="ru-RU"/>
        </w:rPr>
        <w:t>Материально-техническое обеспечение образовательного процесса</w:t>
      </w:r>
    </w:p>
    <w:p w:rsidR="004705B9"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Организация образовательного процесса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p>
    <w:p w:rsidR="004705B9" w:rsidRDefault="00B7547B" w:rsidP="004705B9">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Кабинеты школы являются предметными. Учебные кабинеты оборудованы необходимым методическим и дидактическим материалом,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 Имеется кабинет информатики с выходом в Интернет. Педагоги имеют коллекции электронных образовательных ресурсов (ЭОР). Библи</w:t>
      </w:r>
      <w:r w:rsidR="004705B9">
        <w:rPr>
          <w:rStyle w:val="Zag11"/>
          <w:rFonts w:eastAsia="@Arial Unicode MS"/>
          <w:bCs/>
          <w:lang w:val="ru-RU"/>
        </w:rPr>
        <w:t>отека школы оснащена</w:t>
      </w:r>
      <w:r w:rsidRPr="00B7547B">
        <w:rPr>
          <w:rStyle w:val="Zag11"/>
          <w:rFonts w:eastAsia="@Arial Unicode MS"/>
          <w:bCs/>
          <w:lang w:val="ru-RU"/>
        </w:rPr>
        <w:t xml:space="preserve"> библиотечным фондом и учебно-методической литературой. </w:t>
      </w:r>
    </w:p>
    <w:p w:rsidR="004705B9" w:rsidRDefault="00B7547B" w:rsidP="004705B9">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В ш</w:t>
      </w:r>
      <w:r w:rsidR="00D774BB">
        <w:rPr>
          <w:rStyle w:val="Zag11"/>
          <w:rFonts w:eastAsia="@Arial Unicode MS"/>
          <w:bCs/>
          <w:lang w:val="ru-RU"/>
        </w:rPr>
        <w:t>коле имеется</w:t>
      </w:r>
      <w:r w:rsidR="00B17229">
        <w:rPr>
          <w:rStyle w:val="Zag11"/>
          <w:rFonts w:eastAsia="@Arial Unicode MS"/>
          <w:bCs/>
          <w:lang w:val="ru-RU"/>
        </w:rPr>
        <w:t xml:space="preserve"> </w:t>
      </w:r>
      <w:r w:rsidR="00D774BB">
        <w:rPr>
          <w:rStyle w:val="Zag11"/>
          <w:rFonts w:eastAsia="@Arial Unicode MS"/>
          <w:bCs/>
          <w:lang w:val="ru-RU"/>
        </w:rPr>
        <w:t>столовая</w:t>
      </w:r>
      <w:r w:rsidRPr="00B7547B">
        <w:rPr>
          <w:rStyle w:val="Zag11"/>
          <w:rFonts w:eastAsia="@Arial Unicode MS"/>
          <w:bCs/>
          <w:lang w:val="ru-RU"/>
        </w:rPr>
        <w:t>. На пришкольной территории имеется игровая площадка</w:t>
      </w:r>
      <w:r w:rsidR="00D774BB">
        <w:rPr>
          <w:rStyle w:val="Zag11"/>
          <w:rFonts w:eastAsia="@Arial Unicode MS"/>
          <w:bCs/>
          <w:lang w:val="ru-RU"/>
        </w:rPr>
        <w:t>, зоны отдыха. Спортивная площадка находится на территории</w:t>
      </w:r>
      <w:r w:rsidRPr="00B7547B">
        <w:rPr>
          <w:rStyle w:val="Zag11"/>
          <w:rFonts w:eastAsia="@Arial Unicode MS"/>
          <w:bCs/>
          <w:lang w:val="ru-RU"/>
        </w:rPr>
        <w:t xml:space="preserve"> школы. </w:t>
      </w:r>
      <w:r w:rsidR="00D774BB">
        <w:rPr>
          <w:rStyle w:val="Zag11"/>
          <w:rFonts w:eastAsia="@Arial Unicode MS"/>
          <w:bCs/>
          <w:lang w:val="ru-RU"/>
        </w:rPr>
        <w:t>На площадке</w:t>
      </w:r>
      <w:r w:rsidR="00B17229">
        <w:rPr>
          <w:rStyle w:val="Zag11"/>
          <w:rFonts w:eastAsia="@Arial Unicode MS"/>
          <w:bCs/>
          <w:lang w:val="ru-RU"/>
        </w:rPr>
        <w:t xml:space="preserve"> </w:t>
      </w:r>
      <w:r w:rsidRPr="00B7547B">
        <w:rPr>
          <w:rStyle w:val="Zag11"/>
          <w:rFonts w:eastAsia="@Arial Unicode MS"/>
          <w:bCs/>
          <w:lang w:val="ru-RU"/>
        </w:rPr>
        <w:t>имеется футбольное поле, бегов</w:t>
      </w:r>
      <w:r w:rsidR="0027557D">
        <w:rPr>
          <w:rStyle w:val="Zag11"/>
          <w:rFonts w:eastAsia="@Arial Unicode MS"/>
          <w:bCs/>
          <w:lang w:val="ru-RU"/>
        </w:rPr>
        <w:t>ая дорожка, волейбольная и баскетбольная площадки.</w:t>
      </w:r>
    </w:p>
    <w:p w:rsidR="00B7547B" w:rsidRPr="00343861" w:rsidRDefault="00D13EB8" w:rsidP="00BD330E">
      <w:pPr>
        <w:pStyle w:val="afa"/>
        <w:ind w:left="540"/>
        <w:jc w:val="center"/>
        <w:rPr>
          <w:rStyle w:val="Zag11"/>
          <w:rFonts w:eastAsia="@Arial Unicode MS"/>
          <w:b/>
          <w:bCs/>
        </w:rPr>
      </w:pPr>
      <w:r>
        <w:rPr>
          <w:rStyle w:val="Zag11"/>
          <w:rFonts w:eastAsia="@Arial Unicode MS"/>
          <w:b/>
          <w:bCs/>
        </w:rPr>
        <w:t xml:space="preserve">5. </w:t>
      </w:r>
      <w:r w:rsidR="00B7547B" w:rsidRPr="00343861">
        <w:rPr>
          <w:rStyle w:val="Zag11"/>
          <w:rFonts w:eastAsia="@Arial Unicode MS"/>
          <w:b/>
          <w:bCs/>
        </w:rPr>
        <w:t>Инф</w:t>
      </w:r>
      <w:r w:rsidR="00343861">
        <w:rPr>
          <w:rStyle w:val="Zag11"/>
          <w:rFonts w:eastAsia="@Arial Unicode MS"/>
          <w:b/>
          <w:bCs/>
        </w:rPr>
        <w:t>ормационно-методические условия</w:t>
      </w:r>
    </w:p>
    <w:p w:rsidR="00B7547B" w:rsidRPr="00B7547B" w:rsidRDefault="00B7547B" w:rsidP="00B7547B">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705B9" w:rsidRDefault="00B7547B" w:rsidP="004705B9">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w:t>
      </w:r>
      <w:r w:rsidR="004705B9">
        <w:rPr>
          <w:rStyle w:val="Zag11"/>
          <w:rFonts w:eastAsia="@Arial Unicode MS"/>
          <w:bCs/>
          <w:lang w:val="ru-RU"/>
        </w:rPr>
        <w:t>гий (ИКТ-компетентность)</w:t>
      </w:r>
      <w:r w:rsidRPr="00B7547B">
        <w:rPr>
          <w:rStyle w:val="Zag11"/>
          <w:rFonts w:eastAsia="@Arial Unicode MS"/>
          <w:bCs/>
          <w:lang w:val="ru-RU"/>
        </w:rPr>
        <w:t xml:space="preserve">. </w:t>
      </w:r>
    </w:p>
    <w:p w:rsidR="00B93CCB" w:rsidRPr="00B7547B" w:rsidRDefault="00B7547B" w:rsidP="004705B9">
      <w:pPr>
        <w:widowControl/>
        <w:tabs>
          <w:tab w:val="left" w:pos="360"/>
        </w:tabs>
        <w:autoSpaceDE/>
        <w:autoSpaceDN/>
        <w:adjustRightInd/>
        <w:ind w:firstLine="709"/>
        <w:jc w:val="both"/>
        <w:rPr>
          <w:rStyle w:val="Zag11"/>
          <w:rFonts w:eastAsia="@Arial Unicode MS"/>
          <w:bCs/>
          <w:lang w:val="ru-RU"/>
        </w:rPr>
      </w:pPr>
      <w:r w:rsidRPr="00B7547B">
        <w:rPr>
          <w:rStyle w:val="Zag11"/>
          <w:rFonts w:eastAsia="@Arial Unicode MS"/>
          <w:bCs/>
          <w:lang w:val="ru-RU"/>
        </w:rPr>
        <w:lastRenderedPageBreak/>
        <w:t>Информационно-методические условия представлены наличием сети Интернет, предоставлена возможность работы с различными сайтами. Педагоги имеют коллекции электронных образовательных ресурсов (ЭОР). В школе имеются технические средства обучения. Компоненты на CD и DVD: электронные приложения к учебникам; электронные нагля</w:t>
      </w:r>
      <w:r w:rsidR="00D774BB">
        <w:rPr>
          <w:rStyle w:val="Zag11"/>
          <w:rFonts w:eastAsia="@Arial Unicode MS"/>
          <w:bCs/>
          <w:lang w:val="ru-RU"/>
        </w:rPr>
        <w:t>дные пособия.</w:t>
      </w:r>
    </w:p>
    <w:p w:rsidR="00CA43ED" w:rsidRDefault="00CA43ED" w:rsidP="00CA43ED">
      <w:pPr>
        <w:widowControl/>
        <w:tabs>
          <w:tab w:val="left" w:pos="360"/>
        </w:tabs>
        <w:autoSpaceDE/>
        <w:autoSpaceDN/>
        <w:adjustRightInd/>
        <w:ind w:firstLine="540"/>
        <w:jc w:val="both"/>
        <w:rPr>
          <w:sz w:val="23"/>
          <w:szCs w:val="23"/>
          <w:lang w:val="ru-RU"/>
        </w:rPr>
      </w:pPr>
      <w:r w:rsidRPr="00CA43ED">
        <w:rPr>
          <w:sz w:val="23"/>
          <w:szCs w:val="23"/>
          <w:lang w:val="ru-RU"/>
        </w:rPr>
        <w:t xml:space="preserve">Информационно-методические условия реализации основной образовательной программы основного общего образования в  </w:t>
      </w:r>
      <w:r w:rsidR="0027557D">
        <w:rPr>
          <w:rStyle w:val="Zag11"/>
          <w:rFonts w:eastAsia="@Arial Unicode MS"/>
          <w:bCs/>
          <w:lang w:val="ru-RU"/>
        </w:rPr>
        <w:t>МБОУ «</w:t>
      </w:r>
      <w:r w:rsidR="00EB31EF">
        <w:rPr>
          <w:lang w:val="ru-RU"/>
        </w:rPr>
        <w:t>Ладомировская</w:t>
      </w:r>
      <w:r w:rsidR="00B17229">
        <w:rPr>
          <w:lang w:val="ru-RU"/>
        </w:rPr>
        <w:t xml:space="preserve"> средняя</w:t>
      </w:r>
      <w:r w:rsidR="00B17229" w:rsidRPr="00D25154">
        <w:rPr>
          <w:lang w:val="ru-RU"/>
        </w:rPr>
        <w:t xml:space="preserve"> </w:t>
      </w:r>
      <w:r>
        <w:rPr>
          <w:rStyle w:val="Zag11"/>
          <w:rFonts w:eastAsia="@Arial Unicode MS"/>
          <w:bCs/>
          <w:lang w:val="ru-RU"/>
        </w:rPr>
        <w:t>общеобразовательная школа»</w:t>
      </w:r>
      <w:r w:rsidRPr="00CA43ED">
        <w:rPr>
          <w:sz w:val="23"/>
          <w:szCs w:val="23"/>
          <w:lang w:val="ru-RU"/>
        </w:rPr>
        <w:t xml:space="preserve">заключается: </w:t>
      </w:r>
    </w:p>
    <w:p w:rsidR="00CA43ED" w:rsidRDefault="00CA43ED" w:rsidP="00CA43ED">
      <w:pPr>
        <w:widowControl/>
        <w:tabs>
          <w:tab w:val="left" w:pos="360"/>
        </w:tabs>
        <w:autoSpaceDE/>
        <w:autoSpaceDN/>
        <w:adjustRightInd/>
        <w:ind w:firstLine="540"/>
        <w:jc w:val="both"/>
        <w:rPr>
          <w:sz w:val="23"/>
          <w:szCs w:val="23"/>
          <w:lang w:val="ru-RU"/>
        </w:rPr>
      </w:pPr>
      <w:r w:rsidRPr="00CA43ED">
        <w:rPr>
          <w:sz w:val="23"/>
          <w:szCs w:val="23"/>
          <w:lang w:val="ru-RU"/>
        </w:rPr>
        <w:t xml:space="preserve">– в создании единого информационного пространства, доступного для участников образовательного процесса через официальный сайт школы, электронный дневник, посредством объединения всех компьютеров в локальную сеть; </w:t>
      </w:r>
    </w:p>
    <w:p w:rsidR="00CA43ED" w:rsidRDefault="00CA43ED" w:rsidP="00CA43ED">
      <w:pPr>
        <w:widowControl/>
        <w:tabs>
          <w:tab w:val="left" w:pos="360"/>
        </w:tabs>
        <w:autoSpaceDE/>
        <w:autoSpaceDN/>
        <w:adjustRightInd/>
        <w:ind w:firstLine="540"/>
        <w:jc w:val="both"/>
        <w:rPr>
          <w:sz w:val="23"/>
          <w:szCs w:val="23"/>
          <w:lang w:val="ru-RU"/>
        </w:rPr>
      </w:pPr>
      <w:r w:rsidRPr="00CA43ED">
        <w:rPr>
          <w:sz w:val="23"/>
          <w:szCs w:val="23"/>
          <w:lang w:val="ru-RU"/>
        </w:rPr>
        <w:t>– в информационной поддержке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поиск документов по любому критерию, доступ к электронным учебным материалам и образовательным ресурсам Интернета</w:t>
      </w:r>
      <w:r>
        <w:rPr>
          <w:sz w:val="23"/>
          <w:szCs w:val="23"/>
          <w:lang w:val="ru-RU"/>
        </w:rPr>
        <w:t>);</w:t>
      </w:r>
    </w:p>
    <w:p w:rsidR="00CA43ED" w:rsidRDefault="00CA43ED" w:rsidP="00CA43ED">
      <w:pPr>
        <w:widowControl/>
        <w:tabs>
          <w:tab w:val="left" w:pos="360"/>
        </w:tabs>
        <w:autoSpaceDE/>
        <w:autoSpaceDN/>
        <w:adjustRightInd/>
        <w:ind w:firstLine="540"/>
        <w:jc w:val="both"/>
        <w:rPr>
          <w:sz w:val="23"/>
          <w:szCs w:val="23"/>
          <w:lang w:val="ru-RU"/>
        </w:rPr>
      </w:pPr>
      <w:r w:rsidRPr="00CA43ED">
        <w:rPr>
          <w:sz w:val="23"/>
          <w:szCs w:val="23"/>
          <w:lang w:val="ru-RU"/>
        </w:rPr>
        <w:t xml:space="preserve">– в укомплектованности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дополнительной литературой. </w:t>
      </w:r>
    </w:p>
    <w:p w:rsidR="006F5B94" w:rsidRDefault="00CA43ED" w:rsidP="00CA43ED">
      <w:pPr>
        <w:widowControl/>
        <w:tabs>
          <w:tab w:val="left" w:pos="360"/>
        </w:tabs>
        <w:autoSpaceDE/>
        <w:autoSpaceDN/>
        <w:adjustRightInd/>
        <w:ind w:firstLine="540"/>
        <w:jc w:val="both"/>
        <w:rPr>
          <w:sz w:val="23"/>
          <w:szCs w:val="23"/>
          <w:lang w:val="ru-RU"/>
        </w:rPr>
      </w:pPr>
      <w:r w:rsidRPr="00CA43ED">
        <w:rPr>
          <w:sz w:val="23"/>
          <w:szCs w:val="23"/>
          <w:lang w:val="ru-RU"/>
        </w:rPr>
        <w:t>На основе СанПиНов оценено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EF0A0B" w:rsidRDefault="00EF0A0B"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F0A0B" w:rsidRDefault="00EF0A0B"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F0A0B" w:rsidRDefault="00EF0A0B"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F0A0B" w:rsidRDefault="00EF0A0B"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F0A0B" w:rsidRDefault="00EF0A0B" w:rsidP="00157642">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EF0A0B" w:rsidRPr="00F664A7" w:rsidRDefault="00EF0A0B" w:rsidP="00F35D6E">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p>
    <w:sectPr w:rsidR="00EF0A0B" w:rsidRPr="00F664A7" w:rsidSect="00BD330E">
      <w:footnotePr>
        <w:numRestart w:val="eachPage"/>
      </w:footnotePr>
      <w:pgSz w:w="12240" w:h="15840" w:code="1"/>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99" w:rsidRDefault="00190799">
      <w:r>
        <w:separator/>
      </w:r>
    </w:p>
  </w:endnote>
  <w:endnote w:type="continuationSeparator" w:id="0">
    <w:p w:rsidR="00190799" w:rsidRDefault="001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charset w:val="CC"/>
    <w:family w:val="roman"/>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charset w:val="CC"/>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OpenSymbol">
    <w:altName w:val="Times New Roman"/>
    <w:charset w:val="00"/>
    <w:family w:val="auto"/>
    <w:pitch w:val="variable"/>
    <w:sig w:usb0="00000003" w:usb1="1001ECEA" w:usb2="00000000" w:usb3="00000000" w:csb0="00000001" w:csb1="00000000"/>
  </w:font>
  <w:font w:name="DejaVu Sans">
    <w:charset w:val="CC"/>
    <w:family w:val="swiss"/>
    <w:pitch w:val="variable"/>
    <w:sig w:usb0="E7003EFF" w:usb1="D200F5FF" w:usb2="00042029" w:usb3="00000000" w:csb0="000001FF" w:csb1="00000000"/>
  </w:font>
  <w:font w:name="Times New Roman Georgia">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16" w:rsidRDefault="005C2616" w:rsidP="00B93CCB">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C2616" w:rsidRDefault="005C2616" w:rsidP="00B93CC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16" w:rsidRDefault="005C2616" w:rsidP="00B93CC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99" w:rsidRDefault="00190799">
      <w:r>
        <w:separator/>
      </w:r>
    </w:p>
  </w:footnote>
  <w:footnote w:type="continuationSeparator" w:id="0">
    <w:p w:rsidR="00190799" w:rsidRDefault="0019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16" w:rsidRDefault="005C2616" w:rsidP="0049034B">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C2616" w:rsidRDefault="005C2616" w:rsidP="00377A4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97F04"/>
    <w:multiLevelType w:val="hybridMultilevel"/>
    <w:tmpl w:val="0CF0AA8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B08CBF"/>
    <w:multiLevelType w:val="hybridMultilevel"/>
    <w:tmpl w:val="99C0AD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CD5E2D1E"/>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5">
    <w:nsid w:val="00000003"/>
    <w:multiLevelType w:val="multilevel"/>
    <w:tmpl w:val="00000003"/>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6">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7">
    <w:nsid w:val="00000005"/>
    <w:multiLevelType w:val="multilevel"/>
    <w:tmpl w:val="00000005"/>
    <w:name w:val="WW8Num2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Times New Roman" w:hAnsi="Times New Roman"/>
      </w:rPr>
    </w:lvl>
    <w:lvl w:ilvl="3">
      <w:start w:val="1"/>
      <w:numFmt w:val="bullet"/>
      <w:lvlText w:val="•"/>
      <w:lvlJc w:val="left"/>
      <w:pPr>
        <w:tabs>
          <w:tab w:val="num" w:pos="0"/>
        </w:tabs>
        <w:ind w:left="2880" w:hanging="360"/>
      </w:pPr>
      <w:rPr>
        <w:rFonts w:ascii="Times New Roman" w:hAnsi="Times New Roman"/>
      </w:rPr>
    </w:lvl>
    <w:lvl w:ilvl="4">
      <w:start w:val="1"/>
      <w:numFmt w:val="bullet"/>
      <w:lvlText w:val="•"/>
      <w:lvlJc w:val="left"/>
      <w:pPr>
        <w:tabs>
          <w:tab w:val="num" w:pos="0"/>
        </w:tabs>
        <w:ind w:left="3600" w:hanging="360"/>
      </w:pPr>
      <w:rPr>
        <w:rFonts w:ascii="Times New Roman" w:hAnsi="Times New Roman"/>
      </w:rPr>
    </w:lvl>
    <w:lvl w:ilvl="5">
      <w:start w:val="1"/>
      <w:numFmt w:val="bullet"/>
      <w:lvlText w:val="•"/>
      <w:lvlJc w:val="left"/>
      <w:pPr>
        <w:tabs>
          <w:tab w:val="num" w:pos="0"/>
        </w:tabs>
        <w:ind w:left="4320" w:hanging="360"/>
      </w:pPr>
      <w:rPr>
        <w:rFonts w:ascii="Times New Roman" w:hAnsi="Times New Roman"/>
      </w:rPr>
    </w:lvl>
    <w:lvl w:ilvl="6">
      <w:start w:val="1"/>
      <w:numFmt w:val="bullet"/>
      <w:lvlText w:val="•"/>
      <w:lvlJc w:val="left"/>
      <w:pPr>
        <w:tabs>
          <w:tab w:val="num" w:pos="0"/>
        </w:tabs>
        <w:ind w:left="5040" w:hanging="360"/>
      </w:pPr>
      <w:rPr>
        <w:rFonts w:ascii="Times New Roman" w:hAnsi="Times New Roman"/>
      </w:rPr>
    </w:lvl>
    <w:lvl w:ilvl="7">
      <w:start w:val="1"/>
      <w:numFmt w:val="bullet"/>
      <w:lvlText w:val="•"/>
      <w:lvlJc w:val="left"/>
      <w:pPr>
        <w:tabs>
          <w:tab w:val="num" w:pos="0"/>
        </w:tabs>
        <w:ind w:left="5760" w:hanging="360"/>
      </w:pPr>
      <w:rPr>
        <w:rFonts w:ascii="Times New Roman" w:hAnsi="Times New Roman"/>
      </w:rPr>
    </w:lvl>
    <w:lvl w:ilvl="8">
      <w:start w:val="1"/>
      <w:numFmt w:val="bullet"/>
      <w:lvlText w:val="•"/>
      <w:lvlJc w:val="left"/>
      <w:pPr>
        <w:tabs>
          <w:tab w:val="num" w:pos="0"/>
        </w:tabs>
        <w:ind w:left="6480" w:hanging="360"/>
      </w:pPr>
      <w:rPr>
        <w:rFonts w:ascii="Times New Roman" w:hAnsi="Times New Roman"/>
      </w:rPr>
    </w:lvl>
  </w:abstractNum>
  <w:abstractNum w:abstractNumId="8">
    <w:nsid w:val="00000006"/>
    <w:multiLevelType w:val="multilevel"/>
    <w:tmpl w:val="00000006"/>
    <w:name w:val="WW8Num36"/>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9">
    <w:nsid w:val="00000007"/>
    <w:multiLevelType w:val="multilevel"/>
    <w:tmpl w:val="00000007"/>
    <w:name w:val="WW8Num40"/>
    <w:lvl w:ilvl="0">
      <w:start w:val="1"/>
      <w:numFmt w:val="bullet"/>
      <w:lvlText w:val=""/>
      <w:lvlJc w:val="left"/>
      <w:pPr>
        <w:tabs>
          <w:tab w:val="num" w:pos="0"/>
        </w:tabs>
        <w:ind w:left="360" w:hanging="360"/>
      </w:pPr>
      <w:rPr>
        <w:rFonts w:ascii="Symbol" w:hAnsi="Symbol"/>
        <w:sz w:val="20"/>
      </w:rPr>
    </w:lvl>
    <w:lvl w:ilvl="1">
      <w:start w:val="1"/>
      <w:numFmt w:val="bullet"/>
      <w:lvlText w:val="o"/>
      <w:lvlJc w:val="left"/>
      <w:pPr>
        <w:tabs>
          <w:tab w:val="num" w:pos="0"/>
        </w:tabs>
        <w:ind w:left="1080" w:hanging="360"/>
      </w:pPr>
      <w:rPr>
        <w:rFonts w:ascii="Courier New" w:hAnsi="Courier New"/>
        <w:sz w:val="20"/>
      </w:rPr>
    </w:lvl>
    <w:lvl w:ilvl="2">
      <w:start w:val="1"/>
      <w:numFmt w:val="bullet"/>
      <w:lvlText w:val=""/>
      <w:lvlJc w:val="left"/>
      <w:pPr>
        <w:tabs>
          <w:tab w:val="num" w:pos="0"/>
        </w:tabs>
        <w:ind w:left="1800" w:hanging="360"/>
      </w:pPr>
      <w:rPr>
        <w:rFonts w:ascii="Wingdings" w:hAnsi="Wingdings"/>
        <w:sz w:val="20"/>
      </w:rPr>
    </w:lvl>
    <w:lvl w:ilvl="3">
      <w:start w:val="1"/>
      <w:numFmt w:val="bullet"/>
      <w:lvlText w:val=""/>
      <w:lvlJc w:val="left"/>
      <w:pPr>
        <w:tabs>
          <w:tab w:val="num" w:pos="0"/>
        </w:tabs>
        <w:ind w:left="2520" w:hanging="360"/>
      </w:pPr>
      <w:rPr>
        <w:rFonts w:ascii="Symbol" w:hAnsi="Symbol"/>
        <w:sz w:val="20"/>
      </w:rPr>
    </w:lvl>
    <w:lvl w:ilvl="4">
      <w:start w:val="1"/>
      <w:numFmt w:val="bullet"/>
      <w:lvlText w:val="o"/>
      <w:lvlJc w:val="left"/>
      <w:pPr>
        <w:tabs>
          <w:tab w:val="num" w:pos="0"/>
        </w:tabs>
        <w:ind w:left="3240" w:hanging="360"/>
      </w:pPr>
      <w:rPr>
        <w:rFonts w:ascii="Courier New" w:hAnsi="Courier New"/>
        <w:sz w:val="20"/>
      </w:rPr>
    </w:lvl>
    <w:lvl w:ilvl="5">
      <w:start w:val="1"/>
      <w:numFmt w:val="bullet"/>
      <w:lvlText w:val=""/>
      <w:lvlJc w:val="left"/>
      <w:pPr>
        <w:tabs>
          <w:tab w:val="num" w:pos="0"/>
        </w:tabs>
        <w:ind w:left="3960" w:hanging="360"/>
      </w:pPr>
      <w:rPr>
        <w:rFonts w:ascii="Wingdings" w:hAnsi="Wingdings"/>
        <w:sz w:val="20"/>
      </w:rPr>
    </w:lvl>
    <w:lvl w:ilvl="6">
      <w:start w:val="1"/>
      <w:numFmt w:val="bullet"/>
      <w:lvlText w:val=""/>
      <w:lvlJc w:val="left"/>
      <w:pPr>
        <w:tabs>
          <w:tab w:val="num" w:pos="0"/>
        </w:tabs>
        <w:ind w:left="4680" w:hanging="360"/>
      </w:pPr>
      <w:rPr>
        <w:rFonts w:ascii="Symbol" w:hAnsi="Symbol"/>
        <w:sz w:val="20"/>
      </w:rPr>
    </w:lvl>
    <w:lvl w:ilvl="7">
      <w:start w:val="1"/>
      <w:numFmt w:val="bullet"/>
      <w:lvlText w:val="o"/>
      <w:lvlJc w:val="left"/>
      <w:pPr>
        <w:tabs>
          <w:tab w:val="num" w:pos="0"/>
        </w:tabs>
        <w:ind w:left="5400" w:hanging="360"/>
      </w:pPr>
      <w:rPr>
        <w:rFonts w:ascii="Courier New" w:hAnsi="Courier New"/>
        <w:sz w:val="20"/>
      </w:rPr>
    </w:lvl>
    <w:lvl w:ilvl="8">
      <w:start w:val="1"/>
      <w:numFmt w:val="bullet"/>
      <w:lvlText w:val=""/>
      <w:lvlJc w:val="left"/>
      <w:pPr>
        <w:tabs>
          <w:tab w:val="num" w:pos="0"/>
        </w:tabs>
        <w:ind w:left="6120" w:hanging="360"/>
      </w:pPr>
      <w:rPr>
        <w:rFonts w:ascii="Wingdings" w:hAnsi="Wingdings"/>
        <w:sz w:val="20"/>
      </w:rPr>
    </w:lvl>
  </w:abstractNum>
  <w:abstractNum w:abstractNumId="10">
    <w:nsid w:val="00000008"/>
    <w:multiLevelType w:val="multilevel"/>
    <w:tmpl w:val="00000008"/>
    <w:name w:val="WW8Num66"/>
    <w:lvl w:ilvl="0">
      <w:start w:val="1"/>
      <w:numFmt w:val="bullet"/>
      <w:lvlText w:val="•"/>
      <w:lvlJc w:val="left"/>
      <w:pPr>
        <w:tabs>
          <w:tab w:val="num" w:pos="0"/>
        </w:tabs>
        <w:ind w:left="36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800" w:hanging="360"/>
      </w:pPr>
      <w:rPr>
        <w:rFonts w:ascii="Times New Roman" w:hAnsi="Times New Roman"/>
      </w:rPr>
    </w:lvl>
    <w:lvl w:ilvl="3">
      <w:start w:val="1"/>
      <w:numFmt w:val="bullet"/>
      <w:lvlText w:val="•"/>
      <w:lvlJc w:val="left"/>
      <w:pPr>
        <w:tabs>
          <w:tab w:val="num" w:pos="0"/>
        </w:tabs>
        <w:ind w:left="2520" w:hanging="360"/>
      </w:pPr>
      <w:rPr>
        <w:rFonts w:ascii="Times New Roman" w:hAnsi="Times New Roman"/>
      </w:rPr>
    </w:lvl>
    <w:lvl w:ilvl="4">
      <w:start w:val="1"/>
      <w:numFmt w:val="bullet"/>
      <w:lvlText w:val="•"/>
      <w:lvlJc w:val="left"/>
      <w:pPr>
        <w:tabs>
          <w:tab w:val="num" w:pos="0"/>
        </w:tabs>
        <w:ind w:left="3240" w:hanging="360"/>
      </w:pPr>
      <w:rPr>
        <w:rFonts w:ascii="Times New Roman" w:hAnsi="Times New Roman"/>
      </w:rPr>
    </w:lvl>
    <w:lvl w:ilvl="5">
      <w:start w:val="1"/>
      <w:numFmt w:val="bullet"/>
      <w:lvlText w:val="•"/>
      <w:lvlJc w:val="left"/>
      <w:pPr>
        <w:tabs>
          <w:tab w:val="num" w:pos="0"/>
        </w:tabs>
        <w:ind w:left="3960" w:hanging="360"/>
      </w:pPr>
      <w:rPr>
        <w:rFonts w:ascii="Times New Roman" w:hAnsi="Times New Roman"/>
      </w:rPr>
    </w:lvl>
    <w:lvl w:ilvl="6">
      <w:start w:val="1"/>
      <w:numFmt w:val="bullet"/>
      <w:lvlText w:val="•"/>
      <w:lvlJc w:val="left"/>
      <w:pPr>
        <w:tabs>
          <w:tab w:val="num" w:pos="0"/>
        </w:tabs>
        <w:ind w:left="4680" w:hanging="360"/>
      </w:pPr>
      <w:rPr>
        <w:rFonts w:ascii="Times New Roman" w:hAnsi="Times New Roman"/>
      </w:rPr>
    </w:lvl>
    <w:lvl w:ilvl="7">
      <w:start w:val="1"/>
      <w:numFmt w:val="bullet"/>
      <w:lvlText w:val="•"/>
      <w:lvlJc w:val="left"/>
      <w:pPr>
        <w:tabs>
          <w:tab w:val="num" w:pos="0"/>
        </w:tabs>
        <w:ind w:left="5400" w:hanging="360"/>
      </w:pPr>
      <w:rPr>
        <w:rFonts w:ascii="Times New Roman" w:hAnsi="Times New Roman"/>
      </w:rPr>
    </w:lvl>
    <w:lvl w:ilvl="8">
      <w:start w:val="1"/>
      <w:numFmt w:val="bullet"/>
      <w:lvlText w:val="•"/>
      <w:lvlJc w:val="left"/>
      <w:pPr>
        <w:tabs>
          <w:tab w:val="num" w:pos="0"/>
        </w:tabs>
        <w:ind w:left="6120" w:hanging="360"/>
      </w:pPr>
      <w:rPr>
        <w:rFonts w:ascii="Times New Roman" w:hAnsi="Times New Roman"/>
      </w:rPr>
    </w:lvl>
  </w:abstractNum>
  <w:abstractNum w:abstractNumId="11">
    <w:nsid w:val="00000009"/>
    <w:multiLevelType w:val="multilevel"/>
    <w:tmpl w:val="00000009"/>
    <w:name w:val="WW8Num7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Symbol"/>
        <w:sz w:val="20"/>
        <w:szCs w:val="20"/>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14">
    <w:nsid w:val="00000010"/>
    <w:multiLevelType w:val="singleLevel"/>
    <w:tmpl w:val="FA40FE6C"/>
    <w:name w:val="WW8Num272"/>
    <w:lvl w:ilvl="0">
      <w:start w:val="1"/>
      <w:numFmt w:val="lowerRoman"/>
      <w:lvlText w:val="%1."/>
      <w:lvlJc w:val="right"/>
      <w:pPr>
        <w:ind w:left="720" w:hanging="360"/>
      </w:pPr>
      <w:rPr>
        <w:rFonts w:cs="Times New Roman" w:hint="default"/>
        <w:caps/>
      </w:rPr>
    </w:lvl>
  </w:abstractNum>
  <w:abstractNum w:abstractNumId="15">
    <w:nsid w:val="00000012"/>
    <w:multiLevelType w:val="singleLevel"/>
    <w:tmpl w:val="00000012"/>
    <w:name w:val="WW8Num18"/>
    <w:lvl w:ilvl="0">
      <w:start w:val="1"/>
      <w:numFmt w:val="bullet"/>
      <w:lvlText w:val=""/>
      <w:lvlJc w:val="left"/>
      <w:pPr>
        <w:tabs>
          <w:tab w:val="num" w:pos="1553"/>
        </w:tabs>
        <w:ind w:left="1553" w:hanging="360"/>
      </w:pPr>
      <w:rPr>
        <w:rFonts w:ascii="Symbol" w:hAnsi="Symbol" w:cs="Symbol"/>
        <w:color w:val="auto"/>
      </w:rPr>
    </w:lvl>
  </w:abstractNum>
  <w:abstractNum w:abstractNumId="16">
    <w:nsid w:val="00000013"/>
    <w:multiLevelType w:val="singleLevel"/>
    <w:tmpl w:val="00000013"/>
    <w:name w:val="WW8Num19"/>
    <w:lvl w:ilvl="0">
      <w:start w:val="1"/>
      <w:numFmt w:val="bullet"/>
      <w:lvlText w:val=""/>
      <w:lvlJc w:val="left"/>
      <w:pPr>
        <w:tabs>
          <w:tab w:val="num" w:pos="1553"/>
        </w:tabs>
        <w:ind w:left="1553" w:hanging="360"/>
      </w:pPr>
      <w:rPr>
        <w:rFonts w:ascii="Symbol" w:hAnsi="Symbol" w:cs="Wingdings"/>
      </w:rPr>
    </w:lvl>
  </w:abstractNum>
  <w:abstractNum w:abstractNumId="17">
    <w:nsid w:val="00000014"/>
    <w:multiLevelType w:val="multilevel"/>
    <w:tmpl w:val="00000014"/>
    <w:name w:val="WW8Num20"/>
    <w:lvl w:ilvl="0">
      <w:numFmt w:val="bullet"/>
      <w:lvlText w:val=""/>
      <w:lvlJc w:val="left"/>
      <w:pPr>
        <w:tabs>
          <w:tab w:val="num" w:pos="0"/>
        </w:tabs>
        <w:ind w:left="1440" w:hanging="360"/>
      </w:pPr>
      <w:rPr>
        <w:rFonts w:ascii="Symbol" w:hAnsi="Symbol" w:cs="Symbol"/>
      </w:rPr>
    </w:lvl>
    <w:lvl w:ilvl="1">
      <w:numFmt w:val="bullet"/>
      <w:lvlText w:val="o"/>
      <w:lvlJc w:val="left"/>
      <w:pPr>
        <w:tabs>
          <w:tab w:val="num" w:pos="0"/>
        </w:tabs>
        <w:ind w:left="2160" w:hanging="360"/>
      </w:pPr>
      <w:rPr>
        <w:rFonts w:ascii="Courier New" w:hAnsi="Courier New" w:cs="Courier New"/>
        <w:sz w:val="24"/>
        <w:szCs w:val="24"/>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cs="Symbol"/>
      </w:rPr>
    </w:lvl>
    <w:lvl w:ilvl="4">
      <w:numFmt w:val="bullet"/>
      <w:lvlText w:val="o"/>
      <w:lvlJc w:val="left"/>
      <w:pPr>
        <w:tabs>
          <w:tab w:val="num" w:pos="0"/>
        </w:tabs>
        <w:ind w:left="4320" w:hanging="360"/>
      </w:pPr>
      <w:rPr>
        <w:rFonts w:ascii="Courier New" w:hAnsi="Courier New" w:cs="Courier New"/>
        <w:sz w:val="24"/>
        <w:szCs w:val="24"/>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cs="Symbol"/>
      </w:rPr>
    </w:lvl>
    <w:lvl w:ilvl="7">
      <w:numFmt w:val="bullet"/>
      <w:lvlText w:val="o"/>
      <w:lvlJc w:val="left"/>
      <w:pPr>
        <w:tabs>
          <w:tab w:val="num" w:pos="0"/>
        </w:tabs>
        <w:ind w:left="6480" w:hanging="360"/>
      </w:pPr>
      <w:rPr>
        <w:rFonts w:ascii="Courier New" w:hAnsi="Courier New" w:cs="Courier New"/>
        <w:sz w:val="24"/>
        <w:szCs w:val="24"/>
      </w:rPr>
    </w:lvl>
    <w:lvl w:ilvl="8">
      <w:numFmt w:val="bullet"/>
      <w:lvlText w:val=""/>
      <w:lvlJc w:val="left"/>
      <w:pPr>
        <w:tabs>
          <w:tab w:val="num" w:pos="0"/>
        </w:tabs>
        <w:ind w:left="7200" w:hanging="360"/>
      </w:pPr>
      <w:rPr>
        <w:rFonts w:ascii="Wingdings" w:hAnsi="Wingdings" w:cs="Wingdings"/>
      </w:rPr>
    </w:lvl>
  </w:abstractNum>
  <w:abstractNum w:abstractNumId="18">
    <w:nsid w:val="00000015"/>
    <w:multiLevelType w:val="singleLevel"/>
    <w:tmpl w:val="00000015"/>
    <w:name w:val="WW8Num21"/>
    <w:lvl w:ilvl="0">
      <w:numFmt w:val="bullet"/>
      <w:lvlText w:val=""/>
      <w:lvlJc w:val="left"/>
      <w:pPr>
        <w:tabs>
          <w:tab w:val="num" w:pos="735"/>
        </w:tabs>
        <w:ind w:left="735" w:hanging="375"/>
      </w:pPr>
      <w:rPr>
        <w:rFonts w:ascii="Symbol" w:hAnsi="Symbol"/>
      </w:rPr>
    </w:lvl>
  </w:abstractNum>
  <w:abstractNum w:abstractNumId="19">
    <w:nsid w:val="00000016"/>
    <w:multiLevelType w:val="singleLevel"/>
    <w:tmpl w:val="00000016"/>
    <w:name w:val="WW8Num22"/>
    <w:lvl w:ilvl="0">
      <w:start w:val="1"/>
      <w:numFmt w:val="bullet"/>
      <w:lvlText w:val=""/>
      <w:lvlJc w:val="left"/>
      <w:pPr>
        <w:tabs>
          <w:tab w:val="num" w:pos="1553"/>
        </w:tabs>
        <w:ind w:left="1553" w:hanging="360"/>
      </w:pPr>
      <w:rPr>
        <w:rFonts w:ascii="Symbol" w:hAnsi="Symbol"/>
        <w:color w:val="auto"/>
      </w:rPr>
    </w:lvl>
  </w:abstractNum>
  <w:abstractNum w:abstractNumId="20">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21">
    <w:nsid w:val="00000018"/>
    <w:multiLevelType w:val="singleLevel"/>
    <w:tmpl w:val="00000018"/>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22">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0000001C"/>
    <w:multiLevelType w:val="singleLevel"/>
    <w:tmpl w:val="0000001C"/>
    <w:name w:val="WW8Num14"/>
    <w:lvl w:ilvl="0">
      <w:start w:val="1"/>
      <w:numFmt w:val="decimal"/>
      <w:lvlText w:val="%1."/>
      <w:lvlJc w:val="left"/>
      <w:pPr>
        <w:ind w:left="720" w:hanging="360"/>
      </w:pPr>
    </w:lvl>
  </w:abstractNum>
  <w:abstractNum w:abstractNumId="24">
    <w:nsid w:val="0000001D"/>
    <w:multiLevelType w:val="singleLevel"/>
    <w:tmpl w:val="0000001D"/>
    <w:name w:val="WW8Num61"/>
    <w:lvl w:ilvl="0">
      <w:start w:val="1"/>
      <w:numFmt w:val="decimal"/>
      <w:lvlText w:val="%1."/>
      <w:lvlJc w:val="left"/>
      <w:pPr>
        <w:tabs>
          <w:tab w:val="num" w:pos="1440"/>
        </w:tabs>
        <w:ind w:left="1440" w:hanging="360"/>
      </w:pPr>
    </w:lvl>
  </w:abstractNum>
  <w:abstractNum w:abstractNumId="25">
    <w:nsid w:val="00000036"/>
    <w:multiLevelType w:val="singleLevel"/>
    <w:tmpl w:val="00000036"/>
    <w:name w:val="WW8Num54"/>
    <w:lvl w:ilvl="0">
      <w:start w:val="1"/>
      <w:numFmt w:val="bullet"/>
      <w:lvlText w:val="•"/>
      <w:lvlJc w:val="left"/>
      <w:pPr>
        <w:tabs>
          <w:tab w:val="num" w:pos="720"/>
        </w:tabs>
        <w:ind w:left="720" w:hanging="360"/>
      </w:pPr>
      <w:rPr>
        <w:rFonts w:ascii="Times New Roman" w:hAnsi="Times New Roman" w:cs="Symbol"/>
      </w:rPr>
    </w:lvl>
  </w:abstractNum>
  <w:abstractNum w:abstractNumId="26">
    <w:nsid w:val="00000042"/>
    <w:multiLevelType w:val="singleLevel"/>
    <w:tmpl w:val="00000042"/>
    <w:lvl w:ilvl="0">
      <w:numFmt w:val="bullet"/>
      <w:lvlText w:val="-"/>
      <w:lvlJc w:val="left"/>
      <w:pPr>
        <w:tabs>
          <w:tab w:val="num" w:pos="0"/>
        </w:tabs>
        <w:ind w:left="1287" w:hanging="360"/>
      </w:pPr>
      <w:rPr>
        <w:rFonts w:ascii="Times New Roman" w:hAnsi="Times New Roman" w:cs="Symbol"/>
      </w:rPr>
    </w:lvl>
  </w:abstractNum>
  <w:abstractNum w:abstractNumId="27">
    <w:nsid w:val="0000004E"/>
    <w:multiLevelType w:val="singleLevel"/>
    <w:tmpl w:val="0000004E"/>
    <w:name w:val="WW8Num78"/>
    <w:lvl w:ilvl="0">
      <w:start w:val="1"/>
      <w:numFmt w:val="bullet"/>
      <w:lvlText w:val=""/>
      <w:lvlJc w:val="left"/>
      <w:pPr>
        <w:tabs>
          <w:tab w:val="num" w:pos="0"/>
        </w:tabs>
        <w:ind w:left="1350" w:hanging="360"/>
      </w:pPr>
      <w:rPr>
        <w:rFonts w:ascii="Symbol" w:hAnsi="Symbol" w:cs="Symbol"/>
        <w:sz w:val="20"/>
        <w:szCs w:val="20"/>
      </w:rPr>
    </w:lvl>
  </w:abstractNum>
  <w:abstractNum w:abstractNumId="28">
    <w:nsid w:val="00000059"/>
    <w:multiLevelType w:val="multilevel"/>
    <w:tmpl w:val="00000059"/>
    <w:name w:val="WW8Num89"/>
    <w:lvl w:ilvl="0">
      <w:start w:val="1"/>
      <w:numFmt w:val="bullet"/>
      <w:lvlText w:val=""/>
      <w:lvlJc w:val="left"/>
      <w:pPr>
        <w:tabs>
          <w:tab w:val="num" w:pos="720"/>
        </w:tabs>
        <w:ind w:left="720" w:hanging="360"/>
      </w:pPr>
      <w:rPr>
        <w:rFonts w:ascii="Symbol" w:hAnsi="Symbol" w:cs="Symbol"/>
        <w:color w:val="auto"/>
        <w:sz w:val="28"/>
        <w:szCs w:val="28"/>
      </w:rPr>
    </w:lvl>
    <w:lvl w:ilvl="1">
      <w:start w:val="1"/>
      <w:numFmt w:val="bullet"/>
      <w:lvlText w:val=""/>
      <w:lvlJc w:val="left"/>
      <w:pPr>
        <w:tabs>
          <w:tab w:val="num" w:pos="1080"/>
        </w:tabs>
        <w:ind w:left="1080" w:hanging="360"/>
      </w:pPr>
      <w:rPr>
        <w:rFonts w:ascii="Symbol" w:hAnsi="Symbol" w:cs="Symbol"/>
        <w:color w:val="auto"/>
        <w:sz w:val="28"/>
        <w:szCs w:val="28"/>
      </w:rPr>
    </w:lvl>
    <w:lvl w:ilvl="2">
      <w:start w:val="1"/>
      <w:numFmt w:val="bullet"/>
      <w:lvlText w:val=""/>
      <w:lvlJc w:val="left"/>
      <w:pPr>
        <w:tabs>
          <w:tab w:val="num" w:pos="1440"/>
        </w:tabs>
        <w:ind w:left="1440" w:hanging="360"/>
      </w:pPr>
      <w:rPr>
        <w:rFonts w:ascii="Symbol" w:hAnsi="Symbol" w:cs="Symbol"/>
        <w:color w:val="auto"/>
        <w:sz w:val="28"/>
        <w:szCs w:val="28"/>
      </w:rPr>
    </w:lvl>
    <w:lvl w:ilvl="3">
      <w:start w:val="1"/>
      <w:numFmt w:val="bullet"/>
      <w:lvlText w:val=""/>
      <w:lvlJc w:val="left"/>
      <w:pPr>
        <w:tabs>
          <w:tab w:val="num" w:pos="1800"/>
        </w:tabs>
        <w:ind w:left="1800" w:hanging="360"/>
      </w:pPr>
      <w:rPr>
        <w:rFonts w:ascii="Symbol" w:hAnsi="Symbol" w:cs="Symbol"/>
        <w:color w:val="auto"/>
        <w:sz w:val="28"/>
        <w:szCs w:val="28"/>
      </w:rPr>
    </w:lvl>
    <w:lvl w:ilvl="4">
      <w:start w:val="1"/>
      <w:numFmt w:val="bullet"/>
      <w:lvlText w:val=""/>
      <w:lvlJc w:val="left"/>
      <w:pPr>
        <w:tabs>
          <w:tab w:val="num" w:pos="2160"/>
        </w:tabs>
        <w:ind w:left="2160" w:hanging="360"/>
      </w:pPr>
      <w:rPr>
        <w:rFonts w:ascii="Symbol" w:hAnsi="Symbol" w:cs="Symbol"/>
        <w:color w:val="auto"/>
        <w:sz w:val="28"/>
        <w:szCs w:val="28"/>
      </w:rPr>
    </w:lvl>
    <w:lvl w:ilvl="5">
      <w:start w:val="1"/>
      <w:numFmt w:val="bullet"/>
      <w:lvlText w:val=""/>
      <w:lvlJc w:val="left"/>
      <w:pPr>
        <w:tabs>
          <w:tab w:val="num" w:pos="2520"/>
        </w:tabs>
        <w:ind w:left="2520" w:hanging="360"/>
      </w:pPr>
      <w:rPr>
        <w:rFonts w:ascii="Symbol" w:hAnsi="Symbol" w:cs="Symbol"/>
        <w:color w:val="auto"/>
        <w:sz w:val="28"/>
        <w:szCs w:val="28"/>
      </w:rPr>
    </w:lvl>
    <w:lvl w:ilvl="6">
      <w:start w:val="1"/>
      <w:numFmt w:val="bullet"/>
      <w:lvlText w:val=""/>
      <w:lvlJc w:val="left"/>
      <w:pPr>
        <w:tabs>
          <w:tab w:val="num" w:pos="2880"/>
        </w:tabs>
        <w:ind w:left="2880" w:hanging="360"/>
      </w:pPr>
      <w:rPr>
        <w:rFonts w:ascii="Symbol" w:hAnsi="Symbol" w:cs="Symbol"/>
        <w:color w:val="auto"/>
        <w:sz w:val="28"/>
        <w:szCs w:val="28"/>
      </w:rPr>
    </w:lvl>
    <w:lvl w:ilvl="7">
      <w:start w:val="1"/>
      <w:numFmt w:val="bullet"/>
      <w:lvlText w:val=""/>
      <w:lvlJc w:val="left"/>
      <w:pPr>
        <w:tabs>
          <w:tab w:val="num" w:pos="3240"/>
        </w:tabs>
        <w:ind w:left="3240" w:hanging="360"/>
      </w:pPr>
      <w:rPr>
        <w:rFonts w:ascii="Symbol" w:hAnsi="Symbol" w:cs="Symbol"/>
        <w:color w:val="auto"/>
        <w:sz w:val="28"/>
        <w:szCs w:val="28"/>
      </w:rPr>
    </w:lvl>
    <w:lvl w:ilvl="8">
      <w:start w:val="1"/>
      <w:numFmt w:val="bullet"/>
      <w:lvlText w:val=""/>
      <w:lvlJc w:val="left"/>
      <w:pPr>
        <w:tabs>
          <w:tab w:val="num" w:pos="3600"/>
        </w:tabs>
        <w:ind w:left="3600" w:hanging="360"/>
      </w:pPr>
      <w:rPr>
        <w:rFonts w:ascii="Symbol" w:hAnsi="Symbol" w:cs="Symbol"/>
        <w:color w:val="auto"/>
        <w:sz w:val="28"/>
        <w:szCs w:val="28"/>
      </w:rPr>
    </w:lvl>
  </w:abstractNum>
  <w:abstractNum w:abstractNumId="29">
    <w:nsid w:val="00000092"/>
    <w:multiLevelType w:val="multilevel"/>
    <w:tmpl w:val="00000092"/>
    <w:name w:val="WW8Num146"/>
    <w:lvl w:ilvl="0">
      <w:numFmt w:val="bullet"/>
      <w:lvlText w:val=""/>
      <w:lvlJc w:val="left"/>
      <w:pPr>
        <w:tabs>
          <w:tab w:val="num" w:pos="567"/>
        </w:tabs>
        <w:ind w:left="567" w:hanging="567"/>
      </w:pPr>
      <w:rPr>
        <w:rFonts w:ascii="Symbol" w:hAnsi="Symbol" w:cs="Symbol"/>
        <w:color w:val="auto"/>
      </w:rPr>
    </w:lvl>
    <w:lvl w:ilvl="1">
      <w:numFmt w:val="bullet"/>
      <w:lvlText w:val=""/>
      <w:lvlJc w:val="left"/>
      <w:pPr>
        <w:tabs>
          <w:tab w:val="num" w:pos="1440"/>
        </w:tabs>
        <w:ind w:left="1440" w:hanging="360"/>
      </w:pPr>
      <w:rPr>
        <w:rFonts w:ascii="Symbol" w:hAnsi="Symbol" w:cs="Symbol"/>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53B6AF5"/>
    <w:multiLevelType w:val="hybridMultilevel"/>
    <w:tmpl w:val="EEC6C87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747522E"/>
    <w:multiLevelType w:val="hybridMultilevel"/>
    <w:tmpl w:val="0A141E16"/>
    <w:lvl w:ilvl="0" w:tplc="47807E90">
      <w:numFmt w:val="bullet"/>
      <w:lvlText w:val="•"/>
      <w:lvlJc w:val="left"/>
      <w:pPr>
        <w:ind w:left="1065" w:hanging="7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08C50CB0"/>
    <w:multiLevelType w:val="hybridMultilevel"/>
    <w:tmpl w:val="F7449C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0FB12C41"/>
    <w:multiLevelType w:val="hybridMultilevel"/>
    <w:tmpl w:val="44D2B9DC"/>
    <w:lvl w:ilvl="0" w:tplc="8200B610">
      <w:start w:val="1"/>
      <w:numFmt w:val="bullet"/>
      <w:lvlText w:val=""/>
      <w:lvlJc w:val="left"/>
      <w:pPr>
        <w:ind w:left="720" w:hanging="360"/>
      </w:pPr>
      <w:rPr>
        <w:rFonts w:ascii="Symbol" w:hAnsi="Symbol" w:hint="default"/>
      </w:rPr>
    </w:lvl>
    <w:lvl w:ilvl="1" w:tplc="259E67B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265F71"/>
    <w:multiLevelType w:val="hybridMultilevel"/>
    <w:tmpl w:val="736468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B3273F8"/>
    <w:multiLevelType w:val="multilevel"/>
    <w:tmpl w:val="4D787A7C"/>
    <w:name w:val="WW8Num63"/>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StarSymbol" w:hint="default"/>
        <w:sz w:val="18"/>
        <w:szCs w:val="18"/>
      </w:rPr>
    </w:lvl>
    <w:lvl w:ilvl="2">
      <w:start w:val="1"/>
      <w:numFmt w:val="bullet"/>
      <w:lvlText w:val=""/>
      <w:lvlJc w:val="left"/>
      <w:pPr>
        <w:tabs>
          <w:tab w:val="num" w:pos="2160"/>
        </w:tabs>
        <w:ind w:left="2160" w:hanging="360"/>
      </w:pPr>
      <w:rPr>
        <w:rFonts w:ascii="Wingdings" w:hAnsi="Wingdings" w:cs="StarSymbol" w:hint="default"/>
        <w:sz w:val="18"/>
        <w:szCs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tarSymbol" w:hint="default"/>
        <w:sz w:val="18"/>
        <w:szCs w:val="18"/>
      </w:rPr>
    </w:lvl>
    <w:lvl w:ilvl="5">
      <w:start w:val="1"/>
      <w:numFmt w:val="bullet"/>
      <w:lvlText w:val=""/>
      <w:lvlJc w:val="left"/>
      <w:pPr>
        <w:tabs>
          <w:tab w:val="num" w:pos="4320"/>
        </w:tabs>
        <w:ind w:left="4320" w:hanging="360"/>
      </w:pPr>
      <w:rPr>
        <w:rFonts w:ascii="Symbol" w:hAnsi="Symbol" w:hint="default"/>
      </w:rPr>
    </w:lvl>
    <w:lvl w:ilvl="6">
      <w:numFmt w:val="none"/>
      <w:lvlText w:val=""/>
      <w:lvlJc w:val="left"/>
      <w:pPr>
        <w:tabs>
          <w:tab w:val="num" w:pos="360"/>
        </w:tabs>
      </w:pPr>
    </w:lvl>
    <w:lvl w:ilvl="7">
      <w:numFmt w:val="none"/>
      <w:lvlText w:val=""/>
      <w:lvlJc w:val="left"/>
      <w:pPr>
        <w:tabs>
          <w:tab w:val="num" w:pos="360"/>
        </w:tabs>
      </w:pPr>
    </w:lvl>
    <w:lvl w:ilvl="8">
      <w:start w:val="1"/>
      <w:numFmt w:val="bullet"/>
      <w:lvlText w:val=""/>
      <w:lvlJc w:val="left"/>
      <w:pPr>
        <w:tabs>
          <w:tab w:val="num" w:pos="6480"/>
        </w:tabs>
        <w:ind w:left="6480" w:hanging="360"/>
      </w:pPr>
      <w:rPr>
        <w:rFonts w:ascii="Wingdings" w:hAnsi="Wingdings" w:cs="StarSymbol" w:hint="default"/>
        <w:sz w:val="18"/>
        <w:szCs w:val="18"/>
      </w:rPr>
    </w:lvl>
  </w:abstractNum>
  <w:abstractNum w:abstractNumId="37">
    <w:nsid w:val="1BC5095D"/>
    <w:multiLevelType w:val="hybridMultilevel"/>
    <w:tmpl w:val="A6D25F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1F554045"/>
    <w:multiLevelType w:val="hybridMultilevel"/>
    <w:tmpl w:val="BC465D74"/>
    <w:lvl w:ilvl="0" w:tplc="259E67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1AD0FF3"/>
    <w:multiLevelType w:val="hybridMultilevel"/>
    <w:tmpl w:val="0C7C3BF2"/>
    <w:lvl w:ilvl="0" w:tplc="47807E9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22B36EBC"/>
    <w:multiLevelType w:val="hybridMultilevel"/>
    <w:tmpl w:val="D522193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23373B51"/>
    <w:multiLevelType w:val="hybridMultilevel"/>
    <w:tmpl w:val="EEF4CB08"/>
    <w:styleLink w:val="51"/>
    <w:lvl w:ilvl="0" w:tplc="1F240674">
      <w:numFmt w:val="bullet"/>
      <w:lvlText w:val=""/>
      <w:lvlJc w:val="left"/>
      <w:pPr>
        <w:tabs>
          <w:tab w:val="num" w:pos="375"/>
        </w:tabs>
        <w:ind w:left="37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4A86986"/>
    <w:multiLevelType w:val="hybridMultilevel"/>
    <w:tmpl w:val="F61C1AB2"/>
    <w:styleLink w:val="41"/>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28410395"/>
    <w:multiLevelType w:val="hybridMultilevel"/>
    <w:tmpl w:val="A3A43DE6"/>
    <w:lvl w:ilvl="0" w:tplc="12AA7F3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F17CC7"/>
    <w:multiLevelType w:val="hybridMultilevel"/>
    <w:tmpl w:val="CD12CD12"/>
    <w:lvl w:ilvl="0" w:tplc="259E67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2802A6"/>
    <w:multiLevelType w:val="hybridMultilevel"/>
    <w:tmpl w:val="A2D44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0F5936"/>
    <w:multiLevelType w:val="hybridMultilevel"/>
    <w:tmpl w:val="7DD6E2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8">
    <w:nsid w:val="349A2660"/>
    <w:multiLevelType w:val="hybridMultilevel"/>
    <w:tmpl w:val="CDD6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502FEA"/>
    <w:multiLevelType w:val="hybridMultilevel"/>
    <w:tmpl w:val="A4F4B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BC999E0"/>
    <w:multiLevelType w:val="hybridMultilevel"/>
    <w:tmpl w:val="B9DA212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0F40AAE"/>
    <w:multiLevelType w:val="hybridMultilevel"/>
    <w:tmpl w:val="B6208F26"/>
    <w:lvl w:ilvl="0" w:tplc="259E67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3773AE"/>
    <w:multiLevelType w:val="hybridMultilevel"/>
    <w:tmpl w:val="3CA868D6"/>
    <w:lvl w:ilvl="0" w:tplc="259E67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4532533C"/>
    <w:multiLevelType w:val="hybridMultilevel"/>
    <w:tmpl w:val="BEF06DD8"/>
    <w:lvl w:ilvl="0" w:tplc="47807E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56">
    <w:nsid w:val="4EEF6F9D"/>
    <w:multiLevelType w:val="hybridMultilevel"/>
    <w:tmpl w:val="698EE7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F8B3B5C"/>
    <w:multiLevelType w:val="hybridMultilevel"/>
    <w:tmpl w:val="F80ED1E4"/>
    <w:styleLink w:val="3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55F56BE7"/>
    <w:multiLevelType w:val="multilevel"/>
    <w:tmpl w:val="0419001D"/>
    <w:styleLink w:val="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E925B30"/>
    <w:multiLevelType w:val="hybridMultilevel"/>
    <w:tmpl w:val="41B405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1140F15"/>
    <w:multiLevelType w:val="hybridMultilevel"/>
    <w:tmpl w:val="4D400C12"/>
    <w:styleLink w:val="2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66866D5D"/>
    <w:multiLevelType w:val="hybridMultilevel"/>
    <w:tmpl w:val="AB708D88"/>
    <w:lvl w:ilvl="0" w:tplc="259E67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6BA67B94"/>
    <w:multiLevelType w:val="hybridMultilevel"/>
    <w:tmpl w:val="F8FA48A2"/>
    <w:styleLink w:val="6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DA9340F"/>
    <w:multiLevelType w:val="hybridMultilevel"/>
    <w:tmpl w:val="BE925A2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6">
    <w:nsid w:val="792B29FF"/>
    <w:multiLevelType w:val="hybridMultilevel"/>
    <w:tmpl w:val="89ACF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94C3C58"/>
    <w:multiLevelType w:val="hybridMultilevel"/>
    <w:tmpl w:val="646C097E"/>
    <w:lvl w:ilvl="0" w:tplc="96B87E3C">
      <w:numFmt w:val="bullet"/>
      <w:lvlText w:val="•"/>
      <w:lvlJc w:val="left"/>
      <w:pPr>
        <w:ind w:left="988" w:hanging="4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A4D2878"/>
    <w:multiLevelType w:val="hybridMultilevel"/>
    <w:tmpl w:val="8D42BFA8"/>
    <w:lvl w:ilvl="0" w:tplc="47807E9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AC5683"/>
    <w:multiLevelType w:val="hybridMultilevel"/>
    <w:tmpl w:val="EE76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3F43B4"/>
    <w:multiLevelType w:val="hybridMultilevel"/>
    <w:tmpl w:val="18B64406"/>
    <w:lvl w:ilvl="0" w:tplc="259E67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C482B9D"/>
    <w:multiLevelType w:val="hybridMultilevel"/>
    <w:tmpl w:val="B2A26F24"/>
    <w:lvl w:ilvl="0" w:tplc="259E67B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7CCB469B"/>
    <w:multiLevelType w:val="hybridMultilevel"/>
    <w:tmpl w:val="59B0240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60"/>
  </w:num>
  <w:num w:numId="2">
    <w:abstractNumId w:val="57"/>
  </w:num>
  <w:num w:numId="3">
    <w:abstractNumId w:val="42"/>
  </w:num>
  <w:num w:numId="4">
    <w:abstractNumId w:val="64"/>
  </w:num>
  <w:num w:numId="5">
    <w:abstractNumId w:val="34"/>
  </w:num>
  <w:num w:numId="6">
    <w:abstractNumId w:val="41"/>
  </w:num>
  <w:num w:numId="7">
    <w:abstractNumId w:val="65"/>
  </w:num>
  <w:num w:numId="8">
    <w:abstractNumId w:val="55"/>
  </w:num>
  <w:num w:numId="9">
    <w:abstractNumId w:val="43"/>
  </w:num>
  <w:num w:numId="10">
    <w:abstractNumId w:val="63"/>
  </w:num>
  <w:num w:numId="11">
    <w:abstractNumId w:val="51"/>
  </w:num>
  <w:num w:numId="12">
    <w:abstractNumId w:val="58"/>
  </w:num>
  <w:num w:numId="13">
    <w:abstractNumId w:val="32"/>
  </w:num>
  <w:num w:numId="14">
    <w:abstractNumId w:val="9"/>
  </w:num>
  <w:num w:numId="15">
    <w:abstractNumId w:val="2"/>
  </w:num>
  <w:num w:numId="16">
    <w:abstractNumId w:val="56"/>
  </w:num>
  <w:num w:numId="17">
    <w:abstractNumId w:val="59"/>
  </w:num>
  <w:num w:numId="18">
    <w:abstractNumId w:val="66"/>
  </w:num>
  <w:num w:numId="19">
    <w:abstractNumId w:val="46"/>
  </w:num>
  <w:num w:numId="20">
    <w:abstractNumId w:val="72"/>
  </w:num>
  <w:num w:numId="21">
    <w:abstractNumId w:val="68"/>
  </w:num>
  <w:num w:numId="22">
    <w:abstractNumId w:val="39"/>
  </w:num>
  <w:num w:numId="23">
    <w:abstractNumId w:val="54"/>
  </w:num>
  <w:num w:numId="2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62"/>
  </w:num>
  <w:num w:numId="27">
    <w:abstractNumId w:val="70"/>
  </w:num>
  <w:num w:numId="28">
    <w:abstractNumId w:val="53"/>
  </w:num>
  <w:num w:numId="29">
    <w:abstractNumId w:val="52"/>
  </w:num>
  <w:num w:numId="30">
    <w:abstractNumId w:val="38"/>
  </w:num>
  <w:num w:numId="31">
    <w:abstractNumId w:val="71"/>
  </w:num>
  <w:num w:numId="32">
    <w:abstractNumId w:val="45"/>
  </w:num>
  <w:num w:numId="33">
    <w:abstractNumId w:val="69"/>
  </w:num>
  <w:num w:numId="34">
    <w:abstractNumId w:val="47"/>
  </w:num>
  <w:num w:numId="35">
    <w:abstractNumId w:val="40"/>
  </w:num>
  <w:num w:numId="36">
    <w:abstractNumId w:val="33"/>
  </w:num>
  <w:num w:numId="37">
    <w:abstractNumId w:val="0"/>
  </w:num>
  <w:num w:numId="38">
    <w:abstractNumId w:val="1"/>
  </w:num>
  <w:num w:numId="39">
    <w:abstractNumId w:val="50"/>
  </w:num>
  <w:num w:numId="4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4"/>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5"/>
  </w:num>
  <w:num w:numId="46">
    <w:abstractNumId w:val="30"/>
  </w:num>
  <w:num w:numId="47">
    <w:abstractNumId w:val="44"/>
  </w:num>
  <w:num w:numId="48">
    <w:abstractNumId w:val="37"/>
  </w:num>
  <w:num w:numId="49">
    <w:abstractNumId w:val="26"/>
  </w:num>
  <w:num w:numId="50">
    <w:abstractNumId w:val="27"/>
  </w:num>
  <w:num w:numId="51">
    <w:abstractNumId w:val="17"/>
  </w:num>
  <w:num w:numId="52">
    <w:abstractNumId w:val="23"/>
  </w:num>
  <w:num w:numId="53">
    <w:abstractNumId w:val="25"/>
  </w:num>
  <w:num w:numId="54">
    <w:abstractNumId w:val="12"/>
  </w:num>
  <w:num w:numId="55">
    <w:abstractNumId w:val="15"/>
  </w:num>
  <w:num w:numId="56">
    <w:abstractNumId w:val="16"/>
  </w:num>
  <w:num w:numId="57">
    <w:abstractNumId w:val="18"/>
  </w:num>
  <w:num w:numId="58">
    <w:abstractNumId w:val="19"/>
  </w:num>
  <w:num w:numId="59">
    <w:abstractNumId w:val="6"/>
  </w:num>
  <w:num w:numId="60">
    <w:abstractNumId w:val="8"/>
  </w:num>
  <w:num w:numId="61">
    <w:abstractNumId w:val="11"/>
  </w:num>
  <w:num w:numId="62">
    <w:abstractNumId w:val="13"/>
  </w:num>
  <w:num w:numId="63">
    <w:abstractNumId w:val="21"/>
  </w:num>
  <w:num w:numId="64">
    <w:abstractNumId w:val="48"/>
  </w:num>
  <w:num w:numId="65">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4C"/>
    <w:rsid w:val="00000254"/>
    <w:rsid w:val="00001272"/>
    <w:rsid w:val="00001E51"/>
    <w:rsid w:val="0000215F"/>
    <w:rsid w:val="00005955"/>
    <w:rsid w:val="000078E9"/>
    <w:rsid w:val="00011A02"/>
    <w:rsid w:val="00011F81"/>
    <w:rsid w:val="0001204A"/>
    <w:rsid w:val="00012398"/>
    <w:rsid w:val="00012A61"/>
    <w:rsid w:val="000138B4"/>
    <w:rsid w:val="000150FD"/>
    <w:rsid w:val="00016212"/>
    <w:rsid w:val="00016CBB"/>
    <w:rsid w:val="00016D16"/>
    <w:rsid w:val="000171A1"/>
    <w:rsid w:val="00017DCD"/>
    <w:rsid w:val="00020592"/>
    <w:rsid w:val="00021019"/>
    <w:rsid w:val="00021CF4"/>
    <w:rsid w:val="00022482"/>
    <w:rsid w:val="00031AAA"/>
    <w:rsid w:val="0003436F"/>
    <w:rsid w:val="000348D9"/>
    <w:rsid w:val="00035117"/>
    <w:rsid w:val="0003576B"/>
    <w:rsid w:val="00035AAE"/>
    <w:rsid w:val="00036239"/>
    <w:rsid w:val="00036D16"/>
    <w:rsid w:val="00040D20"/>
    <w:rsid w:val="00041AE1"/>
    <w:rsid w:val="0004500E"/>
    <w:rsid w:val="00045F77"/>
    <w:rsid w:val="0004788F"/>
    <w:rsid w:val="00050516"/>
    <w:rsid w:val="00051B4E"/>
    <w:rsid w:val="00052D5E"/>
    <w:rsid w:val="00054C3D"/>
    <w:rsid w:val="000551AF"/>
    <w:rsid w:val="000551F3"/>
    <w:rsid w:val="000557AB"/>
    <w:rsid w:val="000559D6"/>
    <w:rsid w:val="00055BB4"/>
    <w:rsid w:val="00056436"/>
    <w:rsid w:val="0005688F"/>
    <w:rsid w:val="0005695C"/>
    <w:rsid w:val="00056BF9"/>
    <w:rsid w:val="00057665"/>
    <w:rsid w:val="00057F32"/>
    <w:rsid w:val="00060652"/>
    <w:rsid w:val="00062170"/>
    <w:rsid w:val="000632CF"/>
    <w:rsid w:val="0006345B"/>
    <w:rsid w:val="000641EC"/>
    <w:rsid w:val="00064BD6"/>
    <w:rsid w:val="0006655B"/>
    <w:rsid w:val="00066C6F"/>
    <w:rsid w:val="00067361"/>
    <w:rsid w:val="00067988"/>
    <w:rsid w:val="0007059D"/>
    <w:rsid w:val="00071C9E"/>
    <w:rsid w:val="00072D71"/>
    <w:rsid w:val="00073777"/>
    <w:rsid w:val="000770E8"/>
    <w:rsid w:val="0008019B"/>
    <w:rsid w:val="00080675"/>
    <w:rsid w:val="000809DE"/>
    <w:rsid w:val="00082243"/>
    <w:rsid w:val="00082C90"/>
    <w:rsid w:val="00083006"/>
    <w:rsid w:val="00083374"/>
    <w:rsid w:val="0008531F"/>
    <w:rsid w:val="0008555C"/>
    <w:rsid w:val="00085919"/>
    <w:rsid w:val="00085989"/>
    <w:rsid w:val="00090479"/>
    <w:rsid w:val="00091178"/>
    <w:rsid w:val="00092291"/>
    <w:rsid w:val="0009311D"/>
    <w:rsid w:val="00094C61"/>
    <w:rsid w:val="00095782"/>
    <w:rsid w:val="000965B9"/>
    <w:rsid w:val="000A0011"/>
    <w:rsid w:val="000A2C73"/>
    <w:rsid w:val="000A3046"/>
    <w:rsid w:val="000A651B"/>
    <w:rsid w:val="000A79BD"/>
    <w:rsid w:val="000A7F1D"/>
    <w:rsid w:val="000B3DB2"/>
    <w:rsid w:val="000B4003"/>
    <w:rsid w:val="000B68A5"/>
    <w:rsid w:val="000C153A"/>
    <w:rsid w:val="000C1634"/>
    <w:rsid w:val="000C1712"/>
    <w:rsid w:val="000C27AD"/>
    <w:rsid w:val="000C3C5A"/>
    <w:rsid w:val="000C5A8B"/>
    <w:rsid w:val="000C63B3"/>
    <w:rsid w:val="000C66F0"/>
    <w:rsid w:val="000C6783"/>
    <w:rsid w:val="000D163F"/>
    <w:rsid w:val="000D278C"/>
    <w:rsid w:val="000D315B"/>
    <w:rsid w:val="000D3D60"/>
    <w:rsid w:val="000D425C"/>
    <w:rsid w:val="000D50AC"/>
    <w:rsid w:val="000D68A6"/>
    <w:rsid w:val="000D7614"/>
    <w:rsid w:val="000D7AC2"/>
    <w:rsid w:val="000E118F"/>
    <w:rsid w:val="000E2AA3"/>
    <w:rsid w:val="000E3FAB"/>
    <w:rsid w:val="000E4671"/>
    <w:rsid w:val="000E54D2"/>
    <w:rsid w:val="000E6886"/>
    <w:rsid w:val="000E77EF"/>
    <w:rsid w:val="000F0988"/>
    <w:rsid w:val="000F0DD3"/>
    <w:rsid w:val="000F512D"/>
    <w:rsid w:val="000F6668"/>
    <w:rsid w:val="000F700B"/>
    <w:rsid w:val="000F7AAE"/>
    <w:rsid w:val="000F7C46"/>
    <w:rsid w:val="00101187"/>
    <w:rsid w:val="00104C3E"/>
    <w:rsid w:val="00104FBE"/>
    <w:rsid w:val="001057CB"/>
    <w:rsid w:val="001079E6"/>
    <w:rsid w:val="0011012A"/>
    <w:rsid w:val="00111FF3"/>
    <w:rsid w:val="001122C6"/>
    <w:rsid w:val="0011314A"/>
    <w:rsid w:val="0011776E"/>
    <w:rsid w:val="001178E9"/>
    <w:rsid w:val="00120BB2"/>
    <w:rsid w:val="00123F30"/>
    <w:rsid w:val="00126354"/>
    <w:rsid w:val="00126EFB"/>
    <w:rsid w:val="001314C6"/>
    <w:rsid w:val="00131D3F"/>
    <w:rsid w:val="00131F46"/>
    <w:rsid w:val="00136FFB"/>
    <w:rsid w:val="00140CFA"/>
    <w:rsid w:val="00141B89"/>
    <w:rsid w:val="00144507"/>
    <w:rsid w:val="00146586"/>
    <w:rsid w:val="00150222"/>
    <w:rsid w:val="0015342D"/>
    <w:rsid w:val="00154ED0"/>
    <w:rsid w:val="0015526F"/>
    <w:rsid w:val="001558B9"/>
    <w:rsid w:val="001559AF"/>
    <w:rsid w:val="001562D6"/>
    <w:rsid w:val="0015685B"/>
    <w:rsid w:val="00157642"/>
    <w:rsid w:val="00161141"/>
    <w:rsid w:val="00166602"/>
    <w:rsid w:val="001666FB"/>
    <w:rsid w:val="0016713E"/>
    <w:rsid w:val="0017191D"/>
    <w:rsid w:val="00171F97"/>
    <w:rsid w:val="00173063"/>
    <w:rsid w:val="001732AC"/>
    <w:rsid w:val="00176F89"/>
    <w:rsid w:val="001805CC"/>
    <w:rsid w:val="00181751"/>
    <w:rsid w:val="00181DDC"/>
    <w:rsid w:val="001822EE"/>
    <w:rsid w:val="00182ADA"/>
    <w:rsid w:val="00184667"/>
    <w:rsid w:val="00186AFC"/>
    <w:rsid w:val="00190799"/>
    <w:rsid w:val="001907E4"/>
    <w:rsid w:val="00190F45"/>
    <w:rsid w:val="00191A42"/>
    <w:rsid w:val="001929DD"/>
    <w:rsid w:val="001937E3"/>
    <w:rsid w:val="001941C8"/>
    <w:rsid w:val="00194622"/>
    <w:rsid w:val="00194FE1"/>
    <w:rsid w:val="001A02D3"/>
    <w:rsid w:val="001A04F5"/>
    <w:rsid w:val="001A0D50"/>
    <w:rsid w:val="001A332F"/>
    <w:rsid w:val="001A37BA"/>
    <w:rsid w:val="001A47BD"/>
    <w:rsid w:val="001A55DB"/>
    <w:rsid w:val="001A6129"/>
    <w:rsid w:val="001A6204"/>
    <w:rsid w:val="001A6793"/>
    <w:rsid w:val="001A7250"/>
    <w:rsid w:val="001B0155"/>
    <w:rsid w:val="001B0BFA"/>
    <w:rsid w:val="001B1596"/>
    <w:rsid w:val="001B3597"/>
    <w:rsid w:val="001B3656"/>
    <w:rsid w:val="001B3B9C"/>
    <w:rsid w:val="001B53E5"/>
    <w:rsid w:val="001C0FFE"/>
    <w:rsid w:val="001C195A"/>
    <w:rsid w:val="001C28FF"/>
    <w:rsid w:val="001C38D2"/>
    <w:rsid w:val="001C445F"/>
    <w:rsid w:val="001C4A7C"/>
    <w:rsid w:val="001C63D4"/>
    <w:rsid w:val="001C6CC4"/>
    <w:rsid w:val="001C71CC"/>
    <w:rsid w:val="001D0406"/>
    <w:rsid w:val="001D0FB8"/>
    <w:rsid w:val="001D1B36"/>
    <w:rsid w:val="001D20CB"/>
    <w:rsid w:val="001D2BEA"/>
    <w:rsid w:val="001D5AEC"/>
    <w:rsid w:val="001D5EEC"/>
    <w:rsid w:val="001D624F"/>
    <w:rsid w:val="001E26DA"/>
    <w:rsid w:val="001E3BA3"/>
    <w:rsid w:val="001E51A1"/>
    <w:rsid w:val="001E51B9"/>
    <w:rsid w:val="001E5501"/>
    <w:rsid w:val="001E57C1"/>
    <w:rsid w:val="001E5E03"/>
    <w:rsid w:val="001E6700"/>
    <w:rsid w:val="001F0143"/>
    <w:rsid w:val="001F02E2"/>
    <w:rsid w:val="001F23E7"/>
    <w:rsid w:val="001F295A"/>
    <w:rsid w:val="001F2A31"/>
    <w:rsid w:val="001F3926"/>
    <w:rsid w:val="001F5325"/>
    <w:rsid w:val="001F621D"/>
    <w:rsid w:val="002037C6"/>
    <w:rsid w:val="00205530"/>
    <w:rsid w:val="00211ADD"/>
    <w:rsid w:val="0021577D"/>
    <w:rsid w:val="00215D43"/>
    <w:rsid w:val="00216FA5"/>
    <w:rsid w:val="002170CD"/>
    <w:rsid w:val="00217601"/>
    <w:rsid w:val="00217E6C"/>
    <w:rsid w:val="00223341"/>
    <w:rsid w:val="002238C0"/>
    <w:rsid w:val="00224D89"/>
    <w:rsid w:val="00231500"/>
    <w:rsid w:val="002323CF"/>
    <w:rsid w:val="002327A2"/>
    <w:rsid w:val="00232C0B"/>
    <w:rsid w:val="0023448E"/>
    <w:rsid w:val="00234631"/>
    <w:rsid w:val="0023651D"/>
    <w:rsid w:val="002371C0"/>
    <w:rsid w:val="002378C0"/>
    <w:rsid w:val="00240153"/>
    <w:rsid w:val="0024037A"/>
    <w:rsid w:val="002404F1"/>
    <w:rsid w:val="00241184"/>
    <w:rsid w:val="00241A70"/>
    <w:rsid w:val="00242BEA"/>
    <w:rsid w:val="00246467"/>
    <w:rsid w:val="00246EE6"/>
    <w:rsid w:val="002471E9"/>
    <w:rsid w:val="00247EE2"/>
    <w:rsid w:val="00252050"/>
    <w:rsid w:val="0025279A"/>
    <w:rsid w:val="002540C0"/>
    <w:rsid w:val="0025472E"/>
    <w:rsid w:val="00254785"/>
    <w:rsid w:val="0025480D"/>
    <w:rsid w:val="002552F3"/>
    <w:rsid w:val="0025626E"/>
    <w:rsid w:val="00257CA4"/>
    <w:rsid w:val="002605FF"/>
    <w:rsid w:val="002607EC"/>
    <w:rsid w:val="00261A56"/>
    <w:rsid w:val="0026346E"/>
    <w:rsid w:val="002635BD"/>
    <w:rsid w:val="00263656"/>
    <w:rsid w:val="00263D0F"/>
    <w:rsid w:val="002650B4"/>
    <w:rsid w:val="00265194"/>
    <w:rsid w:val="00265717"/>
    <w:rsid w:val="00266B3A"/>
    <w:rsid w:val="0026734A"/>
    <w:rsid w:val="0026762D"/>
    <w:rsid w:val="00270350"/>
    <w:rsid w:val="00270F01"/>
    <w:rsid w:val="002713C4"/>
    <w:rsid w:val="00271E19"/>
    <w:rsid w:val="002751F2"/>
    <w:rsid w:val="0027557D"/>
    <w:rsid w:val="00277688"/>
    <w:rsid w:val="0028005F"/>
    <w:rsid w:val="00280252"/>
    <w:rsid w:val="00280D35"/>
    <w:rsid w:val="002815F6"/>
    <w:rsid w:val="00281A6C"/>
    <w:rsid w:val="0028371D"/>
    <w:rsid w:val="00284886"/>
    <w:rsid w:val="0028570A"/>
    <w:rsid w:val="002870B5"/>
    <w:rsid w:val="0028734D"/>
    <w:rsid w:val="00290EA6"/>
    <w:rsid w:val="00291D65"/>
    <w:rsid w:val="00291EDD"/>
    <w:rsid w:val="00292256"/>
    <w:rsid w:val="00292346"/>
    <w:rsid w:val="0029283B"/>
    <w:rsid w:val="00292B36"/>
    <w:rsid w:val="00295DDC"/>
    <w:rsid w:val="00296584"/>
    <w:rsid w:val="002974B4"/>
    <w:rsid w:val="00297AB8"/>
    <w:rsid w:val="002A0466"/>
    <w:rsid w:val="002A1671"/>
    <w:rsid w:val="002A1A2F"/>
    <w:rsid w:val="002A3D8B"/>
    <w:rsid w:val="002A55BF"/>
    <w:rsid w:val="002A7198"/>
    <w:rsid w:val="002B1963"/>
    <w:rsid w:val="002B2303"/>
    <w:rsid w:val="002B3AEE"/>
    <w:rsid w:val="002B44D8"/>
    <w:rsid w:val="002B473B"/>
    <w:rsid w:val="002B6536"/>
    <w:rsid w:val="002B6AF6"/>
    <w:rsid w:val="002B7FEC"/>
    <w:rsid w:val="002C1CBE"/>
    <w:rsid w:val="002C21E3"/>
    <w:rsid w:val="002C373B"/>
    <w:rsid w:val="002C42C9"/>
    <w:rsid w:val="002C667B"/>
    <w:rsid w:val="002D00A3"/>
    <w:rsid w:val="002D0439"/>
    <w:rsid w:val="002D05B7"/>
    <w:rsid w:val="002D0F39"/>
    <w:rsid w:val="002D1713"/>
    <w:rsid w:val="002D19F2"/>
    <w:rsid w:val="002D1DF6"/>
    <w:rsid w:val="002D2CDC"/>
    <w:rsid w:val="002D382C"/>
    <w:rsid w:val="002D3A95"/>
    <w:rsid w:val="002D4E50"/>
    <w:rsid w:val="002D5164"/>
    <w:rsid w:val="002D58EC"/>
    <w:rsid w:val="002D59C3"/>
    <w:rsid w:val="002D6699"/>
    <w:rsid w:val="002D6946"/>
    <w:rsid w:val="002D698A"/>
    <w:rsid w:val="002D70E7"/>
    <w:rsid w:val="002D7F4A"/>
    <w:rsid w:val="002E0B3F"/>
    <w:rsid w:val="002E22F1"/>
    <w:rsid w:val="002E2822"/>
    <w:rsid w:val="002E43B2"/>
    <w:rsid w:val="002E5B9A"/>
    <w:rsid w:val="002E6B2C"/>
    <w:rsid w:val="002E6B69"/>
    <w:rsid w:val="002E7187"/>
    <w:rsid w:val="002E795C"/>
    <w:rsid w:val="002F02FE"/>
    <w:rsid w:val="002F1667"/>
    <w:rsid w:val="002F2182"/>
    <w:rsid w:val="002F2299"/>
    <w:rsid w:val="002F2BEF"/>
    <w:rsid w:val="002F382A"/>
    <w:rsid w:val="002F4003"/>
    <w:rsid w:val="002F6167"/>
    <w:rsid w:val="002F7BD5"/>
    <w:rsid w:val="002F7E8B"/>
    <w:rsid w:val="00300BD7"/>
    <w:rsid w:val="00300D27"/>
    <w:rsid w:val="00302434"/>
    <w:rsid w:val="00302D0B"/>
    <w:rsid w:val="00304EAF"/>
    <w:rsid w:val="00305BFE"/>
    <w:rsid w:val="00306756"/>
    <w:rsid w:val="00306ED3"/>
    <w:rsid w:val="003100E3"/>
    <w:rsid w:val="003105B1"/>
    <w:rsid w:val="00313691"/>
    <w:rsid w:val="0031390C"/>
    <w:rsid w:val="00313A0B"/>
    <w:rsid w:val="00316020"/>
    <w:rsid w:val="00317729"/>
    <w:rsid w:val="003220FE"/>
    <w:rsid w:val="00323837"/>
    <w:rsid w:val="00325718"/>
    <w:rsid w:val="003276A3"/>
    <w:rsid w:val="00327DA8"/>
    <w:rsid w:val="00327F31"/>
    <w:rsid w:val="003306CF"/>
    <w:rsid w:val="0033103F"/>
    <w:rsid w:val="0033148D"/>
    <w:rsid w:val="00332225"/>
    <w:rsid w:val="00332DA6"/>
    <w:rsid w:val="0033474D"/>
    <w:rsid w:val="00334B25"/>
    <w:rsid w:val="0033682D"/>
    <w:rsid w:val="00336A49"/>
    <w:rsid w:val="00337798"/>
    <w:rsid w:val="0034062F"/>
    <w:rsid w:val="003431CA"/>
    <w:rsid w:val="0034348D"/>
    <w:rsid w:val="00343861"/>
    <w:rsid w:val="0034404D"/>
    <w:rsid w:val="00344F57"/>
    <w:rsid w:val="00346213"/>
    <w:rsid w:val="003473CB"/>
    <w:rsid w:val="00347B15"/>
    <w:rsid w:val="00353851"/>
    <w:rsid w:val="00354358"/>
    <w:rsid w:val="00354E52"/>
    <w:rsid w:val="0035613B"/>
    <w:rsid w:val="00357074"/>
    <w:rsid w:val="003578B3"/>
    <w:rsid w:val="00360F6D"/>
    <w:rsid w:val="0036136F"/>
    <w:rsid w:val="00361CA7"/>
    <w:rsid w:val="00361D6E"/>
    <w:rsid w:val="003622A5"/>
    <w:rsid w:val="00363F42"/>
    <w:rsid w:val="00365266"/>
    <w:rsid w:val="00365929"/>
    <w:rsid w:val="00366535"/>
    <w:rsid w:val="003669FA"/>
    <w:rsid w:val="00366A1B"/>
    <w:rsid w:val="00370F9E"/>
    <w:rsid w:val="00370FCA"/>
    <w:rsid w:val="00371166"/>
    <w:rsid w:val="00371C6F"/>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86E55"/>
    <w:rsid w:val="00387855"/>
    <w:rsid w:val="003907DE"/>
    <w:rsid w:val="00391D65"/>
    <w:rsid w:val="00393029"/>
    <w:rsid w:val="003938BA"/>
    <w:rsid w:val="00395408"/>
    <w:rsid w:val="00395C8F"/>
    <w:rsid w:val="00395D8E"/>
    <w:rsid w:val="003979AE"/>
    <w:rsid w:val="003A02DA"/>
    <w:rsid w:val="003A039F"/>
    <w:rsid w:val="003A05C5"/>
    <w:rsid w:val="003A1814"/>
    <w:rsid w:val="003A27BF"/>
    <w:rsid w:val="003A5EFC"/>
    <w:rsid w:val="003A69FE"/>
    <w:rsid w:val="003B1056"/>
    <w:rsid w:val="003B1DD2"/>
    <w:rsid w:val="003B2BAD"/>
    <w:rsid w:val="003B2D72"/>
    <w:rsid w:val="003B34DB"/>
    <w:rsid w:val="003B4536"/>
    <w:rsid w:val="003B4561"/>
    <w:rsid w:val="003B58B5"/>
    <w:rsid w:val="003B64E3"/>
    <w:rsid w:val="003B6701"/>
    <w:rsid w:val="003B71BD"/>
    <w:rsid w:val="003B7CF9"/>
    <w:rsid w:val="003C1320"/>
    <w:rsid w:val="003C31CE"/>
    <w:rsid w:val="003C3BF0"/>
    <w:rsid w:val="003C423E"/>
    <w:rsid w:val="003C5B66"/>
    <w:rsid w:val="003C7128"/>
    <w:rsid w:val="003D0902"/>
    <w:rsid w:val="003D1EEA"/>
    <w:rsid w:val="003D255A"/>
    <w:rsid w:val="003D2898"/>
    <w:rsid w:val="003D2B91"/>
    <w:rsid w:val="003D2F4C"/>
    <w:rsid w:val="003D337E"/>
    <w:rsid w:val="003D3732"/>
    <w:rsid w:val="003D42AC"/>
    <w:rsid w:val="003D42EE"/>
    <w:rsid w:val="003D5136"/>
    <w:rsid w:val="003D54E8"/>
    <w:rsid w:val="003D557C"/>
    <w:rsid w:val="003D6456"/>
    <w:rsid w:val="003D75BB"/>
    <w:rsid w:val="003E13FB"/>
    <w:rsid w:val="003E2316"/>
    <w:rsid w:val="003E26B4"/>
    <w:rsid w:val="003E33E1"/>
    <w:rsid w:val="003E3BD2"/>
    <w:rsid w:val="003F019B"/>
    <w:rsid w:val="003F28D3"/>
    <w:rsid w:val="003F3052"/>
    <w:rsid w:val="003F485C"/>
    <w:rsid w:val="003F51E0"/>
    <w:rsid w:val="003F5855"/>
    <w:rsid w:val="003F585C"/>
    <w:rsid w:val="003F6795"/>
    <w:rsid w:val="003F78D8"/>
    <w:rsid w:val="0040086F"/>
    <w:rsid w:val="004037AB"/>
    <w:rsid w:val="00404614"/>
    <w:rsid w:val="00405BF4"/>
    <w:rsid w:val="004072FF"/>
    <w:rsid w:val="00407C40"/>
    <w:rsid w:val="004105D6"/>
    <w:rsid w:val="00412A6D"/>
    <w:rsid w:val="00413225"/>
    <w:rsid w:val="00414935"/>
    <w:rsid w:val="004153BA"/>
    <w:rsid w:val="004175E5"/>
    <w:rsid w:val="00417DA0"/>
    <w:rsid w:val="00421CC9"/>
    <w:rsid w:val="00421F8A"/>
    <w:rsid w:val="00422127"/>
    <w:rsid w:val="00425543"/>
    <w:rsid w:val="004259F1"/>
    <w:rsid w:val="00425AED"/>
    <w:rsid w:val="00425FAE"/>
    <w:rsid w:val="004279B2"/>
    <w:rsid w:val="00427B74"/>
    <w:rsid w:val="0043249C"/>
    <w:rsid w:val="00432B48"/>
    <w:rsid w:val="00434906"/>
    <w:rsid w:val="004365CD"/>
    <w:rsid w:val="004400B0"/>
    <w:rsid w:val="004406A6"/>
    <w:rsid w:val="004407D4"/>
    <w:rsid w:val="004409FA"/>
    <w:rsid w:val="00440C45"/>
    <w:rsid w:val="004419C1"/>
    <w:rsid w:val="00442672"/>
    <w:rsid w:val="00444983"/>
    <w:rsid w:val="00444CC6"/>
    <w:rsid w:val="00446635"/>
    <w:rsid w:val="00447A07"/>
    <w:rsid w:val="0045029F"/>
    <w:rsid w:val="00450775"/>
    <w:rsid w:val="004512F6"/>
    <w:rsid w:val="004520A9"/>
    <w:rsid w:val="00452CB1"/>
    <w:rsid w:val="00453830"/>
    <w:rsid w:val="004546A4"/>
    <w:rsid w:val="00456CDC"/>
    <w:rsid w:val="0046013E"/>
    <w:rsid w:val="00460493"/>
    <w:rsid w:val="00461865"/>
    <w:rsid w:val="00461F68"/>
    <w:rsid w:val="004625E4"/>
    <w:rsid w:val="00464F24"/>
    <w:rsid w:val="004705B9"/>
    <w:rsid w:val="00472515"/>
    <w:rsid w:val="00473B78"/>
    <w:rsid w:val="00475004"/>
    <w:rsid w:val="004760C2"/>
    <w:rsid w:val="00476A74"/>
    <w:rsid w:val="00480047"/>
    <w:rsid w:val="00480113"/>
    <w:rsid w:val="0048136B"/>
    <w:rsid w:val="00482E95"/>
    <w:rsid w:val="0048364C"/>
    <w:rsid w:val="00483BA4"/>
    <w:rsid w:val="00484E57"/>
    <w:rsid w:val="00486284"/>
    <w:rsid w:val="00486753"/>
    <w:rsid w:val="00487B52"/>
    <w:rsid w:val="00487D44"/>
    <w:rsid w:val="00487F9E"/>
    <w:rsid w:val="0049034B"/>
    <w:rsid w:val="00491540"/>
    <w:rsid w:val="00492850"/>
    <w:rsid w:val="0049324E"/>
    <w:rsid w:val="00493263"/>
    <w:rsid w:val="00493FB2"/>
    <w:rsid w:val="004959F9"/>
    <w:rsid w:val="00495F2D"/>
    <w:rsid w:val="004A29B1"/>
    <w:rsid w:val="004A3CF8"/>
    <w:rsid w:val="004A4A08"/>
    <w:rsid w:val="004A4F86"/>
    <w:rsid w:val="004B01A2"/>
    <w:rsid w:val="004B01BE"/>
    <w:rsid w:val="004B508F"/>
    <w:rsid w:val="004B5C05"/>
    <w:rsid w:val="004B604C"/>
    <w:rsid w:val="004B7270"/>
    <w:rsid w:val="004B755A"/>
    <w:rsid w:val="004C00BD"/>
    <w:rsid w:val="004C6087"/>
    <w:rsid w:val="004C60EB"/>
    <w:rsid w:val="004C71A4"/>
    <w:rsid w:val="004D0DAF"/>
    <w:rsid w:val="004D4361"/>
    <w:rsid w:val="004D59F7"/>
    <w:rsid w:val="004D5E61"/>
    <w:rsid w:val="004E040D"/>
    <w:rsid w:val="004E1432"/>
    <w:rsid w:val="004E3EDB"/>
    <w:rsid w:val="004E418F"/>
    <w:rsid w:val="004E4EDA"/>
    <w:rsid w:val="004F0713"/>
    <w:rsid w:val="004F0F8E"/>
    <w:rsid w:val="004F14C0"/>
    <w:rsid w:val="004F1CCA"/>
    <w:rsid w:val="004F2EB3"/>
    <w:rsid w:val="004F53CD"/>
    <w:rsid w:val="004F5F67"/>
    <w:rsid w:val="004F7E0C"/>
    <w:rsid w:val="00500053"/>
    <w:rsid w:val="00502574"/>
    <w:rsid w:val="005029D1"/>
    <w:rsid w:val="00503316"/>
    <w:rsid w:val="00503EF2"/>
    <w:rsid w:val="00504CB5"/>
    <w:rsid w:val="005050A2"/>
    <w:rsid w:val="00505D02"/>
    <w:rsid w:val="00506B7F"/>
    <w:rsid w:val="00506B81"/>
    <w:rsid w:val="00510C31"/>
    <w:rsid w:val="00511295"/>
    <w:rsid w:val="005122AB"/>
    <w:rsid w:val="0051379F"/>
    <w:rsid w:val="00513CA8"/>
    <w:rsid w:val="005157B0"/>
    <w:rsid w:val="00515B55"/>
    <w:rsid w:val="00516261"/>
    <w:rsid w:val="00516EBE"/>
    <w:rsid w:val="00523B1B"/>
    <w:rsid w:val="00524218"/>
    <w:rsid w:val="00525090"/>
    <w:rsid w:val="005258DB"/>
    <w:rsid w:val="00527F47"/>
    <w:rsid w:val="0053035A"/>
    <w:rsid w:val="00530DEC"/>
    <w:rsid w:val="00531F01"/>
    <w:rsid w:val="00535817"/>
    <w:rsid w:val="00537E4C"/>
    <w:rsid w:val="00545AD5"/>
    <w:rsid w:val="00546329"/>
    <w:rsid w:val="00547107"/>
    <w:rsid w:val="00547B31"/>
    <w:rsid w:val="00547E58"/>
    <w:rsid w:val="00550252"/>
    <w:rsid w:val="0055071D"/>
    <w:rsid w:val="005516BF"/>
    <w:rsid w:val="00551954"/>
    <w:rsid w:val="00551AD6"/>
    <w:rsid w:val="00552159"/>
    <w:rsid w:val="005522C1"/>
    <w:rsid w:val="005537DD"/>
    <w:rsid w:val="0055648A"/>
    <w:rsid w:val="005565E4"/>
    <w:rsid w:val="0055742D"/>
    <w:rsid w:val="00562790"/>
    <w:rsid w:val="00566304"/>
    <w:rsid w:val="00566365"/>
    <w:rsid w:val="005716F1"/>
    <w:rsid w:val="005727D4"/>
    <w:rsid w:val="005754D5"/>
    <w:rsid w:val="00576DCD"/>
    <w:rsid w:val="00577022"/>
    <w:rsid w:val="005800B7"/>
    <w:rsid w:val="00582C78"/>
    <w:rsid w:val="00583666"/>
    <w:rsid w:val="00583C56"/>
    <w:rsid w:val="00583F44"/>
    <w:rsid w:val="00584883"/>
    <w:rsid w:val="00584900"/>
    <w:rsid w:val="005849E6"/>
    <w:rsid w:val="00584B0C"/>
    <w:rsid w:val="0058507B"/>
    <w:rsid w:val="00585ECD"/>
    <w:rsid w:val="00586147"/>
    <w:rsid w:val="00587121"/>
    <w:rsid w:val="005871E9"/>
    <w:rsid w:val="005874E3"/>
    <w:rsid w:val="0059227F"/>
    <w:rsid w:val="00592312"/>
    <w:rsid w:val="00594458"/>
    <w:rsid w:val="00594D51"/>
    <w:rsid w:val="00594DB0"/>
    <w:rsid w:val="00594E32"/>
    <w:rsid w:val="00596C73"/>
    <w:rsid w:val="00597792"/>
    <w:rsid w:val="005A0011"/>
    <w:rsid w:val="005A1D26"/>
    <w:rsid w:val="005A4658"/>
    <w:rsid w:val="005A4F67"/>
    <w:rsid w:val="005A5AEA"/>
    <w:rsid w:val="005A65DB"/>
    <w:rsid w:val="005A6C8C"/>
    <w:rsid w:val="005B1F96"/>
    <w:rsid w:val="005B2C4E"/>
    <w:rsid w:val="005B2F80"/>
    <w:rsid w:val="005B3297"/>
    <w:rsid w:val="005B3B72"/>
    <w:rsid w:val="005B3EBA"/>
    <w:rsid w:val="005B5772"/>
    <w:rsid w:val="005B5AB9"/>
    <w:rsid w:val="005B5FB1"/>
    <w:rsid w:val="005C043B"/>
    <w:rsid w:val="005C05A0"/>
    <w:rsid w:val="005C0A23"/>
    <w:rsid w:val="005C1074"/>
    <w:rsid w:val="005C2616"/>
    <w:rsid w:val="005C4536"/>
    <w:rsid w:val="005C5B85"/>
    <w:rsid w:val="005C6868"/>
    <w:rsid w:val="005C78CF"/>
    <w:rsid w:val="005C7DEE"/>
    <w:rsid w:val="005D10DD"/>
    <w:rsid w:val="005D5A4A"/>
    <w:rsid w:val="005D692C"/>
    <w:rsid w:val="005D721A"/>
    <w:rsid w:val="005E0228"/>
    <w:rsid w:val="005E1734"/>
    <w:rsid w:val="005E1C38"/>
    <w:rsid w:val="005E1DCA"/>
    <w:rsid w:val="005E398F"/>
    <w:rsid w:val="005E44CD"/>
    <w:rsid w:val="005E451C"/>
    <w:rsid w:val="005E47DA"/>
    <w:rsid w:val="005E5C25"/>
    <w:rsid w:val="005F0396"/>
    <w:rsid w:val="005F1669"/>
    <w:rsid w:val="005F1994"/>
    <w:rsid w:val="005F4406"/>
    <w:rsid w:val="005F457D"/>
    <w:rsid w:val="005F4C93"/>
    <w:rsid w:val="005F5F98"/>
    <w:rsid w:val="005F6C97"/>
    <w:rsid w:val="0060017D"/>
    <w:rsid w:val="00600E6E"/>
    <w:rsid w:val="00601302"/>
    <w:rsid w:val="00602F48"/>
    <w:rsid w:val="006038EF"/>
    <w:rsid w:val="00604942"/>
    <w:rsid w:val="00607372"/>
    <w:rsid w:val="006104AF"/>
    <w:rsid w:val="0061166C"/>
    <w:rsid w:val="006126DA"/>
    <w:rsid w:val="00613676"/>
    <w:rsid w:val="006160CE"/>
    <w:rsid w:val="0061642E"/>
    <w:rsid w:val="00622663"/>
    <w:rsid w:val="00622897"/>
    <w:rsid w:val="00624759"/>
    <w:rsid w:val="00625282"/>
    <w:rsid w:val="006255E9"/>
    <w:rsid w:val="0062631F"/>
    <w:rsid w:val="00627F6D"/>
    <w:rsid w:val="006303FD"/>
    <w:rsid w:val="00630F4D"/>
    <w:rsid w:val="006319E2"/>
    <w:rsid w:val="00631AD0"/>
    <w:rsid w:val="006322F2"/>
    <w:rsid w:val="006339A3"/>
    <w:rsid w:val="00633AA8"/>
    <w:rsid w:val="00633EB0"/>
    <w:rsid w:val="006373BC"/>
    <w:rsid w:val="006379F7"/>
    <w:rsid w:val="00637AD8"/>
    <w:rsid w:val="00640EE2"/>
    <w:rsid w:val="006428C7"/>
    <w:rsid w:val="0064298F"/>
    <w:rsid w:val="00642C2C"/>
    <w:rsid w:val="00645A9A"/>
    <w:rsid w:val="00645BFE"/>
    <w:rsid w:val="00645F7D"/>
    <w:rsid w:val="0064634E"/>
    <w:rsid w:val="0064684C"/>
    <w:rsid w:val="006469A3"/>
    <w:rsid w:val="00647670"/>
    <w:rsid w:val="00650D57"/>
    <w:rsid w:val="00651C8C"/>
    <w:rsid w:val="00652E50"/>
    <w:rsid w:val="00653213"/>
    <w:rsid w:val="00653380"/>
    <w:rsid w:val="00655F31"/>
    <w:rsid w:val="006578CC"/>
    <w:rsid w:val="00657BAF"/>
    <w:rsid w:val="00657D2A"/>
    <w:rsid w:val="00660EDF"/>
    <w:rsid w:val="00661091"/>
    <w:rsid w:val="00661FDB"/>
    <w:rsid w:val="006620F4"/>
    <w:rsid w:val="00662575"/>
    <w:rsid w:val="00662BFB"/>
    <w:rsid w:val="006630C0"/>
    <w:rsid w:val="00671F3A"/>
    <w:rsid w:val="0067329C"/>
    <w:rsid w:val="006733E4"/>
    <w:rsid w:val="006736C3"/>
    <w:rsid w:val="00675371"/>
    <w:rsid w:val="006759FF"/>
    <w:rsid w:val="00676D97"/>
    <w:rsid w:val="006772F8"/>
    <w:rsid w:val="0067797A"/>
    <w:rsid w:val="00680D62"/>
    <w:rsid w:val="006814EC"/>
    <w:rsid w:val="006819FC"/>
    <w:rsid w:val="00683217"/>
    <w:rsid w:val="006840B1"/>
    <w:rsid w:val="0068457B"/>
    <w:rsid w:val="00684B30"/>
    <w:rsid w:val="006869A8"/>
    <w:rsid w:val="00686CB4"/>
    <w:rsid w:val="00687850"/>
    <w:rsid w:val="00691D07"/>
    <w:rsid w:val="0069207A"/>
    <w:rsid w:val="00692885"/>
    <w:rsid w:val="00692EC9"/>
    <w:rsid w:val="006933D1"/>
    <w:rsid w:val="0069345F"/>
    <w:rsid w:val="006934F7"/>
    <w:rsid w:val="00693AE3"/>
    <w:rsid w:val="00693F77"/>
    <w:rsid w:val="00695942"/>
    <w:rsid w:val="00696C1B"/>
    <w:rsid w:val="00696EE7"/>
    <w:rsid w:val="006A2944"/>
    <w:rsid w:val="006A2FDC"/>
    <w:rsid w:val="006A3B01"/>
    <w:rsid w:val="006A637E"/>
    <w:rsid w:val="006A68FF"/>
    <w:rsid w:val="006A6B48"/>
    <w:rsid w:val="006A6C82"/>
    <w:rsid w:val="006B0297"/>
    <w:rsid w:val="006B0B12"/>
    <w:rsid w:val="006B1C0B"/>
    <w:rsid w:val="006B23B6"/>
    <w:rsid w:val="006B286B"/>
    <w:rsid w:val="006B47C5"/>
    <w:rsid w:val="006B4AD6"/>
    <w:rsid w:val="006B6681"/>
    <w:rsid w:val="006B7ACC"/>
    <w:rsid w:val="006C06B8"/>
    <w:rsid w:val="006C1AAB"/>
    <w:rsid w:val="006C1CE7"/>
    <w:rsid w:val="006C1E8B"/>
    <w:rsid w:val="006C2A6B"/>
    <w:rsid w:val="006C35EF"/>
    <w:rsid w:val="006C5416"/>
    <w:rsid w:val="006C5695"/>
    <w:rsid w:val="006C5926"/>
    <w:rsid w:val="006C6B23"/>
    <w:rsid w:val="006D063C"/>
    <w:rsid w:val="006D079D"/>
    <w:rsid w:val="006D090E"/>
    <w:rsid w:val="006D12AB"/>
    <w:rsid w:val="006D12B8"/>
    <w:rsid w:val="006D2629"/>
    <w:rsid w:val="006D284D"/>
    <w:rsid w:val="006D3ABE"/>
    <w:rsid w:val="006D47E8"/>
    <w:rsid w:val="006D4AFA"/>
    <w:rsid w:val="006D4F6A"/>
    <w:rsid w:val="006D62CF"/>
    <w:rsid w:val="006D65C0"/>
    <w:rsid w:val="006D6787"/>
    <w:rsid w:val="006D7AC7"/>
    <w:rsid w:val="006E0EEB"/>
    <w:rsid w:val="006E137F"/>
    <w:rsid w:val="006E1824"/>
    <w:rsid w:val="006E2336"/>
    <w:rsid w:val="006E3F97"/>
    <w:rsid w:val="006E4706"/>
    <w:rsid w:val="006E75E6"/>
    <w:rsid w:val="006E77A6"/>
    <w:rsid w:val="006E7C07"/>
    <w:rsid w:val="006F1508"/>
    <w:rsid w:val="006F1A85"/>
    <w:rsid w:val="006F25CA"/>
    <w:rsid w:val="006F3571"/>
    <w:rsid w:val="006F522D"/>
    <w:rsid w:val="006F5A72"/>
    <w:rsid w:val="006F5B94"/>
    <w:rsid w:val="006F653D"/>
    <w:rsid w:val="006F6EC7"/>
    <w:rsid w:val="006F7CA8"/>
    <w:rsid w:val="006F7FC5"/>
    <w:rsid w:val="00700058"/>
    <w:rsid w:val="00703977"/>
    <w:rsid w:val="00704E9F"/>
    <w:rsid w:val="00704EA5"/>
    <w:rsid w:val="00705C34"/>
    <w:rsid w:val="00705DE6"/>
    <w:rsid w:val="007064CA"/>
    <w:rsid w:val="00707E1A"/>
    <w:rsid w:val="0071024F"/>
    <w:rsid w:val="00711719"/>
    <w:rsid w:val="00712C4C"/>
    <w:rsid w:val="00713B30"/>
    <w:rsid w:val="0071431C"/>
    <w:rsid w:val="00714BED"/>
    <w:rsid w:val="00716E86"/>
    <w:rsid w:val="007173A5"/>
    <w:rsid w:val="007204A0"/>
    <w:rsid w:val="00721A57"/>
    <w:rsid w:val="007225A9"/>
    <w:rsid w:val="00726CC1"/>
    <w:rsid w:val="00727813"/>
    <w:rsid w:val="007279D0"/>
    <w:rsid w:val="00731455"/>
    <w:rsid w:val="00732EAB"/>
    <w:rsid w:val="007331D6"/>
    <w:rsid w:val="00733487"/>
    <w:rsid w:val="00734DE8"/>
    <w:rsid w:val="00734EA9"/>
    <w:rsid w:val="00736298"/>
    <w:rsid w:val="0073714D"/>
    <w:rsid w:val="00740F83"/>
    <w:rsid w:val="007411D8"/>
    <w:rsid w:val="0074204A"/>
    <w:rsid w:val="00742BDF"/>
    <w:rsid w:val="0074333A"/>
    <w:rsid w:val="00744F7E"/>
    <w:rsid w:val="00745910"/>
    <w:rsid w:val="00745BE6"/>
    <w:rsid w:val="007460E2"/>
    <w:rsid w:val="007469CC"/>
    <w:rsid w:val="0074768A"/>
    <w:rsid w:val="00750160"/>
    <w:rsid w:val="00750525"/>
    <w:rsid w:val="00751DCB"/>
    <w:rsid w:val="007547C8"/>
    <w:rsid w:val="00756DD0"/>
    <w:rsid w:val="00757E00"/>
    <w:rsid w:val="00757ED3"/>
    <w:rsid w:val="007601E9"/>
    <w:rsid w:val="00760506"/>
    <w:rsid w:val="007632A8"/>
    <w:rsid w:val="00763824"/>
    <w:rsid w:val="00764597"/>
    <w:rsid w:val="00766066"/>
    <w:rsid w:val="00766477"/>
    <w:rsid w:val="00767757"/>
    <w:rsid w:val="007678ED"/>
    <w:rsid w:val="00767E11"/>
    <w:rsid w:val="00772B0A"/>
    <w:rsid w:val="007753A3"/>
    <w:rsid w:val="007755A3"/>
    <w:rsid w:val="00776DD0"/>
    <w:rsid w:val="007770BF"/>
    <w:rsid w:val="00780CF4"/>
    <w:rsid w:val="00782A1E"/>
    <w:rsid w:val="00783501"/>
    <w:rsid w:val="00783768"/>
    <w:rsid w:val="00784BB7"/>
    <w:rsid w:val="00784E45"/>
    <w:rsid w:val="007865BA"/>
    <w:rsid w:val="00786664"/>
    <w:rsid w:val="007868F5"/>
    <w:rsid w:val="00790AD7"/>
    <w:rsid w:val="007918A7"/>
    <w:rsid w:val="00791BDC"/>
    <w:rsid w:val="00792A91"/>
    <w:rsid w:val="00792BBA"/>
    <w:rsid w:val="00792F97"/>
    <w:rsid w:val="007936C3"/>
    <w:rsid w:val="00794939"/>
    <w:rsid w:val="00795230"/>
    <w:rsid w:val="007A2624"/>
    <w:rsid w:val="007A26E2"/>
    <w:rsid w:val="007A2EC5"/>
    <w:rsid w:val="007A5C4E"/>
    <w:rsid w:val="007B39CC"/>
    <w:rsid w:val="007B41DB"/>
    <w:rsid w:val="007B4A4B"/>
    <w:rsid w:val="007B5387"/>
    <w:rsid w:val="007B5A85"/>
    <w:rsid w:val="007B6A3A"/>
    <w:rsid w:val="007B7A00"/>
    <w:rsid w:val="007C0F6A"/>
    <w:rsid w:val="007C14B4"/>
    <w:rsid w:val="007C14C3"/>
    <w:rsid w:val="007C3815"/>
    <w:rsid w:val="007C56E4"/>
    <w:rsid w:val="007C58BC"/>
    <w:rsid w:val="007C6687"/>
    <w:rsid w:val="007C6A7F"/>
    <w:rsid w:val="007D1A8A"/>
    <w:rsid w:val="007D25F2"/>
    <w:rsid w:val="007D31CE"/>
    <w:rsid w:val="007D3641"/>
    <w:rsid w:val="007D4806"/>
    <w:rsid w:val="007E03C4"/>
    <w:rsid w:val="007E44D1"/>
    <w:rsid w:val="007E5CA5"/>
    <w:rsid w:val="007E5EE2"/>
    <w:rsid w:val="007E5F8F"/>
    <w:rsid w:val="007F1E6F"/>
    <w:rsid w:val="007F687F"/>
    <w:rsid w:val="007F7E29"/>
    <w:rsid w:val="0080028C"/>
    <w:rsid w:val="0080174F"/>
    <w:rsid w:val="008025E0"/>
    <w:rsid w:val="00803AF4"/>
    <w:rsid w:val="00803CFD"/>
    <w:rsid w:val="00805AB1"/>
    <w:rsid w:val="0080732F"/>
    <w:rsid w:val="00807BF1"/>
    <w:rsid w:val="00810042"/>
    <w:rsid w:val="008107DE"/>
    <w:rsid w:val="00810BB4"/>
    <w:rsid w:val="00814565"/>
    <w:rsid w:val="00815ACA"/>
    <w:rsid w:val="008178BD"/>
    <w:rsid w:val="008178E9"/>
    <w:rsid w:val="00820CD4"/>
    <w:rsid w:val="00822A79"/>
    <w:rsid w:val="00822D5B"/>
    <w:rsid w:val="008279A9"/>
    <w:rsid w:val="00830714"/>
    <w:rsid w:val="00831693"/>
    <w:rsid w:val="00831C47"/>
    <w:rsid w:val="0083383E"/>
    <w:rsid w:val="00837005"/>
    <w:rsid w:val="00840088"/>
    <w:rsid w:val="0084081B"/>
    <w:rsid w:val="00840880"/>
    <w:rsid w:val="00840B43"/>
    <w:rsid w:val="00840FF6"/>
    <w:rsid w:val="008430B6"/>
    <w:rsid w:val="0084388C"/>
    <w:rsid w:val="00843C9B"/>
    <w:rsid w:val="008441C4"/>
    <w:rsid w:val="008456E6"/>
    <w:rsid w:val="00845CA0"/>
    <w:rsid w:val="00846549"/>
    <w:rsid w:val="00846A7F"/>
    <w:rsid w:val="0084766F"/>
    <w:rsid w:val="00850738"/>
    <w:rsid w:val="00850FD6"/>
    <w:rsid w:val="008517B5"/>
    <w:rsid w:val="00851B64"/>
    <w:rsid w:val="00851FD3"/>
    <w:rsid w:val="00852A01"/>
    <w:rsid w:val="008555A7"/>
    <w:rsid w:val="00855D19"/>
    <w:rsid w:val="00857BEA"/>
    <w:rsid w:val="00860A88"/>
    <w:rsid w:val="00861547"/>
    <w:rsid w:val="0086473B"/>
    <w:rsid w:val="00864FDA"/>
    <w:rsid w:val="00867AA4"/>
    <w:rsid w:val="008703EE"/>
    <w:rsid w:val="0087052D"/>
    <w:rsid w:val="00871544"/>
    <w:rsid w:val="00871622"/>
    <w:rsid w:val="0087286C"/>
    <w:rsid w:val="00872BB3"/>
    <w:rsid w:val="00873EEA"/>
    <w:rsid w:val="00874C46"/>
    <w:rsid w:val="0087591A"/>
    <w:rsid w:val="0087713C"/>
    <w:rsid w:val="00877324"/>
    <w:rsid w:val="00877539"/>
    <w:rsid w:val="008802C0"/>
    <w:rsid w:val="008809BC"/>
    <w:rsid w:val="00881201"/>
    <w:rsid w:val="008822E2"/>
    <w:rsid w:val="00882AAC"/>
    <w:rsid w:val="008840FA"/>
    <w:rsid w:val="00885E9B"/>
    <w:rsid w:val="00887182"/>
    <w:rsid w:val="0088727E"/>
    <w:rsid w:val="00887524"/>
    <w:rsid w:val="008876DC"/>
    <w:rsid w:val="00892F17"/>
    <w:rsid w:val="00896215"/>
    <w:rsid w:val="008A0FF0"/>
    <w:rsid w:val="008A20E6"/>
    <w:rsid w:val="008A2357"/>
    <w:rsid w:val="008A431F"/>
    <w:rsid w:val="008A5C33"/>
    <w:rsid w:val="008B0040"/>
    <w:rsid w:val="008B0383"/>
    <w:rsid w:val="008B0E1A"/>
    <w:rsid w:val="008B184B"/>
    <w:rsid w:val="008B497E"/>
    <w:rsid w:val="008B71AB"/>
    <w:rsid w:val="008B7D8E"/>
    <w:rsid w:val="008C04F6"/>
    <w:rsid w:val="008C0F8B"/>
    <w:rsid w:val="008C1A1E"/>
    <w:rsid w:val="008C1EFF"/>
    <w:rsid w:val="008C3302"/>
    <w:rsid w:val="008C38D5"/>
    <w:rsid w:val="008C392C"/>
    <w:rsid w:val="008C417E"/>
    <w:rsid w:val="008C41DB"/>
    <w:rsid w:val="008C493D"/>
    <w:rsid w:val="008C5C0C"/>
    <w:rsid w:val="008C5D0A"/>
    <w:rsid w:val="008C61F3"/>
    <w:rsid w:val="008C737F"/>
    <w:rsid w:val="008D1063"/>
    <w:rsid w:val="008D1828"/>
    <w:rsid w:val="008D609F"/>
    <w:rsid w:val="008D64E1"/>
    <w:rsid w:val="008D6B6A"/>
    <w:rsid w:val="008E22AD"/>
    <w:rsid w:val="008E22E2"/>
    <w:rsid w:val="008E28D2"/>
    <w:rsid w:val="008E4342"/>
    <w:rsid w:val="008E46CA"/>
    <w:rsid w:val="008E4DF7"/>
    <w:rsid w:val="008E5CD5"/>
    <w:rsid w:val="008F1568"/>
    <w:rsid w:val="008F2B28"/>
    <w:rsid w:val="008F4779"/>
    <w:rsid w:val="008F521F"/>
    <w:rsid w:val="008F5D9B"/>
    <w:rsid w:val="009001EA"/>
    <w:rsid w:val="009019B2"/>
    <w:rsid w:val="009032C0"/>
    <w:rsid w:val="00904512"/>
    <w:rsid w:val="009067FC"/>
    <w:rsid w:val="009078F3"/>
    <w:rsid w:val="00911202"/>
    <w:rsid w:val="009119BD"/>
    <w:rsid w:val="0091238C"/>
    <w:rsid w:val="00912BFF"/>
    <w:rsid w:val="00915014"/>
    <w:rsid w:val="0091575D"/>
    <w:rsid w:val="00921AE9"/>
    <w:rsid w:val="0092427A"/>
    <w:rsid w:val="00924361"/>
    <w:rsid w:val="009254B4"/>
    <w:rsid w:val="0092656D"/>
    <w:rsid w:val="00926F53"/>
    <w:rsid w:val="0092748A"/>
    <w:rsid w:val="00927568"/>
    <w:rsid w:val="009315DB"/>
    <w:rsid w:val="009323CB"/>
    <w:rsid w:val="009353FE"/>
    <w:rsid w:val="00936A1B"/>
    <w:rsid w:val="00936D0D"/>
    <w:rsid w:val="0094089A"/>
    <w:rsid w:val="009444EE"/>
    <w:rsid w:val="00945BE4"/>
    <w:rsid w:val="00945CA4"/>
    <w:rsid w:val="00946107"/>
    <w:rsid w:val="00946252"/>
    <w:rsid w:val="00946D3C"/>
    <w:rsid w:val="009516BB"/>
    <w:rsid w:val="00951F33"/>
    <w:rsid w:val="0095495E"/>
    <w:rsid w:val="00955F36"/>
    <w:rsid w:val="0095624E"/>
    <w:rsid w:val="0096012E"/>
    <w:rsid w:val="0096068A"/>
    <w:rsid w:val="00960D79"/>
    <w:rsid w:val="00960DA5"/>
    <w:rsid w:val="00962C4F"/>
    <w:rsid w:val="009649E4"/>
    <w:rsid w:val="0096508A"/>
    <w:rsid w:val="00966805"/>
    <w:rsid w:val="00967941"/>
    <w:rsid w:val="009704D3"/>
    <w:rsid w:val="00972F44"/>
    <w:rsid w:val="00973617"/>
    <w:rsid w:val="00973E2E"/>
    <w:rsid w:val="00981892"/>
    <w:rsid w:val="009819BE"/>
    <w:rsid w:val="00981F80"/>
    <w:rsid w:val="00983A35"/>
    <w:rsid w:val="009842EB"/>
    <w:rsid w:val="00984462"/>
    <w:rsid w:val="00986BFB"/>
    <w:rsid w:val="00987607"/>
    <w:rsid w:val="0099009A"/>
    <w:rsid w:val="00990902"/>
    <w:rsid w:val="00991029"/>
    <w:rsid w:val="00992958"/>
    <w:rsid w:val="00992CB2"/>
    <w:rsid w:val="00992D48"/>
    <w:rsid w:val="0099309E"/>
    <w:rsid w:val="00993427"/>
    <w:rsid w:val="00994D8D"/>
    <w:rsid w:val="00995802"/>
    <w:rsid w:val="00995BB8"/>
    <w:rsid w:val="009A061D"/>
    <w:rsid w:val="009A351D"/>
    <w:rsid w:val="009A3B44"/>
    <w:rsid w:val="009A44A9"/>
    <w:rsid w:val="009B0D1E"/>
    <w:rsid w:val="009B1CE0"/>
    <w:rsid w:val="009B1E3D"/>
    <w:rsid w:val="009B2B19"/>
    <w:rsid w:val="009B3265"/>
    <w:rsid w:val="009B3C51"/>
    <w:rsid w:val="009B4768"/>
    <w:rsid w:val="009B5B82"/>
    <w:rsid w:val="009B5D86"/>
    <w:rsid w:val="009B6C9D"/>
    <w:rsid w:val="009B722A"/>
    <w:rsid w:val="009B72B1"/>
    <w:rsid w:val="009B7C13"/>
    <w:rsid w:val="009C002F"/>
    <w:rsid w:val="009C1C22"/>
    <w:rsid w:val="009C217B"/>
    <w:rsid w:val="009C3C9E"/>
    <w:rsid w:val="009C5D8A"/>
    <w:rsid w:val="009C6788"/>
    <w:rsid w:val="009C68C1"/>
    <w:rsid w:val="009D0F00"/>
    <w:rsid w:val="009D2157"/>
    <w:rsid w:val="009D299E"/>
    <w:rsid w:val="009D5314"/>
    <w:rsid w:val="009D5355"/>
    <w:rsid w:val="009D5B43"/>
    <w:rsid w:val="009D6238"/>
    <w:rsid w:val="009E1641"/>
    <w:rsid w:val="009E1723"/>
    <w:rsid w:val="009E31FE"/>
    <w:rsid w:val="009E3D39"/>
    <w:rsid w:val="009E7677"/>
    <w:rsid w:val="009F09E6"/>
    <w:rsid w:val="009F2AC1"/>
    <w:rsid w:val="009F4D44"/>
    <w:rsid w:val="009F5F26"/>
    <w:rsid w:val="00A00276"/>
    <w:rsid w:val="00A02326"/>
    <w:rsid w:val="00A05029"/>
    <w:rsid w:val="00A11704"/>
    <w:rsid w:val="00A13BBB"/>
    <w:rsid w:val="00A14B4E"/>
    <w:rsid w:val="00A206AC"/>
    <w:rsid w:val="00A224A1"/>
    <w:rsid w:val="00A24B30"/>
    <w:rsid w:val="00A24C92"/>
    <w:rsid w:val="00A251CD"/>
    <w:rsid w:val="00A25E54"/>
    <w:rsid w:val="00A30DB9"/>
    <w:rsid w:val="00A31257"/>
    <w:rsid w:val="00A317F7"/>
    <w:rsid w:val="00A3219A"/>
    <w:rsid w:val="00A328A4"/>
    <w:rsid w:val="00A3296A"/>
    <w:rsid w:val="00A3671C"/>
    <w:rsid w:val="00A40DC8"/>
    <w:rsid w:val="00A41364"/>
    <w:rsid w:val="00A42616"/>
    <w:rsid w:val="00A42C72"/>
    <w:rsid w:val="00A440A3"/>
    <w:rsid w:val="00A443C9"/>
    <w:rsid w:val="00A44EE6"/>
    <w:rsid w:val="00A4519A"/>
    <w:rsid w:val="00A46100"/>
    <w:rsid w:val="00A46287"/>
    <w:rsid w:val="00A4674C"/>
    <w:rsid w:val="00A4727A"/>
    <w:rsid w:val="00A51C5A"/>
    <w:rsid w:val="00A524B7"/>
    <w:rsid w:val="00A5305B"/>
    <w:rsid w:val="00A54292"/>
    <w:rsid w:val="00A54B5C"/>
    <w:rsid w:val="00A54E88"/>
    <w:rsid w:val="00A5797A"/>
    <w:rsid w:val="00A6022E"/>
    <w:rsid w:val="00A60564"/>
    <w:rsid w:val="00A61985"/>
    <w:rsid w:val="00A63215"/>
    <w:rsid w:val="00A652D5"/>
    <w:rsid w:val="00A656B6"/>
    <w:rsid w:val="00A67860"/>
    <w:rsid w:val="00A67BC6"/>
    <w:rsid w:val="00A7166F"/>
    <w:rsid w:val="00A73656"/>
    <w:rsid w:val="00A74796"/>
    <w:rsid w:val="00A74D4B"/>
    <w:rsid w:val="00A74E12"/>
    <w:rsid w:val="00A75055"/>
    <w:rsid w:val="00A76155"/>
    <w:rsid w:val="00A7647A"/>
    <w:rsid w:val="00A766BA"/>
    <w:rsid w:val="00A80A0C"/>
    <w:rsid w:val="00A80DB5"/>
    <w:rsid w:val="00A81116"/>
    <w:rsid w:val="00A81A27"/>
    <w:rsid w:val="00A82458"/>
    <w:rsid w:val="00A82F7D"/>
    <w:rsid w:val="00A846B1"/>
    <w:rsid w:val="00A8486A"/>
    <w:rsid w:val="00A849BB"/>
    <w:rsid w:val="00A90285"/>
    <w:rsid w:val="00A9168F"/>
    <w:rsid w:val="00A935EF"/>
    <w:rsid w:val="00A9397F"/>
    <w:rsid w:val="00A945B1"/>
    <w:rsid w:val="00A94C43"/>
    <w:rsid w:val="00A9735D"/>
    <w:rsid w:val="00AA1439"/>
    <w:rsid w:val="00AA2CB9"/>
    <w:rsid w:val="00AA33A9"/>
    <w:rsid w:val="00AA362B"/>
    <w:rsid w:val="00AA38CA"/>
    <w:rsid w:val="00AA4D5A"/>
    <w:rsid w:val="00AA55D6"/>
    <w:rsid w:val="00AA61FA"/>
    <w:rsid w:val="00AA7108"/>
    <w:rsid w:val="00AB0DC8"/>
    <w:rsid w:val="00AB169B"/>
    <w:rsid w:val="00AB20DB"/>
    <w:rsid w:val="00AB4DDA"/>
    <w:rsid w:val="00AB50F2"/>
    <w:rsid w:val="00AB5B54"/>
    <w:rsid w:val="00AB607A"/>
    <w:rsid w:val="00AB664A"/>
    <w:rsid w:val="00AB6F08"/>
    <w:rsid w:val="00AC42D9"/>
    <w:rsid w:val="00AC6B04"/>
    <w:rsid w:val="00AC7301"/>
    <w:rsid w:val="00AC740F"/>
    <w:rsid w:val="00AD0381"/>
    <w:rsid w:val="00AD096B"/>
    <w:rsid w:val="00AD0C52"/>
    <w:rsid w:val="00AD131D"/>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00E9"/>
    <w:rsid w:val="00B01205"/>
    <w:rsid w:val="00B014E0"/>
    <w:rsid w:val="00B028BC"/>
    <w:rsid w:val="00B02D85"/>
    <w:rsid w:val="00B02FC8"/>
    <w:rsid w:val="00B0596C"/>
    <w:rsid w:val="00B05E6A"/>
    <w:rsid w:val="00B07A36"/>
    <w:rsid w:val="00B129DB"/>
    <w:rsid w:val="00B15936"/>
    <w:rsid w:val="00B166E9"/>
    <w:rsid w:val="00B16F73"/>
    <w:rsid w:val="00B17229"/>
    <w:rsid w:val="00B2065C"/>
    <w:rsid w:val="00B218D9"/>
    <w:rsid w:val="00B22513"/>
    <w:rsid w:val="00B25165"/>
    <w:rsid w:val="00B25F65"/>
    <w:rsid w:val="00B26AE2"/>
    <w:rsid w:val="00B27AFE"/>
    <w:rsid w:val="00B30F23"/>
    <w:rsid w:val="00B3168E"/>
    <w:rsid w:val="00B31AC7"/>
    <w:rsid w:val="00B326D4"/>
    <w:rsid w:val="00B331F1"/>
    <w:rsid w:val="00B34349"/>
    <w:rsid w:val="00B34492"/>
    <w:rsid w:val="00B34F07"/>
    <w:rsid w:val="00B4147A"/>
    <w:rsid w:val="00B421DA"/>
    <w:rsid w:val="00B43D95"/>
    <w:rsid w:val="00B4472E"/>
    <w:rsid w:val="00B4508B"/>
    <w:rsid w:val="00B45E75"/>
    <w:rsid w:val="00B46F9C"/>
    <w:rsid w:val="00B501ED"/>
    <w:rsid w:val="00B504C7"/>
    <w:rsid w:val="00B5385E"/>
    <w:rsid w:val="00B53959"/>
    <w:rsid w:val="00B54B43"/>
    <w:rsid w:val="00B55E72"/>
    <w:rsid w:val="00B570CD"/>
    <w:rsid w:val="00B57317"/>
    <w:rsid w:val="00B612A2"/>
    <w:rsid w:val="00B61FC2"/>
    <w:rsid w:val="00B624CA"/>
    <w:rsid w:val="00B6539C"/>
    <w:rsid w:val="00B67F46"/>
    <w:rsid w:val="00B7013D"/>
    <w:rsid w:val="00B71D45"/>
    <w:rsid w:val="00B72D25"/>
    <w:rsid w:val="00B731F2"/>
    <w:rsid w:val="00B7336F"/>
    <w:rsid w:val="00B747BA"/>
    <w:rsid w:val="00B748F2"/>
    <w:rsid w:val="00B7496C"/>
    <w:rsid w:val="00B7547B"/>
    <w:rsid w:val="00B764F3"/>
    <w:rsid w:val="00B76704"/>
    <w:rsid w:val="00B76E1F"/>
    <w:rsid w:val="00B76E50"/>
    <w:rsid w:val="00B81132"/>
    <w:rsid w:val="00B819C2"/>
    <w:rsid w:val="00B82733"/>
    <w:rsid w:val="00B8326C"/>
    <w:rsid w:val="00B83DE4"/>
    <w:rsid w:val="00B8471D"/>
    <w:rsid w:val="00B85280"/>
    <w:rsid w:val="00B854D9"/>
    <w:rsid w:val="00B90D16"/>
    <w:rsid w:val="00B90E2C"/>
    <w:rsid w:val="00B90F02"/>
    <w:rsid w:val="00B91668"/>
    <w:rsid w:val="00B92952"/>
    <w:rsid w:val="00B93B38"/>
    <w:rsid w:val="00B93CCB"/>
    <w:rsid w:val="00B93FD0"/>
    <w:rsid w:val="00B94819"/>
    <w:rsid w:val="00B94FE7"/>
    <w:rsid w:val="00B96819"/>
    <w:rsid w:val="00BA0E78"/>
    <w:rsid w:val="00BA1C0A"/>
    <w:rsid w:val="00BA2730"/>
    <w:rsid w:val="00BA5BA1"/>
    <w:rsid w:val="00BA7439"/>
    <w:rsid w:val="00BA79D8"/>
    <w:rsid w:val="00BB0EFA"/>
    <w:rsid w:val="00BB1AD8"/>
    <w:rsid w:val="00BB1CD5"/>
    <w:rsid w:val="00BB23E3"/>
    <w:rsid w:val="00BB305D"/>
    <w:rsid w:val="00BB4170"/>
    <w:rsid w:val="00BB5416"/>
    <w:rsid w:val="00BB564E"/>
    <w:rsid w:val="00BB71F6"/>
    <w:rsid w:val="00BC0751"/>
    <w:rsid w:val="00BC2462"/>
    <w:rsid w:val="00BC2563"/>
    <w:rsid w:val="00BC3A73"/>
    <w:rsid w:val="00BC4C07"/>
    <w:rsid w:val="00BC50FD"/>
    <w:rsid w:val="00BC5DB3"/>
    <w:rsid w:val="00BC5EAE"/>
    <w:rsid w:val="00BC73A2"/>
    <w:rsid w:val="00BC79A7"/>
    <w:rsid w:val="00BD11BB"/>
    <w:rsid w:val="00BD1990"/>
    <w:rsid w:val="00BD330E"/>
    <w:rsid w:val="00BD4779"/>
    <w:rsid w:val="00BD4A81"/>
    <w:rsid w:val="00BD4EA4"/>
    <w:rsid w:val="00BD6B7F"/>
    <w:rsid w:val="00BD6CBD"/>
    <w:rsid w:val="00BD71A4"/>
    <w:rsid w:val="00BE2035"/>
    <w:rsid w:val="00BE6679"/>
    <w:rsid w:val="00BE70DD"/>
    <w:rsid w:val="00BE7232"/>
    <w:rsid w:val="00BF0C1F"/>
    <w:rsid w:val="00BF1A2B"/>
    <w:rsid w:val="00BF2CBD"/>
    <w:rsid w:val="00BF34BA"/>
    <w:rsid w:val="00BF77E5"/>
    <w:rsid w:val="00C01715"/>
    <w:rsid w:val="00C044F4"/>
    <w:rsid w:val="00C04AF0"/>
    <w:rsid w:val="00C04AF5"/>
    <w:rsid w:val="00C04C50"/>
    <w:rsid w:val="00C04F6B"/>
    <w:rsid w:val="00C0508C"/>
    <w:rsid w:val="00C05F4B"/>
    <w:rsid w:val="00C068C2"/>
    <w:rsid w:val="00C07B31"/>
    <w:rsid w:val="00C1242C"/>
    <w:rsid w:val="00C133CE"/>
    <w:rsid w:val="00C14069"/>
    <w:rsid w:val="00C14774"/>
    <w:rsid w:val="00C148DA"/>
    <w:rsid w:val="00C14FE4"/>
    <w:rsid w:val="00C155E7"/>
    <w:rsid w:val="00C173F1"/>
    <w:rsid w:val="00C178FE"/>
    <w:rsid w:val="00C20672"/>
    <w:rsid w:val="00C2161D"/>
    <w:rsid w:val="00C22344"/>
    <w:rsid w:val="00C22F99"/>
    <w:rsid w:val="00C246C1"/>
    <w:rsid w:val="00C2583B"/>
    <w:rsid w:val="00C2764D"/>
    <w:rsid w:val="00C30EEC"/>
    <w:rsid w:val="00C34A77"/>
    <w:rsid w:val="00C3565A"/>
    <w:rsid w:val="00C366EF"/>
    <w:rsid w:val="00C36D1D"/>
    <w:rsid w:val="00C406B7"/>
    <w:rsid w:val="00C429DC"/>
    <w:rsid w:val="00C43F7B"/>
    <w:rsid w:val="00C44C47"/>
    <w:rsid w:val="00C45107"/>
    <w:rsid w:val="00C45EF7"/>
    <w:rsid w:val="00C464D2"/>
    <w:rsid w:val="00C46FBA"/>
    <w:rsid w:val="00C50688"/>
    <w:rsid w:val="00C51305"/>
    <w:rsid w:val="00C51426"/>
    <w:rsid w:val="00C514D6"/>
    <w:rsid w:val="00C515B8"/>
    <w:rsid w:val="00C51667"/>
    <w:rsid w:val="00C51923"/>
    <w:rsid w:val="00C53535"/>
    <w:rsid w:val="00C55342"/>
    <w:rsid w:val="00C562DE"/>
    <w:rsid w:val="00C56BE2"/>
    <w:rsid w:val="00C5713D"/>
    <w:rsid w:val="00C57BFC"/>
    <w:rsid w:val="00C57C74"/>
    <w:rsid w:val="00C60729"/>
    <w:rsid w:val="00C611FE"/>
    <w:rsid w:val="00C62A2F"/>
    <w:rsid w:val="00C64396"/>
    <w:rsid w:val="00C643F3"/>
    <w:rsid w:val="00C64614"/>
    <w:rsid w:val="00C66BCC"/>
    <w:rsid w:val="00C678C2"/>
    <w:rsid w:val="00C679D7"/>
    <w:rsid w:val="00C72A9E"/>
    <w:rsid w:val="00C72CD8"/>
    <w:rsid w:val="00C73E18"/>
    <w:rsid w:val="00C74D4C"/>
    <w:rsid w:val="00C75EBF"/>
    <w:rsid w:val="00C76B56"/>
    <w:rsid w:val="00C80823"/>
    <w:rsid w:val="00C8161C"/>
    <w:rsid w:val="00C81AB6"/>
    <w:rsid w:val="00C82623"/>
    <w:rsid w:val="00C8326B"/>
    <w:rsid w:val="00C832AB"/>
    <w:rsid w:val="00C83F21"/>
    <w:rsid w:val="00C9067C"/>
    <w:rsid w:val="00C91C89"/>
    <w:rsid w:val="00C945D2"/>
    <w:rsid w:val="00C94D38"/>
    <w:rsid w:val="00C96CC8"/>
    <w:rsid w:val="00CA0F43"/>
    <w:rsid w:val="00CA1327"/>
    <w:rsid w:val="00CA3D51"/>
    <w:rsid w:val="00CA43ED"/>
    <w:rsid w:val="00CA456B"/>
    <w:rsid w:val="00CA501D"/>
    <w:rsid w:val="00CA6BCC"/>
    <w:rsid w:val="00CA728A"/>
    <w:rsid w:val="00CA7360"/>
    <w:rsid w:val="00CB07A0"/>
    <w:rsid w:val="00CB1C3E"/>
    <w:rsid w:val="00CB2777"/>
    <w:rsid w:val="00CB581E"/>
    <w:rsid w:val="00CB7144"/>
    <w:rsid w:val="00CC35EB"/>
    <w:rsid w:val="00CC3808"/>
    <w:rsid w:val="00CC481F"/>
    <w:rsid w:val="00CC4CE0"/>
    <w:rsid w:val="00CC6BF6"/>
    <w:rsid w:val="00CC7ECC"/>
    <w:rsid w:val="00CD2377"/>
    <w:rsid w:val="00CD2B7E"/>
    <w:rsid w:val="00CD2CC7"/>
    <w:rsid w:val="00CD3E1C"/>
    <w:rsid w:val="00CD5B1F"/>
    <w:rsid w:val="00CD5E48"/>
    <w:rsid w:val="00CD628F"/>
    <w:rsid w:val="00CD7258"/>
    <w:rsid w:val="00CE07D0"/>
    <w:rsid w:val="00CE0A86"/>
    <w:rsid w:val="00CE0DCD"/>
    <w:rsid w:val="00CE0E49"/>
    <w:rsid w:val="00CE1812"/>
    <w:rsid w:val="00CE1D73"/>
    <w:rsid w:val="00CE3483"/>
    <w:rsid w:val="00CE442B"/>
    <w:rsid w:val="00CE51A6"/>
    <w:rsid w:val="00CF2E29"/>
    <w:rsid w:val="00CF30D5"/>
    <w:rsid w:val="00CF3C6A"/>
    <w:rsid w:val="00CF56B8"/>
    <w:rsid w:val="00CF65BE"/>
    <w:rsid w:val="00CF66C5"/>
    <w:rsid w:val="00CF6812"/>
    <w:rsid w:val="00CF7F1A"/>
    <w:rsid w:val="00D01C41"/>
    <w:rsid w:val="00D050B7"/>
    <w:rsid w:val="00D10AA5"/>
    <w:rsid w:val="00D13EB8"/>
    <w:rsid w:val="00D1472E"/>
    <w:rsid w:val="00D25154"/>
    <w:rsid w:val="00D264D6"/>
    <w:rsid w:val="00D276AA"/>
    <w:rsid w:val="00D27901"/>
    <w:rsid w:val="00D27F77"/>
    <w:rsid w:val="00D30583"/>
    <w:rsid w:val="00D30D07"/>
    <w:rsid w:val="00D32DA4"/>
    <w:rsid w:val="00D32FA4"/>
    <w:rsid w:val="00D3302A"/>
    <w:rsid w:val="00D33B8F"/>
    <w:rsid w:val="00D33F3D"/>
    <w:rsid w:val="00D35A1F"/>
    <w:rsid w:val="00D36056"/>
    <w:rsid w:val="00D37767"/>
    <w:rsid w:val="00D407CA"/>
    <w:rsid w:val="00D4188E"/>
    <w:rsid w:val="00D42D7A"/>
    <w:rsid w:val="00D43788"/>
    <w:rsid w:val="00D43E84"/>
    <w:rsid w:val="00D45E1D"/>
    <w:rsid w:val="00D473E1"/>
    <w:rsid w:val="00D47933"/>
    <w:rsid w:val="00D51CA8"/>
    <w:rsid w:val="00D52758"/>
    <w:rsid w:val="00D52875"/>
    <w:rsid w:val="00D53780"/>
    <w:rsid w:val="00D54218"/>
    <w:rsid w:val="00D5468E"/>
    <w:rsid w:val="00D55CF2"/>
    <w:rsid w:val="00D5747B"/>
    <w:rsid w:val="00D579D9"/>
    <w:rsid w:val="00D608AD"/>
    <w:rsid w:val="00D60CD2"/>
    <w:rsid w:val="00D611F8"/>
    <w:rsid w:val="00D614B2"/>
    <w:rsid w:val="00D625EF"/>
    <w:rsid w:val="00D67107"/>
    <w:rsid w:val="00D71878"/>
    <w:rsid w:val="00D72839"/>
    <w:rsid w:val="00D7319A"/>
    <w:rsid w:val="00D774BB"/>
    <w:rsid w:val="00D8125F"/>
    <w:rsid w:val="00D81D89"/>
    <w:rsid w:val="00D84F89"/>
    <w:rsid w:val="00D857AA"/>
    <w:rsid w:val="00D929FB"/>
    <w:rsid w:val="00DA02A2"/>
    <w:rsid w:val="00DA02B1"/>
    <w:rsid w:val="00DA0723"/>
    <w:rsid w:val="00DA284C"/>
    <w:rsid w:val="00DA4045"/>
    <w:rsid w:val="00DA4783"/>
    <w:rsid w:val="00DA6805"/>
    <w:rsid w:val="00DA79BB"/>
    <w:rsid w:val="00DB003B"/>
    <w:rsid w:val="00DB2204"/>
    <w:rsid w:val="00DB39D1"/>
    <w:rsid w:val="00DB4619"/>
    <w:rsid w:val="00DB466A"/>
    <w:rsid w:val="00DB484C"/>
    <w:rsid w:val="00DB50E1"/>
    <w:rsid w:val="00DB6AD7"/>
    <w:rsid w:val="00DB70CC"/>
    <w:rsid w:val="00DB7600"/>
    <w:rsid w:val="00DC0971"/>
    <w:rsid w:val="00DC0A40"/>
    <w:rsid w:val="00DC32C3"/>
    <w:rsid w:val="00DC3629"/>
    <w:rsid w:val="00DC3FA6"/>
    <w:rsid w:val="00DC45AD"/>
    <w:rsid w:val="00DC5914"/>
    <w:rsid w:val="00DD3EF4"/>
    <w:rsid w:val="00DD4061"/>
    <w:rsid w:val="00DD435D"/>
    <w:rsid w:val="00DD44E2"/>
    <w:rsid w:val="00DE147F"/>
    <w:rsid w:val="00DE1C72"/>
    <w:rsid w:val="00DE2944"/>
    <w:rsid w:val="00DE321E"/>
    <w:rsid w:val="00DE43AF"/>
    <w:rsid w:val="00DE5B49"/>
    <w:rsid w:val="00DE6508"/>
    <w:rsid w:val="00DE66B6"/>
    <w:rsid w:val="00DE6CEE"/>
    <w:rsid w:val="00DF0BBB"/>
    <w:rsid w:val="00DF5339"/>
    <w:rsid w:val="00DF589C"/>
    <w:rsid w:val="00E01E62"/>
    <w:rsid w:val="00E02595"/>
    <w:rsid w:val="00E02DFB"/>
    <w:rsid w:val="00E03AC7"/>
    <w:rsid w:val="00E03C0A"/>
    <w:rsid w:val="00E04820"/>
    <w:rsid w:val="00E07654"/>
    <w:rsid w:val="00E10F12"/>
    <w:rsid w:val="00E1336F"/>
    <w:rsid w:val="00E147DD"/>
    <w:rsid w:val="00E15A07"/>
    <w:rsid w:val="00E170D4"/>
    <w:rsid w:val="00E17B66"/>
    <w:rsid w:val="00E17C7F"/>
    <w:rsid w:val="00E22BB8"/>
    <w:rsid w:val="00E22F6C"/>
    <w:rsid w:val="00E23CE5"/>
    <w:rsid w:val="00E25759"/>
    <w:rsid w:val="00E25AE3"/>
    <w:rsid w:val="00E268D9"/>
    <w:rsid w:val="00E27070"/>
    <w:rsid w:val="00E279A6"/>
    <w:rsid w:val="00E27CC2"/>
    <w:rsid w:val="00E31B37"/>
    <w:rsid w:val="00E32B1F"/>
    <w:rsid w:val="00E32B92"/>
    <w:rsid w:val="00E33CE1"/>
    <w:rsid w:val="00E354F4"/>
    <w:rsid w:val="00E35E61"/>
    <w:rsid w:val="00E37278"/>
    <w:rsid w:val="00E37E02"/>
    <w:rsid w:val="00E41694"/>
    <w:rsid w:val="00E41782"/>
    <w:rsid w:val="00E4299E"/>
    <w:rsid w:val="00E43379"/>
    <w:rsid w:val="00E472C4"/>
    <w:rsid w:val="00E51CE9"/>
    <w:rsid w:val="00E527DB"/>
    <w:rsid w:val="00E532C6"/>
    <w:rsid w:val="00E54EE8"/>
    <w:rsid w:val="00E552B4"/>
    <w:rsid w:val="00E553C7"/>
    <w:rsid w:val="00E56069"/>
    <w:rsid w:val="00E563EB"/>
    <w:rsid w:val="00E57600"/>
    <w:rsid w:val="00E61367"/>
    <w:rsid w:val="00E62E61"/>
    <w:rsid w:val="00E64EE8"/>
    <w:rsid w:val="00E65574"/>
    <w:rsid w:val="00E655E5"/>
    <w:rsid w:val="00E6689E"/>
    <w:rsid w:val="00E67173"/>
    <w:rsid w:val="00E67560"/>
    <w:rsid w:val="00E7160E"/>
    <w:rsid w:val="00E71890"/>
    <w:rsid w:val="00E72621"/>
    <w:rsid w:val="00E726A5"/>
    <w:rsid w:val="00E7364B"/>
    <w:rsid w:val="00E74993"/>
    <w:rsid w:val="00E75E8A"/>
    <w:rsid w:val="00E76B25"/>
    <w:rsid w:val="00E8261C"/>
    <w:rsid w:val="00E8370C"/>
    <w:rsid w:val="00E842AC"/>
    <w:rsid w:val="00E8706B"/>
    <w:rsid w:val="00E877B9"/>
    <w:rsid w:val="00E90B3D"/>
    <w:rsid w:val="00E914B1"/>
    <w:rsid w:val="00E91696"/>
    <w:rsid w:val="00E9178E"/>
    <w:rsid w:val="00E91D8B"/>
    <w:rsid w:val="00E92196"/>
    <w:rsid w:val="00E9270D"/>
    <w:rsid w:val="00E9343B"/>
    <w:rsid w:val="00E94F9F"/>
    <w:rsid w:val="00E95ADB"/>
    <w:rsid w:val="00E97488"/>
    <w:rsid w:val="00E97A26"/>
    <w:rsid w:val="00E97FDA"/>
    <w:rsid w:val="00EA050E"/>
    <w:rsid w:val="00EA0827"/>
    <w:rsid w:val="00EA085A"/>
    <w:rsid w:val="00EA20EB"/>
    <w:rsid w:val="00EA2164"/>
    <w:rsid w:val="00EA270E"/>
    <w:rsid w:val="00EA47DE"/>
    <w:rsid w:val="00EA49C6"/>
    <w:rsid w:val="00EA4FCE"/>
    <w:rsid w:val="00EA79EC"/>
    <w:rsid w:val="00EB0AED"/>
    <w:rsid w:val="00EB250A"/>
    <w:rsid w:val="00EB2BE2"/>
    <w:rsid w:val="00EB31EF"/>
    <w:rsid w:val="00EB4A70"/>
    <w:rsid w:val="00EB592A"/>
    <w:rsid w:val="00EB5C5A"/>
    <w:rsid w:val="00EC0D88"/>
    <w:rsid w:val="00EC0DB7"/>
    <w:rsid w:val="00EC2043"/>
    <w:rsid w:val="00ED0F20"/>
    <w:rsid w:val="00ED2108"/>
    <w:rsid w:val="00ED45A0"/>
    <w:rsid w:val="00ED7293"/>
    <w:rsid w:val="00EE2C70"/>
    <w:rsid w:val="00EE3229"/>
    <w:rsid w:val="00EE34BF"/>
    <w:rsid w:val="00EE4A67"/>
    <w:rsid w:val="00EE5D3F"/>
    <w:rsid w:val="00EE68FF"/>
    <w:rsid w:val="00EE6D99"/>
    <w:rsid w:val="00EE78EA"/>
    <w:rsid w:val="00EF07BA"/>
    <w:rsid w:val="00EF0A0B"/>
    <w:rsid w:val="00EF0C96"/>
    <w:rsid w:val="00EF0E1D"/>
    <w:rsid w:val="00EF10F2"/>
    <w:rsid w:val="00EF222C"/>
    <w:rsid w:val="00EF3A4F"/>
    <w:rsid w:val="00EF50AF"/>
    <w:rsid w:val="00F017E1"/>
    <w:rsid w:val="00F02ABD"/>
    <w:rsid w:val="00F11BCC"/>
    <w:rsid w:val="00F11E35"/>
    <w:rsid w:val="00F12617"/>
    <w:rsid w:val="00F14821"/>
    <w:rsid w:val="00F15D93"/>
    <w:rsid w:val="00F16328"/>
    <w:rsid w:val="00F164EA"/>
    <w:rsid w:val="00F16C94"/>
    <w:rsid w:val="00F17328"/>
    <w:rsid w:val="00F1796D"/>
    <w:rsid w:val="00F22390"/>
    <w:rsid w:val="00F23336"/>
    <w:rsid w:val="00F2398C"/>
    <w:rsid w:val="00F25ECE"/>
    <w:rsid w:val="00F321B3"/>
    <w:rsid w:val="00F32482"/>
    <w:rsid w:val="00F32698"/>
    <w:rsid w:val="00F35685"/>
    <w:rsid w:val="00F35D6E"/>
    <w:rsid w:val="00F37E5B"/>
    <w:rsid w:val="00F4058C"/>
    <w:rsid w:val="00F40AF3"/>
    <w:rsid w:val="00F42BAD"/>
    <w:rsid w:val="00F4419E"/>
    <w:rsid w:val="00F4456E"/>
    <w:rsid w:val="00F4514D"/>
    <w:rsid w:val="00F45D43"/>
    <w:rsid w:val="00F46407"/>
    <w:rsid w:val="00F47731"/>
    <w:rsid w:val="00F47B38"/>
    <w:rsid w:val="00F5130E"/>
    <w:rsid w:val="00F557B2"/>
    <w:rsid w:val="00F55A70"/>
    <w:rsid w:val="00F57091"/>
    <w:rsid w:val="00F57ED2"/>
    <w:rsid w:val="00F605D8"/>
    <w:rsid w:val="00F622AC"/>
    <w:rsid w:val="00F635AC"/>
    <w:rsid w:val="00F6367F"/>
    <w:rsid w:val="00F63D5C"/>
    <w:rsid w:val="00F655D7"/>
    <w:rsid w:val="00F664A7"/>
    <w:rsid w:val="00F70553"/>
    <w:rsid w:val="00F70840"/>
    <w:rsid w:val="00F71580"/>
    <w:rsid w:val="00F72718"/>
    <w:rsid w:val="00F72CAC"/>
    <w:rsid w:val="00F7680A"/>
    <w:rsid w:val="00F77141"/>
    <w:rsid w:val="00F8239E"/>
    <w:rsid w:val="00F842E9"/>
    <w:rsid w:val="00F84D2A"/>
    <w:rsid w:val="00F9053D"/>
    <w:rsid w:val="00F906FF"/>
    <w:rsid w:val="00F9631D"/>
    <w:rsid w:val="00F96706"/>
    <w:rsid w:val="00F975A5"/>
    <w:rsid w:val="00FA0CE6"/>
    <w:rsid w:val="00FA47F6"/>
    <w:rsid w:val="00FA4E01"/>
    <w:rsid w:val="00FA52F2"/>
    <w:rsid w:val="00FA5C0A"/>
    <w:rsid w:val="00FA6516"/>
    <w:rsid w:val="00FA66AC"/>
    <w:rsid w:val="00FB033B"/>
    <w:rsid w:val="00FB0C8D"/>
    <w:rsid w:val="00FB2674"/>
    <w:rsid w:val="00FB2AF2"/>
    <w:rsid w:val="00FB2E81"/>
    <w:rsid w:val="00FB30E3"/>
    <w:rsid w:val="00FB31B0"/>
    <w:rsid w:val="00FB40DE"/>
    <w:rsid w:val="00FB464D"/>
    <w:rsid w:val="00FB4F0F"/>
    <w:rsid w:val="00FB632E"/>
    <w:rsid w:val="00FB6B48"/>
    <w:rsid w:val="00FB7784"/>
    <w:rsid w:val="00FC088B"/>
    <w:rsid w:val="00FC1059"/>
    <w:rsid w:val="00FC1DB8"/>
    <w:rsid w:val="00FC2E98"/>
    <w:rsid w:val="00FC3CF9"/>
    <w:rsid w:val="00FC6812"/>
    <w:rsid w:val="00FC6BB3"/>
    <w:rsid w:val="00FC7399"/>
    <w:rsid w:val="00FD023B"/>
    <w:rsid w:val="00FD18CE"/>
    <w:rsid w:val="00FD19E5"/>
    <w:rsid w:val="00FD2D8B"/>
    <w:rsid w:val="00FD3351"/>
    <w:rsid w:val="00FD392C"/>
    <w:rsid w:val="00FD5039"/>
    <w:rsid w:val="00FD5438"/>
    <w:rsid w:val="00FD5D7A"/>
    <w:rsid w:val="00FD7DFE"/>
    <w:rsid w:val="00FE0BBB"/>
    <w:rsid w:val="00FE1232"/>
    <w:rsid w:val="00FE3284"/>
    <w:rsid w:val="00FE4512"/>
    <w:rsid w:val="00FE5560"/>
    <w:rsid w:val="00FE5FFD"/>
    <w:rsid w:val="00FF0476"/>
    <w:rsid w:val="00FF2E72"/>
    <w:rsid w:val="00FF42C1"/>
    <w:rsid w:val="00FF4F58"/>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0"/>
    <w:next w:val="a0"/>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0"/>
    <w:next w:val="a0"/>
    <w:link w:val="210"/>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0"/>
    <w:next w:val="a0"/>
    <w:link w:val="310"/>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0"/>
    <w:next w:val="a0"/>
    <w:link w:val="42"/>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2">
    <w:name w:val="heading 5"/>
    <w:basedOn w:val="a0"/>
    <w:next w:val="a0"/>
    <w:link w:val="53"/>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0"/>
    <w:next w:val="a0"/>
    <w:link w:val="62"/>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0"/>
    <w:next w:val="a0"/>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0"/>
    <w:next w:val="a0"/>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0"/>
    <w:next w:val="a0"/>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0">
    <w:name w:val="Заголовок 2 Знак1"/>
    <w:link w:val="20"/>
    <w:rsid w:val="0074333A"/>
    <w:rPr>
      <w:rFonts w:ascii="Cambria" w:hAnsi="Cambria"/>
      <w:b/>
      <w:color w:val="4F81BD"/>
      <w:sz w:val="26"/>
      <w:szCs w:val="26"/>
      <w:lang w:val="ru-RU" w:eastAsia="ru-RU" w:bidi="ar-SA"/>
    </w:rPr>
  </w:style>
  <w:style w:type="character" w:customStyle="1" w:styleId="310">
    <w:name w:val="Заголовок 3 Знак1"/>
    <w:link w:val="30"/>
    <w:rsid w:val="0074333A"/>
    <w:rPr>
      <w:rFonts w:ascii="Arial" w:hAnsi="Arial" w:cs="Arial"/>
      <w:b/>
      <w:bCs/>
      <w:sz w:val="26"/>
      <w:szCs w:val="26"/>
      <w:lang w:val="ru-RU" w:eastAsia="ru-RU" w:bidi="ar-SA"/>
    </w:rPr>
  </w:style>
  <w:style w:type="character" w:customStyle="1" w:styleId="53">
    <w:name w:val="Заголовок 5 Знак"/>
    <w:link w:val="52"/>
    <w:rsid w:val="0074333A"/>
    <w:rPr>
      <w:b/>
      <w:bCs/>
      <w:i/>
      <w:iCs/>
      <w:sz w:val="26"/>
      <w:szCs w:val="26"/>
      <w:lang w:val="ru-RU" w:eastAsia="en-US" w:bidi="en-US"/>
    </w:rPr>
  </w:style>
  <w:style w:type="character" w:styleId="a4">
    <w:name w:val="footnote reference"/>
    <w:basedOn w:val="a1"/>
    <w:rsid w:val="0074333A"/>
  </w:style>
  <w:style w:type="paragraph" w:customStyle="1" w:styleId="Zag1">
    <w:name w:val="Zag_1"/>
    <w:basedOn w:val="a0"/>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0"/>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0"/>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0"/>
    <w:rsid w:val="0074333A"/>
    <w:pPr>
      <w:spacing w:after="68" w:line="282" w:lineRule="exact"/>
      <w:jc w:val="center"/>
    </w:pPr>
    <w:rPr>
      <w:i/>
      <w:iCs/>
      <w:color w:val="000000"/>
    </w:rPr>
  </w:style>
  <w:style w:type="character" w:customStyle="1" w:styleId="Zag31">
    <w:name w:val="Zag_31"/>
    <w:rsid w:val="0074333A"/>
  </w:style>
  <w:style w:type="paragraph" w:customStyle="1" w:styleId="a5">
    <w:name w:val="Ξαϋχνϋι"/>
    <w:basedOn w:val="a0"/>
    <w:rsid w:val="0074333A"/>
    <w:rPr>
      <w:color w:val="000000"/>
    </w:rPr>
  </w:style>
  <w:style w:type="paragraph" w:customStyle="1" w:styleId="a6">
    <w:name w:val="Νξβϋι"/>
    <w:basedOn w:val="a0"/>
    <w:rsid w:val="0074333A"/>
    <w:rPr>
      <w:color w:val="000000"/>
    </w:rPr>
  </w:style>
  <w:style w:type="paragraph" w:styleId="a7">
    <w:name w:val="header"/>
    <w:basedOn w:val="a0"/>
    <w:link w:val="a8"/>
    <w:rsid w:val="0074333A"/>
    <w:pPr>
      <w:tabs>
        <w:tab w:val="center" w:pos="4677"/>
        <w:tab w:val="right" w:pos="9355"/>
      </w:tabs>
    </w:pPr>
  </w:style>
  <w:style w:type="character" w:customStyle="1" w:styleId="a8">
    <w:name w:val="Верхний колонтитул Знак"/>
    <w:link w:val="a7"/>
    <w:locked/>
    <w:rsid w:val="0074333A"/>
    <w:rPr>
      <w:rFonts w:eastAsia="Calibri"/>
      <w:sz w:val="24"/>
      <w:szCs w:val="24"/>
      <w:lang w:val="en-US" w:eastAsia="ru-RU" w:bidi="ar-SA"/>
    </w:rPr>
  </w:style>
  <w:style w:type="paragraph" w:styleId="a9">
    <w:name w:val="footer"/>
    <w:basedOn w:val="a0"/>
    <w:link w:val="10"/>
    <w:rsid w:val="0074333A"/>
    <w:pPr>
      <w:tabs>
        <w:tab w:val="center" w:pos="4677"/>
        <w:tab w:val="right" w:pos="9355"/>
      </w:tabs>
    </w:pPr>
  </w:style>
  <w:style w:type="character" w:customStyle="1" w:styleId="10">
    <w:name w:val="Нижний колонтитул Знак1"/>
    <w:link w:val="a9"/>
    <w:locked/>
    <w:rsid w:val="0074333A"/>
    <w:rPr>
      <w:rFonts w:eastAsia="Calibri"/>
      <w:sz w:val="24"/>
      <w:szCs w:val="24"/>
      <w:lang w:val="en-US" w:eastAsia="ru-RU" w:bidi="ar-SA"/>
    </w:rPr>
  </w:style>
  <w:style w:type="paragraph" w:customStyle="1" w:styleId="zag4">
    <w:name w:val="zag_4"/>
    <w:basedOn w:val="a0"/>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rsid w:val="0074333A"/>
    <w:rPr>
      <w:rFonts w:ascii="Arial" w:hAnsi="Arial" w:cs="Arial"/>
      <w:color w:val="000000"/>
    </w:rPr>
  </w:style>
  <w:style w:type="paragraph" w:customStyle="1" w:styleId="text2">
    <w:name w:val="text2"/>
    <w:basedOn w:val="a0"/>
    <w:rsid w:val="0074333A"/>
    <w:pPr>
      <w:ind w:left="566" w:right="793"/>
      <w:jc w:val="both"/>
    </w:pPr>
    <w:rPr>
      <w:color w:val="000000"/>
    </w:rPr>
  </w:style>
  <w:style w:type="paragraph" w:styleId="aa">
    <w:name w:val="Body Text Indent"/>
    <w:aliases w:val="Основной текст 1,текст,Основной текст без отступа,Нумерованный список !!"/>
    <w:basedOn w:val="a0"/>
    <w:link w:val="22"/>
    <w:rsid w:val="0074333A"/>
    <w:pPr>
      <w:widowControl/>
      <w:autoSpaceDE/>
      <w:autoSpaceDN/>
      <w:adjustRightInd/>
      <w:spacing w:after="120"/>
      <w:ind w:left="283"/>
    </w:pPr>
    <w:rPr>
      <w:rFonts w:eastAsia="Times New Roman"/>
      <w:lang w:val="ru-RU"/>
    </w:rPr>
  </w:style>
  <w:style w:type="character" w:customStyle="1" w:styleId="22">
    <w:name w:val="Основной текст с отступом Знак2"/>
    <w:aliases w:val="Основной текст 1 Знак,текст Знак1,Основной текст без отступа Знак1,Нумерованный список !! Знак1"/>
    <w:link w:val="aa"/>
    <w:rsid w:val="0074333A"/>
    <w:rPr>
      <w:sz w:val="24"/>
      <w:szCs w:val="24"/>
      <w:lang w:val="ru-RU" w:eastAsia="ru-RU" w:bidi="ar-SA"/>
    </w:rPr>
  </w:style>
  <w:style w:type="paragraph" w:styleId="23">
    <w:name w:val="Body Text 2"/>
    <w:basedOn w:val="a0"/>
    <w:link w:val="24"/>
    <w:rsid w:val="0074333A"/>
    <w:pPr>
      <w:widowControl/>
      <w:autoSpaceDE/>
      <w:autoSpaceDN/>
      <w:adjustRightInd/>
      <w:spacing w:after="120" w:line="480" w:lineRule="auto"/>
    </w:pPr>
    <w:rPr>
      <w:rFonts w:eastAsia="Times New Roman"/>
      <w:lang w:val="ru-RU"/>
    </w:rPr>
  </w:style>
  <w:style w:type="paragraph" w:styleId="ab">
    <w:name w:val="footnote text"/>
    <w:aliases w:val="Знак6,F1"/>
    <w:basedOn w:val="a0"/>
    <w:link w:val="ac"/>
    <w:unhideWhenUsed/>
    <w:rsid w:val="0074333A"/>
    <w:pPr>
      <w:autoSpaceDE/>
      <w:autoSpaceDN/>
      <w:adjustRightInd/>
      <w:ind w:firstLine="400"/>
      <w:jc w:val="both"/>
    </w:pPr>
    <w:rPr>
      <w:rFonts w:eastAsia="Times New Roman"/>
      <w:lang w:val="ru-RU"/>
    </w:rPr>
  </w:style>
  <w:style w:type="character" w:customStyle="1" w:styleId="ac">
    <w:name w:val="Текст сноски Знак"/>
    <w:aliases w:val="Знак6 Знак,F1 Знак"/>
    <w:link w:val="ab"/>
    <w:rsid w:val="0074333A"/>
    <w:rPr>
      <w:sz w:val="24"/>
      <w:szCs w:val="24"/>
      <w:lang w:val="ru-RU" w:eastAsia="ru-RU" w:bidi="ar-SA"/>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e"/>
    <w:unhideWhenUsed/>
    <w:rsid w:val="0074333A"/>
    <w:pPr>
      <w:widowControl/>
      <w:autoSpaceDE/>
      <w:autoSpaceDN/>
      <w:adjustRightInd/>
      <w:spacing w:before="100" w:beforeAutospacing="1" w:after="100" w:afterAutospacing="1"/>
    </w:pPr>
    <w:rPr>
      <w:rFonts w:eastAsia="Times New Roman"/>
      <w:lang w:val="ru-RU"/>
    </w:rPr>
  </w:style>
  <w:style w:type="character" w:styleId="af">
    <w:name w:val="Hyperlink"/>
    <w:uiPriority w:val="99"/>
    <w:rsid w:val="0074333A"/>
    <w:rPr>
      <w:color w:val="0000FF"/>
      <w:u w:val="single"/>
    </w:rPr>
  </w:style>
  <w:style w:type="paragraph" w:customStyle="1" w:styleId="12">
    <w:name w:val="Знак Знак1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0"/>
    <w:link w:val="26"/>
    <w:rsid w:val="0074333A"/>
    <w:pPr>
      <w:widowControl/>
      <w:autoSpaceDE/>
      <w:autoSpaceDN/>
      <w:adjustRightInd/>
      <w:spacing w:after="120" w:line="480" w:lineRule="auto"/>
      <w:ind w:left="283"/>
    </w:pPr>
    <w:rPr>
      <w:rFonts w:eastAsia="Times New Roman"/>
      <w:lang w:val="ru-RU"/>
    </w:rPr>
  </w:style>
  <w:style w:type="paragraph" w:styleId="32">
    <w:name w:val="Body Text Indent 3"/>
    <w:basedOn w:val="a0"/>
    <w:link w:val="33"/>
    <w:rsid w:val="0074333A"/>
    <w:pPr>
      <w:widowControl/>
      <w:autoSpaceDE/>
      <w:autoSpaceDN/>
      <w:adjustRightInd/>
      <w:spacing w:after="120"/>
      <w:ind w:left="283"/>
    </w:pPr>
    <w:rPr>
      <w:rFonts w:eastAsia="Times New Roman"/>
      <w:sz w:val="16"/>
      <w:szCs w:val="16"/>
      <w:lang w:val="ru-RU"/>
    </w:rPr>
  </w:style>
  <w:style w:type="paragraph" w:styleId="af1">
    <w:name w:val="Title"/>
    <w:basedOn w:val="a0"/>
    <w:link w:val="13"/>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0"/>
    <w:rsid w:val="0074333A"/>
    <w:pPr>
      <w:widowControl/>
      <w:adjustRightInd/>
      <w:spacing w:after="160" w:line="240" w:lineRule="exact"/>
    </w:pPr>
    <w:rPr>
      <w:rFonts w:ascii="Arial" w:eastAsia="Times New Roman" w:hAnsi="Arial" w:cs="Arial"/>
      <w:sz w:val="20"/>
      <w:szCs w:val="20"/>
      <w:lang w:eastAsia="en-US"/>
    </w:rPr>
  </w:style>
  <w:style w:type="paragraph" w:customStyle="1" w:styleId="af2">
    <w:name w:val="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qFormat/>
    <w:rsid w:val="0074333A"/>
    <w:rPr>
      <w:b/>
      <w:bCs/>
    </w:rPr>
  </w:style>
  <w:style w:type="paragraph" w:customStyle="1" w:styleId="14">
    <w:name w:val="Обычный1"/>
    <w:rsid w:val="0074333A"/>
    <w:pPr>
      <w:widowControl w:val="0"/>
      <w:jc w:val="both"/>
    </w:p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5"/>
    <w:rsid w:val="0074333A"/>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74333A"/>
    <w:rPr>
      <w:sz w:val="24"/>
      <w:szCs w:val="24"/>
      <w:lang w:val="ru-RU" w:eastAsia="ru-RU" w:bidi="ar-SA"/>
    </w:rPr>
  </w:style>
  <w:style w:type="character" w:customStyle="1" w:styleId="spelle">
    <w:name w:val="spelle"/>
    <w:basedOn w:val="a1"/>
    <w:rsid w:val="0074333A"/>
  </w:style>
  <w:style w:type="character" w:customStyle="1" w:styleId="grame">
    <w:name w:val="grame"/>
    <w:basedOn w:val="a1"/>
    <w:rsid w:val="0074333A"/>
  </w:style>
  <w:style w:type="paragraph" w:customStyle="1" w:styleId="af6">
    <w:name w:val="a"/>
    <w:basedOn w:val="a0"/>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0"/>
    <w:next w:val="a0"/>
    <w:rsid w:val="0074333A"/>
    <w:pPr>
      <w:widowControl/>
    </w:pPr>
    <w:rPr>
      <w:rFonts w:eastAsia="Times New Roman"/>
      <w:lang w:val="ru-RU"/>
    </w:rPr>
  </w:style>
  <w:style w:type="character" w:styleId="af7">
    <w:name w:val="page number"/>
    <w:basedOn w:val="a1"/>
    <w:rsid w:val="0074333A"/>
  </w:style>
  <w:style w:type="table" w:styleId="af8">
    <w:name w:val="Table Grid"/>
    <w:basedOn w:val="a2"/>
    <w:uiPriority w:val="5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a">
    <w:name w:val="List Paragraph"/>
    <w:basedOn w:val="a0"/>
    <w:link w:val="afb"/>
    <w:uiPriority w:val="99"/>
    <w:qFormat/>
    <w:rsid w:val="0074333A"/>
    <w:pPr>
      <w:widowControl/>
      <w:autoSpaceDE/>
      <w:autoSpaceDN/>
      <w:adjustRightInd/>
      <w:ind w:left="720"/>
      <w:contextualSpacing/>
    </w:pPr>
    <w:rPr>
      <w:rFonts w:eastAsia="Times New Roman"/>
      <w:lang w:val="x-none" w:eastAsia="x-none"/>
    </w:rPr>
  </w:style>
  <w:style w:type="paragraph" w:customStyle="1" w:styleId="15">
    <w:name w:val="Обычный1"/>
    <w:rsid w:val="0074333A"/>
    <w:pPr>
      <w:widowControl w:val="0"/>
      <w:jc w:val="both"/>
    </w:pPr>
  </w:style>
  <w:style w:type="paragraph" w:customStyle="1" w:styleId="16">
    <w:name w:val="Абзац списка1"/>
    <w:basedOn w:val="a0"/>
    <w:rsid w:val="0074333A"/>
    <w:pPr>
      <w:widowControl/>
      <w:autoSpaceDE/>
      <w:autoSpaceDN/>
      <w:adjustRightInd/>
      <w:ind w:left="720"/>
      <w:contextualSpacing/>
    </w:pPr>
    <w:rPr>
      <w:lang w:val="ru-RU"/>
    </w:rPr>
  </w:style>
  <w:style w:type="paragraph" w:customStyle="1" w:styleId="afc">
    <w:name w:val="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7">
    <w:name w:val="Номер 2"/>
    <w:basedOn w:val="30"/>
    <w:qFormat/>
    <w:rsid w:val="0074333A"/>
    <w:pPr>
      <w:spacing w:before="120" w:after="120" w:line="360" w:lineRule="auto"/>
      <w:jc w:val="center"/>
    </w:pPr>
    <w:rPr>
      <w:rFonts w:ascii="Times New Roman" w:hAnsi="Times New Roman"/>
      <w:sz w:val="28"/>
      <w:szCs w:val="28"/>
    </w:rPr>
  </w:style>
  <w:style w:type="paragraph" w:customStyle="1" w:styleId="211">
    <w:name w:val="Основной текст 21"/>
    <w:basedOn w:val="a0"/>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0"/>
    <w:rsid w:val="0074333A"/>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0"/>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0"/>
    <w:rsid w:val="0074333A"/>
    <w:pPr>
      <w:spacing w:line="293" w:lineRule="exact"/>
      <w:ind w:firstLine="504"/>
      <w:jc w:val="both"/>
    </w:pPr>
    <w:rPr>
      <w:rFonts w:eastAsia="Times New Roman"/>
      <w:lang w:val="ru-RU"/>
    </w:rPr>
  </w:style>
  <w:style w:type="paragraph" w:customStyle="1" w:styleId="Style1">
    <w:name w:val="Style1"/>
    <w:basedOn w:val="a0"/>
    <w:rsid w:val="0074333A"/>
    <w:pPr>
      <w:spacing w:line="298" w:lineRule="exact"/>
      <w:ind w:firstLine="514"/>
      <w:jc w:val="both"/>
    </w:pPr>
    <w:rPr>
      <w:rFonts w:eastAsia="Times New Roman"/>
      <w:lang w:val="ru-RU"/>
    </w:rPr>
  </w:style>
  <w:style w:type="paragraph" w:customStyle="1" w:styleId="BodyText21">
    <w:name w:val="Body Text 21"/>
    <w:basedOn w:val="a0"/>
    <w:rsid w:val="0074333A"/>
    <w:pPr>
      <w:widowControl/>
      <w:autoSpaceDE/>
      <w:autoSpaceDN/>
      <w:adjustRightInd/>
      <w:ind w:firstLine="709"/>
      <w:jc w:val="both"/>
    </w:pPr>
    <w:rPr>
      <w:rFonts w:eastAsia="Times New Roman"/>
      <w:lang w:val="ru-RU"/>
    </w:rPr>
  </w:style>
  <w:style w:type="paragraph" w:styleId="34">
    <w:name w:val="Body Text 3"/>
    <w:basedOn w:val="a0"/>
    <w:link w:val="35"/>
    <w:rsid w:val="0074333A"/>
    <w:pPr>
      <w:widowControl/>
      <w:autoSpaceDE/>
      <w:autoSpaceDN/>
      <w:adjustRightInd/>
      <w:spacing w:after="120"/>
    </w:pPr>
    <w:rPr>
      <w:rFonts w:eastAsia="Times New Roman"/>
      <w:sz w:val="16"/>
      <w:szCs w:val="16"/>
      <w:lang w:val="de-DE" w:eastAsia="x-none"/>
    </w:rPr>
  </w:style>
  <w:style w:type="paragraph" w:styleId="afd">
    <w:name w:val="caption"/>
    <w:basedOn w:val="a0"/>
    <w:next w:val="a0"/>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e">
    <w:name w:val="Стиль"/>
    <w:rsid w:val="0074333A"/>
    <w:pPr>
      <w:widowControl w:val="0"/>
      <w:autoSpaceDE w:val="0"/>
      <w:autoSpaceDN w:val="0"/>
      <w:adjustRightInd w:val="0"/>
    </w:pPr>
    <w:rPr>
      <w:sz w:val="24"/>
      <w:szCs w:val="24"/>
    </w:rPr>
  </w:style>
  <w:style w:type="character" w:styleId="aff">
    <w:name w:val="annotation reference"/>
    <w:rsid w:val="0074333A"/>
    <w:rPr>
      <w:sz w:val="16"/>
      <w:szCs w:val="16"/>
    </w:rPr>
  </w:style>
  <w:style w:type="character" w:styleId="aff0">
    <w:name w:val="Emphasis"/>
    <w:qFormat/>
    <w:rsid w:val="0074333A"/>
    <w:rPr>
      <w:i/>
      <w:iCs/>
    </w:rPr>
  </w:style>
  <w:style w:type="paragraph" w:customStyle="1" w:styleId="Iniiaiieoaeno21">
    <w:name w:val="Iniiaiie oaeno 21"/>
    <w:basedOn w:val="a0"/>
    <w:rsid w:val="0074333A"/>
    <w:pPr>
      <w:adjustRightInd/>
      <w:spacing w:line="360" w:lineRule="auto"/>
      <w:jc w:val="both"/>
    </w:pPr>
    <w:rPr>
      <w:rFonts w:eastAsia="SimSun"/>
      <w:lang w:val="ru-RU" w:eastAsia="zh-CN"/>
    </w:rPr>
  </w:style>
  <w:style w:type="paragraph" w:customStyle="1" w:styleId="aff1">
    <w:name w:val="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2">
    <w:name w:val="Знак Знак Знак Знак Знак Знак Знак Знак Знак Знак Знак 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Новый"/>
    <w:basedOn w:val="a0"/>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8">
    <w:name w:val="Заголовок 2 Знак"/>
    <w:rsid w:val="0074333A"/>
    <w:rPr>
      <w:rFonts w:ascii="Arial" w:eastAsia="Times New Roman" w:hAnsi="Arial" w:cs="Times New Roman"/>
      <w:b/>
      <w:bCs/>
      <w:iCs/>
      <w:sz w:val="28"/>
      <w:szCs w:val="28"/>
    </w:rPr>
  </w:style>
  <w:style w:type="character" w:customStyle="1" w:styleId="36">
    <w:name w:val="Заголовок 3 Знак"/>
    <w:rsid w:val="0074333A"/>
    <w:rPr>
      <w:rFonts w:ascii="Arial" w:eastAsia="Times New Roman" w:hAnsi="Arial" w:cs="Times New Roman"/>
      <w:b/>
      <w:bCs/>
      <w:sz w:val="24"/>
      <w:szCs w:val="26"/>
    </w:rPr>
  </w:style>
  <w:style w:type="character" w:customStyle="1" w:styleId="aff4">
    <w:name w:val="Название Знак"/>
    <w:rsid w:val="0074333A"/>
    <w:rPr>
      <w:rFonts w:ascii="Arial" w:eastAsia="Times New Roman" w:hAnsi="Arial" w:cs="Times New Roman"/>
      <w:b/>
      <w:bCs/>
      <w:kern w:val="28"/>
      <w:sz w:val="32"/>
      <w:szCs w:val="32"/>
    </w:rPr>
  </w:style>
  <w:style w:type="paragraph" w:styleId="aff5">
    <w:name w:val="Subtitle"/>
    <w:basedOn w:val="a0"/>
    <w:next w:val="a0"/>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rsid w:val="0074333A"/>
    <w:rPr>
      <w:rFonts w:ascii="Arial" w:eastAsia="Times New Roman" w:hAnsi="Arial" w:cs="Times New Roman"/>
      <w:sz w:val="24"/>
      <w:szCs w:val="24"/>
    </w:rPr>
  </w:style>
  <w:style w:type="paragraph" w:customStyle="1" w:styleId="aff7">
    <w:name w:val="No Spacing"/>
    <w:aliases w:val="основа,No Spacing"/>
    <w:basedOn w:val="a0"/>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aliases w:val="основа Знак,No Spacing Знак"/>
    <w:uiPriority w:val="1"/>
    <w:rsid w:val="0074333A"/>
    <w:rPr>
      <w:sz w:val="24"/>
      <w:szCs w:val="32"/>
    </w:rPr>
  </w:style>
  <w:style w:type="paragraph" w:styleId="29">
    <w:name w:val="Quote"/>
    <w:basedOn w:val="a0"/>
    <w:next w:val="a0"/>
    <w:qFormat/>
    <w:rsid w:val="0074333A"/>
    <w:pPr>
      <w:widowControl/>
      <w:autoSpaceDE/>
      <w:autoSpaceDN/>
      <w:adjustRightInd/>
      <w:ind w:firstLine="709"/>
      <w:jc w:val="both"/>
    </w:pPr>
    <w:rPr>
      <w:rFonts w:eastAsia="Times New Roman"/>
      <w:i/>
      <w:lang w:val="ru-RU" w:eastAsia="en-US" w:bidi="en-US"/>
    </w:rPr>
  </w:style>
  <w:style w:type="character" w:customStyle="1" w:styleId="2a">
    <w:name w:val="Цитата 2 Знак"/>
    <w:rsid w:val="0074333A"/>
    <w:rPr>
      <w:rFonts w:cs="Times New Roman"/>
      <w:i/>
      <w:sz w:val="24"/>
      <w:szCs w:val="24"/>
    </w:rPr>
  </w:style>
  <w:style w:type="paragraph" w:styleId="aff9">
    <w:name w:val="Intense Quote"/>
    <w:basedOn w:val="a0"/>
    <w:next w:val="a0"/>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rsid w:val="0074333A"/>
    <w:rPr>
      <w:rFonts w:cs="Times New Roman"/>
      <w:b/>
      <w:i/>
      <w:sz w:val="24"/>
    </w:rPr>
  </w:style>
  <w:style w:type="character" w:styleId="affb">
    <w:name w:val="Subtle Emphasis"/>
    <w:qFormat/>
    <w:rsid w:val="0074333A"/>
    <w:rPr>
      <w:i/>
      <w:color w:val="5A5A5A"/>
    </w:rPr>
  </w:style>
  <w:style w:type="character" w:styleId="affc">
    <w:name w:val="Intense Emphasis"/>
    <w:qFormat/>
    <w:rsid w:val="0074333A"/>
    <w:rPr>
      <w:b/>
      <w:i/>
      <w:sz w:val="24"/>
      <w:szCs w:val="24"/>
      <w:u w:val="single"/>
    </w:rPr>
  </w:style>
  <w:style w:type="character" w:styleId="affd">
    <w:name w:val="Subtle Reference"/>
    <w:qFormat/>
    <w:rsid w:val="0074333A"/>
    <w:rPr>
      <w:sz w:val="24"/>
      <w:szCs w:val="24"/>
      <w:u w:val="single"/>
    </w:rPr>
  </w:style>
  <w:style w:type="character" w:styleId="affe">
    <w:name w:val="Intense Reference"/>
    <w:qFormat/>
    <w:rsid w:val="0074333A"/>
    <w:rPr>
      <w:b/>
      <w:sz w:val="24"/>
      <w:u w:val="single"/>
    </w:rPr>
  </w:style>
  <w:style w:type="character" w:styleId="afff">
    <w:name w:val="Book Title"/>
    <w:qFormat/>
    <w:rsid w:val="0074333A"/>
    <w:rPr>
      <w:rFonts w:ascii="Arial" w:eastAsia="Times New Roman" w:hAnsi="Arial"/>
      <w:b/>
      <w:i/>
      <w:sz w:val="24"/>
      <w:szCs w:val="24"/>
    </w:rPr>
  </w:style>
  <w:style w:type="paragraph" w:styleId="afff0">
    <w:name w:val="TOC Heading"/>
    <w:basedOn w:val="1"/>
    <w:next w:val="a0"/>
    <w:qFormat/>
    <w:rsid w:val="0074333A"/>
    <w:pPr>
      <w:jc w:val="center"/>
      <w:outlineLvl w:val="9"/>
    </w:pPr>
    <w:rPr>
      <w:rFonts w:cs="Times New Roman"/>
      <w:lang w:val="ru-RU" w:eastAsia="en-US" w:bidi="en-US"/>
    </w:rPr>
  </w:style>
  <w:style w:type="character" w:customStyle="1" w:styleId="afff1">
    <w:name w:val="Нижний колонтитул Знак"/>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1"/>
    <w:rsid w:val="0074333A"/>
  </w:style>
  <w:style w:type="paragraph" w:customStyle="1" w:styleId="CompanyName">
    <w:name w:val="Company Name"/>
    <w:basedOn w:val="aff7"/>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7"/>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74333A"/>
    <w:pPr>
      <w:spacing w:line="360" w:lineRule="auto"/>
      <w:ind w:firstLine="454"/>
      <w:jc w:val="both"/>
    </w:pPr>
    <w:rPr>
      <w:rFonts w:eastAsia="@Arial Unicode MS"/>
      <w:sz w:val="28"/>
      <w:szCs w:val="28"/>
      <w:lang w:val="x-none" w:eastAsia="x-none"/>
    </w:rPr>
  </w:style>
  <w:style w:type="paragraph" w:customStyle="1" w:styleId="afff2">
    <w:name w:val="Аннотации"/>
    <w:basedOn w:val="a0"/>
    <w:rsid w:val="0074333A"/>
    <w:pPr>
      <w:widowControl/>
      <w:autoSpaceDE/>
      <w:autoSpaceDN/>
      <w:adjustRightInd/>
      <w:ind w:firstLine="284"/>
      <w:jc w:val="both"/>
    </w:pPr>
    <w:rPr>
      <w:rFonts w:eastAsia="Times New Roman"/>
      <w:sz w:val="22"/>
      <w:szCs w:val="20"/>
      <w:lang w:val="ru-RU"/>
    </w:rPr>
  </w:style>
  <w:style w:type="character" w:customStyle="1" w:styleId="afff3">
    <w:name w:val="Основной текст с отступом Знак"/>
    <w:aliases w:val="текст Знак,Основной текст без отступа Знак,Нумерованный список !! Знак"/>
    <w:rsid w:val="0074333A"/>
    <w:rPr>
      <w:rFonts w:ascii="Times New Roman" w:eastAsia="Times New Roman" w:hAnsi="Times New Roman"/>
      <w:noProof w:val="0"/>
      <w:sz w:val="24"/>
      <w:lang w:val="ru-RU" w:eastAsia="ru-RU" w:bidi="ar-SA"/>
    </w:rPr>
  </w:style>
  <w:style w:type="paragraph" w:styleId="afff4">
    <w:name w:val="Plain Text"/>
    <w:basedOn w:val="a0"/>
    <w:link w:val="afff5"/>
    <w:rsid w:val="0074333A"/>
    <w:pPr>
      <w:widowControl/>
      <w:autoSpaceDE/>
      <w:autoSpaceDN/>
      <w:adjustRightInd/>
    </w:pPr>
    <w:rPr>
      <w:rFonts w:ascii="Courier New" w:eastAsia="Times New Roman" w:hAnsi="Courier New"/>
      <w:sz w:val="20"/>
      <w:szCs w:val="20"/>
      <w:lang w:val="x-none" w:eastAsia="x-none"/>
    </w:rPr>
  </w:style>
  <w:style w:type="paragraph" w:customStyle="1" w:styleId="afff6">
    <w:name w:val="Содержимое таблицы"/>
    <w:basedOn w:val="a0"/>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7">
    <w:name w:val="Методика подзаголовок"/>
    <w:rsid w:val="0074333A"/>
    <w:rPr>
      <w:rFonts w:ascii="Times New Roman" w:hAnsi="Times New Roman"/>
      <w:b/>
      <w:bCs/>
      <w:spacing w:val="30"/>
    </w:rPr>
  </w:style>
  <w:style w:type="paragraph" w:customStyle="1" w:styleId="afff8">
    <w:name w:val="текст сноски"/>
    <w:basedOn w:val="a0"/>
    <w:rsid w:val="0074333A"/>
    <w:pPr>
      <w:autoSpaceDE/>
      <w:autoSpaceDN/>
      <w:adjustRightInd/>
    </w:pPr>
    <w:rPr>
      <w:rFonts w:ascii="Gelvetsky 12pt" w:eastAsia="Times New Roman" w:hAnsi="Gelvetsky 12pt" w:cs="Gelvetsky 12pt"/>
    </w:rPr>
  </w:style>
  <w:style w:type="character" w:customStyle="1" w:styleId="afff9">
    <w:name w:val="Схема документа Знак"/>
    <w:link w:val="afffa"/>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2">
    <w:name w:val="Заголовок 4 Знак"/>
    <w:link w:val="40"/>
    <w:rsid w:val="0074333A"/>
    <w:rPr>
      <w:b/>
      <w:bCs/>
      <w:sz w:val="28"/>
      <w:szCs w:val="28"/>
      <w:lang w:val="de-DE" w:eastAsia="ru-RU" w:bidi="ar-SA"/>
    </w:rPr>
  </w:style>
  <w:style w:type="character" w:customStyle="1" w:styleId="62">
    <w:name w:val="Заголовок 6 Знак"/>
    <w:link w:val="60"/>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3">
    <w:name w:val="Название Знак1"/>
    <w:link w:val="af1"/>
    <w:rsid w:val="0074333A"/>
    <w:rPr>
      <w:b/>
      <w:sz w:val="24"/>
      <w:lang w:val="ru-RU" w:eastAsia="ru-RU" w:bidi="ar-SA"/>
    </w:rPr>
  </w:style>
  <w:style w:type="character" w:customStyle="1" w:styleId="19">
    <w:name w:val="Подзаголовок Знак1"/>
    <w:link w:val="aff5"/>
    <w:rsid w:val="0074333A"/>
    <w:rPr>
      <w:rFonts w:ascii="Arial" w:hAnsi="Arial"/>
      <w:sz w:val="24"/>
      <w:szCs w:val="24"/>
      <w:lang w:val="ru-RU" w:eastAsia="en-US" w:bidi="en-US"/>
    </w:rPr>
  </w:style>
  <w:style w:type="character" w:customStyle="1" w:styleId="26">
    <w:name w:val="Основной текст с отступом 2 Знак"/>
    <w:link w:val="25"/>
    <w:rsid w:val="0074333A"/>
    <w:rPr>
      <w:sz w:val="24"/>
      <w:szCs w:val="24"/>
      <w:lang w:val="ru-RU" w:eastAsia="ru-RU" w:bidi="ar-SA"/>
    </w:rPr>
  </w:style>
  <w:style w:type="paragraph" w:styleId="afffa">
    <w:name w:val="Document Map"/>
    <w:basedOn w:val="a0"/>
    <w:link w:val="afff9"/>
    <w:semiHidden/>
    <w:unhideWhenUsed/>
    <w:rsid w:val="0074333A"/>
    <w:pPr>
      <w:widowControl/>
      <w:autoSpaceDE/>
      <w:autoSpaceDN/>
      <w:adjustRightInd/>
      <w:ind w:firstLine="709"/>
      <w:jc w:val="both"/>
    </w:pPr>
    <w:rPr>
      <w:rFonts w:ascii="Arial" w:eastAsia="Times New Roman" w:hAnsi="Arial"/>
      <w:b/>
      <w:bCs/>
      <w:sz w:val="28"/>
      <w:szCs w:val="26"/>
      <w:lang w:val="x-none" w:eastAsia="x-none"/>
    </w:rPr>
  </w:style>
  <w:style w:type="paragraph" w:styleId="1b">
    <w:name w:val="toc 1"/>
    <w:basedOn w:val="a0"/>
    <w:next w:val="a0"/>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0"/>
    <w:next w:val="a0"/>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0"/>
    <w:next w:val="a0"/>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b">
    <w:name w:val="Balloon Text"/>
    <w:basedOn w:val="a0"/>
    <w:link w:val="afffc"/>
    <w:unhideWhenUsed/>
    <w:rsid w:val="0074333A"/>
    <w:pPr>
      <w:widowControl/>
      <w:autoSpaceDE/>
      <w:autoSpaceDN/>
      <w:adjustRightInd/>
      <w:ind w:firstLine="709"/>
      <w:jc w:val="both"/>
    </w:pPr>
    <w:rPr>
      <w:rFonts w:ascii="Tahoma" w:eastAsia="Times New Roman" w:hAnsi="Tahoma" w:cs="Tahoma"/>
      <w:sz w:val="16"/>
      <w:szCs w:val="16"/>
      <w:lang w:val="x-none" w:eastAsia="en-US" w:bidi="en-US"/>
    </w:rPr>
  </w:style>
  <w:style w:type="paragraph" w:styleId="43">
    <w:name w:val="toc 4"/>
    <w:basedOn w:val="a0"/>
    <w:next w:val="a0"/>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4">
    <w:name w:val="toc 5"/>
    <w:basedOn w:val="a0"/>
    <w:next w:val="a0"/>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3">
    <w:name w:val="toc 6"/>
    <w:basedOn w:val="a0"/>
    <w:next w:val="a0"/>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0"/>
    <w:next w:val="a0"/>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0"/>
    <w:next w:val="a0"/>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0"/>
    <w:next w:val="a0"/>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3"/>
    <w:semiHidden/>
    <w:unhideWhenUsed/>
    <w:rsid w:val="0074333A"/>
  </w:style>
  <w:style w:type="table" w:customStyle="1" w:styleId="B2ColorfulShadingAccent2">
    <w:name w:val="B2 Colorful Shading Accent 2"/>
    <w:basedOn w:val="a2"/>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lock Text"/>
    <w:basedOn w:val="a0"/>
    <w:rsid w:val="0074333A"/>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2"/>
    <w:next w:val="af8"/>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0"/>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1"/>
    <w:rsid w:val="0074333A"/>
  </w:style>
  <w:style w:type="character" w:customStyle="1" w:styleId="fn">
    <w:name w:val="fn"/>
    <w:basedOn w:val="a1"/>
    <w:rsid w:val="0074333A"/>
  </w:style>
  <w:style w:type="character" w:customStyle="1" w:styleId="post-timestamp2">
    <w:name w:val="post-timestamp2"/>
    <w:rsid w:val="0074333A"/>
    <w:rPr>
      <w:color w:val="999966"/>
    </w:rPr>
  </w:style>
  <w:style w:type="character" w:customStyle="1" w:styleId="post-comment-link">
    <w:name w:val="post-comment-link"/>
    <w:basedOn w:val="a1"/>
    <w:rsid w:val="0074333A"/>
  </w:style>
  <w:style w:type="character" w:customStyle="1" w:styleId="item-controlblog-adminpid-1744177254">
    <w:name w:val="item-control blog-admin pid-1744177254"/>
    <w:basedOn w:val="a1"/>
    <w:rsid w:val="0074333A"/>
  </w:style>
  <w:style w:type="character" w:customStyle="1" w:styleId="zippytoggle-open">
    <w:name w:val="zippy toggle-open"/>
    <w:basedOn w:val="a1"/>
    <w:rsid w:val="0074333A"/>
  </w:style>
  <w:style w:type="character" w:customStyle="1" w:styleId="post-count">
    <w:name w:val="post-count"/>
    <w:basedOn w:val="a1"/>
    <w:rsid w:val="0074333A"/>
  </w:style>
  <w:style w:type="character" w:customStyle="1" w:styleId="zippy">
    <w:name w:val="zippy"/>
    <w:basedOn w:val="a1"/>
    <w:rsid w:val="0074333A"/>
  </w:style>
  <w:style w:type="character" w:customStyle="1" w:styleId="item-controlblog-admin">
    <w:name w:val="item-control blog-admin"/>
    <w:basedOn w:val="a1"/>
    <w:rsid w:val="0074333A"/>
  </w:style>
  <w:style w:type="paragraph" w:customStyle="1" w:styleId="msonormalcxspmiddle">
    <w:name w:val="msonormalcxspmiddle"/>
    <w:basedOn w:val="a0"/>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0"/>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locked/>
    <w:rsid w:val="0074333A"/>
    <w:rPr>
      <w:sz w:val="24"/>
      <w:szCs w:val="24"/>
      <w:lang w:val="ru-RU" w:eastAsia="ru-RU" w:bidi="ar-SA"/>
    </w:rPr>
  </w:style>
  <w:style w:type="paragraph" w:customStyle="1" w:styleId="acknowledgment">
    <w:name w:val="acknowledgment"/>
    <w:basedOn w:val="a0"/>
    <w:next w:val="a0"/>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e">
    <w:name w:val="Знак Знак"/>
    <w:locked/>
    <w:rsid w:val="0074333A"/>
    <w:rPr>
      <w:lang w:val="ru-RU" w:eastAsia="en-US" w:bidi="en-US"/>
    </w:rPr>
  </w:style>
  <w:style w:type="paragraph" w:customStyle="1" w:styleId="western">
    <w:name w:val="western"/>
    <w:basedOn w:val="a0"/>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0"/>
    <w:rsid w:val="0074333A"/>
    <w:pPr>
      <w:widowControl/>
      <w:autoSpaceDE/>
      <w:autoSpaceDN/>
      <w:adjustRightInd/>
    </w:pPr>
    <w:rPr>
      <w:rFonts w:eastAsia="Times New Roman"/>
      <w:szCs w:val="20"/>
      <w:lang w:val="ru-RU" w:eastAsia="en-US"/>
    </w:rPr>
  </w:style>
  <w:style w:type="character" w:customStyle="1" w:styleId="64">
    <w:name w:val="Знак6 Знак Знак"/>
    <w:locked/>
    <w:rsid w:val="0074333A"/>
    <w:rPr>
      <w:lang w:val="ru-RU" w:eastAsia="ru-RU" w:bidi="ar-SA"/>
    </w:rPr>
  </w:style>
  <w:style w:type="paragraph" w:customStyle="1" w:styleId="2d">
    <w:name w:val="Знак Знак2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0"/>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affff">
    <w:name w:val="Заголовок"/>
    <w:basedOn w:val="a0"/>
    <w:next w:val="af4"/>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0">
    <w:name w:val="List"/>
    <w:basedOn w:val="af4"/>
    <w:rsid w:val="0074333A"/>
    <w:pPr>
      <w:suppressAutoHyphens/>
    </w:pPr>
    <w:rPr>
      <w:rFonts w:cs="Tahoma"/>
      <w:lang w:eastAsia="ar-SA"/>
    </w:rPr>
  </w:style>
  <w:style w:type="paragraph" w:customStyle="1" w:styleId="1f1">
    <w:name w:val="Название1"/>
    <w:basedOn w:val="a0"/>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2">
    <w:name w:val="Указатель1"/>
    <w:basedOn w:val="a0"/>
    <w:rsid w:val="0074333A"/>
    <w:pPr>
      <w:widowControl/>
      <w:suppressLineNumbers/>
      <w:suppressAutoHyphens/>
      <w:autoSpaceDE/>
      <w:autoSpaceDN/>
      <w:adjustRightInd/>
    </w:pPr>
    <w:rPr>
      <w:rFonts w:eastAsia="Times New Roman" w:cs="Tahoma"/>
      <w:lang w:val="ru-RU" w:eastAsia="ar-SA"/>
    </w:rPr>
  </w:style>
  <w:style w:type="character" w:customStyle="1" w:styleId="affff1">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1"/>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4333A"/>
    <w:pPr>
      <w:widowControl/>
      <w:autoSpaceDE/>
      <w:autoSpaceDN/>
      <w:adjustRightInd/>
    </w:pPr>
    <w:rPr>
      <w:rFonts w:eastAsia="Times New Roman"/>
      <w:lang w:val="ru-RU"/>
    </w:rPr>
  </w:style>
  <w:style w:type="paragraph" w:customStyle="1" w:styleId="affff2">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3">
    <w:name w:val="Знак Знак Знак Знак Знак 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rsid w:val="0074333A"/>
    <w:rPr>
      <w:sz w:val="24"/>
      <w:szCs w:val="24"/>
      <w:lang w:val="ru-RU" w:eastAsia="ru-RU" w:bidi="ar-SA"/>
    </w:rPr>
  </w:style>
  <w:style w:type="paragraph" w:customStyle="1" w:styleId="-12">
    <w:name w:val="Цветной список - Акцент 12"/>
    <w:basedOn w:val="a0"/>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4333A"/>
    <w:pPr>
      <w:widowControl/>
      <w:autoSpaceDE/>
      <w:autoSpaceDN/>
      <w:adjustRightInd/>
    </w:pPr>
    <w:rPr>
      <w:rFonts w:eastAsia="Times New Roman"/>
      <w:lang w:val="ru-RU"/>
    </w:rPr>
  </w:style>
  <w:style w:type="paragraph" w:customStyle="1" w:styleId="affff4">
    <w:name w:val="А_основной"/>
    <w:basedOn w:val="a0"/>
    <w:link w:val="affff5"/>
    <w:qFormat/>
    <w:rsid w:val="0074333A"/>
    <w:pPr>
      <w:widowControl/>
      <w:autoSpaceDE/>
      <w:autoSpaceDN/>
      <w:adjustRightInd/>
      <w:spacing w:line="360" w:lineRule="auto"/>
      <w:ind w:firstLine="454"/>
      <w:jc w:val="both"/>
    </w:pPr>
    <w:rPr>
      <w:sz w:val="28"/>
      <w:szCs w:val="28"/>
      <w:lang w:val="ru-RU" w:eastAsia="en-US"/>
    </w:rPr>
  </w:style>
  <w:style w:type="character" w:customStyle="1" w:styleId="affff5">
    <w:name w:val="А_основной Знак"/>
    <w:link w:val="affff4"/>
    <w:rsid w:val="0074333A"/>
    <w:rPr>
      <w:rFonts w:eastAsia="Calibri"/>
      <w:sz w:val="28"/>
      <w:szCs w:val="28"/>
      <w:lang w:val="ru-RU" w:eastAsia="en-US" w:bidi="ar-SA"/>
    </w:rPr>
  </w:style>
  <w:style w:type="paragraph" w:styleId="affff6">
    <w:name w:val="annotation text"/>
    <w:basedOn w:val="a0"/>
    <w:link w:val="affff7"/>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0"/>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2"/>
    <w:rsid w:val="0074333A"/>
    <w:rPr>
      <w:sz w:val="16"/>
      <w:szCs w:val="16"/>
      <w:lang w:val="ru-RU" w:eastAsia="ru-RU" w:bidi="ar-SA"/>
    </w:rPr>
  </w:style>
  <w:style w:type="paragraph" w:customStyle="1" w:styleId="affff8">
    <w:name w:val="А_осн"/>
    <w:basedOn w:val="Abstract"/>
    <w:link w:val="affff9"/>
    <w:rsid w:val="00C9067C"/>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rsid w:val="00A80A0C"/>
    <w:rPr>
      <w:sz w:val="24"/>
      <w:szCs w:val="24"/>
      <w:lang w:val="ru-RU" w:eastAsia="ru-RU" w:bidi="ar-SA"/>
    </w:rPr>
  </w:style>
  <w:style w:type="character" w:customStyle="1" w:styleId="Abstract0">
    <w:name w:val="Abstract Знак"/>
    <w:link w:val="Abstract"/>
    <w:rsid w:val="00C9067C"/>
    <w:rPr>
      <w:rFonts w:eastAsia="@Arial Unicode MS"/>
      <w:sz w:val="28"/>
      <w:szCs w:val="28"/>
    </w:rPr>
  </w:style>
  <w:style w:type="character" w:customStyle="1" w:styleId="affff9">
    <w:name w:val="А_осн Знак"/>
    <w:basedOn w:val="Abstract0"/>
    <w:link w:val="affff8"/>
    <w:rsid w:val="00C9067C"/>
    <w:rPr>
      <w:rFonts w:eastAsia="@Arial Unicode MS"/>
      <w:sz w:val="28"/>
      <w:szCs w:val="28"/>
    </w:rPr>
  </w:style>
  <w:style w:type="paragraph" w:customStyle="1" w:styleId="affffa">
    <w:name w:val="А_сноска"/>
    <w:basedOn w:val="ab"/>
    <w:link w:val="affffb"/>
    <w:qFormat/>
    <w:rsid w:val="00D32FA4"/>
  </w:style>
  <w:style w:type="character" w:customStyle="1" w:styleId="affffb">
    <w:name w:val="А_сноска Знак"/>
    <w:basedOn w:val="ac"/>
    <w:link w:val="affffa"/>
    <w:rsid w:val="00D32FA4"/>
    <w:rPr>
      <w:sz w:val="24"/>
      <w:szCs w:val="24"/>
      <w:lang w:val="ru-RU" w:eastAsia="ru-RU" w:bidi="ar-SA"/>
    </w:rPr>
  </w:style>
  <w:style w:type="paragraph" w:customStyle="1" w:styleId="affffc">
    <w:name w:val="Знак Знак Знак Знак Знак Знак Знак Знак Знак Знак"/>
    <w:basedOn w:val="a0"/>
    <w:rsid w:val="0058614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3">
    <w:name w:val="Основной текст 1 Знак Знак"/>
    <w:locked/>
    <w:rsid w:val="002B7FEC"/>
    <w:rPr>
      <w:sz w:val="24"/>
      <w:szCs w:val="24"/>
      <w:lang w:bidi="ar-SA"/>
    </w:rPr>
  </w:style>
  <w:style w:type="character" w:customStyle="1" w:styleId="StrongEmphasis">
    <w:name w:val="Strong Emphasis"/>
    <w:rsid w:val="00640EE2"/>
    <w:rPr>
      <w:rFonts w:eastAsia="Times New Roman"/>
      <w:b/>
      <w:bCs/>
    </w:rPr>
  </w:style>
  <w:style w:type="paragraph" w:customStyle="1" w:styleId="1f4">
    <w:name w:val="Знак1"/>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ConsNormal">
    <w:name w:val="ConsNormal"/>
    <w:rsid w:val="00640EE2"/>
    <w:pPr>
      <w:widowControl w:val="0"/>
      <w:autoSpaceDE w:val="0"/>
      <w:autoSpaceDN w:val="0"/>
      <w:adjustRightInd w:val="0"/>
      <w:ind w:right="19772" w:firstLine="720"/>
    </w:pPr>
    <w:rPr>
      <w:rFonts w:ascii="Arial" w:hAnsi="Arial" w:cs="Arial"/>
    </w:rPr>
  </w:style>
  <w:style w:type="character" w:customStyle="1" w:styleId="FontStyle64">
    <w:name w:val="Font Style64"/>
    <w:rsid w:val="00640EE2"/>
    <w:rPr>
      <w:rFonts w:ascii="Times New Roman" w:hAnsi="Times New Roman" w:cs="Times New Roman"/>
      <w:sz w:val="22"/>
      <w:szCs w:val="22"/>
    </w:rPr>
  </w:style>
  <w:style w:type="paragraph" w:customStyle="1" w:styleId="Style2">
    <w:name w:val="Style2"/>
    <w:basedOn w:val="a0"/>
    <w:rsid w:val="00640EE2"/>
    <w:pPr>
      <w:spacing w:line="214" w:lineRule="exact"/>
      <w:ind w:firstLine="346"/>
      <w:jc w:val="both"/>
    </w:pPr>
    <w:rPr>
      <w:rFonts w:ascii="Tahoma" w:eastAsia="Times New Roman" w:hAnsi="Tahoma" w:cs="Tahoma"/>
      <w:lang w:val="ru-RU"/>
    </w:rPr>
  </w:style>
  <w:style w:type="paragraph" w:customStyle="1" w:styleId="affffd">
    <w:name w:val="Письмо"/>
    <w:basedOn w:val="a0"/>
    <w:rsid w:val="00640EE2"/>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640EE2"/>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rsid w:val="00640EE2"/>
    <w:pPr>
      <w:widowControl w:val="0"/>
      <w:autoSpaceDE w:val="0"/>
      <w:autoSpaceDN w:val="0"/>
      <w:adjustRightInd w:val="0"/>
      <w:ind w:firstLine="284"/>
      <w:jc w:val="both"/>
    </w:pPr>
    <w:rPr>
      <w:rFonts w:ascii="Calibri" w:hAnsi="Calibri" w:cs="Calibri"/>
      <w:b/>
      <w:bCs/>
      <w:sz w:val="22"/>
      <w:szCs w:val="22"/>
    </w:rPr>
  </w:style>
  <w:style w:type="paragraph" w:customStyle="1" w:styleId="affffe">
    <w:name w:val="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40EE2"/>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0"/>
    <w:next w:val="a0"/>
    <w:rsid w:val="00640EE2"/>
    <w:pPr>
      <w:keepNext/>
      <w:widowControl/>
      <w:numPr>
        <w:numId w:val="8"/>
      </w:numPr>
      <w:adjustRightInd/>
      <w:jc w:val="center"/>
      <w:outlineLvl w:val="4"/>
    </w:pPr>
    <w:rPr>
      <w:rFonts w:eastAsia="Times New Roman"/>
      <w:b/>
      <w:bCs/>
      <w:i/>
      <w:iCs/>
      <w:sz w:val="28"/>
      <w:szCs w:val="28"/>
      <w:lang w:val="ru-RU"/>
    </w:rPr>
  </w:style>
  <w:style w:type="paragraph" w:customStyle="1" w:styleId="CoverAuthor">
    <w:name w:val="Cover Author"/>
    <w:basedOn w:val="a0"/>
    <w:rsid w:val="00640EE2"/>
    <w:pPr>
      <w:widowControl/>
      <w:autoSpaceDE/>
      <w:autoSpaceDN/>
      <w:adjustRightInd/>
    </w:pPr>
    <w:rPr>
      <w:rFonts w:eastAsia="Times New Roman"/>
      <w:spacing w:val="-5"/>
      <w:sz w:val="28"/>
      <w:szCs w:val="20"/>
      <w:lang w:val="ru-RU"/>
    </w:rPr>
  </w:style>
  <w:style w:type="paragraph" w:customStyle="1" w:styleId="afffff">
    <w:name w:val="Простой"/>
    <w:basedOn w:val="a0"/>
    <w:rsid w:val="00640EE2"/>
    <w:pPr>
      <w:widowControl/>
      <w:autoSpaceDE/>
      <w:autoSpaceDN/>
      <w:adjustRightInd/>
    </w:pPr>
    <w:rPr>
      <w:rFonts w:eastAsia="Times New Roman"/>
      <w:spacing w:val="-5"/>
      <w:sz w:val="20"/>
      <w:szCs w:val="20"/>
      <w:lang w:val="ru-RU"/>
    </w:rPr>
  </w:style>
  <w:style w:type="paragraph" w:customStyle="1" w:styleId="HTML1">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uiPriority w:val="99"/>
    <w:rsid w:val="00640EE2"/>
    <w:rPr>
      <w:rFonts w:ascii="Times New Roman" w:hAnsi="Times New Roman" w:cs="Times New Roman"/>
      <w:b/>
      <w:bCs/>
      <w:sz w:val="22"/>
      <w:szCs w:val="22"/>
    </w:rPr>
  </w:style>
  <w:style w:type="character" w:customStyle="1" w:styleId="FontStyle68">
    <w:name w:val="Font Style68"/>
    <w:rsid w:val="00640EE2"/>
    <w:rPr>
      <w:rFonts w:ascii="Times New Roman" w:hAnsi="Times New Roman" w:cs="Times New Roman"/>
      <w:sz w:val="16"/>
      <w:szCs w:val="16"/>
    </w:rPr>
  </w:style>
  <w:style w:type="paragraph" w:customStyle="1" w:styleId="Style9">
    <w:name w:val="Style9"/>
    <w:basedOn w:val="a0"/>
    <w:rsid w:val="00640EE2"/>
    <w:pPr>
      <w:spacing w:line="214" w:lineRule="exact"/>
      <w:ind w:firstLine="346"/>
      <w:jc w:val="both"/>
    </w:pPr>
    <w:rPr>
      <w:rFonts w:ascii="Verdana" w:eastAsia="Times New Roman" w:hAnsi="Verdana"/>
      <w:lang w:val="ru-RU"/>
    </w:rPr>
  </w:style>
  <w:style w:type="paragraph" w:customStyle="1" w:styleId="Style15">
    <w:name w:val="Style15"/>
    <w:basedOn w:val="a0"/>
    <w:rsid w:val="00640EE2"/>
    <w:pPr>
      <w:spacing w:line="213" w:lineRule="exact"/>
      <w:ind w:firstLine="394"/>
      <w:jc w:val="both"/>
    </w:pPr>
    <w:rPr>
      <w:rFonts w:ascii="Verdana" w:eastAsia="Times New Roman" w:hAnsi="Verdana"/>
      <w:lang w:val="ru-RU"/>
    </w:rPr>
  </w:style>
  <w:style w:type="paragraph" w:customStyle="1" w:styleId="Style19">
    <w:name w:val="Style19"/>
    <w:basedOn w:val="a0"/>
    <w:rsid w:val="00640EE2"/>
    <w:pPr>
      <w:spacing w:line="214" w:lineRule="exact"/>
      <w:ind w:firstLine="341"/>
      <w:jc w:val="both"/>
    </w:pPr>
    <w:rPr>
      <w:rFonts w:ascii="Verdana" w:eastAsia="Times New Roman" w:hAnsi="Verdana"/>
      <w:lang w:val="ru-RU"/>
    </w:rPr>
  </w:style>
  <w:style w:type="character" w:customStyle="1" w:styleId="FontStyle42">
    <w:name w:val="Font Style42"/>
    <w:rsid w:val="00640EE2"/>
    <w:rPr>
      <w:rFonts w:ascii="Times New Roman" w:hAnsi="Times New Roman" w:cs="Times New Roman"/>
      <w:b/>
      <w:bCs/>
      <w:sz w:val="22"/>
      <w:szCs w:val="22"/>
    </w:rPr>
  </w:style>
  <w:style w:type="character" w:customStyle="1" w:styleId="FontStyle45">
    <w:name w:val="Font Style45"/>
    <w:rsid w:val="00640EE2"/>
    <w:rPr>
      <w:rFonts w:ascii="Times New Roman" w:hAnsi="Times New Roman" w:cs="Times New Roman"/>
      <w:i/>
      <w:iCs/>
      <w:sz w:val="22"/>
      <w:szCs w:val="22"/>
    </w:rPr>
  </w:style>
  <w:style w:type="character" w:customStyle="1" w:styleId="FontStyle47">
    <w:name w:val="Font Style47"/>
    <w:rsid w:val="00640EE2"/>
    <w:rPr>
      <w:rFonts w:ascii="Times New Roman" w:hAnsi="Times New Roman" w:cs="Times New Roman"/>
      <w:sz w:val="22"/>
      <w:szCs w:val="22"/>
    </w:rPr>
  </w:style>
  <w:style w:type="paragraph" w:customStyle="1" w:styleId="1f7">
    <w:name w:val="Без интервала1"/>
    <w:rsid w:val="00640EE2"/>
    <w:rPr>
      <w:rFonts w:ascii="Calibri" w:hAnsi="Calibri"/>
      <w:sz w:val="22"/>
      <w:szCs w:val="22"/>
      <w:lang w:eastAsia="en-US"/>
    </w:rPr>
  </w:style>
  <w:style w:type="character" w:styleId="afffff0">
    <w:name w:val="FollowedHyperlink"/>
    <w:rsid w:val="00640EE2"/>
    <w:rPr>
      <w:color w:val="800080"/>
      <w:u w:val="single"/>
    </w:rPr>
  </w:style>
  <w:style w:type="character" w:customStyle="1" w:styleId="FooterChar1">
    <w:name w:val="Footer Char1"/>
    <w:locked/>
    <w:rsid w:val="00640EE2"/>
    <w:rPr>
      <w:rFonts w:ascii="Times New Roman" w:hAnsi="Times New Roman" w:cs="Times New Roman"/>
      <w:sz w:val="24"/>
      <w:szCs w:val="24"/>
    </w:rPr>
  </w:style>
  <w:style w:type="character" w:customStyle="1" w:styleId="BodyTextIndentChar1">
    <w:name w:val="Body Text Indent Char1"/>
    <w:aliases w:val="Основной текст 1 Char1"/>
    <w:locked/>
    <w:rsid w:val="00640EE2"/>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locked/>
    <w:rsid w:val="00640EE2"/>
    <w:rPr>
      <w:rFonts w:ascii="Times New Roman" w:hAnsi="Times New Roman" w:cs="Times New Roman"/>
      <w:sz w:val="24"/>
      <w:szCs w:val="24"/>
      <w:lang w:eastAsia="ru-RU"/>
    </w:rPr>
  </w:style>
  <w:style w:type="character" w:customStyle="1" w:styleId="BalloonTextChar1">
    <w:name w:val="Balloon Text Char1"/>
    <w:locked/>
    <w:rsid w:val="00640EE2"/>
    <w:rPr>
      <w:rFonts w:ascii="Times New Roman" w:hAnsi="Times New Roman" w:cs="Times New Roman"/>
      <w:sz w:val="2"/>
      <w:szCs w:val="2"/>
    </w:rPr>
  </w:style>
  <w:style w:type="paragraph" w:customStyle="1" w:styleId="afffff1">
    <w:name w:val="Знак Знак 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21">
    <w:name w:val="Основной текст 22"/>
    <w:basedOn w:val="a0"/>
    <w:rsid w:val="00640EE2"/>
    <w:pPr>
      <w:widowControl/>
      <w:overflowPunct w:val="0"/>
      <w:spacing w:line="360" w:lineRule="auto"/>
      <w:ind w:firstLine="709"/>
      <w:jc w:val="both"/>
    </w:pPr>
    <w:rPr>
      <w:rFonts w:eastAsia="Times New Roman"/>
      <w:sz w:val="28"/>
      <w:szCs w:val="28"/>
      <w:lang w:val="ru-RU" w:eastAsia="de-DE"/>
    </w:rPr>
  </w:style>
  <w:style w:type="paragraph" w:customStyle="1" w:styleId="HTML10">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1f9">
    <w:name w:val="Абзац списка1"/>
    <w:basedOn w:val="a0"/>
    <w:uiPriority w:val="99"/>
    <w:rsid w:val="00640EE2"/>
    <w:pPr>
      <w:widowControl/>
      <w:autoSpaceDE/>
      <w:autoSpaceDN/>
      <w:adjustRightInd/>
      <w:spacing w:after="200" w:line="276" w:lineRule="auto"/>
      <w:ind w:left="720"/>
    </w:pPr>
    <w:rPr>
      <w:rFonts w:ascii="Calibri" w:eastAsia="Times New Roman" w:hAnsi="Calibri" w:cs="Calibri"/>
      <w:sz w:val="22"/>
      <w:szCs w:val="22"/>
      <w:lang w:val="ru-RU"/>
    </w:rPr>
  </w:style>
  <w:style w:type="paragraph" w:customStyle="1" w:styleId="1fa">
    <w:name w:val="Без интервала1"/>
    <w:rsid w:val="00640EE2"/>
    <w:rPr>
      <w:rFonts w:ascii="Calibri" w:hAnsi="Calibri" w:cs="Calibri"/>
      <w:sz w:val="22"/>
      <w:szCs w:val="22"/>
      <w:lang w:eastAsia="en-US"/>
    </w:rPr>
  </w:style>
  <w:style w:type="character" w:customStyle="1" w:styleId="1fb">
    <w:name w:val="Основной текст1"/>
    <w:rsid w:val="00640EE2"/>
    <w:rPr>
      <w:rFonts w:ascii="Times New Roman" w:hAnsi="Times New Roman" w:cs="Times New Roman"/>
      <w:spacing w:val="0"/>
      <w:sz w:val="22"/>
      <w:szCs w:val="22"/>
      <w:u w:val="none"/>
      <w:effect w:val="none"/>
    </w:rPr>
  </w:style>
  <w:style w:type="character" w:customStyle="1" w:styleId="65">
    <w:name w:val="Знак Знак6"/>
    <w:rsid w:val="00640EE2"/>
    <w:rPr>
      <w:b/>
      <w:bCs/>
      <w:sz w:val="28"/>
      <w:szCs w:val="28"/>
      <w:lang w:val="ru-RU" w:eastAsia="ru-RU"/>
    </w:rPr>
  </w:style>
  <w:style w:type="character" w:customStyle="1" w:styleId="44">
    <w:name w:val="Знак Знак4"/>
    <w:rsid w:val="00640EE2"/>
    <w:rPr>
      <w:sz w:val="24"/>
      <w:szCs w:val="24"/>
      <w:lang w:val="ru-RU" w:eastAsia="ru-RU"/>
    </w:rPr>
  </w:style>
  <w:style w:type="paragraph" w:customStyle="1" w:styleId="214">
    <w:name w:val="Маркированный список 21"/>
    <w:basedOn w:val="a0"/>
    <w:rsid w:val="00640EE2"/>
    <w:pPr>
      <w:widowControl/>
      <w:tabs>
        <w:tab w:val="num" w:pos="720"/>
      </w:tabs>
      <w:suppressAutoHyphens/>
      <w:autoSpaceDE/>
      <w:autoSpaceDN/>
      <w:adjustRightInd/>
    </w:pPr>
    <w:rPr>
      <w:rFonts w:eastAsia="PMingLiU"/>
      <w:lang w:val="ru-RU" w:eastAsia="ar-SA"/>
    </w:rPr>
  </w:style>
  <w:style w:type="paragraph" w:customStyle="1" w:styleId="1fc">
    <w:name w:val="Красная строка1"/>
    <w:basedOn w:val="af4"/>
    <w:rsid w:val="00640EE2"/>
    <w:pPr>
      <w:suppressAutoHyphens/>
      <w:ind w:firstLine="210"/>
    </w:pPr>
    <w:rPr>
      <w:rFonts w:eastAsia="PMingLiU"/>
      <w:lang w:eastAsia="ar-SA"/>
    </w:rPr>
  </w:style>
  <w:style w:type="paragraph" w:customStyle="1" w:styleId="1fd">
    <w:name w:val="Цитата1"/>
    <w:basedOn w:val="a0"/>
    <w:rsid w:val="00640EE2"/>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rsid w:val="00640EE2"/>
    <w:rPr>
      <w:rFonts w:ascii="Calibri" w:eastAsia="Calibri" w:hAnsi="Calibri" w:cs="Calibri"/>
      <w:sz w:val="22"/>
      <w:szCs w:val="22"/>
    </w:rPr>
  </w:style>
  <w:style w:type="character" w:customStyle="1" w:styleId="FontStyle30">
    <w:name w:val="Font Style30"/>
    <w:rsid w:val="00640EE2"/>
    <w:rPr>
      <w:rFonts w:ascii="Times New Roman" w:hAnsi="Times New Roman" w:cs="Times New Roman"/>
      <w:sz w:val="26"/>
      <w:szCs w:val="26"/>
    </w:rPr>
  </w:style>
  <w:style w:type="paragraph" w:customStyle="1" w:styleId="215">
    <w:name w:val="Основной текст с отступом 21"/>
    <w:basedOn w:val="a0"/>
    <w:rsid w:val="00640EE2"/>
    <w:pPr>
      <w:suppressAutoHyphens/>
      <w:autoSpaceDE/>
      <w:autoSpaceDN/>
      <w:adjustRightInd/>
      <w:spacing w:after="120" w:line="480" w:lineRule="auto"/>
      <w:ind w:left="283"/>
    </w:pPr>
    <w:rPr>
      <w:kern w:val="1"/>
      <w:lang w:val="ru-RU" w:eastAsia="hi-IN" w:bidi="hi-IN"/>
    </w:rPr>
  </w:style>
  <w:style w:type="paragraph" w:customStyle="1" w:styleId="ListParagraph1">
    <w:name w:val="List Paragraph1"/>
    <w:basedOn w:val="a0"/>
    <w:rsid w:val="00640EE2"/>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0"/>
    <w:next w:val="a0"/>
    <w:rsid w:val="00640EE2"/>
    <w:pPr>
      <w:keepNext/>
      <w:widowControl/>
      <w:autoSpaceDN/>
      <w:adjustRightInd/>
    </w:pPr>
    <w:rPr>
      <w:rFonts w:eastAsia="Times New Roman"/>
      <w:i/>
      <w:iCs/>
      <w:kern w:val="1"/>
      <w:lang w:val="ru-RU" w:eastAsia="ar-SA"/>
    </w:rPr>
  </w:style>
  <w:style w:type="paragraph" w:customStyle="1" w:styleId="afffff2">
    <w:name w:val="Обычный абзац"/>
    <w:basedOn w:val="a0"/>
    <w:rsid w:val="00E32B92"/>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E32B92"/>
    <w:rPr>
      <w:rFonts w:ascii="Calibri" w:hAnsi="Calibri"/>
      <w:sz w:val="22"/>
      <w:szCs w:val="22"/>
      <w:lang w:val="ru-RU" w:eastAsia="en-US" w:bidi="ar-SA"/>
    </w:rPr>
  </w:style>
  <w:style w:type="character" w:customStyle="1" w:styleId="greenurl1">
    <w:name w:val="green_url1"/>
    <w:rsid w:val="00E32B92"/>
    <w:rPr>
      <w:color w:val="006600"/>
    </w:rPr>
  </w:style>
  <w:style w:type="character" w:customStyle="1" w:styleId="83">
    <w:name w:val="Знак Знак8"/>
    <w:locked/>
    <w:rsid w:val="00E32B92"/>
    <w:rPr>
      <w:sz w:val="44"/>
      <w:szCs w:val="24"/>
      <w:lang w:val="ru-RU" w:eastAsia="ru-RU" w:bidi="ar-SA"/>
    </w:rPr>
  </w:style>
  <w:style w:type="character" w:customStyle="1" w:styleId="2f0">
    <w:name w:val="Знак Знак2"/>
    <w:locked/>
    <w:rsid w:val="00E32B92"/>
    <w:rPr>
      <w:rFonts w:ascii="Calibri" w:hAnsi="Calibri"/>
      <w:sz w:val="22"/>
      <w:szCs w:val="22"/>
      <w:lang w:val="ru-RU" w:eastAsia="ru-RU" w:bidi="ar-SA"/>
    </w:rPr>
  </w:style>
  <w:style w:type="character" w:customStyle="1" w:styleId="39">
    <w:name w:val="Знак Знак3"/>
    <w:locked/>
    <w:rsid w:val="00E32B92"/>
    <w:rPr>
      <w:rFonts w:ascii="Calibri" w:hAnsi="Calibri"/>
      <w:sz w:val="22"/>
      <w:szCs w:val="22"/>
      <w:lang w:val="ru-RU" w:eastAsia="ru-RU" w:bidi="ar-SA"/>
    </w:rPr>
  </w:style>
  <w:style w:type="character" w:customStyle="1" w:styleId="72">
    <w:name w:val="Знак Знак7"/>
    <w:locked/>
    <w:rsid w:val="00E32B92"/>
    <w:rPr>
      <w:rFonts w:ascii="Tahoma" w:hAnsi="Tahoma" w:cs="Tahoma"/>
      <w:sz w:val="16"/>
      <w:szCs w:val="16"/>
      <w:lang w:val="ru-RU" w:eastAsia="ru-RU" w:bidi="ar-SA"/>
    </w:rPr>
  </w:style>
  <w:style w:type="character" w:customStyle="1" w:styleId="55">
    <w:name w:val="Знак Знак5"/>
    <w:rsid w:val="00E32B92"/>
    <w:rPr>
      <w:rFonts w:ascii="Times New Roman" w:eastAsia="Calibri" w:hAnsi="Times New Roman" w:cs="Times New Roman" w:hint="default"/>
      <w:sz w:val="28"/>
      <w:szCs w:val="28"/>
      <w:lang w:eastAsia="ru-RU"/>
    </w:rPr>
  </w:style>
  <w:style w:type="character" w:customStyle="1" w:styleId="510">
    <w:name w:val="Заголовок 5 Знак1"/>
    <w:locked/>
    <w:rsid w:val="004259F1"/>
    <w:rPr>
      <w:rFonts w:ascii="Calibri" w:hAnsi="Calibri" w:cs="Times New Roman"/>
      <w:b/>
      <w:bCs/>
      <w:i/>
      <w:iCs/>
      <w:sz w:val="26"/>
      <w:szCs w:val="26"/>
    </w:rPr>
  </w:style>
  <w:style w:type="paragraph" w:customStyle="1" w:styleId="afffff3">
    <w:name w:val="Базовый"/>
    <w:rsid w:val="004259F1"/>
    <w:pPr>
      <w:tabs>
        <w:tab w:val="left" w:pos="709"/>
      </w:tabs>
      <w:suppressAutoHyphens/>
      <w:spacing w:after="200" w:line="276" w:lineRule="atLeast"/>
    </w:pPr>
    <w:rPr>
      <w:rFonts w:ascii="Calibri" w:hAnsi="Calibri"/>
      <w:sz w:val="22"/>
      <w:szCs w:val="22"/>
      <w:lang w:eastAsia="en-US"/>
    </w:rPr>
  </w:style>
  <w:style w:type="character" w:customStyle="1" w:styleId="ListLabel1">
    <w:name w:val="ListLabel 1"/>
    <w:rsid w:val="004259F1"/>
  </w:style>
  <w:style w:type="character" w:customStyle="1" w:styleId="ListLabel2">
    <w:name w:val="ListLabel 2"/>
    <w:rsid w:val="004259F1"/>
    <w:rPr>
      <w:sz w:val="20"/>
    </w:rPr>
  </w:style>
  <w:style w:type="character" w:customStyle="1" w:styleId="afffff4">
    <w:name w:val="Символ нумерации"/>
    <w:rsid w:val="004259F1"/>
  </w:style>
  <w:style w:type="paragraph" w:styleId="1fe">
    <w:name w:val="index 1"/>
    <w:basedOn w:val="a0"/>
    <w:next w:val="a0"/>
    <w:autoRedefine/>
    <w:rsid w:val="004259F1"/>
    <w:pPr>
      <w:widowControl/>
      <w:autoSpaceDE/>
      <w:autoSpaceDN/>
      <w:adjustRightInd/>
      <w:ind w:left="220" w:hanging="220"/>
    </w:pPr>
    <w:rPr>
      <w:rFonts w:ascii="Calibri" w:eastAsia="Times New Roman" w:hAnsi="Calibri"/>
      <w:sz w:val="22"/>
      <w:szCs w:val="22"/>
      <w:lang w:val="ru-RU"/>
    </w:rPr>
  </w:style>
  <w:style w:type="paragraph" w:styleId="afffff5">
    <w:name w:val="index heading"/>
    <w:basedOn w:val="afffff3"/>
    <w:rsid w:val="004259F1"/>
    <w:pPr>
      <w:suppressLineNumbers/>
    </w:pPr>
    <w:rPr>
      <w:rFonts w:ascii="Arial" w:hAnsi="Arial"/>
    </w:rPr>
  </w:style>
  <w:style w:type="character" w:customStyle="1" w:styleId="216">
    <w:name w:val="Основной текст 2 Знак1"/>
    <w:locked/>
    <w:rsid w:val="004259F1"/>
    <w:rPr>
      <w:rFonts w:cs="Times New Roman"/>
    </w:rPr>
  </w:style>
  <w:style w:type="paragraph" w:customStyle="1" w:styleId="afffff6">
    <w:name w:val="Заголовок таблицы"/>
    <w:basedOn w:val="afff6"/>
    <w:rsid w:val="004259F1"/>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1">
    <w:name w:val="Основной текст с отступом 31"/>
    <w:basedOn w:val="a0"/>
    <w:rsid w:val="00D25154"/>
    <w:pPr>
      <w:widowControl/>
      <w:suppressAutoHyphens/>
      <w:autoSpaceDE/>
      <w:autoSpaceDN/>
      <w:adjustRightInd/>
      <w:spacing w:after="120"/>
      <w:ind w:left="283"/>
    </w:pPr>
    <w:rPr>
      <w:sz w:val="16"/>
      <w:szCs w:val="16"/>
      <w:lang w:val="ru-RU" w:eastAsia="ar-SA"/>
    </w:rPr>
  </w:style>
  <w:style w:type="character" w:customStyle="1" w:styleId="BodytextBold">
    <w:name w:val="Body text + Bold"/>
    <w:rsid w:val="00D25154"/>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3"/>
    <w:rsid w:val="00D25154"/>
    <w:pPr>
      <w:numPr>
        <w:numId w:val="9"/>
      </w:numPr>
    </w:pPr>
  </w:style>
  <w:style w:type="numbering" w:customStyle="1" w:styleId="3">
    <w:name w:val="Стиль3"/>
    <w:rsid w:val="00D25154"/>
    <w:pPr>
      <w:numPr>
        <w:numId w:val="10"/>
      </w:numPr>
    </w:pPr>
  </w:style>
  <w:style w:type="numbering" w:customStyle="1" w:styleId="4">
    <w:name w:val="Стиль4"/>
    <w:rsid w:val="00D25154"/>
    <w:pPr>
      <w:numPr>
        <w:numId w:val="11"/>
      </w:numPr>
    </w:pPr>
  </w:style>
  <w:style w:type="numbering" w:customStyle="1" w:styleId="50">
    <w:name w:val="Стиль5"/>
    <w:rsid w:val="00D25154"/>
    <w:pPr>
      <w:numPr>
        <w:numId w:val="12"/>
      </w:numPr>
    </w:pPr>
  </w:style>
  <w:style w:type="numbering" w:customStyle="1" w:styleId="6">
    <w:name w:val="Стиль6"/>
    <w:rsid w:val="00D25154"/>
    <w:pPr>
      <w:numPr>
        <w:numId w:val="13"/>
      </w:numPr>
    </w:pPr>
  </w:style>
  <w:style w:type="paragraph" w:customStyle="1" w:styleId="312">
    <w:name w:val="Основной текст 31"/>
    <w:basedOn w:val="a0"/>
    <w:rsid w:val="00D25154"/>
    <w:pPr>
      <w:suppressAutoHyphens/>
      <w:autoSpaceDN/>
      <w:adjustRightInd/>
      <w:jc w:val="both"/>
    </w:pPr>
    <w:rPr>
      <w:rFonts w:eastAsia="Times New Roman"/>
      <w:color w:val="FF0000"/>
      <w:sz w:val="22"/>
      <w:szCs w:val="22"/>
      <w:lang w:val="ru-RU" w:eastAsia="ar-SA"/>
    </w:rPr>
  </w:style>
  <w:style w:type="character" w:customStyle="1" w:styleId="1ff">
    <w:name w:val="Знак Знак1"/>
    <w:rsid w:val="00D25154"/>
    <w:rPr>
      <w:i/>
      <w:sz w:val="22"/>
      <w:lang w:val="en-US" w:eastAsia="ru-RU" w:bidi="ar-SA"/>
    </w:rPr>
  </w:style>
  <w:style w:type="paragraph" w:customStyle="1" w:styleId="10710">
    <w:name w:val="Стиль Заголовок 1 + Первая строка:  071 см Перед:  0 пт После:  ..."/>
    <w:basedOn w:val="1"/>
    <w:rsid w:val="00D25154"/>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1"/>
    <w:rsid w:val="00D25154"/>
  </w:style>
  <w:style w:type="character" w:customStyle="1" w:styleId="BodyTextChar1">
    <w:name w:val="Body Text Char1"/>
    <w:basedOn w:val="a1"/>
    <w:rsid w:val="00D25154"/>
  </w:style>
  <w:style w:type="character" w:customStyle="1" w:styleId="56">
    <w:name w:val="Заголовок №5_"/>
    <w:basedOn w:val="a1"/>
    <w:rsid w:val="00D25154"/>
  </w:style>
  <w:style w:type="character" w:customStyle="1" w:styleId="2f1">
    <w:name w:val="Основной текст (2)_"/>
    <w:basedOn w:val="a1"/>
    <w:rsid w:val="00D25154"/>
  </w:style>
  <w:style w:type="character" w:customStyle="1" w:styleId="TOC4Char">
    <w:name w:val="TOC 4 Char"/>
    <w:basedOn w:val="a1"/>
    <w:rsid w:val="00D25154"/>
  </w:style>
  <w:style w:type="character" w:customStyle="1" w:styleId="TOC2Char">
    <w:name w:val="TOC 2 Char"/>
    <w:basedOn w:val="a1"/>
    <w:rsid w:val="00D25154"/>
  </w:style>
  <w:style w:type="character" w:customStyle="1" w:styleId="2f2">
    <w:name w:val="Оглавление (2) + Полужирный"/>
    <w:basedOn w:val="TOC2Char"/>
    <w:rsid w:val="00D25154"/>
  </w:style>
  <w:style w:type="character" w:customStyle="1" w:styleId="FooterChar">
    <w:name w:val="Footer Char"/>
    <w:basedOn w:val="a1"/>
    <w:rsid w:val="00D25154"/>
  </w:style>
  <w:style w:type="character" w:customStyle="1" w:styleId="afffff7">
    <w:name w:val="Выделение жирным"/>
    <w:rsid w:val="00D25154"/>
    <w:rPr>
      <w:rFonts w:cs="Times New Roman"/>
      <w:b/>
      <w:bCs/>
    </w:rPr>
  </w:style>
  <w:style w:type="character" w:customStyle="1" w:styleId="HeaderChar">
    <w:name w:val="Header Char"/>
    <w:basedOn w:val="a1"/>
    <w:rsid w:val="00D25154"/>
  </w:style>
  <w:style w:type="character" w:customStyle="1" w:styleId="TitleChar">
    <w:name w:val="Title Char"/>
    <w:basedOn w:val="a1"/>
    <w:rsid w:val="00D25154"/>
  </w:style>
  <w:style w:type="character" w:customStyle="1" w:styleId="ListLabel3">
    <w:name w:val="ListLabel 3"/>
    <w:rsid w:val="00D25154"/>
  </w:style>
  <w:style w:type="character" w:customStyle="1" w:styleId="ListLabel4">
    <w:name w:val="ListLabel 4"/>
    <w:rsid w:val="00D25154"/>
  </w:style>
  <w:style w:type="character" w:customStyle="1" w:styleId="ListLabel5">
    <w:name w:val="ListLabel 5"/>
    <w:rsid w:val="00D25154"/>
  </w:style>
  <w:style w:type="character" w:customStyle="1" w:styleId="ListLabel6">
    <w:name w:val="ListLabel 6"/>
    <w:rsid w:val="00D25154"/>
  </w:style>
  <w:style w:type="character" w:customStyle="1" w:styleId="ListLabel7">
    <w:name w:val="ListLabel 7"/>
    <w:rsid w:val="00D25154"/>
  </w:style>
  <w:style w:type="character" w:customStyle="1" w:styleId="ListLabel8">
    <w:name w:val="ListLabel 8"/>
    <w:rsid w:val="00D25154"/>
  </w:style>
  <w:style w:type="character" w:customStyle="1" w:styleId="ListLabel9">
    <w:name w:val="ListLabel 9"/>
    <w:rsid w:val="00D25154"/>
  </w:style>
  <w:style w:type="character" w:customStyle="1" w:styleId="ListLabel10">
    <w:name w:val="ListLabel 10"/>
    <w:rsid w:val="00D25154"/>
  </w:style>
  <w:style w:type="character" w:customStyle="1" w:styleId="ListLabel11">
    <w:name w:val="ListLabel 11"/>
    <w:rsid w:val="00D25154"/>
  </w:style>
  <w:style w:type="character" w:customStyle="1" w:styleId="ListLabel12">
    <w:name w:val="ListLabel 12"/>
    <w:rsid w:val="00D25154"/>
  </w:style>
  <w:style w:type="character" w:customStyle="1" w:styleId="ListLabel13">
    <w:name w:val="ListLabel 13"/>
    <w:rsid w:val="00D25154"/>
  </w:style>
  <w:style w:type="character" w:customStyle="1" w:styleId="ListLabel14">
    <w:name w:val="ListLabel 14"/>
    <w:rsid w:val="00D25154"/>
  </w:style>
  <w:style w:type="character" w:customStyle="1" w:styleId="afffff8">
    <w:name w:val="Маркеры списка"/>
    <w:rsid w:val="00D25154"/>
    <w:rPr>
      <w:rFonts w:ascii="OpenSymbol" w:eastAsia="OpenSymbol" w:hAnsi="OpenSymbol" w:cs="OpenSymbol"/>
    </w:rPr>
  </w:style>
  <w:style w:type="character" w:customStyle="1" w:styleId="BodyTextChar2">
    <w:name w:val="Body Text Char2"/>
    <w:basedOn w:val="a1"/>
    <w:rsid w:val="00D25154"/>
  </w:style>
  <w:style w:type="character" w:customStyle="1" w:styleId="TitleChar1">
    <w:name w:val="Title Char1"/>
    <w:basedOn w:val="a1"/>
    <w:rsid w:val="00D25154"/>
  </w:style>
  <w:style w:type="character" w:customStyle="1" w:styleId="BodyTextIndent2Char1">
    <w:name w:val="Body Text Indent 2 Char1"/>
    <w:basedOn w:val="a1"/>
    <w:rsid w:val="00D25154"/>
  </w:style>
  <w:style w:type="character" w:customStyle="1" w:styleId="HeaderChar1">
    <w:name w:val="Header Char1"/>
    <w:basedOn w:val="a1"/>
    <w:rsid w:val="00D25154"/>
  </w:style>
  <w:style w:type="character" w:customStyle="1" w:styleId="ListLabel15">
    <w:name w:val="ListLabel 15"/>
    <w:rsid w:val="00D25154"/>
    <w:rPr>
      <w:rFonts w:cs="Times New Roman"/>
    </w:rPr>
  </w:style>
  <w:style w:type="character" w:customStyle="1" w:styleId="ListLabel16">
    <w:name w:val="ListLabel 16"/>
    <w:rsid w:val="00D25154"/>
    <w:rPr>
      <w:color w:val="00000A"/>
    </w:rPr>
  </w:style>
  <w:style w:type="paragraph" w:customStyle="1" w:styleId="421">
    <w:name w:val="Заголовок №4 (2)"/>
    <w:basedOn w:val="afffff3"/>
    <w:rsid w:val="00D25154"/>
    <w:pPr>
      <w:spacing w:line="276" w:lineRule="auto"/>
    </w:pPr>
    <w:rPr>
      <w:rFonts w:ascii="Times New Roman" w:hAnsi="Times New Roman"/>
      <w:color w:val="00000A"/>
      <w:lang w:eastAsia="ru-RU"/>
    </w:rPr>
  </w:style>
  <w:style w:type="paragraph" w:customStyle="1" w:styleId="57">
    <w:name w:val="Заголовок №5"/>
    <w:basedOn w:val="afffff3"/>
    <w:rsid w:val="00D25154"/>
    <w:pPr>
      <w:spacing w:line="276" w:lineRule="auto"/>
    </w:pPr>
    <w:rPr>
      <w:rFonts w:ascii="Times New Roman" w:hAnsi="Times New Roman"/>
      <w:color w:val="00000A"/>
      <w:lang w:eastAsia="ru-RU"/>
    </w:rPr>
  </w:style>
  <w:style w:type="paragraph" w:customStyle="1" w:styleId="2f3">
    <w:name w:val="Основной текст (2)"/>
    <w:basedOn w:val="afffff3"/>
    <w:rsid w:val="00D25154"/>
    <w:pPr>
      <w:spacing w:line="276" w:lineRule="auto"/>
    </w:pPr>
    <w:rPr>
      <w:rFonts w:ascii="Times New Roman" w:hAnsi="Times New Roman"/>
      <w:color w:val="00000A"/>
      <w:lang w:eastAsia="ru-RU"/>
    </w:rPr>
  </w:style>
  <w:style w:type="paragraph" w:customStyle="1" w:styleId="text">
    <w:name w:val="text"/>
    <w:basedOn w:val="a0"/>
    <w:rsid w:val="00D25154"/>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rsid w:val="00D25154"/>
    <w:pPr>
      <w:widowControl w:val="0"/>
      <w:suppressAutoHyphens/>
      <w:autoSpaceDE w:val="0"/>
      <w:spacing w:line="276" w:lineRule="auto"/>
      <w:ind w:firstLine="720"/>
      <w:jc w:val="both"/>
    </w:pPr>
    <w:rPr>
      <w:lang w:eastAsia="ar-SA"/>
    </w:rPr>
  </w:style>
  <w:style w:type="character" w:customStyle="1" w:styleId="WW8Num2z0">
    <w:name w:val="WW8Num2z0"/>
    <w:rsid w:val="00E43379"/>
    <w:rPr>
      <w:rFonts w:ascii="Symbol" w:hAnsi="Symbol"/>
    </w:rPr>
  </w:style>
  <w:style w:type="character" w:customStyle="1" w:styleId="WW8Num3z0">
    <w:name w:val="WW8Num3z0"/>
    <w:rsid w:val="00E43379"/>
    <w:rPr>
      <w:rFonts w:ascii="Symbol" w:hAnsi="Symbol"/>
    </w:rPr>
  </w:style>
  <w:style w:type="character" w:customStyle="1" w:styleId="WW8Num4z0">
    <w:name w:val="WW8Num4z0"/>
    <w:rsid w:val="00E43379"/>
    <w:rPr>
      <w:rFonts w:ascii="Symbol" w:hAnsi="Symbol"/>
      <w:sz w:val="20"/>
    </w:rPr>
  </w:style>
  <w:style w:type="character" w:customStyle="1" w:styleId="WW8Num4z1">
    <w:name w:val="WW8Num4z1"/>
    <w:rsid w:val="00E43379"/>
    <w:rPr>
      <w:rFonts w:ascii="Courier New" w:hAnsi="Courier New"/>
      <w:sz w:val="20"/>
    </w:rPr>
  </w:style>
  <w:style w:type="character" w:customStyle="1" w:styleId="WW8Num4z2">
    <w:name w:val="WW8Num4z2"/>
    <w:rsid w:val="00E43379"/>
    <w:rPr>
      <w:rFonts w:ascii="Wingdings" w:hAnsi="Wingdings"/>
      <w:sz w:val="20"/>
    </w:rPr>
  </w:style>
  <w:style w:type="character" w:customStyle="1" w:styleId="WW8Num6z0">
    <w:name w:val="WW8Num6z0"/>
    <w:rsid w:val="00E43379"/>
    <w:rPr>
      <w:rFonts w:ascii="Symbol" w:hAnsi="Symbol" w:cs="Symbol"/>
    </w:rPr>
  </w:style>
  <w:style w:type="character" w:customStyle="1" w:styleId="WW8Num7z0">
    <w:name w:val="WW8Num7z0"/>
    <w:rsid w:val="00E43379"/>
    <w:rPr>
      <w:rFonts w:ascii="Symbol" w:hAnsi="Symbol"/>
    </w:rPr>
  </w:style>
  <w:style w:type="character" w:customStyle="1" w:styleId="WW8Num8z0">
    <w:name w:val="WW8Num8z0"/>
    <w:rsid w:val="00E43379"/>
    <w:rPr>
      <w:rFonts w:ascii="Symbol" w:hAnsi="Symbol"/>
      <w:sz w:val="20"/>
    </w:rPr>
  </w:style>
  <w:style w:type="character" w:customStyle="1" w:styleId="WW8Num9z0">
    <w:name w:val="WW8Num9z0"/>
    <w:rsid w:val="00E43379"/>
    <w:rPr>
      <w:rFonts w:ascii="Symbol" w:hAnsi="Symbol"/>
    </w:rPr>
  </w:style>
  <w:style w:type="character" w:customStyle="1" w:styleId="WW8Num10z0">
    <w:name w:val="WW8Num10z0"/>
    <w:rsid w:val="00E43379"/>
    <w:rPr>
      <w:rFonts w:ascii="Symbol" w:hAnsi="Symbol" w:cs="Symbol"/>
    </w:rPr>
  </w:style>
  <w:style w:type="character" w:customStyle="1" w:styleId="WW8Num12z0">
    <w:name w:val="WW8Num12z0"/>
    <w:rsid w:val="00E43379"/>
    <w:rPr>
      <w:rFonts w:ascii="Wingdings" w:hAnsi="Wingdings" w:cs="Wingdings"/>
    </w:rPr>
  </w:style>
  <w:style w:type="character" w:customStyle="1" w:styleId="WW8Num13z0">
    <w:name w:val="WW8Num13z0"/>
    <w:rsid w:val="00E43379"/>
    <w:rPr>
      <w:rFonts w:ascii="Symbol" w:hAnsi="Symbol"/>
    </w:rPr>
  </w:style>
  <w:style w:type="character" w:customStyle="1" w:styleId="WW8Num14z0">
    <w:name w:val="WW8Num14z0"/>
    <w:rsid w:val="00E43379"/>
    <w:rPr>
      <w:rFonts w:ascii="Symbol" w:hAnsi="Symbol" w:cs="Symbol"/>
    </w:rPr>
  </w:style>
  <w:style w:type="character" w:customStyle="1" w:styleId="WW8Num15z0">
    <w:name w:val="WW8Num15z0"/>
    <w:rsid w:val="00E43379"/>
    <w:rPr>
      <w:rFonts w:ascii="Symbol" w:hAnsi="Symbol"/>
      <w:sz w:val="20"/>
    </w:rPr>
  </w:style>
  <w:style w:type="character" w:customStyle="1" w:styleId="WW8Num15z1">
    <w:name w:val="WW8Num15z1"/>
    <w:rsid w:val="00E43379"/>
    <w:rPr>
      <w:rFonts w:ascii="Courier New" w:hAnsi="Courier New"/>
      <w:sz w:val="20"/>
    </w:rPr>
  </w:style>
  <w:style w:type="character" w:customStyle="1" w:styleId="WW8Num15z2">
    <w:name w:val="WW8Num15z2"/>
    <w:rsid w:val="00E43379"/>
    <w:rPr>
      <w:rFonts w:ascii="Wingdings" w:hAnsi="Wingdings"/>
      <w:sz w:val="20"/>
    </w:rPr>
  </w:style>
  <w:style w:type="character" w:customStyle="1" w:styleId="WW8Num16z0">
    <w:name w:val="WW8Num16z0"/>
    <w:rsid w:val="00E43379"/>
    <w:rPr>
      <w:rFonts w:ascii="Symbol" w:hAnsi="Symbol"/>
    </w:rPr>
  </w:style>
  <w:style w:type="character" w:customStyle="1" w:styleId="WW8Num16z1">
    <w:name w:val="WW8Num16z1"/>
    <w:rsid w:val="00E43379"/>
    <w:rPr>
      <w:rFonts w:ascii="Courier New" w:hAnsi="Courier New" w:cs="Courier New"/>
    </w:rPr>
  </w:style>
  <w:style w:type="character" w:customStyle="1" w:styleId="WW8Num16z2">
    <w:name w:val="WW8Num16z2"/>
    <w:rsid w:val="00E43379"/>
    <w:rPr>
      <w:rFonts w:ascii="Wingdings" w:hAnsi="Wingdings"/>
    </w:rPr>
  </w:style>
  <w:style w:type="character" w:customStyle="1" w:styleId="WW8Num17z0">
    <w:name w:val="WW8Num17z0"/>
    <w:rsid w:val="00E43379"/>
    <w:rPr>
      <w:rFonts w:ascii="Times New Roman" w:eastAsia="Times New Roman" w:hAnsi="Times New Roman" w:cs="Times New Roman"/>
    </w:rPr>
  </w:style>
  <w:style w:type="character" w:customStyle="1" w:styleId="WW8Num18z0">
    <w:name w:val="WW8Num18z0"/>
    <w:rsid w:val="00E43379"/>
    <w:rPr>
      <w:rFonts w:ascii="Symbol" w:hAnsi="Symbol" w:cs="Symbol"/>
    </w:rPr>
  </w:style>
  <w:style w:type="character" w:customStyle="1" w:styleId="WW8Num19z0">
    <w:name w:val="WW8Num19z0"/>
    <w:rsid w:val="00E43379"/>
    <w:rPr>
      <w:rFonts w:ascii="Symbol" w:hAnsi="Symbol"/>
      <w:sz w:val="20"/>
    </w:rPr>
  </w:style>
  <w:style w:type="character" w:customStyle="1" w:styleId="WW8Num20z0">
    <w:name w:val="WW8Num20z0"/>
    <w:rsid w:val="00E43379"/>
    <w:rPr>
      <w:rFonts w:ascii="Symbol" w:hAnsi="Symbol"/>
      <w:sz w:val="20"/>
    </w:rPr>
  </w:style>
  <w:style w:type="character" w:customStyle="1" w:styleId="WW8Num20z1">
    <w:name w:val="WW8Num20z1"/>
    <w:rsid w:val="00E43379"/>
    <w:rPr>
      <w:rFonts w:ascii="Courier New" w:hAnsi="Courier New"/>
      <w:sz w:val="20"/>
    </w:rPr>
  </w:style>
  <w:style w:type="character" w:customStyle="1" w:styleId="WW8Num20z2">
    <w:name w:val="WW8Num20z2"/>
    <w:rsid w:val="00E43379"/>
    <w:rPr>
      <w:rFonts w:ascii="Wingdings" w:hAnsi="Wingdings"/>
      <w:sz w:val="20"/>
    </w:rPr>
  </w:style>
  <w:style w:type="character" w:customStyle="1" w:styleId="WW8Num21z0">
    <w:name w:val="WW8Num21z0"/>
    <w:rsid w:val="00E43379"/>
    <w:rPr>
      <w:rFonts w:ascii="Symbol" w:hAnsi="Symbol" w:cs="Symbol"/>
      <w:sz w:val="20"/>
      <w:szCs w:val="20"/>
    </w:rPr>
  </w:style>
  <w:style w:type="character" w:customStyle="1" w:styleId="WW8Num22z0">
    <w:name w:val="WW8Num22z0"/>
    <w:rsid w:val="00E43379"/>
    <w:rPr>
      <w:rFonts w:ascii="Symbol" w:hAnsi="Symbol"/>
      <w:color w:val="auto"/>
    </w:rPr>
  </w:style>
  <w:style w:type="character" w:customStyle="1" w:styleId="WW8Num22z1">
    <w:name w:val="WW8Num22z1"/>
    <w:rsid w:val="00E43379"/>
    <w:rPr>
      <w:rFonts w:ascii="Courier New" w:hAnsi="Courier New" w:cs="Courier New"/>
    </w:rPr>
  </w:style>
  <w:style w:type="character" w:customStyle="1" w:styleId="WW8Num22z2">
    <w:name w:val="WW8Num22z2"/>
    <w:rsid w:val="00E43379"/>
    <w:rPr>
      <w:rFonts w:ascii="Wingdings" w:hAnsi="Wingdings"/>
    </w:rPr>
  </w:style>
  <w:style w:type="character" w:customStyle="1" w:styleId="WW8Num24z0">
    <w:name w:val="WW8Num24z0"/>
    <w:rsid w:val="00E43379"/>
    <w:rPr>
      <w:rFonts w:ascii="Symbol" w:hAnsi="Symbol"/>
      <w:sz w:val="20"/>
    </w:rPr>
  </w:style>
  <w:style w:type="character" w:customStyle="1" w:styleId="WW8Num28z0">
    <w:name w:val="WW8Num28z0"/>
    <w:rsid w:val="00E43379"/>
    <w:rPr>
      <w:rFonts w:ascii="Symbol" w:hAnsi="Symbol"/>
    </w:rPr>
  </w:style>
  <w:style w:type="character" w:customStyle="1" w:styleId="WW8Num30z0">
    <w:name w:val="WW8Num30z0"/>
    <w:rsid w:val="00E43379"/>
    <w:rPr>
      <w:rFonts w:ascii="Symbol" w:hAnsi="Symbol"/>
    </w:rPr>
  </w:style>
  <w:style w:type="character" w:customStyle="1" w:styleId="WW8Num31z0">
    <w:name w:val="WW8Num31z0"/>
    <w:rsid w:val="00E43379"/>
    <w:rPr>
      <w:rFonts w:ascii="Symbol" w:hAnsi="Symbol"/>
      <w:sz w:val="20"/>
    </w:rPr>
  </w:style>
  <w:style w:type="character" w:customStyle="1" w:styleId="WW8Num31z1">
    <w:name w:val="WW8Num31z1"/>
    <w:rsid w:val="00E43379"/>
    <w:rPr>
      <w:rFonts w:ascii="Courier New" w:hAnsi="Courier New"/>
      <w:sz w:val="20"/>
    </w:rPr>
  </w:style>
  <w:style w:type="character" w:customStyle="1" w:styleId="WW8Num31z2">
    <w:name w:val="WW8Num31z2"/>
    <w:rsid w:val="00E43379"/>
    <w:rPr>
      <w:rFonts w:ascii="Wingdings" w:hAnsi="Wingdings"/>
      <w:sz w:val="20"/>
    </w:rPr>
  </w:style>
  <w:style w:type="character" w:customStyle="1" w:styleId="WW8Num33z0">
    <w:name w:val="WW8Num33z0"/>
    <w:rsid w:val="00E43379"/>
    <w:rPr>
      <w:rFonts w:ascii="Symbol" w:hAnsi="Symbol" w:cs="Times New Roman"/>
    </w:rPr>
  </w:style>
  <w:style w:type="character" w:customStyle="1" w:styleId="WW8Num34z1">
    <w:name w:val="WW8Num34z1"/>
    <w:rsid w:val="00E43379"/>
    <w:rPr>
      <w:rFonts w:ascii="Symbol" w:hAnsi="Symbol"/>
    </w:rPr>
  </w:style>
  <w:style w:type="character" w:customStyle="1" w:styleId="WW8Num35z0">
    <w:name w:val="WW8Num35z0"/>
    <w:rsid w:val="00E43379"/>
    <w:rPr>
      <w:rFonts w:ascii="Symbol" w:hAnsi="Symbol"/>
      <w:sz w:val="20"/>
    </w:rPr>
  </w:style>
  <w:style w:type="character" w:customStyle="1" w:styleId="WW8Num36z0">
    <w:name w:val="WW8Num36z0"/>
    <w:rsid w:val="00E43379"/>
    <w:rPr>
      <w:rFonts w:ascii="Symbol" w:hAnsi="Symbol"/>
      <w:sz w:val="20"/>
    </w:rPr>
  </w:style>
  <w:style w:type="character" w:customStyle="1" w:styleId="WW8Num36z1">
    <w:name w:val="WW8Num36z1"/>
    <w:rsid w:val="00E43379"/>
    <w:rPr>
      <w:rFonts w:ascii="Courier New" w:hAnsi="Courier New"/>
      <w:sz w:val="20"/>
    </w:rPr>
  </w:style>
  <w:style w:type="character" w:customStyle="1" w:styleId="WW8Num36z2">
    <w:name w:val="WW8Num36z2"/>
    <w:rsid w:val="00E43379"/>
    <w:rPr>
      <w:rFonts w:ascii="Wingdings" w:hAnsi="Wingdings"/>
      <w:sz w:val="20"/>
    </w:rPr>
  </w:style>
  <w:style w:type="character" w:customStyle="1" w:styleId="WW8Num37z0">
    <w:name w:val="WW8Num37z0"/>
    <w:rsid w:val="00E43379"/>
    <w:rPr>
      <w:rFonts w:ascii="Symbol" w:eastAsia="Times New Roman" w:hAnsi="Symbol" w:cs="Times New Roman"/>
    </w:rPr>
  </w:style>
  <w:style w:type="character" w:customStyle="1" w:styleId="WW8Num38z0">
    <w:name w:val="WW8Num38z0"/>
    <w:rsid w:val="00E43379"/>
    <w:rPr>
      <w:rFonts w:ascii="Symbol" w:hAnsi="Symbol" w:cs="Symbol"/>
    </w:rPr>
  </w:style>
  <w:style w:type="character" w:customStyle="1" w:styleId="WW8Num39z0">
    <w:name w:val="WW8Num39z0"/>
    <w:rsid w:val="00E43379"/>
    <w:rPr>
      <w:rFonts w:ascii="Symbol" w:hAnsi="Symbol"/>
      <w:sz w:val="20"/>
    </w:rPr>
  </w:style>
  <w:style w:type="character" w:customStyle="1" w:styleId="WW8Num40z0">
    <w:name w:val="WW8Num40z0"/>
    <w:rsid w:val="00E43379"/>
    <w:rPr>
      <w:rFonts w:ascii="Symbol" w:hAnsi="Symbol"/>
      <w:sz w:val="20"/>
    </w:rPr>
  </w:style>
  <w:style w:type="character" w:customStyle="1" w:styleId="WW8Num40z1">
    <w:name w:val="WW8Num40z1"/>
    <w:rsid w:val="00E43379"/>
    <w:rPr>
      <w:rFonts w:ascii="Courier New" w:hAnsi="Courier New"/>
      <w:sz w:val="20"/>
    </w:rPr>
  </w:style>
  <w:style w:type="character" w:customStyle="1" w:styleId="WW8Num40z2">
    <w:name w:val="WW8Num40z2"/>
    <w:rsid w:val="00E43379"/>
    <w:rPr>
      <w:rFonts w:ascii="Wingdings" w:hAnsi="Wingdings"/>
      <w:sz w:val="20"/>
    </w:rPr>
  </w:style>
  <w:style w:type="character" w:customStyle="1" w:styleId="WW8Num41z0">
    <w:name w:val="WW8Num41z0"/>
    <w:rsid w:val="00E43379"/>
    <w:rPr>
      <w:rFonts w:ascii="Symbol" w:hAnsi="Symbol" w:cs="Symbol"/>
    </w:rPr>
  </w:style>
  <w:style w:type="character" w:customStyle="1" w:styleId="WW8Num41z1">
    <w:name w:val="WW8Num41z1"/>
    <w:rsid w:val="00E43379"/>
    <w:rPr>
      <w:rFonts w:ascii="Symbol" w:hAnsi="Symbol" w:cs="Symbol"/>
    </w:rPr>
  </w:style>
  <w:style w:type="character" w:customStyle="1" w:styleId="WW8Num42z0">
    <w:name w:val="WW8Num42z0"/>
    <w:rsid w:val="00E43379"/>
    <w:rPr>
      <w:rFonts w:ascii="Symbol" w:hAnsi="Symbol" w:cs="Symbol"/>
    </w:rPr>
  </w:style>
  <w:style w:type="character" w:customStyle="1" w:styleId="WW8Num43z0">
    <w:name w:val="WW8Num43z0"/>
    <w:rsid w:val="00E43379"/>
    <w:rPr>
      <w:rFonts w:ascii="Symbol" w:hAnsi="Symbol" w:cs="Symbol"/>
    </w:rPr>
  </w:style>
  <w:style w:type="character" w:customStyle="1" w:styleId="WW8Num44z0">
    <w:name w:val="WW8Num44z0"/>
    <w:rsid w:val="00E43379"/>
    <w:rPr>
      <w:rFonts w:ascii="Symbol" w:hAnsi="Symbol"/>
    </w:rPr>
  </w:style>
  <w:style w:type="character" w:customStyle="1" w:styleId="WW8Num45z0">
    <w:name w:val="WW8Num45z0"/>
    <w:rsid w:val="00E43379"/>
    <w:rPr>
      <w:rFonts w:ascii="Symbol" w:hAnsi="Symbol" w:cs="Symbol"/>
      <w:sz w:val="22"/>
      <w:szCs w:val="22"/>
    </w:rPr>
  </w:style>
  <w:style w:type="character" w:customStyle="1" w:styleId="WW8Num46z0">
    <w:name w:val="WW8Num46z0"/>
    <w:rsid w:val="00E43379"/>
    <w:rPr>
      <w:rFonts w:ascii="Symbol" w:hAnsi="Symbol"/>
    </w:rPr>
  </w:style>
  <w:style w:type="character" w:customStyle="1" w:styleId="WW8Num47z0">
    <w:name w:val="WW8Num47z0"/>
    <w:rsid w:val="00E43379"/>
    <w:rPr>
      <w:rFonts w:ascii="Symbol" w:hAnsi="Symbol"/>
    </w:rPr>
  </w:style>
  <w:style w:type="character" w:customStyle="1" w:styleId="WW8Num47z1">
    <w:name w:val="WW8Num47z1"/>
    <w:rsid w:val="00E43379"/>
    <w:rPr>
      <w:rFonts w:ascii="Courier New" w:hAnsi="Courier New" w:cs="Courier New"/>
    </w:rPr>
  </w:style>
  <w:style w:type="character" w:customStyle="1" w:styleId="WW8Num48z0">
    <w:name w:val="WW8Num48z0"/>
    <w:rsid w:val="00E43379"/>
    <w:rPr>
      <w:rFonts w:ascii="Symbol" w:hAnsi="Symbol" w:cs="Symbol"/>
    </w:rPr>
  </w:style>
  <w:style w:type="character" w:customStyle="1" w:styleId="WW8Num49z0">
    <w:name w:val="WW8Num49z0"/>
    <w:rsid w:val="00E43379"/>
    <w:rPr>
      <w:rFonts w:ascii="Symbol" w:hAnsi="Symbol" w:cs="Symbol"/>
    </w:rPr>
  </w:style>
  <w:style w:type="character" w:customStyle="1" w:styleId="WW8Num52z0">
    <w:name w:val="WW8Num52z0"/>
    <w:rsid w:val="00E43379"/>
    <w:rPr>
      <w:color w:val="auto"/>
    </w:rPr>
  </w:style>
  <w:style w:type="character" w:customStyle="1" w:styleId="WW8Num53z0">
    <w:name w:val="WW8Num53z0"/>
    <w:rsid w:val="00E43379"/>
    <w:rPr>
      <w:rFonts w:ascii="Times New Roman" w:hAnsi="Times New Roman" w:cs="Times New Roman"/>
    </w:rPr>
  </w:style>
  <w:style w:type="character" w:customStyle="1" w:styleId="WW8Num54z0">
    <w:name w:val="WW8Num54z0"/>
    <w:rsid w:val="00E43379"/>
    <w:rPr>
      <w:rFonts w:ascii="Symbol" w:hAnsi="Symbol"/>
      <w:sz w:val="20"/>
    </w:rPr>
  </w:style>
  <w:style w:type="character" w:customStyle="1" w:styleId="WW8Num54z1">
    <w:name w:val="WW8Num54z1"/>
    <w:rsid w:val="00E43379"/>
    <w:rPr>
      <w:rFonts w:ascii="Courier New" w:hAnsi="Courier New"/>
      <w:sz w:val="20"/>
    </w:rPr>
  </w:style>
  <w:style w:type="character" w:customStyle="1" w:styleId="WW8Num54z2">
    <w:name w:val="WW8Num54z2"/>
    <w:rsid w:val="00E43379"/>
    <w:rPr>
      <w:rFonts w:ascii="Wingdings" w:hAnsi="Wingdings"/>
      <w:sz w:val="20"/>
    </w:rPr>
  </w:style>
  <w:style w:type="character" w:customStyle="1" w:styleId="WW8Num55z0">
    <w:name w:val="WW8Num55z0"/>
    <w:rsid w:val="00E43379"/>
    <w:rPr>
      <w:rFonts w:ascii="OpenSymbol" w:hAnsi="OpenSymbol"/>
    </w:rPr>
  </w:style>
  <w:style w:type="character" w:customStyle="1" w:styleId="WW8Num56z0">
    <w:name w:val="WW8Num56z0"/>
    <w:rsid w:val="00E43379"/>
    <w:rPr>
      <w:rFonts w:ascii="Symbol" w:hAnsi="Symbol" w:cs="Symbol"/>
      <w:sz w:val="22"/>
      <w:szCs w:val="22"/>
    </w:rPr>
  </w:style>
  <w:style w:type="character" w:customStyle="1" w:styleId="WW8Num57z0">
    <w:name w:val="WW8Num57z0"/>
    <w:rsid w:val="00E43379"/>
    <w:rPr>
      <w:rFonts w:ascii="Symbol" w:hAnsi="Symbol"/>
    </w:rPr>
  </w:style>
  <w:style w:type="character" w:customStyle="1" w:styleId="WW8Num58z0">
    <w:name w:val="WW8Num58z0"/>
    <w:rsid w:val="00E43379"/>
    <w:rPr>
      <w:rFonts w:ascii="Symbol" w:hAnsi="Symbol"/>
      <w:sz w:val="20"/>
    </w:rPr>
  </w:style>
  <w:style w:type="character" w:customStyle="1" w:styleId="WW8Num60z0">
    <w:name w:val="WW8Num60z0"/>
    <w:rsid w:val="00E43379"/>
    <w:rPr>
      <w:rFonts w:ascii="Symbol" w:hAnsi="Symbol" w:cs="Symbol"/>
    </w:rPr>
  </w:style>
  <w:style w:type="character" w:customStyle="1" w:styleId="WW8Num60z1">
    <w:name w:val="WW8Num60z1"/>
    <w:rsid w:val="00E43379"/>
    <w:rPr>
      <w:rFonts w:ascii="Courier New" w:hAnsi="Courier New"/>
    </w:rPr>
  </w:style>
  <w:style w:type="character" w:customStyle="1" w:styleId="WW8Num60z2">
    <w:name w:val="WW8Num60z2"/>
    <w:rsid w:val="00E43379"/>
    <w:rPr>
      <w:rFonts w:ascii="Wingdings" w:hAnsi="Wingdings"/>
    </w:rPr>
  </w:style>
  <w:style w:type="character" w:customStyle="1" w:styleId="WW8Num60z4">
    <w:name w:val="WW8Num60z4"/>
    <w:rsid w:val="00E43379"/>
    <w:rPr>
      <w:rFonts w:ascii="Courier New" w:hAnsi="Courier New" w:cs="Courier New"/>
    </w:rPr>
  </w:style>
  <w:style w:type="character" w:customStyle="1" w:styleId="WW8Num61z0">
    <w:name w:val="WW8Num61z0"/>
    <w:rsid w:val="00E43379"/>
    <w:rPr>
      <w:rFonts w:ascii="Symbol" w:hAnsi="Symbol"/>
    </w:rPr>
  </w:style>
  <w:style w:type="character" w:customStyle="1" w:styleId="WW8Num62z0">
    <w:name w:val="WW8Num62z0"/>
    <w:rsid w:val="00E43379"/>
    <w:rPr>
      <w:rFonts w:ascii="Symbol" w:hAnsi="Symbol"/>
    </w:rPr>
  </w:style>
  <w:style w:type="character" w:customStyle="1" w:styleId="WW8Num63z0">
    <w:name w:val="WW8Num63z0"/>
    <w:rsid w:val="00E43379"/>
    <w:rPr>
      <w:rFonts w:ascii="Symbol" w:hAnsi="Symbol"/>
    </w:rPr>
  </w:style>
  <w:style w:type="character" w:customStyle="1" w:styleId="WW8Num64z0">
    <w:name w:val="WW8Num64z0"/>
    <w:rsid w:val="00E43379"/>
    <w:rPr>
      <w:rFonts w:ascii="Symbol" w:hAnsi="Symbol"/>
    </w:rPr>
  </w:style>
  <w:style w:type="character" w:customStyle="1" w:styleId="WW8Num65z0">
    <w:name w:val="WW8Num65z0"/>
    <w:rsid w:val="00E43379"/>
    <w:rPr>
      <w:rFonts w:ascii="Symbol" w:hAnsi="Symbol"/>
    </w:rPr>
  </w:style>
  <w:style w:type="character" w:customStyle="1" w:styleId="WW8Num66z0">
    <w:name w:val="WW8Num66z0"/>
    <w:rsid w:val="00E43379"/>
    <w:rPr>
      <w:rFonts w:ascii="Courier New" w:hAnsi="Courier New"/>
    </w:rPr>
  </w:style>
  <w:style w:type="character" w:customStyle="1" w:styleId="WW8Num68z0">
    <w:name w:val="WW8Num68z0"/>
    <w:rsid w:val="00E43379"/>
    <w:rPr>
      <w:rFonts w:ascii="Wingdings" w:hAnsi="Wingdings" w:cs="Wingdings"/>
    </w:rPr>
  </w:style>
  <w:style w:type="character" w:customStyle="1" w:styleId="WW8Num69z0">
    <w:name w:val="WW8Num69z0"/>
    <w:rsid w:val="00E43379"/>
    <w:rPr>
      <w:rFonts w:ascii="Symbol" w:hAnsi="Symbol"/>
    </w:rPr>
  </w:style>
  <w:style w:type="character" w:customStyle="1" w:styleId="WW8Num70z0">
    <w:name w:val="WW8Num70z0"/>
    <w:rsid w:val="00E43379"/>
    <w:rPr>
      <w:rFonts w:ascii="Symbol" w:hAnsi="Symbol" w:cs="Symbol"/>
    </w:rPr>
  </w:style>
  <w:style w:type="character" w:customStyle="1" w:styleId="WW8Num71z0">
    <w:name w:val="WW8Num71z0"/>
    <w:rsid w:val="00E43379"/>
    <w:rPr>
      <w:rFonts w:ascii="Times New Roman" w:hAnsi="Times New Roman"/>
    </w:rPr>
  </w:style>
  <w:style w:type="character" w:customStyle="1" w:styleId="WW8Num72z0">
    <w:name w:val="WW8Num72z0"/>
    <w:rsid w:val="00E43379"/>
    <w:rPr>
      <w:rFonts w:ascii="Symbol" w:hAnsi="Symbol"/>
    </w:rPr>
  </w:style>
  <w:style w:type="character" w:customStyle="1" w:styleId="WW8Num73z0">
    <w:name w:val="WW8Num73z0"/>
    <w:rsid w:val="00E43379"/>
    <w:rPr>
      <w:rFonts w:ascii="Symbol" w:hAnsi="Symbol" w:cs="Symbol"/>
    </w:rPr>
  </w:style>
  <w:style w:type="character" w:customStyle="1" w:styleId="WW8Num74z0">
    <w:name w:val="WW8Num74z0"/>
    <w:rsid w:val="00E43379"/>
    <w:rPr>
      <w:rFonts w:ascii="Symbol" w:hAnsi="Symbol"/>
    </w:rPr>
  </w:style>
  <w:style w:type="character" w:customStyle="1" w:styleId="WW8Num75z0">
    <w:name w:val="WW8Num75z0"/>
    <w:rsid w:val="00E43379"/>
    <w:rPr>
      <w:rFonts w:ascii="Symbol" w:hAnsi="Symbol" w:cs="Symbol"/>
    </w:rPr>
  </w:style>
  <w:style w:type="character" w:customStyle="1" w:styleId="WW8Num76z0">
    <w:name w:val="WW8Num76z0"/>
    <w:rsid w:val="00E43379"/>
    <w:rPr>
      <w:rFonts w:ascii="Symbol" w:hAnsi="Symbol"/>
    </w:rPr>
  </w:style>
  <w:style w:type="character" w:customStyle="1" w:styleId="WW8Num76z1">
    <w:name w:val="WW8Num76z1"/>
    <w:rsid w:val="00E43379"/>
    <w:rPr>
      <w:rFonts w:ascii="Courier New" w:hAnsi="Courier New" w:cs="Courier New"/>
    </w:rPr>
  </w:style>
  <w:style w:type="character" w:customStyle="1" w:styleId="WW8Num76z2">
    <w:name w:val="WW8Num76z2"/>
    <w:rsid w:val="00E43379"/>
    <w:rPr>
      <w:rFonts w:ascii="Wingdings" w:hAnsi="Wingdings"/>
    </w:rPr>
  </w:style>
  <w:style w:type="character" w:customStyle="1" w:styleId="WW8Num77z0">
    <w:name w:val="WW8Num77z0"/>
    <w:rsid w:val="00E43379"/>
    <w:rPr>
      <w:rFonts w:ascii="Symbol" w:hAnsi="Symbol"/>
    </w:rPr>
  </w:style>
  <w:style w:type="character" w:customStyle="1" w:styleId="WW8Num78z0">
    <w:name w:val="WW8Num78z0"/>
    <w:rsid w:val="00E43379"/>
    <w:rPr>
      <w:rFonts w:ascii="Symbol" w:hAnsi="Symbol"/>
    </w:rPr>
  </w:style>
  <w:style w:type="character" w:customStyle="1" w:styleId="WW8Num79z0">
    <w:name w:val="WW8Num79z0"/>
    <w:rsid w:val="00E43379"/>
    <w:rPr>
      <w:rFonts w:ascii="Symbol" w:hAnsi="Symbol" w:cs="Symbol"/>
      <w:color w:val="auto"/>
      <w:sz w:val="28"/>
      <w:szCs w:val="28"/>
    </w:rPr>
  </w:style>
  <w:style w:type="character" w:customStyle="1" w:styleId="Absatz-Standardschriftart">
    <w:name w:val="Absatz-Standardschriftart"/>
    <w:rsid w:val="00E43379"/>
  </w:style>
  <w:style w:type="character" w:customStyle="1" w:styleId="WW8Num8z1">
    <w:name w:val="WW8Num8z1"/>
    <w:rsid w:val="00E43379"/>
    <w:rPr>
      <w:rFonts w:ascii="Courier New" w:hAnsi="Courier New"/>
      <w:sz w:val="20"/>
    </w:rPr>
  </w:style>
  <w:style w:type="character" w:customStyle="1" w:styleId="WW8Num8z2">
    <w:name w:val="WW8Num8z2"/>
    <w:rsid w:val="00E43379"/>
    <w:rPr>
      <w:rFonts w:ascii="Wingdings" w:hAnsi="Wingdings"/>
      <w:sz w:val="20"/>
    </w:rPr>
  </w:style>
  <w:style w:type="character" w:customStyle="1" w:styleId="WW8Num11z0">
    <w:name w:val="WW8Num11z0"/>
    <w:rsid w:val="00E43379"/>
    <w:rPr>
      <w:rFonts w:ascii="Symbol" w:hAnsi="Symbol" w:cs="Symbol"/>
    </w:rPr>
  </w:style>
  <w:style w:type="character" w:customStyle="1" w:styleId="WW8Num17z1">
    <w:name w:val="WW8Num17z1"/>
    <w:rsid w:val="00E43379"/>
    <w:rPr>
      <w:rFonts w:ascii="Courier New" w:hAnsi="Courier New" w:cs="Courier New"/>
    </w:rPr>
  </w:style>
  <w:style w:type="character" w:customStyle="1" w:styleId="WW8Num17z2">
    <w:name w:val="WW8Num17z2"/>
    <w:rsid w:val="00E43379"/>
    <w:rPr>
      <w:rFonts w:ascii="Wingdings" w:hAnsi="Wingdings"/>
    </w:rPr>
  </w:style>
  <w:style w:type="character" w:customStyle="1" w:styleId="WW8Num17z3">
    <w:name w:val="WW8Num17z3"/>
    <w:rsid w:val="00E43379"/>
    <w:rPr>
      <w:rFonts w:ascii="Symbol" w:hAnsi="Symbol"/>
    </w:rPr>
  </w:style>
  <w:style w:type="character" w:customStyle="1" w:styleId="WW8Num19z1">
    <w:name w:val="WW8Num19z1"/>
    <w:rsid w:val="00E43379"/>
    <w:rPr>
      <w:rFonts w:ascii="Courier New" w:hAnsi="Courier New"/>
      <w:sz w:val="20"/>
    </w:rPr>
  </w:style>
  <w:style w:type="character" w:customStyle="1" w:styleId="WW8Num19z2">
    <w:name w:val="WW8Num19z2"/>
    <w:rsid w:val="00E43379"/>
    <w:rPr>
      <w:rFonts w:ascii="Wingdings" w:hAnsi="Wingdings"/>
      <w:sz w:val="20"/>
    </w:rPr>
  </w:style>
  <w:style w:type="character" w:customStyle="1" w:styleId="WW8Num22z3">
    <w:name w:val="WW8Num22z3"/>
    <w:rsid w:val="00E43379"/>
    <w:rPr>
      <w:rFonts w:ascii="Symbol" w:hAnsi="Symbol"/>
    </w:rPr>
  </w:style>
  <w:style w:type="character" w:customStyle="1" w:styleId="WW8Num23z0">
    <w:name w:val="WW8Num23z0"/>
    <w:rsid w:val="00E43379"/>
    <w:rPr>
      <w:rFonts w:ascii="Symbol" w:hAnsi="Symbol"/>
    </w:rPr>
  </w:style>
  <w:style w:type="character" w:customStyle="1" w:styleId="WW8Num23z1">
    <w:name w:val="WW8Num23z1"/>
    <w:rsid w:val="00E43379"/>
    <w:rPr>
      <w:rFonts w:ascii="Times New Roman" w:eastAsia="Times New Roman" w:hAnsi="Times New Roman" w:cs="Times New Roman"/>
    </w:rPr>
  </w:style>
  <w:style w:type="character" w:customStyle="1" w:styleId="WW8Num23z2">
    <w:name w:val="WW8Num23z2"/>
    <w:rsid w:val="00E43379"/>
    <w:rPr>
      <w:rFonts w:ascii="Wingdings" w:hAnsi="Wingdings"/>
    </w:rPr>
  </w:style>
  <w:style w:type="character" w:customStyle="1" w:styleId="WW8Num23z4">
    <w:name w:val="WW8Num23z4"/>
    <w:rsid w:val="00E43379"/>
    <w:rPr>
      <w:rFonts w:ascii="Courier New" w:hAnsi="Courier New" w:cs="Courier New"/>
    </w:rPr>
  </w:style>
  <w:style w:type="character" w:customStyle="1" w:styleId="WW8Num24z1">
    <w:name w:val="WW8Num24z1"/>
    <w:rsid w:val="00E43379"/>
    <w:rPr>
      <w:rFonts w:ascii="Courier New" w:hAnsi="Courier New"/>
      <w:sz w:val="20"/>
    </w:rPr>
  </w:style>
  <w:style w:type="character" w:customStyle="1" w:styleId="WW8Num24z2">
    <w:name w:val="WW8Num24z2"/>
    <w:rsid w:val="00E43379"/>
    <w:rPr>
      <w:rFonts w:ascii="Wingdings" w:hAnsi="Wingdings"/>
      <w:sz w:val="20"/>
    </w:rPr>
  </w:style>
  <w:style w:type="character" w:customStyle="1" w:styleId="WW8Num25z0">
    <w:name w:val="WW8Num25z0"/>
    <w:rsid w:val="00E43379"/>
    <w:rPr>
      <w:rFonts w:ascii="Wingdings" w:hAnsi="Wingdings" w:cs="Wingdings"/>
    </w:rPr>
  </w:style>
  <w:style w:type="character" w:customStyle="1" w:styleId="WW8Num26z0">
    <w:name w:val="WW8Num26z0"/>
    <w:rsid w:val="00E43379"/>
    <w:rPr>
      <w:rFonts w:ascii="Symbol" w:hAnsi="Symbol"/>
      <w:sz w:val="20"/>
    </w:rPr>
  </w:style>
  <w:style w:type="character" w:customStyle="1" w:styleId="WW8Num26z1">
    <w:name w:val="WW8Num26z1"/>
    <w:rsid w:val="00E43379"/>
    <w:rPr>
      <w:rFonts w:ascii="Courier New" w:hAnsi="Courier New"/>
      <w:sz w:val="20"/>
    </w:rPr>
  </w:style>
  <w:style w:type="character" w:customStyle="1" w:styleId="WW8Num26z2">
    <w:name w:val="WW8Num26z2"/>
    <w:rsid w:val="00E43379"/>
    <w:rPr>
      <w:rFonts w:ascii="Wingdings" w:hAnsi="Wingdings"/>
      <w:sz w:val="20"/>
    </w:rPr>
  </w:style>
  <w:style w:type="character" w:customStyle="1" w:styleId="WW8Num32z0">
    <w:name w:val="WW8Num32z0"/>
    <w:rsid w:val="00E43379"/>
    <w:rPr>
      <w:rFonts w:ascii="Times New Roman" w:hAnsi="Times New Roman"/>
    </w:rPr>
  </w:style>
  <w:style w:type="character" w:customStyle="1" w:styleId="WW8Num34z0">
    <w:name w:val="WW8Num34z0"/>
    <w:rsid w:val="00E43379"/>
    <w:rPr>
      <w:rFonts w:ascii="Symbol" w:hAnsi="Symbol"/>
    </w:rPr>
  </w:style>
  <w:style w:type="character" w:customStyle="1" w:styleId="WW8Num34z2">
    <w:name w:val="WW8Num34z2"/>
    <w:rsid w:val="00E43379"/>
    <w:rPr>
      <w:rFonts w:ascii="Wingdings" w:hAnsi="Wingdings"/>
    </w:rPr>
  </w:style>
  <w:style w:type="character" w:customStyle="1" w:styleId="WW8Num34z4">
    <w:name w:val="WW8Num34z4"/>
    <w:rsid w:val="00E43379"/>
    <w:rPr>
      <w:rFonts w:ascii="Courier New" w:hAnsi="Courier New" w:cs="Courier New"/>
    </w:rPr>
  </w:style>
  <w:style w:type="character" w:customStyle="1" w:styleId="WW8Num35z1">
    <w:name w:val="WW8Num35z1"/>
    <w:rsid w:val="00E43379"/>
    <w:rPr>
      <w:rFonts w:ascii="Courier New" w:hAnsi="Courier New"/>
      <w:sz w:val="20"/>
    </w:rPr>
  </w:style>
  <w:style w:type="character" w:customStyle="1" w:styleId="WW8Num35z2">
    <w:name w:val="WW8Num35z2"/>
    <w:rsid w:val="00E43379"/>
    <w:rPr>
      <w:rFonts w:ascii="Wingdings" w:hAnsi="Wingdings"/>
      <w:sz w:val="20"/>
    </w:rPr>
  </w:style>
  <w:style w:type="character" w:customStyle="1" w:styleId="WW8Num37z1">
    <w:name w:val="WW8Num37z1"/>
    <w:rsid w:val="00E43379"/>
    <w:rPr>
      <w:rFonts w:ascii="Times New Roman" w:eastAsia="Times New Roman" w:hAnsi="Times New Roman" w:cs="Times New Roman"/>
    </w:rPr>
  </w:style>
  <w:style w:type="character" w:customStyle="1" w:styleId="WW8Num38z1">
    <w:name w:val="WW8Num38z1"/>
    <w:rsid w:val="00E43379"/>
    <w:rPr>
      <w:rFonts w:ascii="Symbol" w:hAnsi="Symbol"/>
    </w:rPr>
  </w:style>
  <w:style w:type="character" w:customStyle="1" w:styleId="WW8Num44z1">
    <w:name w:val="WW8Num44z1"/>
    <w:rsid w:val="00E43379"/>
    <w:rPr>
      <w:rFonts w:ascii="Courier New" w:hAnsi="Courier New"/>
    </w:rPr>
  </w:style>
  <w:style w:type="character" w:customStyle="1" w:styleId="WW8Num44z2">
    <w:name w:val="WW8Num44z2"/>
    <w:rsid w:val="00E43379"/>
    <w:rPr>
      <w:rFonts w:ascii="Wingdings" w:hAnsi="Wingdings"/>
    </w:rPr>
  </w:style>
  <w:style w:type="character" w:customStyle="1" w:styleId="WW8Num45z1">
    <w:name w:val="WW8Num45z1"/>
    <w:rsid w:val="00E43379"/>
    <w:rPr>
      <w:rFonts w:ascii="Symbol" w:hAnsi="Symbol" w:cs="Symbol"/>
    </w:rPr>
  </w:style>
  <w:style w:type="character" w:customStyle="1" w:styleId="WW8Num46z1">
    <w:name w:val="WW8Num46z1"/>
    <w:rsid w:val="00E43379"/>
    <w:rPr>
      <w:rFonts w:ascii="Courier New" w:hAnsi="Courier New" w:cs="Courier New"/>
    </w:rPr>
  </w:style>
  <w:style w:type="character" w:customStyle="1" w:styleId="WW8Num46z2">
    <w:name w:val="WW8Num46z2"/>
    <w:rsid w:val="00E43379"/>
    <w:rPr>
      <w:rFonts w:ascii="Wingdings" w:hAnsi="Wingdings"/>
    </w:rPr>
  </w:style>
  <w:style w:type="character" w:customStyle="1" w:styleId="WW8Num47z2">
    <w:name w:val="WW8Num47z2"/>
    <w:rsid w:val="00E43379"/>
    <w:rPr>
      <w:rFonts w:ascii="Wingdings" w:hAnsi="Wingdings"/>
    </w:rPr>
  </w:style>
  <w:style w:type="character" w:customStyle="1" w:styleId="WW8Num49z1">
    <w:name w:val="WW8Num49z1"/>
    <w:rsid w:val="00E43379"/>
    <w:rPr>
      <w:rFonts w:ascii="Courier New" w:hAnsi="Courier New" w:cs="Courier New"/>
    </w:rPr>
  </w:style>
  <w:style w:type="character" w:customStyle="1" w:styleId="WW8Num50z0">
    <w:name w:val="WW8Num50z0"/>
    <w:rsid w:val="00E43379"/>
    <w:rPr>
      <w:rFonts w:ascii="Symbol" w:hAnsi="Symbol" w:cs="Symbol"/>
    </w:rPr>
  </w:style>
  <w:style w:type="character" w:customStyle="1" w:styleId="WW8Num51z0">
    <w:name w:val="WW8Num51z0"/>
    <w:rsid w:val="00E43379"/>
    <w:rPr>
      <w:rFonts w:ascii="Symbol" w:hAnsi="Symbol" w:cs="Symbol"/>
    </w:rPr>
  </w:style>
  <w:style w:type="character" w:customStyle="1" w:styleId="WW8Num51z1">
    <w:name w:val="WW8Num51z1"/>
    <w:rsid w:val="00E43379"/>
    <w:rPr>
      <w:rFonts w:ascii="Symbol" w:hAnsi="Symbol" w:cs="Symbol"/>
      <w:sz w:val="22"/>
      <w:szCs w:val="22"/>
    </w:rPr>
  </w:style>
  <w:style w:type="character" w:customStyle="1" w:styleId="WW8Num55z1">
    <w:name w:val="WW8Num55z1"/>
    <w:rsid w:val="00E43379"/>
    <w:rPr>
      <w:rFonts w:ascii="Courier New" w:hAnsi="Courier New" w:cs="Courier New"/>
    </w:rPr>
  </w:style>
  <w:style w:type="character" w:customStyle="1" w:styleId="WW8Num55z2">
    <w:name w:val="WW8Num55z2"/>
    <w:rsid w:val="00E43379"/>
    <w:rPr>
      <w:rFonts w:ascii="Wingdings" w:hAnsi="Wingdings"/>
    </w:rPr>
  </w:style>
  <w:style w:type="character" w:customStyle="1" w:styleId="WW8Num55z3">
    <w:name w:val="WW8Num55z3"/>
    <w:rsid w:val="00E43379"/>
    <w:rPr>
      <w:rFonts w:ascii="Symbol" w:hAnsi="Symbol"/>
    </w:rPr>
  </w:style>
  <w:style w:type="character" w:customStyle="1" w:styleId="WW8Num57z1">
    <w:name w:val="WW8Num57z1"/>
    <w:rsid w:val="00E43379"/>
    <w:rPr>
      <w:rFonts w:ascii="Courier New" w:hAnsi="Courier New" w:cs="Times New Roman"/>
    </w:rPr>
  </w:style>
  <w:style w:type="character" w:customStyle="1" w:styleId="WW8Num57z2">
    <w:name w:val="WW8Num57z2"/>
    <w:rsid w:val="00E43379"/>
    <w:rPr>
      <w:rFonts w:ascii="Wingdings" w:hAnsi="Wingdings"/>
    </w:rPr>
  </w:style>
  <w:style w:type="character" w:customStyle="1" w:styleId="WW8Num58z1">
    <w:name w:val="WW8Num58z1"/>
    <w:rsid w:val="00E43379"/>
    <w:rPr>
      <w:rFonts w:ascii="Courier New" w:hAnsi="Courier New"/>
      <w:sz w:val="20"/>
    </w:rPr>
  </w:style>
  <w:style w:type="character" w:customStyle="1" w:styleId="WW8Num58z2">
    <w:name w:val="WW8Num58z2"/>
    <w:rsid w:val="00E43379"/>
    <w:rPr>
      <w:rFonts w:ascii="Wingdings" w:hAnsi="Wingdings"/>
      <w:sz w:val="20"/>
    </w:rPr>
  </w:style>
  <w:style w:type="character" w:customStyle="1" w:styleId="WW8Num63z1">
    <w:name w:val="WW8Num63z1"/>
    <w:rsid w:val="00E43379"/>
    <w:rPr>
      <w:rFonts w:ascii="Courier New" w:hAnsi="Courier New" w:cs="Courier New"/>
    </w:rPr>
  </w:style>
  <w:style w:type="character" w:customStyle="1" w:styleId="WW8Num63z2">
    <w:name w:val="WW8Num63z2"/>
    <w:rsid w:val="00E43379"/>
    <w:rPr>
      <w:rFonts w:ascii="Wingdings" w:hAnsi="Wingdings"/>
    </w:rPr>
  </w:style>
  <w:style w:type="character" w:customStyle="1" w:styleId="WW8Num64z1">
    <w:name w:val="WW8Num64z1"/>
    <w:rsid w:val="00E43379"/>
    <w:rPr>
      <w:rFonts w:ascii="Courier New" w:hAnsi="Courier New" w:cs="Courier New"/>
    </w:rPr>
  </w:style>
  <w:style w:type="character" w:customStyle="1" w:styleId="WW8Num64z2">
    <w:name w:val="WW8Num64z2"/>
    <w:rsid w:val="00E43379"/>
    <w:rPr>
      <w:rFonts w:ascii="Wingdings" w:hAnsi="Wingdings"/>
    </w:rPr>
  </w:style>
  <w:style w:type="character" w:customStyle="1" w:styleId="WW8Num64z3">
    <w:name w:val="WW8Num64z3"/>
    <w:rsid w:val="00E43379"/>
    <w:rPr>
      <w:rFonts w:ascii="Symbol" w:hAnsi="Symbol"/>
    </w:rPr>
  </w:style>
  <w:style w:type="character" w:customStyle="1" w:styleId="WW8Num65z1">
    <w:name w:val="WW8Num65z1"/>
    <w:rsid w:val="00E43379"/>
    <w:rPr>
      <w:rFonts w:ascii="Courier New" w:hAnsi="Courier New"/>
    </w:rPr>
  </w:style>
  <w:style w:type="character" w:customStyle="1" w:styleId="WW8Num65z2">
    <w:name w:val="WW8Num65z2"/>
    <w:rsid w:val="00E43379"/>
    <w:rPr>
      <w:rFonts w:ascii="Wingdings" w:hAnsi="Wingdings"/>
    </w:rPr>
  </w:style>
  <w:style w:type="character" w:customStyle="1" w:styleId="WW8Num65z4">
    <w:name w:val="WW8Num65z4"/>
    <w:rsid w:val="00E43379"/>
    <w:rPr>
      <w:rFonts w:ascii="Courier New" w:hAnsi="Courier New" w:cs="Courier New"/>
    </w:rPr>
  </w:style>
  <w:style w:type="character" w:customStyle="1" w:styleId="WW8Num66z1">
    <w:name w:val="WW8Num66z1"/>
    <w:rsid w:val="00E43379"/>
    <w:rPr>
      <w:rFonts w:ascii="Courier New" w:hAnsi="Courier New" w:cs="Courier New"/>
    </w:rPr>
  </w:style>
  <w:style w:type="character" w:customStyle="1" w:styleId="WW8Num66z2">
    <w:name w:val="WW8Num66z2"/>
    <w:rsid w:val="00E43379"/>
    <w:rPr>
      <w:rFonts w:ascii="Wingdings" w:hAnsi="Wingdings"/>
    </w:rPr>
  </w:style>
  <w:style w:type="character" w:customStyle="1" w:styleId="WW8Num66z3">
    <w:name w:val="WW8Num66z3"/>
    <w:rsid w:val="00E43379"/>
    <w:rPr>
      <w:rFonts w:ascii="Symbol" w:hAnsi="Symbol"/>
    </w:rPr>
  </w:style>
  <w:style w:type="character" w:customStyle="1" w:styleId="WW8Num67z0">
    <w:name w:val="WW8Num67z0"/>
    <w:rsid w:val="00E43379"/>
    <w:rPr>
      <w:rFonts w:ascii="Symbol" w:hAnsi="Symbol"/>
    </w:rPr>
  </w:style>
  <w:style w:type="character" w:customStyle="1" w:styleId="WW8Num69z1">
    <w:name w:val="WW8Num69z1"/>
    <w:rsid w:val="00E43379"/>
    <w:rPr>
      <w:rFonts w:ascii="Courier New" w:hAnsi="Courier New" w:cs="Courier New"/>
    </w:rPr>
  </w:style>
  <w:style w:type="character" w:customStyle="1" w:styleId="WW8Num69z2">
    <w:name w:val="WW8Num69z2"/>
    <w:rsid w:val="00E43379"/>
    <w:rPr>
      <w:rFonts w:ascii="Wingdings" w:hAnsi="Wingdings"/>
    </w:rPr>
  </w:style>
  <w:style w:type="character" w:customStyle="1" w:styleId="WW8Num74z1">
    <w:name w:val="WW8Num74z1"/>
    <w:rsid w:val="00E43379"/>
    <w:rPr>
      <w:rFonts w:ascii="Courier New" w:hAnsi="Courier New" w:cs="Courier New"/>
    </w:rPr>
  </w:style>
  <w:style w:type="character" w:customStyle="1" w:styleId="WW8Num74z2">
    <w:name w:val="WW8Num74z2"/>
    <w:rsid w:val="00E43379"/>
    <w:rPr>
      <w:rFonts w:ascii="Wingdings" w:hAnsi="Wingdings"/>
    </w:rPr>
  </w:style>
  <w:style w:type="character" w:customStyle="1" w:styleId="WW8Num77z1">
    <w:name w:val="WW8Num77z1"/>
    <w:rsid w:val="00E43379"/>
    <w:rPr>
      <w:rFonts w:ascii="Courier New" w:hAnsi="Courier New" w:cs="Courier New"/>
    </w:rPr>
  </w:style>
  <w:style w:type="character" w:customStyle="1" w:styleId="WW8Num77z2">
    <w:name w:val="WW8Num77z2"/>
    <w:rsid w:val="00E43379"/>
    <w:rPr>
      <w:rFonts w:ascii="Wingdings" w:hAnsi="Wingdings"/>
    </w:rPr>
  </w:style>
  <w:style w:type="character" w:customStyle="1" w:styleId="WW8Num78z1">
    <w:name w:val="WW8Num78z1"/>
    <w:rsid w:val="00E43379"/>
    <w:rPr>
      <w:rFonts w:ascii="Courier New" w:hAnsi="Courier New" w:cs="Courier New"/>
    </w:rPr>
  </w:style>
  <w:style w:type="character" w:customStyle="1" w:styleId="WW8Num78z2">
    <w:name w:val="WW8Num78z2"/>
    <w:rsid w:val="00E43379"/>
    <w:rPr>
      <w:rFonts w:ascii="Wingdings" w:hAnsi="Wingdings"/>
    </w:rPr>
  </w:style>
  <w:style w:type="character" w:customStyle="1" w:styleId="WW8Num80z0">
    <w:name w:val="WW8Num80z0"/>
    <w:rsid w:val="00E43379"/>
    <w:rPr>
      <w:i w:val="0"/>
    </w:rPr>
  </w:style>
  <w:style w:type="character" w:customStyle="1" w:styleId="WW8Num81z0">
    <w:name w:val="WW8Num81z0"/>
    <w:rsid w:val="00E43379"/>
    <w:rPr>
      <w:rFonts w:ascii="Symbol" w:hAnsi="Symbol"/>
      <w:sz w:val="20"/>
    </w:rPr>
  </w:style>
  <w:style w:type="character" w:customStyle="1" w:styleId="WW8Num81z1">
    <w:name w:val="WW8Num81z1"/>
    <w:rsid w:val="00E43379"/>
    <w:rPr>
      <w:rFonts w:ascii="Courier New" w:hAnsi="Courier New"/>
      <w:sz w:val="20"/>
    </w:rPr>
  </w:style>
  <w:style w:type="character" w:customStyle="1" w:styleId="WW8Num81z2">
    <w:name w:val="WW8Num81z2"/>
    <w:rsid w:val="00E43379"/>
    <w:rPr>
      <w:rFonts w:ascii="Wingdings" w:hAnsi="Wingdings"/>
      <w:sz w:val="20"/>
    </w:rPr>
  </w:style>
  <w:style w:type="character" w:customStyle="1" w:styleId="WW8Num82z0">
    <w:name w:val="WW8Num82z0"/>
    <w:rsid w:val="00E43379"/>
    <w:rPr>
      <w:rFonts w:ascii="Symbol" w:hAnsi="Symbol"/>
    </w:rPr>
  </w:style>
  <w:style w:type="character" w:customStyle="1" w:styleId="WW8Num82z1">
    <w:name w:val="WW8Num82z1"/>
    <w:rsid w:val="00E43379"/>
    <w:rPr>
      <w:rFonts w:ascii="Courier New" w:hAnsi="Courier New" w:cs="Times New Roman"/>
    </w:rPr>
  </w:style>
  <w:style w:type="character" w:customStyle="1" w:styleId="WW8Num82z2">
    <w:name w:val="WW8Num82z2"/>
    <w:rsid w:val="00E43379"/>
    <w:rPr>
      <w:rFonts w:ascii="Wingdings" w:hAnsi="Wingdings"/>
    </w:rPr>
  </w:style>
  <w:style w:type="character" w:customStyle="1" w:styleId="WW8Num83z0">
    <w:name w:val="WW8Num83z0"/>
    <w:rsid w:val="00E43379"/>
    <w:rPr>
      <w:rFonts w:ascii="Wingdings" w:hAnsi="Wingdings" w:cs="Wingdings"/>
    </w:rPr>
  </w:style>
  <w:style w:type="character" w:customStyle="1" w:styleId="2f4">
    <w:name w:val="Основной шрифт абзаца2"/>
    <w:rsid w:val="00E43379"/>
  </w:style>
  <w:style w:type="character" w:customStyle="1" w:styleId="222">
    <w:name w:val="Знак Знак22"/>
    <w:rsid w:val="00E43379"/>
    <w:rPr>
      <w:rFonts w:ascii="Arial" w:hAnsi="Arial" w:cs="Arial"/>
      <w:b/>
      <w:bCs/>
      <w:kern w:val="1"/>
      <w:sz w:val="32"/>
      <w:szCs w:val="32"/>
      <w:lang w:val="de-DE" w:eastAsia="ar-SA" w:bidi="ar-SA"/>
    </w:rPr>
  </w:style>
  <w:style w:type="character" w:customStyle="1" w:styleId="217">
    <w:name w:val="Знак Знак21"/>
    <w:rsid w:val="00E43379"/>
    <w:rPr>
      <w:rFonts w:ascii="Cambria" w:hAnsi="Cambria"/>
      <w:b/>
      <w:color w:val="4F81BD"/>
      <w:sz w:val="26"/>
      <w:szCs w:val="26"/>
      <w:lang w:val="ru-RU" w:eastAsia="ar-SA" w:bidi="ar-SA"/>
    </w:rPr>
  </w:style>
  <w:style w:type="character" w:customStyle="1" w:styleId="200">
    <w:name w:val="Знак Знак20"/>
    <w:rsid w:val="00E43379"/>
    <w:rPr>
      <w:rFonts w:ascii="Arial" w:hAnsi="Arial" w:cs="Arial"/>
      <w:b/>
      <w:bCs/>
      <w:sz w:val="26"/>
      <w:szCs w:val="26"/>
      <w:lang w:val="ru-RU" w:eastAsia="ar-SA" w:bidi="ar-SA"/>
    </w:rPr>
  </w:style>
  <w:style w:type="character" w:customStyle="1" w:styleId="150">
    <w:name w:val="Знак Знак15"/>
    <w:rsid w:val="00E43379"/>
    <w:rPr>
      <w:b/>
      <w:bCs/>
      <w:i/>
      <w:iCs/>
      <w:sz w:val="26"/>
      <w:szCs w:val="26"/>
      <w:lang w:val="ru-RU" w:eastAsia="en-US" w:bidi="en-US"/>
    </w:rPr>
  </w:style>
  <w:style w:type="character" w:customStyle="1" w:styleId="100">
    <w:name w:val="Знак Знак10"/>
    <w:rsid w:val="00E43379"/>
    <w:rPr>
      <w:rFonts w:eastAsia="Calibri"/>
      <w:sz w:val="24"/>
      <w:szCs w:val="24"/>
      <w:lang w:val="en-US" w:eastAsia="ar-SA" w:bidi="ar-SA"/>
    </w:rPr>
  </w:style>
  <w:style w:type="character" w:customStyle="1" w:styleId="92">
    <w:name w:val="Знак Знак9"/>
    <w:rsid w:val="00E43379"/>
    <w:rPr>
      <w:rFonts w:eastAsia="Calibri"/>
      <w:sz w:val="24"/>
      <w:szCs w:val="24"/>
      <w:lang w:val="en-US" w:eastAsia="ar-SA" w:bidi="ar-SA"/>
    </w:rPr>
  </w:style>
  <w:style w:type="character" w:customStyle="1" w:styleId="111">
    <w:name w:val="Основной текст 1 Знак Знак1"/>
    <w:rsid w:val="00E43379"/>
    <w:rPr>
      <w:sz w:val="24"/>
      <w:szCs w:val="24"/>
      <w:lang w:val="ru-RU" w:eastAsia="ar-SA" w:bidi="ar-SA"/>
    </w:rPr>
  </w:style>
  <w:style w:type="character" w:customStyle="1" w:styleId="1ff0">
    <w:name w:val="Знак примечания1"/>
    <w:rsid w:val="00E43379"/>
    <w:rPr>
      <w:sz w:val="16"/>
      <w:szCs w:val="16"/>
    </w:rPr>
  </w:style>
  <w:style w:type="character" w:customStyle="1" w:styleId="2f5">
    <w:name w:val="Знак Знак2"/>
    <w:rsid w:val="00E43379"/>
    <w:rPr>
      <w:rFonts w:ascii="Arial" w:hAnsi="Arial"/>
      <w:b/>
      <w:bCs/>
      <w:sz w:val="28"/>
      <w:szCs w:val="26"/>
      <w:lang w:eastAsia="ar-SA" w:bidi="ar-SA"/>
    </w:rPr>
  </w:style>
  <w:style w:type="character" w:customStyle="1" w:styleId="190">
    <w:name w:val="Знак Знак19"/>
    <w:rsid w:val="00E43379"/>
    <w:rPr>
      <w:b/>
      <w:bCs/>
      <w:sz w:val="28"/>
      <w:szCs w:val="28"/>
      <w:lang w:val="de-DE" w:eastAsia="ar-SA" w:bidi="ar-SA"/>
    </w:rPr>
  </w:style>
  <w:style w:type="character" w:customStyle="1" w:styleId="140">
    <w:name w:val="Знак Знак14"/>
    <w:rsid w:val="00E43379"/>
    <w:rPr>
      <w:b/>
      <w:bCs/>
      <w:sz w:val="22"/>
      <w:szCs w:val="22"/>
      <w:lang w:val="ru-RU" w:eastAsia="en-US" w:bidi="en-US"/>
    </w:rPr>
  </w:style>
  <w:style w:type="character" w:customStyle="1" w:styleId="130">
    <w:name w:val="Знак Знак13"/>
    <w:rsid w:val="00E43379"/>
    <w:rPr>
      <w:sz w:val="24"/>
      <w:szCs w:val="24"/>
      <w:lang w:val="ru-RU" w:eastAsia="en-US" w:bidi="en-US"/>
    </w:rPr>
  </w:style>
  <w:style w:type="character" w:customStyle="1" w:styleId="120">
    <w:name w:val="Знак Знак12"/>
    <w:rsid w:val="00E43379"/>
    <w:rPr>
      <w:i/>
      <w:iCs/>
      <w:sz w:val="24"/>
      <w:szCs w:val="24"/>
      <w:lang w:val="ru-RU" w:eastAsia="en-US" w:bidi="en-US"/>
    </w:rPr>
  </w:style>
  <w:style w:type="character" w:customStyle="1" w:styleId="112">
    <w:name w:val="Знак Знак11"/>
    <w:rsid w:val="00E43379"/>
    <w:rPr>
      <w:rFonts w:ascii="Arial" w:hAnsi="Arial"/>
      <w:sz w:val="22"/>
      <w:szCs w:val="22"/>
      <w:lang w:val="ru-RU" w:eastAsia="en-US" w:bidi="en-US"/>
    </w:rPr>
  </w:style>
  <w:style w:type="character" w:customStyle="1" w:styleId="45">
    <w:name w:val="Знак Знак4"/>
    <w:rsid w:val="00E43379"/>
    <w:rPr>
      <w:b/>
      <w:sz w:val="24"/>
      <w:lang w:val="ru-RU" w:eastAsia="ar-SA" w:bidi="ar-SA"/>
    </w:rPr>
  </w:style>
  <w:style w:type="character" w:customStyle="1" w:styleId="3a">
    <w:name w:val="Знак Знак3"/>
    <w:rsid w:val="00E43379"/>
    <w:rPr>
      <w:rFonts w:ascii="Arial" w:hAnsi="Arial"/>
      <w:sz w:val="24"/>
      <w:szCs w:val="24"/>
      <w:lang w:val="ru-RU" w:eastAsia="en-US" w:bidi="en-US"/>
    </w:rPr>
  </w:style>
  <w:style w:type="character" w:customStyle="1" w:styleId="66">
    <w:name w:val="Знак Знак6"/>
    <w:rsid w:val="00E43379"/>
    <w:rPr>
      <w:sz w:val="24"/>
      <w:szCs w:val="24"/>
      <w:lang w:val="ru-RU" w:eastAsia="ar-SA" w:bidi="ar-SA"/>
    </w:rPr>
  </w:style>
  <w:style w:type="character" w:customStyle="1" w:styleId="WW-">
    <w:name w:val="WW-Символ сноски"/>
    <w:rsid w:val="00E43379"/>
    <w:rPr>
      <w:vertAlign w:val="superscript"/>
    </w:rPr>
  </w:style>
  <w:style w:type="character" w:customStyle="1" w:styleId="84">
    <w:name w:val="Знак Знак8"/>
    <w:rsid w:val="00E43379"/>
    <w:rPr>
      <w:sz w:val="24"/>
      <w:szCs w:val="24"/>
      <w:lang w:val="ru-RU" w:eastAsia="ar-SA" w:bidi="ar-SA"/>
    </w:rPr>
  </w:style>
  <w:style w:type="character" w:customStyle="1" w:styleId="58">
    <w:name w:val="Знак Знак5"/>
    <w:rsid w:val="00E43379"/>
    <w:rPr>
      <w:sz w:val="16"/>
      <w:szCs w:val="16"/>
      <w:lang w:val="ru-RU" w:eastAsia="ar-SA" w:bidi="ar-SA"/>
    </w:rPr>
  </w:style>
  <w:style w:type="character" w:customStyle="1" w:styleId="73">
    <w:name w:val="Знак Знак7"/>
    <w:rsid w:val="00E43379"/>
    <w:rPr>
      <w:sz w:val="24"/>
      <w:szCs w:val="24"/>
      <w:lang w:val="ru-RU" w:eastAsia="ar-SA" w:bidi="ar-SA"/>
    </w:rPr>
  </w:style>
  <w:style w:type="character" w:customStyle="1" w:styleId="afffff9">
    <w:name w:val="Символы концевой сноски"/>
    <w:rsid w:val="00E43379"/>
    <w:rPr>
      <w:vertAlign w:val="superscript"/>
    </w:rPr>
  </w:style>
  <w:style w:type="character" w:customStyle="1" w:styleId="WW-0">
    <w:name w:val="WW-Символы концевой сноски"/>
    <w:rsid w:val="00E43379"/>
  </w:style>
  <w:style w:type="paragraph" w:customStyle="1" w:styleId="2f6">
    <w:name w:val="Название2"/>
    <w:basedOn w:val="a0"/>
    <w:rsid w:val="00E43379"/>
    <w:pPr>
      <w:suppressLineNumbers/>
      <w:suppressAutoHyphens/>
      <w:autoSpaceDN/>
      <w:adjustRightInd/>
      <w:spacing w:before="120" w:after="120"/>
    </w:pPr>
    <w:rPr>
      <w:rFonts w:ascii="Arial" w:hAnsi="Arial"/>
      <w:i/>
      <w:iCs/>
      <w:sz w:val="20"/>
      <w:lang w:eastAsia="ar-SA"/>
    </w:rPr>
  </w:style>
  <w:style w:type="paragraph" w:customStyle="1" w:styleId="2f7">
    <w:name w:val="Указатель2"/>
    <w:basedOn w:val="a0"/>
    <w:rsid w:val="00E43379"/>
    <w:pPr>
      <w:suppressLineNumbers/>
      <w:suppressAutoHyphens/>
      <w:autoSpaceDN/>
      <w:adjustRightInd/>
    </w:pPr>
    <w:rPr>
      <w:rFonts w:ascii="Arial" w:hAnsi="Arial"/>
      <w:lang w:eastAsia="ar-SA"/>
    </w:rPr>
  </w:style>
  <w:style w:type="paragraph" w:customStyle="1" w:styleId="230">
    <w:name w:val="Основной текст 23"/>
    <w:basedOn w:val="a0"/>
    <w:rsid w:val="00E43379"/>
    <w:pPr>
      <w:widowControl/>
      <w:suppressAutoHyphens/>
      <w:autoSpaceDE/>
      <w:autoSpaceDN/>
      <w:adjustRightInd/>
      <w:spacing w:after="120" w:line="480" w:lineRule="auto"/>
    </w:pPr>
    <w:rPr>
      <w:rFonts w:eastAsia="Times New Roman"/>
      <w:lang w:val="ru-RU" w:eastAsia="ar-SA"/>
    </w:rPr>
  </w:style>
  <w:style w:type="paragraph" w:customStyle="1" w:styleId="223">
    <w:name w:val="Основной текст с отступом 22"/>
    <w:basedOn w:val="a0"/>
    <w:rsid w:val="00E43379"/>
    <w:pPr>
      <w:widowControl/>
      <w:suppressAutoHyphens/>
      <w:autoSpaceDE/>
      <w:autoSpaceDN/>
      <w:adjustRightInd/>
      <w:spacing w:after="120" w:line="480" w:lineRule="auto"/>
      <w:ind w:left="283"/>
    </w:pPr>
    <w:rPr>
      <w:rFonts w:eastAsia="Times New Roman"/>
      <w:lang w:val="ru-RU" w:eastAsia="ar-SA"/>
    </w:rPr>
  </w:style>
  <w:style w:type="paragraph" w:customStyle="1" w:styleId="1ff1">
    <w:name w:val="Название объекта1"/>
    <w:basedOn w:val="a0"/>
    <w:next w:val="a0"/>
    <w:rsid w:val="00E43379"/>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2">
    <w:name w:val="Текст1"/>
    <w:basedOn w:val="a0"/>
    <w:rsid w:val="00E43379"/>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3">
    <w:name w:val="Схема документа1"/>
    <w:basedOn w:val="a0"/>
    <w:rsid w:val="00E43379"/>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8">
    <w:name w:val="Цитата2"/>
    <w:basedOn w:val="a0"/>
    <w:rsid w:val="00E43379"/>
    <w:pPr>
      <w:widowControl/>
      <w:suppressAutoHyphens/>
      <w:autoSpaceDE/>
      <w:autoSpaceDN/>
      <w:adjustRightInd/>
      <w:ind w:left="57" w:right="57" w:firstLine="720"/>
      <w:jc w:val="both"/>
    </w:pPr>
    <w:rPr>
      <w:rFonts w:eastAsia="Times New Roman"/>
      <w:szCs w:val="20"/>
      <w:lang w:val="ru-RU" w:eastAsia="ar-SA"/>
    </w:rPr>
  </w:style>
  <w:style w:type="paragraph" w:customStyle="1" w:styleId="224">
    <w:name w:val="Маркированный список 22"/>
    <w:basedOn w:val="a0"/>
    <w:rsid w:val="00E43379"/>
    <w:pPr>
      <w:widowControl/>
      <w:suppressAutoHyphens/>
      <w:autoSpaceDE/>
      <w:autoSpaceDN/>
      <w:adjustRightInd/>
      <w:spacing w:before="60" w:after="60"/>
      <w:ind w:firstLine="720"/>
      <w:jc w:val="both"/>
    </w:pPr>
    <w:rPr>
      <w:rFonts w:eastAsia="Times New Roman"/>
      <w:lang w:val="ru-RU" w:eastAsia="ar-SA"/>
    </w:rPr>
  </w:style>
  <w:style w:type="paragraph" w:customStyle="1" w:styleId="1ff4">
    <w:name w:val="Текст примечания1"/>
    <w:basedOn w:val="a0"/>
    <w:rsid w:val="00E43379"/>
    <w:pPr>
      <w:widowControl/>
      <w:suppressAutoHyphens/>
      <w:autoSpaceDE/>
      <w:autoSpaceDN/>
      <w:adjustRightInd/>
    </w:pPr>
    <w:rPr>
      <w:rFonts w:eastAsia="Times New Roman"/>
      <w:sz w:val="20"/>
      <w:szCs w:val="20"/>
      <w:lang w:val="ru-RU" w:eastAsia="ar-SA"/>
    </w:rPr>
  </w:style>
  <w:style w:type="paragraph" w:customStyle="1" w:styleId="WW-Normal">
    <w:name w:val="WW-Normal"/>
    <w:rsid w:val="00E43379"/>
    <w:pPr>
      <w:suppressAutoHyphens/>
      <w:autoSpaceDE w:val="0"/>
    </w:pPr>
    <w:rPr>
      <w:rFonts w:eastAsia="Arial"/>
      <w:color w:val="000000"/>
      <w:sz w:val="24"/>
      <w:szCs w:val="24"/>
      <w:lang w:eastAsia="ar-SA"/>
    </w:rPr>
  </w:style>
  <w:style w:type="paragraph" w:customStyle="1" w:styleId="WW-1">
    <w:name w:val="WW-Базовый"/>
    <w:rsid w:val="00E43379"/>
    <w:pPr>
      <w:tabs>
        <w:tab w:val="left" w:pos="709"/>
      </w:tabs>
      <w:suppressAutoHyphens/>
      <w:spacing w:after="200" w:line="276" w:lineRule="atLeast"/>
    </w:pPr>
    <w:rPr>
      <w:rFonts w:ascii="Calibri" w:eastAsia="Arial" w:hAnsi="Calibri"/>
      <w:sz w:val="22"/>
      <w:szCs w:val="22"/>
      <w:lang w:eastAsia="ar-SA"/>
    </w:rPr>
  </w:style>
  <w:style w:type="paragraph" w:customStyle="1" w:styleId="afffffa">
    <w:name w:val="Содержимое врезки"/>
    <w:basedOn w:val="af4"/>
    <w:rsid w:val="00E43379"/>
    <w:pPr>
      <w:suppressAutoHyphens/>
    </w:pPr>
    <w:rPr>
      <w:lang w:eastAsia="ar-SA"/>
    </w:rPr>
  </w:style>
  <w:style w:type="paragraph" w:customStyle="1" w:styleId="Style5">
    <w:name w:val="Style5"/>
    <w:basedOn w:val="a0"/>
    <w:uiPriority w:val="99"/>
    <w:rsid w:val="008A0FF0"/>
    <w:pPr>
      <w:spacing w:line="276" w:lineRule="exact"/>
      <w:ind w:firstLine="710"/>
      <w:jc w:val="both"/>
    </w:pPr>
    <w:rPr>
      <w:rFonts w:eastAsia="Times New Roman"/>
      <w:lang w:val="ru-RU"/>
    </w:rPr>
  </w:style>
  <w:style w:type="character" w:customStyle="1" w:styleId="FontStyle12">
    <w:name w:val="Font Style12"/>
    <w:uiPriority w:val="99"/>
    <w:rsid w:val="008A0FF0"/>
    <w:rPr>
      <w:rFonts w:ascii="Times New Roman" w:hAnsi="Times New Roman" w:cs="Times New Roman" w:hint="default"/>
      <w:color w:val="000000"/>
      <w:spacing w:val="10"/>
      <w:sz w:val="20"/>
      <w:szCs w:val="20"/>
    </w:rPr>
  </w:style>
  <w:style w:type="character" w:customStyle="1" w:styleId="afffc">
    <w:name w:val="Текст выноски Знак"/>
    <w:link w:val="afffb"/>
    <w:rsid w:val="00E62E61"/>
    <w:rPr>
      <w:rFonts w:ascii="Tahoma" w:hAnsi="Tahoma" w:cs="Tahoma"/>
      <w:sz w:val="16"/>
      <w:szCs w:val="16"/>
      <w:lang w:eastAsia="en-US" w:bidi="en-US"/>
    </w:rPr>
  </w:style>
  <w:style w:type="character" w:customStyle="1" w:styleId="35">
    <w:name w:val="Основной текст 3 Знак"/>
    <w:link w:val="34"/>
    <w:rsid w:val="00E62E61"/>
    <w:rPr>
      <w:sz w:val="16"/>
      <w:szCs w:val="16"/>
      <w:lang w:val="de-DE"/>
    </w:rPr>
  </w:style>
  <w:style w:type="character" w:customStyle="1" w:styleId="1ff5">
    <w:name w:val="Схема документа Знак1"/>
    <w:uiPriority w:val="99"/>
    <w:semiHidden/>
    <w:rsid w:val="00E62E61"/>
    <w:rPr>
      <w:rFonts w:ascii="Tahoma" w:hAnsi="Tahoma" w:cs="Tahoma"/>
      <w:sz w:val="16"/>
      <w:szCs w:val="16"/>
    </w:rPr>
  </w:style>
  <w:style w:type="paragraph" w:styleId="a">
    <w:name w:val="List Bullet"/>
    <w:basedOn w:val="a0"/>
    <w:rsid w:val="00E62E61"/>
    <w:pPr>
      <w:widowControl/>
      <w:numPr>
        <w:numId w:val="15"/>
      </w:numPr>
      <w:autoSpaceDE/>
      <w:autoSpaceDN/>
      <w:adjustRightInd/>
      <w:spacing w:after="200" w:line="276" w:lineRule="auto"/>
      <w:contextualSpacing/>
    </w:pPr>
    <w:rPr>
      <w:rFonts w:ascii="Calibri" w:eastAsia="Times New Roman" w:hAnsi="Calibri"/>
      <w:sz w:val="22"/>
      <w:szCs w:val="22"/>
      <w:lang w:val="ru-RU"/>
    </w:rPr>
  </w:style>
  <w:style w:type="paragraph" w:customStyle="1" w:styleId="1ff6">
    <w:name w:val="Обычный (веб)1"/>
    <w:basedOn w:val="a0"/>
    <w:rsid w:val="00E62E61"/>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paragraph" w:customStyle="1" w:styleId="afffffb">
    <w:name w:val="Основной"/>
    <w:basedOn w:val="a0"/>
    <w:rsid w:val="00E62E61"/>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character" w:customStyle="1" w:styleId="afff5">
    <w:name w:val="Текст Знак"/>
    <w:link w:val="afff4"/>
    <w:rsid w:val="00182ADA"/>
    <w:rPr>
      <w:rFonts w:ascii="Courier New" w:hAnsi="Courier New" w:cs="Courier New"/>
    </w:rPr>
  </w:style>
  <w:style w:type="character" w:customStyle="1" w:styleId="affff7">
    <w:name w:val="Текст примечания Знак"/>
    <w:link w:val="affff6"/>
    <w:semiHidden/>
    <w:rsid w:val="00182ADA"/>
  </w:style>
  <w:style w:type="numbering" w:customStyle="1" w:styleId="21">
    <w:name w:val="Стиль21"/>
    <w:basedOn w:val="a3"/>
    <w:rsid w:val="00182ADA"/>
    <w:pPr>
      <w:numPr>
        <w:numId w:val="1"/>
      </w:numPr>
    </w:pPr>
  </w:style>
  <w:style w:type="numbering" w:customStyle="1" w:styleId="31">
    <w:name w:val="Стиль31"/>
    <w:rsid w:val="00182ADA"/>
    <w:pPr>
      <w:numPr>
        <w:numId w:val="2"/>
      </w:numPr>
    </w:pPr>
  </w:style>
  <w:style w:type="numbering" w:customStyle="1" w:styleId="41">
    <w:name w:val="Стиль41"/>
    <w:rsid w:val="00182ADA"/>
    <w:pPr>
      <w:numPr>
        <w:numId w:val="3"/>
      </w:numPr>
    </w:pPr>
  </w:style>
  <w:style w:type="numbering" w:customStyle="1" w:styleId="51">
    <w:name w:val="Стиль51"/>
    <w:rsid w:val="00182ADA"/>
    <w:pPr>
      <w:numPr>
        <w:numId w:val="6"/>
      </w:numPr>
    </w:pPr>
  </w:style>
  <w:style w:type="numbering" w:customStyle="1" w:styleId="61">
    <w:name w:val="Стиль61"/>
    <w:rsid w:val="00182ADA"/>
    <w:pPr>
      <w:numPr>
        <w:numId w:val="4"/>
      </w:numPr>
    </w:pPr>
  </w:style>
  <w:style w:type="paragraph" w:customStyle="1" w:styleId="NormalWeb1">
    <w:name w:val="Normal (Web)1"/>
    <w:basedOn w:val="a0"/>
    <w:rsid w:val="00363F42"/>
    <w:pPr>
      <w:widowControl/>
      <w:autoSpaceDE/>
      <w:autoSpaceDN/>
      <w:adjustRightInd/>
      <w:spacing w:before="280" w:after="119"/>
    </w:pPr>
    <w:rPr>
      <w:rFonts w:eastAsia="Times New Roman"/>
      <w:lang w:val="ru-RU" w:eastAsia="ar-SA"/>
    </w:rPr>
  </w:style>
  <w:style w:type="character" w:customStyle="1" w:styleId="afffffc">
    <w:name w:val="А ОСН ТЕКСТ Знак"/>
    <w:basedOn w:val="a1"/>
    <w:link w:val="afffffd"/>
    <w:locked/>
    <w:rsid w:val="006C2A6B"/>
    <w:rPr>
      <w:rFonts w:ascii="Arial Unicode MS" w:eastAsia="Arial Unicode MS" w:hAnsi="Arial Unicode MS"/>
      <w:color w:val="000000"/>
      <w:sz w:val="28"/>
      <w:szCs w:val="28"/>
    </w:rPr>
  </w:style>
  <w:style w:type="paragraph" w:customStyle="1" w:styleId="afffffd">
    <w:name w:val="А ОСН ТЕКСТ"/>
    <w:basedOn w:val="a0"/>
    <w:link w:val="afffffc"/>
    <w:rsid w:val="006C2A6B"/>
    <w:pPr>
      <w:widowControl/>
      <w:autoSpaceDE/>
      <w:autoSpaceDN/>
      <w:adjustRightInd/>
      <w:spacing w:line="360" w:lineRule="auto"/>
      <w:ind w:firstLine="454"/>
      <w:jc w:val="both"/>
    </w:pPr>
    <w:rPr>
      <w:rFonts w:ascii="Arial Unicode MS" w:eastAsia="Arial Unicode MS" w:hAnsi="Arial Unicode MS"/>
      <w:color w:val="000000"/>
      <w:sz w:val="28"/>
      <w:szCs w:val="28"/>
      <w:lang w:val="ru-RU"/>
    </w:rPr>
  </w:style>
  <w:style w:type="paragraph" w:styleId="afffffe">
    <w:name w:val="Date"/>
    <w:basedOn w:val="a0"/>
    <w:next w:val="a0"/>
    <w:link w:val="affffff"/>
    <w:rsid w:val="00C464D2"/>
    <w:pPr>
      <w:widowControl/>
      <w:autoSpaceDE/>
      <w:autoSpaceDN/>
      <w:adjustRightInd/>
    </w:pPr>
    <w:rPr>
      <w:rFonts w:eastAsia="Times New Roman"/>
      <w:sz w:val="20"/>
      <w:szCs w:val="20"/>
      <w:lang w:val="ru-RU"/>
    </w:rPr>
  </w:style>
  <w:style w:type="character" w:customStyle="1" w:styleId="affffff">
    <w:name w:val="Дата Знак"/>
    <w:basedOn w:val="a1"/>
    <w:link w:val="afffffe"/>
    <w:rsid w:val="00C464D2"/>
  </w:style>
  <w:style w:type="character" w:customStyle="1" w:styleId="WW-Absatz-Standardschriftart">
    <w:name w:val="WW-Absatz-Standardschriftart"/>
    <w:rsid w:val="00C464D2"/>
  </w:style>
  <w:style w:type="character" w:customStyle="1" w:styleId="WW-Absatz-Standardschriftart1">
    <w:name w:val="WW-Absatz-Standardschriftart1"/>
    <w:rsid w:val="00C464D2"/>
  </w:style>
  <w:style w:type="character" w:customStyle="1" w:styleId="WW-Absatz-Standardschriftart11">
    <w:name w:val="WW-Absatz-Standardschriftart11"/>
    <w:rsid w:val="00C464D2"/>
  </w:style>
  <w:style w:type="character" w:customStyle="1" w:styleId="WW8Num3z1">
    <w:name w:val="WW8Num3z1"/>
    <w:rsid w:val="00C464D2"/>
    <w:rPr>
      <w:rFonts w:ascii="Courier New" w:hAnsi="Courier New" w:cs="Courier New"/>
    </w:rPr>
  </w:style>
  <w:style w:type="character" w:customStyle="1" w:styleId="WW8Num3z2">
    <w:name w:val="WW8Num3z2"/>
    <w:rsid w:val="00C464D2"/>
    <w:rPr>
      <w:rFonts w:ascii="Wingdings" w:hAnsi="Wingdings"/>
    </w:rPr>
  </w:style>
  <w:style w:type="character" w:customStyle="1" w:styleId="WW8Num4z3">
    <w:name w:val="WW8Num4z3"/>
    <w:rsid w:val="00C464D2"/>
    <w:rPr>
      <w:rFonts w:ascii="Symbol" w:hAnsi="Symbol"/>
    </w:rPr>
  </w:style>
  <w:style w:type="character" w:styleId="affffff0">
    <w:name w:val="endnote reference"/>
    <w:rsid w:val="00C464D2"/>
    <w:rPr>
      <w:vertAlign w:val="superscript"/>
    </w:rPr>
  </w:style>
  <w:style w:type="paragraph" w:customStyle="1" w:styleId="1ff7">
    <w:name w:val="Дата1"/>
    <w:basedOn w:val="a0"/>
    <w:next w:val="a0"/>
    <w:rsid w:val="00C464D2"/>
    <w:pPr>
      <w:widowControl/>
      <w:suppressAutoHyphens/>
      <w:autoSpaceDE/>
      <w:autoSpaceDN/>
      <w:adjustRightInd/>
      <w:spacing w:line="100" w:lineRule="atLeast"/>
    </w:pPr>
    <w:rPr>
      <w:rFonts w:eastAsia="Times New Roman" w:cs="Calibri"/>
      <w:sz w:val="20"/>
      <w:szCs w:val="20"/>
      <w:lang w:val="ru-RU" w:eastAsia="ar-SA"/>
    </w:rPr>
  </w:style>
  <w:style w:type="character" w:customStyle="1" w:styleId="mw-headline">
    <w:name w:val="mw-headline"/>
    <w:uiPriority w:val="99"/>
    <w:rsid w:val="00C464D2"/>
    <w:rPr>
      <w:rFonts w:cs="Times New Roman"/>
    </w:rPr>
  </w:style>
  <w:style w:type="character" w:customStyle="1" w:styleId="afb">
    <w:name w:val="Абзац списка Знак"/>
    <w:link w:val="afa"/>
    <w:uiPriority w:val="99"/>
    <w:locked/>
    <w:rsid w:val="006D3ABE"/>
    <w:rPr>
      <w:sz w:val="24"/>
      <w:szCs w:val="24"/>
    </w:rPr>
  </w:style>
  <w:style w:type="paragraph" w:customStyle="1" w:styleId="FR3">
    <w:name w:val="FR3"/>
    <w:rsid w:val="006D3ABE"/>
    <w:pPr>
      <w:widowControl w:val="0"/>
      <w:suppressAutoHyphens/>
      <w:spacing w:line="256" w:lineRule="auto"/>
      <w:ind w:firstLine="300"/>
      <w:jc w:val="both"/>
    </w:pPr>
    <w:rPr>
      <w:rFonts w:ascii="Arial" w:eastAsia="Arial" w:hAnsi="Arial"/>
      <w:sz w:val="18"/>
      <w:lang w:eastAsia="ar-SA"/>
    </w:rPr>
  </w:style>
  <w:style w:type="table" w:customStyle="1" w:styleId="59">
    <w:name w:val="Сетка таблицы5"/>
    <w:basedOn w:val="a2"/>
    <w:next w:val="af8"/>
    <w:rsid w:val="006D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7">
    <w:name w:val="Знак Знак6"/>
    <w:rsid w:val="001F621D"/>
    <w:rPr>
      <w:rFonts w:ascii="Tahoma" w:eastAsia="Times New Roman" w:hAnsi="Tahoma" w:cs="Tahoma"/>
      <w:sz w:val="16"/>
      <w:szCs w:val="16"/>
      <w:lang w:eastAsia="ru-RU"/>
    </w:rPr>
  </w:style>
  <w:style w:type="character" w:customStyle="1" w:styleId="5a">
    <w:name w:val="Знак Знак5"/>
    <w:rsid w:val="001F621D"/>
    <w:rPr>
      <w:rFonts w:ascii="Times New Roman" w:eastAsia="Calibri" w:hAnsi="Times New Roman" w:cs="Times New Roman"/>
      <w:sz w:val="28"/>
      <w:szCs w:val="28"/>
      <w:lang w:eastAsia="ru-RU"/>
    </w:rPr>
  </w:style>
  <w:style w:type="paragraph" w:customStyle="1" w:styleId="affffff1">
    <w:name w:val="Знак"/>
    <w:basedOn w:val="a0"/>
    <w:rsid w:val="001F621D"/>
    <w:pPr>
      <w:widowControl/>
      <w:autoSpaceDE/>
      <w:autoSpaceDN/>
      <w:adjustRightInd/>
      <w:spacing w:after="160" w:line="240" w:lineRule="exact"/>
    </w:pPr>
    <w:rPr>
      <w:rFonts w:ascii="Verdana" w:eastAsia="Times New Roman" w:hAnsi="Verdana"/>
      <w:sz w:val="20"/>
      <w:szCs w:val="20"/>
      <w:lang w:eastAsia="en-US"/>
    </w:rPr>
  </w:style>
  <w:style w:type="paragraph" w:customStyle="1" w:styleId="1ff8">
    <w:name w:val="Знак1"/>
    <w:basedOn w:val="a0"/>
    <w:rsid w:val="001F621D"/>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Standard">
    <w:name w:val="Standard"/>
    <w:rsid w:val="001F621D"/>
    <w:pPr>
      <w:widowControl w:val="0"/>
      <w:suppressAutoHyphens/>
      <w:textAlignment w:val="baseline"/>
    </w:pPr>
    <w:rPr>
      <w:rFonts w:eastAsia="DejaVu San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0"/>
    <w:next w:val="a0"/>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0"/>
    <w:next w:val="a0"/>
    <w:link w:val="210"/>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0"/>
    <w:next w:val="a0"/>
    <w:link w:val="310"/>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0"/>
    <w:next w:val="a0"/>
    <w:link w:val="42"/>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2">
    <w:name w:val="heading 5"/>
    <w:basedOn w:val="a0"/>
    <w:next w:val="a0"/>
    <w:link w:val="53"/>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0"/>
    <w:next w:val="a0"/>
    <w:link w:val="62"/>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0"/>
    <w:next w:val="a0"/>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0"/>
    <w:next w:val="a0"/>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0"/>
    <w:next w:val="a0"/>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0">
    <w:name w:val="Заголовок 2 Знак1"/>
    <w:link w:val="20"/>
    <w:rsid w:val="0074333A"/>
    <w:rPr>
      <w:rFonts w:ascii="Cambria" w:hAnsi="Cambria"/>
      <w:b/>
      <w:color w:val="4F81BD"/>
      <w:sz w:val="26"/>
      <w:szCs w:val="26"/>
      <w:lang w:val="ru-RU" w:eastAsia="ru-RU" w:bidi="ar-SA"/>
    </w:rPr>
  </w:style>
  <w:style w:type="character" w:customStyle="1" w:styleId="310">
    <w:name w:val="Заголовок 3 Знак1"/>
    <w:link w:val="30"/>
    <w:rsid w:val="0074333A"/>
    <w:rPr>
      <w:rFonts w:ascii="Arial" w:hAnsi="Arial" w:cs="Arial"/>
      <w:b/>
      <w:bCs/>
      <w:sz w:val="26"/>
      <w:szCs w:val="26"/>
      <w:lang w:val="ru-RU" w:eastAsia="ru-RU" w:bidi="ar-SA"/>
    </w:rPr>
  </w:style>
  <w:style w:type="character" w:customStyle="1" w:styleId="53">
    <w:name w:val="Заголовок 5 Знак"/>
    <w:link w:val="52"/>
    <w:rsid w:val="0074333A"/>
    <w:rPr>
      <w:b/>
      <w:bCs/>
      <w:i/>
      <w:iCs/>
      <w:sz w:val="26"/>
      <w:szCs w:val="26"/>
      <w:lang w:val="ru-RU" w:eastAsia="en-US" w:bidi="en-US"/>
    </w:rPr>
  </w:style>
  <w:style w:type="character" w:styleId="a4">
    <w:name w:val="footnote reference"/>
    <w:basedOn w:val="a1"/>
    <w:rsid w:val="0074333A"/>
  </w:style>
  <w:style w:type="paragraph" w:customStyle="1" w:styleId="Zag1">
    <w:name w:val="Zag_1"/>
    <w:basedOn w:val="a0"/>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0"/>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0"/>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0"/>
    <w:rsid w:val="0074333A"/>
    <w:pPr>
      <w:spacing w:after="68" w:line="282" w:lineRule="exact"/>
      <w:jc w:val="center"/>
    </w:pPr>
    <w:rPr>
      <w:i/>
      <w:iCs/>
      <w:color w:val="000000"/>
    </w:rPr>
  </w:style>
  <w:style w:type="character" w:customStyle="1" w:styleId="Zag31">
    <w:name w:val="Zag_31"/>
    <w:rsid w:val="0074333A"/>
  </w:style>
  <w:style w:type="paragraph" w:customStyle="1" w:styleId="a5">
    <w:name w:val="Ξαϋχνϋι"/>
    <w:basedOn w:val="a0"/>
    <w:rsid w:val="0074333A"/>
    <w:rPr>
      <w:color w:val="000000"/>
    </w:rPr>
  </w:style>
  <w:style w:type="paragraph" w:customStyle="1" w:styleId="a6">
    <w:name w:val="Νξβϋι"/>
    <w:basedOn w:val="a0"/>
    <w:rsid w:val="0074333A"/>
    <w:rPr>
      <w:color w:val="000000"/>
    </w:rPr>
  </w:style>
  <w:style w:type="paragraph" w:styleId="a7">
    <w:name w:val="header"/>
    <w:basedOn w:val="a0"/>
    <w:link w:val="a8"/>
    <w:rsid w:val="0074333A"/>
    <w:pPr>
      <w:tabs>
        <w:tab w:val="center" w:pos="4677"/>
        <w:tab w:val="right" w:pos="9355"/>
      </w:tabs>
    </w:pPr>
  </w:style>
  <w:style w:type="character" w:customStyle="1" w:styleId="a8">
    <w:name w:val="Верхний колонтитул Знак"/>
    <w:link w:val="a7"/>
    <w:locked/>
    <w:rsid w:val="0074333A"/>
    <w:rPr>
      <w:rFonts w:eastAsia="Calibri"/>
      <w:sz w:val="24"/>
      <w:szCs w:val="24"/>
      <w:lang w:val="en-US" w:eastAsia="ru-RU" w:bidi="ar-SA"/>
    </w:rPr>
  </w:style>
  <w:style w:type="paragraph" w:styleId="a9">
    <w:name w:val="footer"/>
    <w:basedOn w:val="a0"/>
    <w:link w:val="10"/>
    <w:rsid w:val="0074333A"/>
    <w:pPr>
      <w:tabs>
        <w:tab w:val="center" w:pos="4677"/>
        <w:tab w:val="right" w:pos="9355"/>
      </w:tabs>
    </w:pPr>
  </w:style>
  <w:style w:type="character" w:customStyle="1" w:styleId="10">
    <w:name w:val="Нижний колонтитул Знак1"/>
    <w:link w:val="a9"/>
    <w:locked/>
    <w:rsid w:val="0074333A"/>
    <w:rPr>
      <w:rFonts w:eastAsia="Calibri"/>
      <w:sz w:val="24"/>
      <w:szCs w:val="24"/>
      <w:lang w:val="en-US" w:eastAsia="ru-RU" w:bidi="ar-SA"/>
    </w:rPr>
  </w:style>
  <w:style w:type="paragraph" w:customStyle="1" w:styleId="zag4">
    <w:name w:val="zag_4"/>
    <w:basedOn w:val="a0"/>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rsid w:val="0074333A"/>
    <w:rPr>
      <w:rFonts w:ascii="Arial" w:hAnsi="Arial" w:cs="Arial"/>
      <w:color w:val="000000"/>
    </w:rPr>
  </w:style>
  <w:style w:type="paragraph" w:customStyle="1" w:styleId="text2">
    <w:name w:val="text2"/>
    <w:basedOn w:val="a0"/>
    <w:rsid w:val="0074333A"/>
    <w:pPr>
      <w:ind w:left="566" w:right="793"/>
      <w:jc w:val="both"/>
    </w:pPr>
    <w:rPr>
      <w:color w:val="000000"/>
    </w:rPr>
  </w:style>
  <w:style w:type="paragraph" w:styleId="aa">
    <w:name w:val="Body Text Indent"/>
    <w:aliases w:val="Основной текст 1,текст,Основной текст без отступа,Нумерованный список !!"/>
    <w:basedOn w:val="a0"/>
    <w:link w:val="22"/>
    <w:rsid w:val="0074333A"/>
    <w:pPr>
      <w:widowControl/>
      <w:autoSpaceDE/>
      <w:autoSpaceDN/>
      <w:adjustRightInd/>
      <w:spacing w:after="120"/>
      <w:ind w:left="283"/>
    </w:pPr>
    <w:rPr>
      <w:rFonts w:eastAsia="Times New Roman"/>
      <w:lang w:val="ru-RU"/>
    </w:rPr>
  </w:style>
  <w:style w:type="character" w:customStyle="1" w:styleId="22">
    <w:name w:val="Основной текст с отступом Знак2"/>
    <w:aliases w:val="Основной текст 1 Знак,текст Знак1,Основной текст без отступа Знак1,Нумерованный список !! Знак1"/>
    <w:link w:val="aa"/>
    <w:rsid w:val="0074333A"/>
    <w:rPr>
      <w:sz w:val="24"/>
      <w:szCs w:val="24"/>
      <w:lang w:val="ru-RU" w:eastAsia="ru-RU" w:bidi="ar-SA"/>
    </w:rPr>
  </w:style>
  <w:style w:type="paragraph" w:styleId="23">
    <w:name w:val="Body Text 2"/>
    <w:basedOn w:val="a0"/>
    <w:link w:val="24"/>
    <w:rsid w:val="0074333A"/>
    <w:pPr>
      <w:widowControl/>
      <w:autoSpaceDE/>
      <w:autoSpaceDN/>
      <w:adjustRightInd/>
      <w:spacing w:after="120" w:line="480" w:lineRule="auto"/>
    </w:pPr>
    <w:rPr>
      <w:rFonts w:eastAsia="Times New Roman"/>
      <w:lang w:val="ru-RU"/>
    </w:rPr>
  </w:style>
  <w:style w:type="paragraph" w:styleId="ab">
    <w:name w:val="footnote text"/>
    <w:aliases w:val="Знак6,F1"/>
    <w:basedOn w:val="a0"/>
    <w:link w:val="ac"/>
    <w:unhideWhenUsed/>
    <w:rsid w:val="0074333A"/>
    <w:pPr>
      <w:autoSpaceDE/>
      <w:autoSpaceDN/>
      <w:adjustRightInd/>
      <w:ind w:firstLine="400"/>
      <w:jc w:val="both"/>
    </w:pPr>
    <w:rPr>
      <w:rFonts w:eastAsia="Times New Roman"/>
      <w:lang w:val="ru-RU"/>
    </w:rPr>
  </w:style>
  <w:style w:type="character" w:customStyle="1" w:styleId="ac">
    <w:name w:val="Текст сноски Знак"/>
    <w:aliases w:val="Знак6 Знак,F1 Знак"/>
    <w:link w:val="ab"/>
    <w:rsid w:val="0074333A"/>
    <w:rPr>
      <w:sz w:val="24"/>
      <w:szCs w:val="24"/>
      <w:lang w:val="ru-RU" w:eastAsia="ru-RU" w:bidi="ar-SA"/>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e"/>
    <w:unhideWhenUsed/>
    <w:rsid w:val="0074333A"/>
    <w:pPr>
      <w:widowControl/>
      <w:autoSpaceDE/>
      <w:autoSpaceDN/>
      <w:adjustRightInd/>
      <w:spacing w:before="100" w:beforeAutospacing="1" w:after="100" w:afterAutospacing="1"/>
    </w:pPr>
    <w:rPr>
      <w:rFonts w:eastAsia="Times New Roman"/>
      <w:lang w:val="ru-RU"/>
    </w:rPr>
  </w:style>
  <w:style w:type="character" w:styleId="af">
    <w:name w:val="Hyperlink"/>
    <w:uiPriority w:val="99"/>
    <w:rsid w:val="0074333A"/>
    <w:rPr>
      <w:color w:val="0000FF"/>
      <w:u w:val="single"/>
    </w:rPr>
  </w:style>
  <w:style w:type="paragraph" w:customStyle="1" w:styleId="12">
    <w:name w:val="Знак Знак1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0"/>
    <w:link w:val="26"/>
    <w:rsid w:val="0074333A"/>
    <w:pPr>
      <w:widowControl/>
      <w:autoSpaceDE/>
      <w:autoSpaceDN/>
      <w:adjustRightInd/>
      <w:spacing w:after="120" w:line="480" w:lineRule="auto"/>
      <w:ind w:left="283"/>
    </w:pPr>
    <w:rPr>
      <w:rFonts w:eastAsia="Times New Roman"/>
      <w:lang w:val="ru-RU"/>
    </w:rPr>
  </w:style>
  <w:style w:type="paragraph" w:styleId="32">
    <w:name w:val="Body Text Indent 3"/>
    <w:basedOn w:val="a0"/>
    <w:link w:val="33"/>
    <w:rsid w:val="0074333A"/>
    <w:pPr>
      <w:widowControl/>
      <w:autoSpaceDE/>
      <w:autoSpaceDN/>
      <w:adjustRightInd/>
      <w:spacing w:after="120"/>
      <w:ind w:left="283"/>
    </w:pPr>
    <w:rPr>
      <w:rFonts w:eastAsia="Times New Roman"/>
      <w:sz w:val="16"/>
      <w:szCs w:val="16"/>
      <w:lang w:val="ru-RU"/>
    </w:rPr>
  </w:style>
  <w:style w:type="paragraph" w:styleId="af1">
    <w:name w:val="Title"/>
    <w:basedOn w:val="a0"/>
    <w:link w:val="13"/>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0"/>
    <w:rsid w:val="0074333A"/>
    <w:pPr>
      <w:widowControl/>
      <w:adjustRightInd/>
      <w:spacing w:after="160" w:line="240" w:lineRule="exact"/>
    </w:pPr>
    <w:rPr>
      <w:rFonts w:ascii="Arial" w:eastAsia="Times New Roman" w:hAnsi="Arial" w:cs="Arial"/>
      <w:sz w:val="20"/>
      <w:szCs w:val="20"/>
      <w:lang w:eastAsia="en-US"/>
    </w:rPr>
  </w:style>
  <w:style w:type="paragraph" w:customStyle="1" w:styleId="af2">
    <w:name w:val="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qFormat/>
    <w:rsid w:val="0074333A"/>
    <w:rPr>
      <w:b/>
      <w:bCs/>
    </w:rPr>
  </w:style>
  <w:style w:type="paragraph" w:customStyle="1" w:styleId="14">
    <w:name w:val="Обычный1"/>
    <w:rsid w:val="0074333A"/>
    <w:pPr>
      <w:widowControl w:val="0"/>
      <w:jc w:val="both"/>
    </w:p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5"/>
    <w:rsid w:val="0074333A"/>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74333A"/>
    <w:rPr>
      <w:sz w:val="24"/>
      <w:szCs w:val="24"/>
      <w:lang w:val="ru-RU" w:eastAsia="ru-RU" w:bidi="ar-SA"/>
    </w:rPr>
  </w:style>
  <w:style w:type="character" w:customStyle="1" w:styleId="spelle">
    <w:name w:val="spelle"/>
    <w:basedOn w:val="a1"/>
    <w:rsid w:val="0074333A"/>
  </w:style>
  <w:style w:type="character" w:customStyle="1" w:styleId="grame">
    <w:name w:val="grame"/>
    <w:basedOn w:val="a1"/>
    <w:rsid w:val="0074333A"/>
  </w:style>
  <w:style w:type="paragraph" w:customStyle="1" w:styleId="af6">
    <w:name w:val="a"/>
    <w:basedOn w:val="a0"/>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0"/>
    <w:next w:val="a0"/>
    <w:rsid w:val="0074333A"/>
    <w:pPr>
      <w:widowControl/>
    </w:pPr>
    <w:rPr>
      <w:rFonts w:eastAsia="Times New Roman"/>
      <w:lang w:val="ru-RU"/>
    </w:rPr>
  </w:style>
  <w:style w:type="character" w:styleId="af7">
    <w:name w:val="page number"/>
    <w:basedOn w:val="a1"/>
    <w:rsid w:val="0074333A"/>
  </w:style>
  <w:style w:type="table" w:styleId="af8">
    <w:name w:val="Table Grid"/>
    <w:basedOn w:val="a2"/>
    <w:uiPriority w:val="5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a">
    <w:name w:val="List Paragraph"/>
    <w:basedOn w:val="a0"/>
    <w:link w:val="afb"/>
    <w:uiPriority w:val="99"/>
    <w:qFormat/>
    <w:rsid w:val="0074333A"/>
    <w:pPr>
      <w:widowControl/>
      <w:autoSpaceDE/>
      <w:autoSpaceDN/>
      <w:adjustRightInd/>
      <w:ind w:left="720"/>
      <w:contextualSpacing/>
    </w:pPr>
    <w:rPr>
      <w:rFonts w:eastAsia="Times New Roman"/>
      <w:lang w:val="x-none" w:eastAsia="x-none"/>
    </w:rPr>
  </w:style>
  <w:style w:type="paragraph" w:customStyle="1" w:styleId="15">
    <w:name w:val="Обычный1"/>
    <w:rsid w:val="0074333A"/>
    <w:pPr>
      <w:widowControl w:val="0"/>
      <w:jc w:val="both"/>
    </w:pPr>
  </w:style>
  <w:style w:type="paragraph" w:customStyle="1" w:styleId="16">
    <w:name w:val="Абзац списка1"/>
    <w:basedOn w:val="a0"/>
    <w:rsid w:val="0074333A"/>
    <w:pPr>
      <w:widowControl/>
      <w:autoSpaceDE/>
      <w:autoSpaceDN/>
      <w:adjustRightInd/>
      <w:ind w:left="720"/>
      <w:contextualSpacing/>
    </w:pPr>
    <w:rPr>
      <w:lang w:val="ru-RU"/>
    </w:rPr>
  </w:style>
  <w:style w:type="paragraph" w:customStyle="1" w:styleId="afc">
    <w:name w:val="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7">
    <w:name w:val="Номер 2"/>
    <w:basedOn w:val="30"/>
    <w:qFormat/>
    <w:rsid w:val="0074333A"/>
    <w:pPr>
      <w:spacing w:before="120" w:after="120" w:line="360" w:lineRule="auto"/>
      <w:jc w:val="center"/>
    </w:pPr>
    <w:rPr>
      <w:rFonts w:ascii="Times New Roman" w:hAnsi="Times New Roman"/>
      <w:sz w:val="28"/>
      <w:szCs w:val="28"/>
    </w:rPr>
  </w:style>
  <w:style w:type="paragraph" w:customStyle="1" w:styleId="211">
    <w:name w:val="Основной текст 21"/>
    <w:basedOn w:val="a0"/>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0"/>
    <w:rsid w:val="0074333A"/>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0"/>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0"/>
    <w:rsid w:val="0074333A"/>
    <w:pPr>
      <w:spacing w:line="293" w:lineRule="exact"/>
      <w:ind w:firstLine="504"/>
      <w:jc w:val="both"/>
    </w:pPr>
    <w:rPr>
      <w:rFonts w:eastAsia="Times New Roman"/>
      <w:lang w:val="ru-RU"/>
    </w:rPr>
  </w:style>
  <w:style w:type="paragraph" w:customStyle="1" w:styleId="Style1">
    <w:name w:val="Style1"/>
    <w:basedOn w:val="a0"/>
    <w:rsid w:val="0074333A"/>
    <w:pPr>
      <w:spacing w:line="298" w:lineRule="exact"/>
      <w:ind w:firstLine="514"/>
      <w:jc w:val="both"/>
    </w:pPr>
    <w:rPr>
      <w:rFonts w:eastAsia="Times New Roman"/>
      <w:lang w:val="ru-RU"/>
    </w:rPr>
  </w:style>
  <w:style w:type="paragraph" w:customStyle="1" w:styleId="BodyText21">
    <w:name w:val="Body Text 21"/>
    <w:basedOn w:val="a0"/>
    <w:rsid w:val="0074333A"/>
    <w:pPr>
      <w:widowControl/>
      <w:autoSpaceDE/>
      <w:autoSpaceDN/>
      <w:adjustRightInd/>
      <w:ind w:firstLine="709"/>
      <w:jc w:val="both"/>
    </w:pPr>
    <w:rPr>
      <w:rFonts w:eastAsia="Times New Roman"/>
      <w:lang w:val="ru-RU"/>
    </w:rPr>
  </w:style>
  <w:style w:type="paragraph" w:styleId="34">
    <w:name w:val="Body Text 3"/>
    <w:basedOn w:val="a0"/>
    <w:link w:val="35"/>
    <w:rsid w:val="0074333A"/>
    <w:pPr>
      <w:widowControl/>
      <w:autoSpaceDE/>
      <w:autoSpaceDN/>
      <w:adjustRightInd/>
      <w:spacing w:after="120"/>
    </w:pPr>
    <w:rPr>
      <w:rFonts w:eastAsia="Times New Roman"/>
      <w:sz w:val="16"/>
      <w:szCs w:val="16"/>
      <w:lang w:val="de-DE" w:eastAsia="x-none"/>
    </w:rPr>
  </w:style>
  <w:style w:type="paragraph" w:styleId="afd">
    <w:name w:val="caption"/>
    <w:basedOn w:val="a0"/>
    <w:next w:val="a0"/>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e">
    <w:name w:val="Стиль"/>
    <w:rsid w:val="0074333A"/>
    <w:pPr>
      <w:widowControl w:val="0"/>
      <w:autoSpaceDE w:val="0"/>
      <w:autoSpaceDN w:val="0"/>
      <w:adjustRightInd w:val="0"/>
    </w:pPr>
    <w:rPr>
      <w:sz w:val="24"/>
      <w:szCs w:val="24"/>
    </w:rPr>
  </w:style>
  <w:style w:type="character" w:styleId="aff">
    <w:name w:val="annotation reference"/>
    <w:rsid w:val="0074333A"/>
    <w:rPr>
      <w:sz w:val="16"/>
      <w:szCs w:val="16"/>
    </w:rPr>
  </w:style>
  <w:style w:type="character" w:styleId="aff0">
    <w:name w:val="Emphasis"/>
    <w:qFormat/>
    <w:rsid w:val="0074333A"/>
    <w:rPr>
      <w:i/>
      <w:iCs/>
    </w:rPr>
  </w:style>
  <w:style w:type="paragraph" w:customStyle="1" w:styleId="Iniiaiieoaeno21">
    <w:name w:val="Iniiaiie oaeno 21"/>
    <w:basedOn w:val="a0"/>
    <w:rsid w:val="0074333A"/>
    <w:pPr>
      <w:adjustRightInd/>
      <w:spacing w:line="360" w:lineRule="auto"/>
      <w:jc w:val="both"/>
    </w:pPr>
    <w:rPr>
      <w:rFonts w:eastAsia="SimSun"/>
      <w:lang w:val="ru-RU" w:eastAsia="zh-CN"/>
    </w:rPr>
  </w:style>
  <w:style w:type="paragraph" w:customStyle="1" w:styleId="aff1">
    <w:name w:val="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2">
    <w:name w:val="Знак Знак Знак Знак Знак Знак Знак Знак Знак Знак Знак Знак Знак Знак Знак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Новый"/>
    <w:basedOn w:val="a0"/>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8">
    <w:name w:val="Заголовок 2 Знак"/>
    <w:rsid w:val="0074333A"/>
    <w:rPr>
      <w:rFonts w:ascii="Arial" w:eastAsia="Times New Roman" w:hAnsi="Arial" w:cs="Times New Roman"/>
      <w:b/>
      <w:bCs/>
      <w:iCs/>
      <w:sz w:val="28"/>
      <w:szCs w:val="28"/>
    </w:rPr>
  </w:style>
  <w:style w:type="character" w:customStyle="1" w:styleId="36">
    <w:name w:val="Заголовок 3 Знак"/>
    <w:rsid w:val="0074333A"/>
    <w:rPr>
      <w:rFonts w:ascii="Arial" w:eastAsia="Times New Roman" w:hAnsi="Arial" w:cs="Times New Roman"/>
      <w:b/>
      <w:bCs/>
      <w:sz w:val="24"/>
      <w:szCs w:val="26"/>
    </w:rPr>
  </w:style>
  <w:style w:type="character" w:customStyle="1" w:styleId="aff4">
    <w:name w:val="Название Знак"/>
    <w:rsid w:val="0074333A"/>
    <w:rPr>
      <w:rFonts w:ascii="Arial" w:eastAsia="Times New Roman" w:hAnsi="Arial" w:cs="Times New Roman"/>
      <w:b/>
      <w:bCs/>
      <w:kern w:val="28"/>
      <w:sz w:val="32"/>
      <w:szCs w:val="32"/>
    </w:rPr>
  </w:style>
  <w:style w:type="paragraph" w:styleId="aff5">
    <w:name w:val="Subtitle"/>
    <w:basedOn w:val="a0"/>
    <w:next w:val="a0"/>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rsid w:val="0074333A"/>
    <w:rPr>
      <w:rFonts w:ascii="Arial" w:eastAsia="Times New Roman" w:hAnsi="Arial" w:cs="Times New Roman"/>
      <w:sz w:val="24"/>
      <w:szCs w:val="24"/>
    </w:rPr>
  </w:style>
  <w:style w:type="paragraph" w:customStyle="1" w:styleId="aff7">
    <w:name w:val="No Spacing"/>
    <w:aliases w:val="основа,No Spacing"/>
    <w:basedOn w:val="a0"/>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aliases w:val="основа Знак,No Spacing Знак"/>
    <w:uiPriority w:val="1"/>
    <w:rsid w:val="0074333A"/>
    <w:rPr>
      <w:sz w:val="24"/>
      <w:szCs w:val="32"/>
    </w:rPr>
  </w:style>
  <w:style w:type="paragraph" w:styleId="29">
    <w:name w:val="Quote"/>
    <w:basedOn w:val="a0"/>
    <w:next w:val="a0"/>
    <w:qFormat/>
    <w:rsid w:val="0074333A"/>
    <w:pPr>
      <w:widowControl/>
      <w:autoSpaceDE/>
      <w:autoSpaceDN/>
      <w:adjustRightInd/>
      <w:ind w:firstLine="709"/>
      <w:jc w:val="both"/>
    </w:pPr>
    <w:rPr>
      <w:rFonts w:eastAsia="Times New Roman"/>
      <w:i/>
      <w:lang w:val="ru-RU" w:eastAsia="en-US" w:bidi="en-US"/>
    </w:rPr>
  </w:style>
  <w:style w:type="character" w:customStyle="1" w:styleId="2a">
    <w:name w:val="Цитата 2 Знак"/>
    <w:rsid w:val="0074333A"/>
    <w:rPr>
      <w:rFonts w:cs="Times New Roman"/>
      <w:i/>
      <w:sz w:val="24"/>
      <w:szCs w:val="24"/>
    </w:rPr>
  </w:style>
  <w:style w:type="paragraph" w:styleId="aff9">
    <w:name w:val="Intense Quote"/>
    <w:basedOn w:val="a0"/>
    <w:next w:val="a0"/>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rsid w:val="0074333A"/>
    <w:rPr>
      <w:rFonts w:cs="Times New Roman"/>
      <w:b/>
      <w:i/>
      <w:sz w:val="24"/>
    </w:rPr>
  </w:style>
  <w:style w:type="character" w:styleId="affb">
    <w:name w:val="Subtle Emphasis"/>
    <w:qFormat/>
    <w:rsid w:val="0074333A"/>
    <w:rPr>
      <w:i/>
      <w:color w:val="5A5A5A"/>
    </w:rPr>
  </w:style>
  <w:style w:type="character" w:styleId="affc">
    <w:name w:val="Intense Emphasis"/>
    <w:qFormat/>
    <w:rsid w:val="0074333A"/>
    <w:rPr>
      <w:b/>
      <w:i/>
      <w:sz w:val="24"/>
      <w:szCs w:val="24"/>
      <w:u w:val="single"/>
    </w:rPr>
  </w:style>
  <w:style w:type="character" w:styleId="affd">
    <w:name w:val="Subtle Reference"/>
    <w:qFormat/>
    <w:rsid w:val="0074333A"/>
    <w:rPr>
      <w:sz w:val="24"/>
      <w:szCs w:val="24"/>
      <w:u w:val="single"/>
    </w:rPr>
  </w:style>
  <w:style w:type="character" w:styleId="affe">
    <w:name w:val="Intense Reference"/>
    <w:qFormat/>
    <w:rsid w:val="0074333A"/>
    <w:rPr>
      <w:b/>
      <w:sz w:val="24"/>
      <w:u w:val="single"/>
    </w:rPr>
  </w:style>
  <w:style w:type="character" w:styleId="afff">
    <w:name w:val="Book Title"/>
    <w:qFormat/>
    <w:rsid w:val="0074333A"/>
    <w:rPr>
      <w:rFonts w:ascii="Arial" w:eastAsia="Times New Roman" w:hAnsi="Arial"/>
      <w:b/>
      <w:i/>
      <w:sz w:val="24"/>
      <w:szCs w:val="24"/>
    </w:rPr>
  </w:style>
  <w:style w:type="paragraph" w:styleId="afff0">
    <w:name w:val="TOC Heading"/>
    <w:basedOn w:val="1"/>
    <w:next w:val="a0"/>
    <w:qFormat/>
    <w:rsid w:val="0074333A"/>
    <w:pPr>
      <w:jc w:val="center"/>
      <w:outlineLvl w:val="9"/>
    </w:pPr>
    <w:rPr>
      <w:rFonts w:cs="Times New Roman"/>
      <w:lang w:val="ru-RU" w:eastAsia="en-US" w:bidi="en-US"/>
    </w:rPr>
  </w:style>
  <w:style w:type="character" w:customStyle="1" w:styleId="afff1">
    <w:name w:val="Нижний колонтитул Знак"/>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1"/>
    <w:rsid w:val="0074333A"/>
  </w:style>
  <w:style w:type="paragraph" w:customStyle="1" w:styleId="CompanyName">
    <w:name w:val="Company Name"/>
    <w:basedOn w:val="aff7"/>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7"/>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74333A"/>
    <w:pPr>
      <w:spacing w:line="360" w:lineRule="auto"/>
      <w:ind w:firstLine="454"/>
      <w:jc w:val="both"/>
    </w:pPr>
    <w:rPr>
      <w:rFonts w:eastAsia="@Arial Unicode MS"/>
      <w:sz w:val="28"/>
      <w:szCs w:val="28"/>
      <w:lang w:val="x-none" w:eastAsia="x-none"/>
    </w:rPr>
  </w:style>
  <w:style w:type="paragraph" w:customStyle="1" w:styleId="afff2">
    <w:name w:val="Аннотации"/>
    <w:basedOn w:val="a0"/>
    <w:rsid w:val="0074333A"/>
    <w:pPr>
      <w:widowControl/>
      <w:autoSpaceDE/>
      <w:autoSpaceDN/>
      <w:adjustRightInd/>
      <w:ind w:firstLine="284"/>
      <w:jc w:val="both"/>
    </w:pPr>
    <w:rPr>
      <w:rFonts w:eastAsia="Times New Roman"/>
      <w:sz w:val="22"/>
      <w:szCs w:val="20"/>
      <w:lang w:val="ru-RU"/>
    </w:rPr>
  </w:style>
  <w:style w:type="character" w:customStyle="1" w:styleId="afff3">
    <w:name w:val="Основной текст с отступом Знак"/>
    <w:aliases w:val="текст Знак,Основной текст без отступа Знак,Нумерованный список !! Знак"/>
    <w:rsid w:val="0074333A"/>
    <w:rPr>
      <w:rFonts w:ascii="Times New Roman" w:eastAsia="Times New Roman" w:hAnsi="Times New Roman"/>
      <w:noProof w:val="0"/>
      <w:sz w:val="24"/>
      <w:lang w:val="ru-RU" w:eastAsia="ru-RU" w:bidi="ar-SA"/>
    </w:rPr>
  </w:style>
  <w:style w:type="paragraph" w:styleId="afff4">
    <w:name w:val="Plain Text"/>
    <w:basedOn w:val="a0"/>
    <w:link w:val="afff5"/>
    <w:rsid w:val="0074333A"/>
    <w:pPr>
      <w:widowControl/>
      <w:autoSpaceDE/>
      <w:autoSpaceDN/>
      <w:adjustRightInd/>
    </w:pPr>
    <w:rPr>
      <w:rFonts w:ascii="Courier New" w:eastAsia="Times New Roman" w:hAnsi="Courier New"/>
      <w:sz w:val="20"/>
      <w:szCs w:val="20"/>
      <w:lang w:val="x-none" w:eastAsia="x-none"/>
    </w:rPr>
  </w:style>
  <w:style w:type="paragraph" w:customStyle="1" w:styleId="afff6">
    <w:name w:val="Содержимое таблицы"/>
    <w:basedOn w:val="a0"/>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7">
    <w:name w:val="Методика подзаголовок"/>
    <w:rsid w:val="0074333A"/>
    <w:rPr>
      <w:rFonts w:ascii="Times New Roman" w:hAnsi="Times New Roman"/>
      <w:b/>
      <w:bCs/>
      <w:spacing w:val="30"/>
    </w:rPr>
  </w:style>
  <w:style w:type="paragraph" w:customStyle="1" w:styleId="afff8">
    <w:name w:val="текст сноски"/>
    <w:basedOn w:val="a0"/>
    <w:rsid w:val="0074333A"/>
    <w:pPr>
      <w:autoSpaceDE/>
      <w:autoSpaceDN/>
      <w:adjustRightInd/>
    </w:pPr>
    <w:rPr>
      <w:rFonts w:ascii="Gelvetsky 12pt" w:eastAsia="Times New Roman" w:hAnsi="Gelvetsky 12pt" w:cs="Gelvetsky 12pt"/>
    </w:rPr>
  </w:style>
  <w:style w:type="character" w:customStyle="1" w:styleId="afff9">
    <w:name w:val="Схема документа Знак"/>
    <w:link w:val="afffa"/>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2">
    <w:name w:val="Заголовок 4 Знак"/>
    <w:link w:val="40"/>
    <w:rsid w:val="0074333A"/>
    <w:rPr>
      <w:b/>
      <w:bCs/>
      <w:sz w:val="28"/>
      <w:szCs w:val="28"/>
      <w:lang w:val="de-DE" w:eastAsia="ru-RU" w:bidi="ar-SA"/>
    </w:rPr>
  </w:style>
  <w:style w:type="character" w:customStyle="1" w:styleId="62">
    <w:name w:val="Заголовок 6 Знак"/>
    <w:link w:val="60"/>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13">
    <w:name w:val="Название Знак1"/>
    <w:link w:val="af1"/>
    <w:rsid w:val="0074333A"/>
    <w:rPr>
      <w:b/>
      <w:sz w:val="24"/>
      <w:lang w:val="ru-RU" w:eastAsia="ru-RU" w:bidi="ar-SA"/>
    </w:rPr>
  </w:style>
  <w:style w:type="character" w:customStyle="1" w:styleId="19">
    <w:name w:val="Подзаголовок Знак1"/>
    <w:link w:val="aff5"/>
    <w:rsid w:val="0074333A"/>
    <w:rPr>
      <w:rFonts w:ascii="Arial" w:hAnsi="Arial"/>
      <w:sz w:val="24"/>
      <w:szCs w:val="24"/>
      <w:lang w:val="ru-RU" w:eastAsia="en-US" w:bidi="en-US"/>
    </w:rPr>
  </w:style>
  <w:style w:type="character" w:customStyle="1" w:styleId="26">
    <w:name w:val="Основной текст с отступом 2 Знак"/>
    <w:link w:val="25"/>
    <w:rsid w:val="0074333A"/>
    <w:rPr>
      <w:sz w:val="24"/>
      <w:szCs w:val="24"/>
      <w:lang w:val="ru-RU" w:eastAsia="ru-RU" w:bidi="ar-SA"/>
    </w:rPr>
  </w:style>
  <w:style w:type="paragraph" w:styleId="afffa">
    <w:name w:val="Document Map"/>
    <w:basedOn w:val="a0"/>
    <w:link w:val="afff9"/>
    <w:semiHidden/>
    <w:unhideWhenUsed/>
    <w:rsid w:val="0074333A"/>
    <w:pPr>
      <w:widowControl/>
      <w:autoSpaceDE/>
      <w:autoSpaceDN/>
      <w:adjustRightInd/>
      <w:ind w:firstLine="709"/>
      <w:jc w:val="both"/>
    </w:pPr>
    <w:rPr>
      <w:rFonts w:ascii="Arial" w:eastAsia="Times New Roman" w:hAnsi="Arial"/>
      <w:b/>
      <w:bCs/>
      <w:sz w:val="28"/>
      <w:szCs w:val="26"/>
      <w:lang w:val="x-none" w:eastAsia="x-none"/>
    </w:rPr>
  </w:style>
  <w:style w:type="paragraph" w:styleId="1b">
    <w:name w:val="toc 1"/>
    <w:basedOn w:val="a0"/>
    <w:next w:val="a0"/>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0"/>
    <w:next w:val="a0"/>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7">
    <w:name w:val="toc 3"/>
    <w:basedOn w:val="a0"/>
    <w:next w:val="a0"/>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b">
    <w:name w:val="Balloon Text"/>
    <w:basedOn w:val="a0"/>
    <w:link w:val="afffc"/>
    <w:unhideWhenUsed/>
    <w:rsid w:val="0074333A"/>
    <w:pPr>
      <w:widowControl/>
      <w:autoSpaceDE/>
      <w:autoSpaceDN/>
      <w:adjustRightInd/>
      <w:ind w:firstLine="709"/>
      <w:jc w:val="both"/>
    </w:pPr>
    <w:rPr>
      <w:rFonts w:ascii="Tahoma" w:eastAsia="Times New Roman" w:hAnsi="Tahoma" w:cs="Tahoma"/>
      <w:sz w:val="16"/>
      <w:szCs w:val="16"/>
      <w:lang w:val="x-none" w:eastAsia="en-US" w:bidi="en-US"/>
    </w:rPr>
  </w:style>
  <w:style w:type="paragraph" w:styleId="43">
    <w:name w:val="toc 4"/>
    <w:basedOn w:val="a0"/>
    <w:next w:val="a0"/>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4">
    <w:name w:val="toc 5"/>
    <w:basedOn w:val="a0"/>
    <w:next w:val="a0"/>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3">
    <w:name w:val="toc 6"/>
    <w:basedOn w:val="a0"/>
    <w:next w:val="a0"/>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0"/>
    <w:next w:val="a0"/>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0"/>
    <w:next w:val="a0"/>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0"/>
    <w:next w:val="a0"/>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3"/>
    <w:semiHidden/>
    <w:unhideWhenUsed/>
    <w:rsid w:val="0074333A"/>
  </w:style>
  <w:style w:type="table" w:customStyle="1" w:styleId="B2ColorfulShadingAccent2">
    <w:name w:val="B2 Colorful Shading Accent 2"/>
    <w:basedOn w:val="a2"/>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lock Text"/>
    <w:basedOn w:val="a0"/>
    <w:rsid w:val="0074333A"/>
    <w:pPr>
      <w:widowControl/>
      <w:autoSpaceDE/>
      <w:autoSpaceDN/>
      <w:adjustRightInd/>
      <w:ind w:left="57" w:right="57" w:firstLine="720"/>
      <w:jc w:val="both"/>
    </w:pPr>
    <w:rPr>
      <w:rFonts w:eastAsia="Times New Roman"/>
      <w:szCs w:val="20"/>
      <w:lang w:val="ru-RU"/>
    </w:rPr>
  </w:style>
  <w:style w:type="table" w:customStyle="1" w:styleId="38">
    <w:name w:val="Сетка таблицы3"/>
    <w:basedOn w:val="a2"/>
    <w:next w:val="af8"/>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0"/>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1"/>
    <w:rsid w:val="0074333A"/>
  </w:style>
  <w:style w:type="character" w:customStyle="1" w:styleId="fn">
    <w:name w:val="fn"/>
    <w:basedOn w:val="a1"/>
    <w:rsid w:val="0074333A"/>
  </w:style>
  <w:style w:type="character" w:customStyle="1" w:styleId="post-timestamp2">
    <w:name w:val="post-timestamp2"/>
    <w:rsid w:val="0074333A"/>
    <w:rPr>
      <w:color w:val="999966"/>
    </w:rPr>
  </w:style>
  <w:style w:type="character" w:customStyle="1" w:styleId="post-comment-link">
    <w:name w:val="post-comment-link"/>
    <w:basedOn w:val="a1"/>
    <w:rsid w:val="0074333A"/>
  </w:style>
  <w:style w:type="character" w:customStyle="1" w:styleId="item-controlblog-adminpid-1744177254">
    <w:name w:val="item-control blog-admin pid-1744177254"/>
    <w:basedOn w:val="a1"/>
    <w:rsid w:val="0074333A"/>
  </w:style>
  <w:style w:type="character" w:customStyle="1" w:styleId="zippytoggle-open">
    <w:name w:val="zippy toggle-open"/>
    <w:basedOn w:val="a1"/>
    <w:rsid w:val="0074333A"/>
  </w:style>
  <w:style w:type="character" w:customStyle="1" w:styleId="post-count">
    <w:name w:val="post-count"/>
    <w:basedOn w:val="a1"/>
    <w:rsid w:val="0074333A"/>
  </w:style>
  <w:style w:type="character" w:customStyle="1" w:styleId="zippy">
    <w:name w:val="zippy"/>
    <w:basedOn w:val="a1"/>
    <w:rsid w:val="0074333A"/>
  </w:style>
  <w:style w:type="character" w:customStyle="1" w:styleId="item-controlblog-admin">
    <w:name w:val="item-control blog-admin"/>
    <w:basedOn w:val="a1"/>
    <w:rsid w:val="0074333A"/>
  </w:style>
  <w:style w:type="paragraph" w:customStyle="1" w:styleId="msonormalcxspmiddle">
    <w:name w:val="msonormalcxspmiddle"/>
    <w:basedOn w:val="a0"/>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0"/>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locked/>
    <w:rsid w:val="0074333A"/>
    <w:rPr>
      <w:sz w:val="24"/>
      <w:szCs w:val="24"/>
      <w:lang w:val="ru-RU" w:eastAsia="ru-RU" w:bidi="ar-SA"/>
    </w:rPr>
  </w:style>
  <w:style w:type="paragraph" w:customStyle="1" w:styleId="acknowledgment">
    <w:name w:val="acknowledgment"/>
    <w:basedOn w:val="a0"/>
    <w:next w:val="a0"/>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e">
    <w:name w:val="Знак Знак"/>
    <w:locked/>
    <w:rsid w:val="0074333A"/>
    <w:rPr>
      <w:lang w:val="ru-RU" w:eastAsia="en-US" w:bidi="en-US"/>
    </w:rPr>
  </w:style>
  <w:style w:type="paragraph" w:customStyle="1" w:styleId="western">
    <w:name w:val="western"/>
    <w:basedOn w:val="a0"/>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0"/>
    <w:rsid w:val="0074333A"/>
    <w:pPr>
      <w:widowControl/>
      <w:autoSpaceDE/>
      <w:autoSpaceDN/>
      <w:adjustRightInd/>
    </w:pPr>
    <w:rPr>
      <w:rFonts w:eastAsia="Times New Roman"/>
      <w:szCs w:val="20"/>
      <w:lang w:val="ru-RU" w:eastAsia="en-US"/>
    </w:rPr>
  </w:style>
  <w:style w:type="character" w:customStyle="1" w:styleId="64">
    <w:name w:val="Знак6 Знак Знак"/>
    <w:locked/>
    <w:rsid w:val="0074333A"/>
    <w:rPr>
      <w:lang w:val="ru-RU" w:eastAsia="ru-RU" w:bidi="ar-SA"/>
    </w:rPr>
  </w:style>
  <w:style w:type="paragraph" w:customStyle="1" w:styleId="2d">
    <w:name w:val="Знак Знак2 Знак"/>
    <w:basedOn w:val="a0"/>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0"/>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affff">
    <w:name w:val="Заголовок"/>
    <w:basedOn w:val="a0"/>
    <w:next w:val="af4"/>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0">
    <w:name w:val="List"/>
    <w:basedOn w:val="af4"/>
    <w:rsid w:val="0074333A"/>
    <w:pPr>
      <w:suppressAutoHyphens/>
    </w:pPr>
    <w:rPr>
      <w:rFonts w:cs="Tahoma"/>
      <w:lang w:eastAsia="ar-SA"/>
    </w:rPr>
  </w:style>
  <w:style w:type="paragraph" w:customStyle="1" w:styleId="1f1">
    <w:name w:val="Название1"/>
    <w:basedOn w:val="a0"/>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2">
    <w:name w:val="Указатель1"/>
    <w:basedOn w:val="a0"/>
    <w:rsid w:val="0074333A"/>
    <w:pPr>
      <w:widowControl/>
      <w:suppressLineNumbers/>
      <w:suppressAutoHyphens/>
      <w:autoSpaceDE/>
      <w:autoSpaceDN/>
      <w:adjustRightInd/>
    </w:pPr>
    <w:rPr>
      <w:rFonts w:eastAsia="Times New Roman" w:cs="Tahoma"/>
      <w:lang w:val="ru-RU" w:eastAsia="ar-SA"/>
    </w:rPr>
  </w:style>
  <w:style w:type="character" w:customStyle="1" w:styleId="affff1">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1"/>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4333A"/>
    <w:pPr>
      <w:widowControl/>
      <w:autoSpaceDE/>
      <w:autoSpaceDN/>
      <w:adjustRightInd/>
    </w:pPr>
    <w:rPr>
      <w:rFonts w:eastAsia="Times New Roman"/>
      <w:lang w:val="ru-RU"/>
    </w:rPr>
  </w:style>
  <w:style w:type="paragraph" w:customStyle="1" w:styleId="affff2">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3">
    <w:name w:val="Знак Знак Знак Знак Знак Знак Знак Знак Знак"/>
    <w:basedOn w:val="a0"/>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rsid w:val="0074333A"/>
    <w:rPr>
      <w:sz w:val="24"/>
      <w:szCs w:val="24"/>
      <w:lang w:val="ru-RU" w:eastAsia="ru-RU" w:bidi="ar-SA"/>
    </w:rPr>
  </w:style>
  <w:style w:type="paragraph" w:customStyle="1" w:styleId="-12">
    <w:name w:val="Цветной список - Акцент 12"/>
    <w:basedOn w:val="a0"/>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4333A"/>
    <w:pPr>
      <w:widowControl/>
      <w:autoSpaceDE/>
      <w:autoSpaceDN/>
      <w:adjustRightInd/>
    </w:pPr>
    <w:rPr>
      <w:rFonts w:eastAsia="Times New Roman"/>
      <w:lang w:val="ru-RU"/>
    </w:rPr>
  </w:style>
  <w:style w:type="paragraph" w:customStyle="1" w:styleId="affff4">
    <w:name w:val="А_основной"/>
    <w:basedOn w:val="a0"/>
    <w:link w:val="affff5"/>
    <w:qFormat/>
    <w:rsid w:val="0074333A"/>
    <w:pPr>
      <w:widowControl/>
      <w:autoSpaceDE/>
      <w:autoSpaceDN/>
      <w:adjustRightInd/>
      <w:spacing w:line="360" w:lineRule="auto"/>
      <w:ind w:firstLine="454"/>
      <w:jc w:val="both"/>
    </w:pPr>
    <w:rPr>
      <w:sz w:val="28"/>
      <w:szCs w:val="28"/>
      <w:lang w:val="ru-RU" w:eastAsia="en-US"/>
    </w:rPr>
  </w:style>
  <w:style w:type="character" w:customStyle="1" w:styleId="affff5">
    <w:name w:val="А_основной Знак"/>
    <w:link w:val="affff4"/>
    <w:rsid w:val="0074333A"/>
    <w:rPr>
      <w:rFonts w:eastAsia="Calibri"/>
      <w:sz w:val="28"/>
      <w:szCs w:val="28"/>
      <w:lang w:val="ru-RU" w:eastAsia="en-US" w:bidi="ar-SA"/>
    </w:rPr>
  </w:style>
  <w:style w:type="paragraph" w:styleId="affff6">
    <w:name w:val="annotation text"/>
    <w:basedOn w:val="a0"/>
    <w:link w:val="affff7"/>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0"/>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2"/>
    <w:rsid w:val="0074333A"/>
    <w:rPr>
      <w:sz w:val="16"/>
      <w:szCs w:val="16"/>
      <w:lang w:val="ru-RU" w:eastAsia="ru-RU" w:bidi="ar-SA"/>
    </w:rPr>
  </w:style>
  <w:style w:type="paragraph" w:customStyle="1" w:styleId="affff8">
    <w:name w:val="А_осн"/>
    <w:basedOn w:val="Abstract"/>
    <w:link w:val="affff9"/>
    <w:rsid w:val="00C9067C"/>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rsid w:val="00A80A0C"/>
    <w:rPr>
      <w:sz w:val="24"/>
      <w:szCs w:val="24"/>
      <w:lang w:val="ru-RU" w:eastAsia="ru-RU" w:bidi="ar-SA"/>
    </w:rPr>
  </w:style>
  <w:style w:type="character" w:customStyle="1" w:styleId="Abstract0">
    <w:name w:val="Abstract Знак"/>
    <w:link w:val="Abstract"/>
    <w:rsid w:val="00C9067C"/>
    <w:rPr>
      <w:rFonts w:eastAsia="@Arial Unicode MS"/>
      <w:sz w:val="28"/>
      <w:szCs w:val="28"/>
    </w:rPr>
  </w:style>
  <w:style w:type="character" w:customStyle="1" w:styleId="affff9">
    <w:name w:val="А_осн Знак"/>
    <w:basedOn w:val="Abstract0"/>
    <w:link w:val="affff8"/>
    <w:rsid w:val="00C9067C"/>
    <w:rPr>
      <w:rFonts w:eastAsia="@Arial Unicode MS"/>
      <w:sz w:val="28"/>
      <w:szCs w:val="28"/>
    </w:rPr>
  </w:style>
  <w:style w:type="paragraph" w:customStyle="1" w:styleId="affffa">
    <w:name w:val="А_сноска"/>
    <w:basedOn w:val="ab"/>
    <w:link w:val="affffb"/>
    <w:qFormat/>
    <w:rsid w:val="00D32FA4"/>
  </w:style>
  <w:style w:type="character" w:customStyle="1" w:styleId="affffb">
    <w:name w:val="А_сноска Знак"/>
    <w:basedOn w:val="ac"/>
    <w:link w:val="affffa"/>
    <w:rsid w:val="00D32FA4"/>
    <w:rPr>
      <w:sz w:val="24"/>
      <w:szCs w:val="24"/>
      <w:lang w:val="ru-RU" w:eastAsia="ru-RU" w:bidi="ar-SA"/>
    </w:rPr>
  </w:style>
  <w:style w:type="paragraph" w:customStyle="1" w:styleId="affffc">
    <w:name w:val="Знак Знак Знак Знак Знак Знак Знак Знак Знак Знак"/>
    <w:basedOn w:val="a0"/>
    <w:rsid w:val="0058614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3">
    <w:name w:val="Основной текст 1 Знак Знак"/>
    <w:locked/>
    <w:rsid w:val="002B7FEC"/>
    <w:rPr>
      <w:sz w:val="24"/>
      <w:szCs w:val="24"/>
      <w:lang w:bidi="ar-SA"/>
    </w:rPr>
  </w:style>
  <w:style w:type="character" w:customStyle="1" w:styleId="StrongEmphasis">
    <w:name w:val="Strong Emphasis"/>
    <w:rsid w:val="00640EE2"/>
    <w:rPr>
      <w:rFonts w:eastAsia="Times New Roman"/>
      <w:b/>
      <w:bCs/>
    </w:rPr>
  </w:style>
  <w:style w:type="paragraph" w:customStyle="1" w:styleId="1f4">
    <w:name w:val="Знак1"/>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ConsNormal">
    <w:name w:val="ConsNormal"/>
    <w:rsid w:val="00640EE2"/>
    <w:pPr>
      <w:widowControl w:val="0"/>
      <w:autoSpaceDE w:val="0"/>
      <w:autoSpaceDN w:val="0"/>
      <w:adjustRightInd w:val="0"/>
      <w:ind w:right="19772" w:firstLine="720"/>
    </w:pPr>
    <w:rPr>
      <w:rFonts w:ascii="Arial" w:hAnsi="Arial" w:cs="Arial"/>
    </w:rPr>
  </w:style>
  <w:style w:type="character" w:customStyle="1" w:styleId="FontStyle64">
    <w:name w:val="Font Style64"/>
    <w:rsid w:val="00640EE2"/>
    <w:rPr>
      <w:rFonts w:ascii="Times New Roman" w:hAnsi="Times New Roman" w:cs="Times New Roman"/>
      <w:sz w:val="22"/>
      <w:szCs w:val="22"/>
    </w:rPr>
  </w:style>
  <w:style w:type="paragraph" w:customStyle="1" w:styleId="Style2">
    <w:name w:val="Style2"/>
    <w:basedOn w:val="a0"/>
    <w:rsid w:val="00640EE2"/>
    <w:pPr>
      <w:spacing w:line="214" w:lineRule="exact"/>
      <w:ind w:firstLine="346"/>
      <w:jc w:val="both"/>
    </w:pPr>
    <w:rPr>
      <w:rFonts w:ascii="Tahoma" w:eastAsia="Times New Roman" w:hAnsi="Tahoma" w:cs="Tahoma"/>
      <w:lang w:val="ru-RU"/>
    </w:rPr>
  </w:style>
  <w:style w:type="paragraph" w:customStyle="1" w:styleId="affffd">
    <w:name w:val="Письмо"/>
    <w:basedOn w:val="a0"/>
    <w:rsid w:val="00640EE2"/>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640EE2"/>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rsid w:val="00640EE2"/>
    <w:pPr>
      <w:widowControl w:val="0"/>
      <w:autoSpaceDE w:val="0"/>
      <w:autoSpaceDN w:val="0"/>
      <w:adjustRightInd w:val="0"/>
      <w:ind w:firstLine="284"/>
      <w:jc w:val="both"/>
    </w:pPr>
    <w:rPr>
      <w:rFonts w:ascii="Calibri" w:hAnsi="Calibri" w:cs="Calibri"/>
      <w:b/>
      <w:bCs/>
      <w:sz w:val="22"/>
      <w:szCs w:val="22"/>
    </w:rPr>
  </w:style>
  <w:style w:type="paragraph" w:customStyle="1" w:styleId="affffe">
    <w:name w:val="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640EE2"/>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0"/>
    <w:next w:val="a0"/>
    <w:rsid w:val="00640EE2"/>
    <w:pPr>
      <w:keepNext/>
      <w:widowControl/>
      <w:numPr>
        <w:numId w:val="8"/>
      </w:numPr>
      <w:adjustRightInd/>
      <w:jc w:val="center"/>
      <w:outlineLvl w:val="4"/>
    </w:pPr>
    <w:rPr>
      <w:rFonts w:eastAsia="Times New Roman"/>
      <w:b/>
      <w:bCs/>
      <w:i/>
      <w:iCs/>
      <w:sz w:val="28"/>
      <w:szCs w:val="28"/>
      <w:lang w:val="ru-RU"/>
    </w:rPr>
  </w:style>
  <w:style w:type="paragraph" w:customStyle="1" w:styleId="CoverAuthor">
    <w:name w:val="Cover Author"/>
    <w:basedOn w:val="a0"/>
    <w:rsid w:val="00640EE2"/>
    <w:pPr>
      <w:widowControl/>
      <w:autoSpaceDE/>
      <w:autoSpaceDN/>
      <w:adjustRightInd/>
    </w:pPr>
    <w:rPr>
      <w:rFonts w:eastAsia="Times New Roman"/>
      <w:spacing w:val="-5"/>
      <w:sz w:val="28"/>
      <w:szCs w:val="20"/>
      <w:lang w:val="ru-RU"/>
    </w:rPr>
  </w:style>
  <w:style w:type="paragraph" w:customStyle="1" w:styleId="afffff">
    <w:name w:val="Простой"/>
    <w:basedOn w:val="a0"/>
    <w:rsid w:val="00640EE2"/>
    <w:pPr>
      <w:widowControl/>
      <w:autoSpaceDE/>
      <w:autoSpaceDN/>
      <w:adjustRightInd/>
    </w:pPr>
    <w:rPr>
      <w:rFonts w:eastAsia="Times New Roman"/>
      <w:spacing w:val="-5"/>
      <w:sz w:val="20"/>
      <w:szCs w:val="20"/>
      <w:lang w:val="ru-RU"/>
    </w:rPr>
  </w:style>
  <w:style w:type="paragraph" w:customStyle="1" w:styleId="HTML1">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uiPriority w:val="99"/>
    <w:rsid w:val="00640EE2"/>
    <w:rPr>
      <w:rFonts w:ascii="Times New Roman" w:hAnsi="Times New Roman" w:cs="Times New Roman"/>
      <w:b/>
      <w:bCs/>
      <w:sz w:val="22"/>
      <w:szCs w:val="22"/>
    </w:rPr>
  </w:style>
  <w:style w:type="character" w:customStyle="1" w:styleId="FontStyle68">
    <w:name w:val="Font Style68"/>
    <w:rsid w:val="00640EE2"/>
    <w:rPr>
      <w:rFonts w:ascii="Times New Roman" w:hAnsi="Times New Roman" w:cs="Times New Roman"/>
      <w:sz w:val="16"/>
      <w:szCs w:val="16"/>
    </w:rPr>
  </w:style>
  <w:style w:type="paragraph" w:customStyle="1" w:styleId="Style9">
    <w:name w:val="Style9"/>
    <w:basedOn w:val="a0"/>
    <w:rsid w:val="00640EE2"/>
    <w:pPr>
      <w:spacing w:line="214" w:lineRule="exact"/>
      <w:ind w:firstLine="346"/>
      <w:jc w:val="both"/>
    </w:pPr>
    <w:rPr>
      <w:rFonts w:ascii="Verdana" w:eastAsia="Times New Roman" w:hAnsi="Verdana"/>
      <w:lang w:val="ru-RU"/>
    </w:rPr>
  </w:style>
  <w:style w:type="paragraph" w:customStyle="1" w:styleId="Style15">
    <w:name w:val="Style15"/>
    <w:basedOn w:val="a0"/>
    <w:rsid w:val="00640EE2"/>
    <w:pPr>
      <w:spacing w:line="213" w:lineRule="exact"/>
      <w:ind w:firstLine="394"/>
      <w:jc w:val="both"/>
    </w:pPr>
    <w:rPr>
      <w:rFonts w:ascii="Verdana" w:eastAsia="Times New Roman" w:hAnsi="Verdana"/>
      <w:lang w:val="ru-RU"/>
    </w:rPr>
  </w:style>
  <w:style w:type="paragraph" w:customStyle="1" w:styleId="Style19">
    <w:name w:val="Style19"/>
    <w:basedOn w:val="a0"/>
    <w:rsid w:val="00640EE2"/>
    <w:pPr>
      <w:spacing w:line="214" w:lineRule="exact"/>
      <w:ind w:firstLine="341"/>
      <w:jc w:val="both"/>
    </w:pPr>
    <w:rPr>
      <w:rFonts w:ascii="Verdana" w:eastAsia="Times New Roman" w:hAnsi="Verdana"/>
      <w:lang w:val="ru-RU"/>
    </w:rPr>
  </w:style>
  <w:style w:type="character" w:customStyle="1" w:styleId="FontStyle42">
    <w:name w:val="Font Style42"/>
    <w:rsid w:val="00640EE2"/>
    <w:rPr>
      <w:rFonts w:ascii="Times New Roman" w:hAnsi="Times New Roman" w:cs="Times New Roman"/>
      <w:b/>
      <w:bCs/>
      <w:sz w:val="22"/>
      <w:szCs w:val="22"/>
    </w:rPr>
  </w:style>
  <w:style w:type="character" w:customStyle="1" w:styleId="FontStyle45">
    <w:name w:val="Font Style45"/>
    <w:rsid w:val="00640EE2"/>
    <w:rPr>
      <w:rFonts w:ascii="Times New Roman" w:hAnsi="Times New Roman" w:cs="Times New Roman"/>
      <w:i/>
      <w:iCs/>
      <w:sz w:val="22"/>
      <w:szCs w:val="22"/>
    </w:rPr>
  </w:style>
  <w:style w:type="character" w:customStyle="1" w:styleId="FontStyle47">
    <w:name w:val="Font Style47"/>
    <w:rsid w:val="00640EE2"/>
    <w:rPr>
      <w:rFonts w:ascii="Times New Roman" w:hAnsi="Times New Roman" w:cs="Times New Roman"/>
      <w:sz w:val="22"/>
      <w:szCs w:val="22"/>
    </w:rPr>
  </w:style>
  <w:style w:type="paragraph" w:customStyle="1" w:styleId="1f7">
    <w:name w:val="Без интервала1"/>
    <w:rsid w:val="00640EE2"/>
    <w:rPr>
      <w:rFonts w:ascii="Calibri" w:hAnsi="Calibri"/>
      <w:sz w:val="22"/>
      <w:szCs w:val="22"/>
      <w:lang w:eastAsia="en-US"/>
    </w:rPr>
  </w:style>
  <w:style w:type="character" w:styleId="afffff0">
    <w:name w:val="FollowedHyperlink"/>
    <w:rsid w:val="00640EE2"/>
    <w:rPr>
      <w:color w:val="800080"/>
      <w:u w:val="single"/>
    </w:rPr>
  </w:style>
  <w:style w:type="character" w:customStyle="1" w:styleId="FooterChar1">
    <w:name w:val="Footer Char1"/>
    <w:locked/>
    <w:rsid w:val="00640EE2"/>
    <w:rPr>
      <w:rFonts w:ascii="Times New Roman" w:hAnsi="Times New Roman" w:cs="Times New Roman"/>
      <w:sz w:val="24"/>
      <w:szCs w:val="24"/>
    </w:rPr>
  </w:style>
  <w:style w:type="character" w:customStyle="1" w:styleId="BodyTextIndentChar1">
    <w:name w:val="Body Text Indent Char1"/>
    <w:aliases w:val="Основной текст 1 Char1"/>
    <w:locked/>
    <w:rsid w:val="00640EE2"/>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locked/>
    <w:rsid w:val="00640EE2"/>
    <w:rPr>
      <w:rFonts w:ascii="Times New Roman" w:hAnsi="Times New Roman" w:cs="Times New Roman"/>
      <w:sz w:val="24"/>
      <w:szCs w:val="24"/>
      <w:lang w:eastAsia="ru-RU"/>
    </w:rPr>
  </w:style>
  <w:style w:type="character" w:customStyle="1" w:styleId="BalloonTextChar1">
    <w:name w:val="Balloon Text Char1"/>
    <w:locked/>
    <w:rsid w:val="00640EE2"/>
    <w:rPr>
      <w:rFonts w:ascii="Times New Roman" w:hAnsi="Times New Roman" w:cs="Times New Roman"/>
      <w:sz w:val="2"/>
      <w:szCs w:val="2"/>
    </w:rPr>
  </w:style>
  <w:style w:type="paragraph" w:customStyle="1" w:styleId="afffff1">
    <w:name w:val="Знак Знак Знак"/>
    <w:basedOn w:val="a0"/>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21">
    <w:name w:val="Основной текст 22"/>
    <w:basedOn w:val="a0"/>
    <w:rsid w:val="00640EE2"/>
    <w:pPr>
      <w:widowControl/>
      <w:overflowPunct w:val="0"/>
      <w:spacing w:line="360" w:lineRule="auto"/>
      <w:ind w:firstLine="709"/>
      <w:jc w:val="both"/>
    </w:pPr>
    <w:rPr>
      <w:rFonts w:eastAsia="Times New Roman"/>
      <w:sz w:val="28"/>
      <w:szCs w:val="28"/>
      <w:lang w:val="ru-RU" w:eastAsia="de-DE"/>
    </w:rPr>
  </w:style>
  <w:style w:type="paragraph" w:customStyle="1" w:styleId="HTML10">
    <w:name w:val="Стандартный HTML1"/>
    <w:basedOn w:val="a0"/>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1f9">
    <w:name w:val="Абзац списка1"/>
    <w:basedOn w:val="a0"/>
    <w:uiPriority w:val="99"/>
    <w:rsid w:val="00640EE2"/>
    <w:pPr>
      <w:widowControl/>
      <w:autoSpaceDE/>
      <w:autoSpaceDN/>
      <w:adjustRightInd/>
      <w:spacing w:after="200" w:line="276" w:lineRule="auto"/>
      <w:ind w:left="720"/>
    </w:pPr>
    <w:rPr>
      <w:rFonts w:ascii="Calibri" w:eastAsia="Times New Roman" w:hAnsi="Calibri" w:cs="Calibri"/>
      <w:sz w:val="22"/>
      <w:szCs w:val="22"/>
      <w:lang w:val="ru-RU"/>
    </w:rPr>
  </w:style>
  <w:style w:type="paragraph" w:customStyle="1" w:styleId="1fa">
    <w:name w:val="Без интервала1"/>
    <w:rsid w:val="00640EE2"/>
    <w:rPr>
      <w:rFonts w:ascii="Calibri" w:hAnsi="Calibri" w:cs="Calibri"/>
      <w:sz w:val="22"/>
      <w:szCs w:val="22"/>
      <w:lang w:eastAsia="en-US"/>
    </w:rPr>
  </w:style>
  <w:style w:type="character" w:customStyle="1" w:styleId="1fb">
    <w:name w:val="Основной текст1"/>
    <w:rsid w:val="00640EE2"/>
    <w:rPr>
      <w:rFonts w:ascii="Times New Roman" w:hAnsi="Times New Roman" w:cs="Times New Roman"/>
      <w:spacing w:val="0"/>
      <w:sz w:val="22"/>
      <w:szCs w:val="22"/>
      <w:u w:val="none"/>
      <w:effect w:val="none"/>
    </w:rPr>
  </w:style>
  <w:style w:type="character" w:customStyle="1" w:styleId="65">
    <w:name w:val="Знак Знак6"/>
    <w:rsid w:val="00640EE2"/>
    <w:rPr>
      <w:b/>
      <w:bCs/>
      <w:sz w:val="28"/>
      <w:szCs w:val="28"/>
      <w:lang w:val="ru-RU" w:eastAsia="ru-RU"/>
    </w:rPr>
  </w:style>
  <w:style w:type="character" w:customStyle="1" w:styleId="44">
    <w:name w:val="Знак Знак4"/>
    <w:rsid w:val="00640EE2"/>
    <w:rPr>
      <w:sz w:val="24"/>
      <w:szCs w:val="24"/>
      <w:lang w:val="ru-RU" w:eastAsia="ru-RU"/>
    </w:rPr>
  </w:style>
  <w:style w:type="paragraph" w:customStyle="1" w:styleId="214">
    <w:name w:val="Маркированный список 21"/>
    <w:basedOn w:val="a0"/>
    <w:rsid w:val="00640EE2"/>
    <w:pPr>
      <w:widowControl/>
      <w:tabs>
        <w:tab w:val="num" w:pos="720"/>
      </w:tabs>
      <w:suppressAutoHyphens/>
      <w:autoSpaceDE/>
      <w:autoSpaceDN/>
      <w:adjustRightInd/>
    </w:pPr>
    <w:rPr>
      <w:rFonts w:eastAsia="PMingLiU"/>
      <w:lang w:val="ru-RU" w:eastAsia="ar-SA"/>
    </w:rPr>
  </w:style>
  <w:style w:type="paragraph" w:customStyle="1" w:styleId="1fc">
    <w:name w:val="Красная строка1"/>
    <w:basedOn w:val="af4"/>
    <w:rsid w:val="00640EE2"/>
    <w:pPr>
      <w:suppressAutoHyphens/>
      <w:ind w:firstLine="210"/>
    </w:pPr>
    <w:rPr>
      <w:rFonts w:eastAsia="PMingLiU"/>
      <w:lang w:eastAsia="ar-SA"/>
    </w:rPr>
  </w:style>
  <w:style w:type="paragraph" w:customStyle="1" w:styleId="1fd">
    <w:name w:val="Цитата1"/>
    <w:basedOn w:val="a0"/>
    <w:rsid w:val="00640EE2"/>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rsid w:val="00640EE2"/>
    <w:rPr>
      <w:rFonts w:ascii="Calibri" w:eastAsia="Calibri" w:hAnsi="Calibri" w:cs="Calibri"/>
      <w:sz w:val="22"/>
      <w:szCs w:val="22"/>
    </w:rPr>
  </w:style>
  <w:style w:type="character" w:customStyle="1" w:styleId="FontStyle30">
    <w:name w:val="Font Style30"/>
    <w:rsid w:val="00640EE2"/>
    <w:rPr>
      <w:rFonts w:ascii="Times New Roman" w:hAnsi="Times New Roman" w:cs="Times New Roman"/>
      <w:sz w:val="26"/>
      <w:szCs w:val="26"/>
    </w:rPr>
  </w:style>
  <w:style w:type="paragraph" w:customStyle="1" w:styleId="215">
    <w:name w:val="Основной текст с отступом 21"/>
    <w:basedOn w:val="a0"/>
    <w:rsid w:val="00640EE2"/>
    <w:pPr>
      <w:suppressAutoHyphens/>
      <w:autoSpaceDE/>
      <w:autoSpaceDN/>
      <w:adjustRightInd/>
      <w:spacing w:after="120" w:line="480" w:lineRule="auto"/>
      <w:ind w:left="283"/>
    </w:pPr>
    <w:rPr>
      <w:kern w:val="1"/>
      <w:lang w:val="ru-RU" w:eastAsia="hi-IN" w:bidi="hi-IN"/>
    </w:rPr>
  </w:style>
  <w:style w:type="paragraph" w:customStyle="1" w:styleId="ListParagraph1">
    <w:name w:val="List Paragraph1"/>
    <w:basedOn w:val="a0"/>
    <w:rsid w:val="00640EE2"/>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0"/>
    <w:next w:val="a0"/>
    <w:rsid w:val="00640EE2"/>
    <w:pPr>
      <w:keepNext/>
      <w:widowControl/>
      <w:autoSpaceDN/>
      <w:adjustRightInd/>
    </w:pPr>
    <w:rPr>
      <w:rFonts w:eastAsia="Times New Roman"/>
      <w:i/>
      <w:iCs/>
      <w:kern w:val="1"/>
      <w:lang w:val="ru-RU" w:eastAsia="ar-SA"/>
    </w:rPr>
  </w:style>
  <w:style w:type="paragraph" w:customStyle="1" w:styleId="afffff2">
    <w:name w:val="Обычный абзац"/>
    <w:basedOn w:val="a0"/>
    <w:rsid w:val="00E32B92"/>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E32B92"/>
    <w:rPr>
      <w:rFonts w:ascii="Calibri" w:hAnsi="Calibri"/>
      <w:sz w:val="22"/>
      <w:szCs w:val="22"/>
      <w:lang w:val="ru-RU" w:eastAsia="en-US" w:bidi="ar-SA"/>
    </w:rPr>
  </w:style>
  <w:style w:type="character" w:customStyle="1" w:styleId="greenurl1">
    <w:name w:val="green_url1"/>
    <w:rsid w:val="00E32B92"/>
    <w:rPr>
      <w:color w:val="006600"/>
    </w:rPr>
  </w:style>
  <w:style w:type="character" w:customStyle="1" w:styleId="83">
    <w:name w:val="Знак Знак8"/>
    <w:locked/>
    <w:rsid w:val="00E32B92"/>
    <w:rPr>
      <w:sz w:val="44"/>
      <w:szCs w:val="24"/>
      <w:lang w:val="ru-RU" w:eastAsia="ru-RU" w:bidi="ar-SA"/>
    </w:rPr>
  </w:style>
  <w:style w:type="character" w:customStyle="1" w:styleId="2f0">
    <w:name w:val="Знак Знак2"/>
    <w:locked/>
    <w:rsid w:val="00E32B92"/>
    <w:rPr>
      <w:rFonts w:ascii="Calibri" w:hAnsi="Calibri"/>
      <w:sz w:val="22"/>
      <w:szCs w:val="22"/>
      <w:lang w:val="ru-RU" w:eastAsia="ru-RU" w:bidi="ar-SA"/>
    </w:rPr>
  </w:style>
  <w:style w:type="character" w:customStyle="1" w:styleId="39">
    <w:name w:val="Знак Знак3"/>
    <w:locked/>
    <w:rsid w:val="00E32B92"/>
    <w:rPr>
      <w:rFonts w:ascii="Calibri" w:hAnsi="Calibri"/>
      <w:sz w:val="22"/>
      <w:szCs w:val="22"/>
      <w:lang w:val="ru-RU" w:eastAsia="ru-RU" w:bidi="ar-SA"/>
    </w:rPr>
  </w:style>
  <w:style w:type="character" w:customStyle="1" w:styleId="72">
    <w:name w:val="Знак Знак7"/>
    <w:locked/>
    <w:rsid w:val="00E32B92"/>
    <w:rPr>
      <w:rFonts w:ascii="Tahoma" w:hAnsi="Tahoma" w:cs="Tahoma"/>
      <w:sz w:val="16"/>
      <w:szCs w:val="16"/>
      <w:lang w:val="ru-RU" w:eastAsia="ru-RU" w:bidi="ar-SA"/>
    </w:rPr>
  </w:style>
  <w:style w:type="character" w:customStyle="1" w:styleId="55">
    <w:name w:val="Знак Знак5"/>
    <w:rsid w:val="00E32B92"/>
    <w:rPr>
      <w:rFonts w:ascii="Times New Roman" w:eastAsia="Calibri" w:hAnsi="Times New Roman" w:cs="Times New Roman" w:hint="default"/>
      <w:sz w:val="28"/>
      <w:szCs w:val="28"/>
      <w:lang w:eastAsia="ru-RU"/>
    </w:rPr>
  </w:style>
  <w:style w:type="character" w:customStyle="1" w:styleId="510">
    <w:name w:val="Заголовок 5 Знак1"/>
    <w:locked/>
    <w:rsid w:val="004259F1"/>
    <w:rPr>
      <w:rFonts w:ascii="Calibri" w:hAnsi="Calibri" w:cs="Times New Roman"/>
      <w:b/>
      <w:bCs/>
      <w:i/>
      <w:iCs/>
      <w:sz w:val="26"/>
      <w:szCs w:val="26"/>
    </w:rPr>
  </w:style>
  <w:style w:type="paragraph" w:customStyle="1" w:styleId="afffff3">
    <w:name w:val="Базовый"/>
    <w:rsid w:val="004259F1"/>
    <w:pPr>
      <w:tabs>
        <w:tab w:val="left" w:pos="709"/>
      </w:tabs>
      <w:suppressAutoHyphens/>
      <w:spacing w:after="200" w:line="276" w:lineRule="atLeast"/>
    </w:pPr>
    <w:rPr>
      <w:rFonts w:ascii="Calibri" w:hAnsi="Calibri"/>
      <w:sz w:val="22"/>
      <w:szCs w:val="22"/>
      <w:lang w:eastAsia="en-US"/>
    </w:rPr>
  </w:style>
  <w:style w:type="character" w:customStyle="1" w:styleId="ListLabel1">
    <w:name w:val="ListLabel 1"/>
    <w:rsid w:val="004259F1"/>
  </w:style>
  <w:style w:type="character" w:customStyle="1" w:styleId="ListLabel2">
    <w:name w:val="ListLabel 2"/>
    <w:rsid w:val="004259F1"/>
    <w:rPr>
      <w:sz w:val="20"/>
    </w:rPr>
  </w:style>
  <w:style w:type="character" w:customStyle="1" w:styleId="afffff4">
    <w:name w:val="Символ нумерации"/>
    <w:rsid w:val="004259F1"/>
  </w:style>
  <w:style w:type="paragraph" w:styleId="1fe">
    <w:name w:val="index 1"/>
    <w:basedOn w:val="a0"/>
    <w:next w:val="a0"/>
    <w:autoRedefine/>
    <w:rsid w:val="004259F1"/>
    <w:pPr>
      <w:widowControl/>
      <w:autoSpaceDE/>
      <w:autoSpaceDN/>
      <w:adjustRightInd/>
      <w:ind w:left="220" w:hanging="220"/>
    </w:pPr>
    <w:rPr>
      <w:rFonts w:ascii="Calibri" w:eastAsia="Times New Roman" w:hAnsi="Calibri"/>
      <w:sz w:val="22"/>
      <w:szCs w:val="22"/>
      <w:lang w:val="ru-RU"/>
    </w:rPr>
  </w:style>
  <w:style w:type="paragraph" w:styleId="afffff5">
    <w:name w:val="index heading"/>
    <w:basedOn w:val="afffff3"/>
    <w:rsid w:val="004259F1"/>
    <w:pPr>
      <w:suppressLineNumbers/>
    </w:pPr>
    <w:rPr>
      <w:rFonts w:ascii="Arial" w:hAnsi="Arial"/>
    </w:rPr>
  </w:style>
  <w:style w:type="character" w:customStyle="1" w:styleId="216">
    <w:name w:val="Основной текст 2 Знак1"/>
    <w:locked/>
    <w:rsid w:val="004259F1"/>
    <w:rPr>
      <w:rFonts w:cs="Times New Roman"/>
    </w:rPr>
  </w:style>
  <w:style w:type="paragraph" w:customStyle="1" w:styleId="afffff6">
    <w:name w:val="Заголовок таблицы"/>
    <w:basedOn w:val="afff6"/>
    <w:rsid w:val="004259F1"/>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1">
    <w:name w:val="Основной текст с отступом 31"/>
    <w:basedOn w:val="a0"/>
    <w:rsid w:val="00D25154"/>
    <w:pPr>
      <w:widowControl/>
      <w:suppressAutoHyphens/>
      <w:autoSpaceDE/>
      <w:autoSpaceDN/>
      <w:adjustRightInd/>
      <w:spacing w:after="120"/>
      <w:ind w:left="283"/>
    </w:pPr>
    <w:rPr>
      <w:sz w:val="16"/>
      <w:szCs w:val="16"/>
      <w:lang w:val="ru-RU" w:eastAsia="ar-SA"/>
    </w:rPr>
  </w:style>
  <w:style w:type="character" w:customStyle="1" w:styleId="BodytextBold">
    <w:name w:val="Body text + Bold"/>
    <w:rsid w:val="00D25154"/>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3"/>
    <w:rsid w:val="00D25154"/>
    <w:pPr>
      <w:numPr>
        <w:numId w:val="9"/>
      </w:numPr>
    </w:pPr>
  </w:style>
  <w:style w:type="numbering" w:customStyle="1" w:styleId="3">
    <w:name w:val="Стиль3"/>
    <w:rsid w:val="00D25154"/>
    <w:pPr>
      <w:numPr>
        <w:numId w:val="10"/>
      </w:numPr>
    </w:pPr>
  </w:style>
  <w:style w:type="numbering" w:customStyle="1" w:styleId="4">
    <w:name w:val="Стиль4"/>
    <w:rsid w:val="00D25154"/>
    <w:pPr>
      <w:numPr>
        <w:numId w:val="11"/>
      </w:numPr>
    </w:pPr>
  </w:style>
  <w:style w:type="numbering" w:customStyle="1" w:styleId="50">
    <w:name w:val="Стиль5"/>
    <w:rsid w:val="00D25154"/>
    <w:pPr>
      <w:numPr>
        <w:numId w:val="12"/>
      </w:numPr>
    </w:pPr>
  </w:style>
  <w:style w:type="numbering" w:customStyle="1" w:styleId="6">
    <w:name w:val="Стиль6"/>
    <w:rsid w:val="00D25154"/>
    <w:pPr>
      <w:numPr>
        <w:numId w:val="13"/>
      </w:numPr>
    </w:pPr>
  </w:style>
  <w:style w:type="paragraph" w:customStyle="1" w:styleId="312">
    <w:name w:val="Основной текст 31"/>
    <w:basedOn w:val="a0"/>
    <w:rsid w:val="00D25154"/>
    <w:pPr>
      <w:suppressAutoHyphens/>
      <w:autoSpaceDN/>
      <w:adjustRightInd/>
      <w:jc w:val="both"/>
    </w:pPr>
    <w:rPr>
      <w:rFonts w:eastAsia="Times New Roman"/>
      <w:color w:val="FF0000"/>
      <w:sz w:val="22"/>
      <w:szCs w:val="22"/>
      <w:lang w:val="ru-RU" w:eastAsia="ar-SA"/>
    </w:rPr>
  </w:style>
  <w:style w:type="character" w:customStyle="1" w:styleId="1ff">
    <w:name w:val="Знак Знак1"/>
    <w:rsid w:val="00D25154"/>
    <w:rPr>
      <w:i/>
      <w:sz w:val="22"/>
      <w:lang w:val="en-US" w:eastAsia="ru-RU" w:bidi="ar-SA"/>
    </w:rPr>
  </w:style>
  <w:style w:type="paragraph" w:customStyle="1" w:styleId="10710">
    <w:name w:val="Стиль Заголовок 1 + Первая строка:  071 см Перед:  0 пт После:  ..."/>
    <w:basedOn w:val="1"/>
    <w:rsid w:val="00D25154"/>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1"/>
    <w:rsid w:val="00D25154"/>
  </w:style>
  <w:style w:type="character" w:customStyle="1" w:styleId="BodyTextChar1">
    <w:name w:val="Body Text Char1"/>
    <w:basedOn w:val="a1"/>
    <w:rsid w:val="00D25154"/>
  </w:style>
  <w:style w:type="character" w:customStyle="1" w:styleId="56">
    <w:name w:val="Заголовок №5_"/>
    <w:basedOn w:val="a1"/>
    <w:rsid w:val="00D25154"/>
  </w:style>
  <w:style w:type="character" w:customStyle="1" w:styleId="2f1">
    <w:name w:val="Основной текст (2)_"/>
    <w:basedOn w:val="a1"/>
    <w:rsid w:val="00D25154"/>
  </w:style>
  <w:style w:type="character" w:customStyle="1" w:styleId="TOC4Char">
    <w:name w:val="TOC 4 Char"/>
    <w:basedOn w:val="a1"/>
    <w:rsid w:val="00D25154"/>
  </w:style>
  <w:style w:type="character" w:customStyle="1" w:styleId="TOC2Char">
    <w:name w:val="TOC 2 Char"/>
    <w:basedOn w:val="a1"/>
    <w:rsid w:val="00D25154"/>
  </w:style>
  <w:style w:type="character" w:customStyle="1" w:styleId="2f2">
    <w:name w:val="Оглавление (2) + Полужирный"/>
    <w:basedOn w:val="TOC2Char"/>
    <w:rsid w:val="00D25154"/>
  </w:style>
  <w:style w:type="character" w:customStyle="1" w:styleId="FooterChar">
    <w:name w:val="Footer Char"/>
    <w:basedOn w:val="a1"/>
    <w:rsid w:val="00D25154"/>
  </w:style>
  <w:style w:type="character" w:customStyle="1" w:styleId="afffff7">
    <w:name w:val="Выделение жирным"/>
    <w:rsid w:val="00D25154"/>
    <w:rPr>
      <w:rFonts w:cs="Times New Roman"/>
      <w:b/>
      <w:bCs/>
    </w:rPr>
  </w:style>
  <w:style w:type="character" w:customStyle="1" w:styleId="HeaderChar">
    <w:name w:val="Header Char"/>
    <w:basedOn w:val="a1"/>
    <w:rsid w:val="00D25154"/>
  </w:style>
  <w:style w:type="character" w:customStyle="1" w:styleId="TitleChar">
    <w:name w:val="Title Char"/>
    <w:basedOn w:val="a1"/>
    <w:rsid w:val="00D25154"/>
  </w:style>
  <w:style w:type="character" w:customStyle="1" w:styleId="ListLabel3">
    <w:name w:val="ListLabel 3"/>
    <w:rsid w:val="00D25154"/>
  </w:style>
  <w:style w:type="character" w:customStyle="1" w:styleId="ListLabel4">
    <w:name w:val="ListLabel 4"/>
    <w:rsid w:val="00D25154"/>
  </w:style>
  <w:style w:type="character" w:customStyle="1" w:styleId="ListLabel5">
    <w:name w:val="ListLabel 5"/>
    <w:rsid w:val="00D25154"/>
  </w:style>
  <w:style w:type="character" w:customStyle="1" w:styleId="ListLabel6">
    <w:name w:val="ListLabel 6"/>
    <w:rsid w:val="00D25154"/>
  </w:style>
  <w:style w:type="character" w:customStyle="1" w:styleId="ListLabel7">
    <w:name w:val="ListLabel 7"/>
    <w:rsid w:val="00D25154"/>
  </w:style>
  <w:style w:type="character" w:customStyle="1" w:styleId="ListLabel8">
    <w:name w:val="ListLabel 8"/>
    <w:rsid w:val="00D25154"/>
  </w:style>
  <w:style w:type="character" w:customStyle="1" w:styleId="ListLabel9">
    <w:name w:val="ListLabel 9"/>
    <w:rsid w:val="00D25154"/>
  </w:style>
  <w:style w:type="character" w:customStyle="1" w:styleId="ListLabel10">
    <w:name w:val="ListLabel 10"/>
    <w:rsid w:val="00D25154"/>
  </w:style>
  <w:style w:type="character" w:customStyle="1" w:styleId="ListLabel11">
    <w:name w:val="ListLabel 11"/>
    <w:rsid w:val="00D25154"/>
  </w:style>
  <w:style w:type="character" w:customStyle="1" w:styleId="ListLabel12">
    <w:name w:val="ListLabel 12"/>
    <w:rsid w:val="00D25154"/>
  </w:style>
  <w:style w:type="character" w:customStyle="1" w:styleId="ListLabel13">
    <w:name w:val="ListLabel 13"/>
    <w:rsid w:val="00D25154"/>
  </w:style>
  <w:style w:type="character" w:customStyle="1" w:styleId="ListLabel14">
    <w:name w:val="ListLabel 14"/>
    <w:rsid w:val="00D25154"/>
  </w:style>
  <w:style w:type="character" w:customStyle="1" w:styleId="afffff8">
    <w:name w:val="Маркеры списка"/>
    <w:rsid w:val="00D25154"/>
    <w:rPr>
      <w:rFonts w:ascii="OpenSymbol" w:eastAsia="OpenSymbol" w:hAnsi="OpenSymbol" w:cs="OpenSymbol"/>
    </w:rPr>
  </w:style>
  <w:style w:type="character" w:customStyle="1" w:styleId="BodyTextChar2">
    <w:name w:val="Body Text Char2"/>
    <w:basedOn w:val="a1"/>
    <w:rsid w:val="00D25154"/>
  </w:style>
  <w:style w:type="character" w:customStyle="1" w:styleId="TitleChar1">
    <w:name w:val="Title Char1"/>
    <w:basedOn w:val="a1"/>
    <w:rsid w:val="00D25154"/>
  </w:style>
  <w:style w:type="character" w:customStyle="1" w:styleId="BodyTextIndent2Char1">
    <w:name w:val="Body Text Indent 2 Char1"/>
    <w:basedOn w:val="a1"/>
    <w:rsid w:val="00D25154"/>
  </w:style>
  <w:style w:type="character" w:customStyle="1" w:styleId="HeaderChar1">
    <w:name w:val="Header Char1"/>
    <w:basedOn w:val="a1"/>
    <w:rsid w:val="00D25154"/>
  </w:style>
  <w:style w:type="character" w:customStyle="1" w:styleId="ListLabel15">
    <w:name w:val="ListLabel 15"/>
    <w:rsid w:val="00D25154"/>
    <w:rPr>
      <w:rFonts w:cs="Times New Roman"/>
    </w:rPr>
  </w:style>
  <w:style w:type="character" w:customStyle="1" w:styleId="ListLabel16">
    <w:name w:val="ListLabel 16"/>
    <w:rsid w:val="00D25154"/>
    <w:rPr>
      <w:color w:val="00000A"/>
    </w:rPr>
  </w:style>
  <w:style w:type="paragraph" w:customStyle="1" w:styleId="421">
    <w:name w:val="Заголовок №4 (2)"/>
    <w:basedOn w:val="afffff3"/>
    <w:rsid w:val="00D25154"/>
    <w:pPr>
      <w:spacing w:line="276" w:lineRule="auto"/>
    </w:pPr>
    <w:rPr>
      <w:rFonts w:ascii="Times New Roman" w:hAnsi="Times New Roman"/>
      <w:color w:val="00000A"/>
      <w:lang w:eastAsia="ru-RU"/>
    </w:rPr>
  </w:style>
  <w:style w:type="paragraph" w:customStyle="1" w:styleId="57">
    <w:name w:val="Заголовок №5"/>
    <w:basedOn w:val="afffff3"/>
    <w:rsid w:val="00D25154"/>
    <w:pPr>
      <w:spacing w:line="276" w:lineRule="auto"/>
    </w:pPr>
    <w:rPr>
      <w:rFonts w:ascii="Times New Roman" w:hAnsi="Times New Roman"/>
      <w:color w:val="00000A"/>
      <w:lang w:eastAsia="ru-RU"/>
    </w:rPr>
  </w:style>
  <w:style w:type="paragraph" w:customStyle="1" w:styleId="2f3">
    <w:name w:val="Основной текст (2)"/>
    <w:basedOn w:val="afffff3"/>
    <w:rsid w:val="00D25154"/>
    <w:pPr>
      <w:spacing w:line="276" w:lineRule="auto"/>
    </w:pPr>
    <w:rPr>
      <w:rFonts w:ascii="Times New Roman" w:hAnsi="Times New Roman"/>
      <w:color w:val="00000A"/>
      <w:lang w:eastAsia="ru-RU"/>
    </w:rPr>
  </w:style>
  <w:style w:type="paragraph" w:customStyle="1" w:styleId="text">
    <w:name w:val="text"/>
    <w:basedOn w:val="a0"/>
    <w:rsid w:val="00D25154"/>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rsid w:val="00D25154"/>
    <w:pPr>
      <w:widowControl w:val="0"/>
      <w:suppressAutoHyphens/>
      <w:autoSpaceDE w:val="0"/>
      <w:spacing w:line="276" w:lineRule="auto"/>
      <w:ind w:firstLine="720"/>
      <w:jc w:val="both"/>
    </w:pPr>
    <w:rPr>
      <w:lang w:eastAsia="ar-SA"/>
    </w:rPr>
  </w:style>
  <w:style w:type="character" w:customStyle="1" w:styleId="WW8Num2z0">
    <w:name w:val="WW8Num2z0"/>
    <w:rsid w:val="00E43379"/>
    <w:rPr>
      <w:rFonts w:ascii="Symbol" w:hAnsi="Symbol"/>
    </w:rPr>
  </w:style>
  <w:style w:type="character" w:customStyle="1" w:styleId="WW8Num3z0">
    <w:name w:val="WW8Num3z0"/>
    <w:rsid w:val="00E43379"/>
    <w:rPr>
      <w:rFonts w:ascii="Symbol" w:hAnsi="Symbol"/>
    </w:rPr>
  </w:style>
  <w:style w:type="character" w:customStyle="1" w:styleId="WW8Num4z0">
    <w:name w:val="WW8Num4z0"/>
    <w:rsid w:val="00E43379"/>
    <w:rPr>
      <w:rFonts w:ascii="Symbol" w:hAnsi="Symbol"/>
      <w:sz w:val="20"/>
    </w:rPr>
  </w:style>
  <w:style w:type="character" w:customStyle="1" w:styleId="WW8Num4z1">
    <w:name w:val="WW8Num4z1"/>
    <w:rsid w:val="00E43379"/>
    <w:rPr>
      <w:rFonts w:ascii="Courier New" w:hAnsi="Courier New"/>
      <w:sz w:val="20"/>
    </w:rPr>
  </w:style>
  <w:style w:type="character" w:customStyle="1" w:styleId="WW8Num4z2">
    <w:name w:val="WW8Num4z2"/>
    <w:rsid w:val="00E43379"/>
    <w:rPr>
      <w:rFonts w:ascii="Wingdings" w:hAnsi="Wingdings"/>
      <w:sz w:val="20"/>
    </w:rPr>
  </w:style>
  <w:style w:type="character" w:customStyle="1" w:styleId="WW8Num6z0">
    <w:name w:val="WW8Num6z0"/>
    <w:rsid w:val="00E43379"/>
    <w:rPr>
      <w:rFonts w:ascii="Symbol" w:hAnsi="Symbol" w:cs="Symbol"/>
    </w:rPr>
  </w:style>
  <w:style w:type="character" w:customStyle="1" w:styleId="WW8Num7z0">
    <w:name w:val="WW8Num7z0"/>
    <w:rsid w:val="00E43379"/>
    <w:rPr>
      <w:rFonts w:ascii="Symbol" w:hAnsi="Symbol"/>
    </w:rPr>
  </w:style>
  <w:style w:type="character" w:customStyle="1" w:styleId="WW8Num8z0">
    <w:name w:val="WW8Num8z0"/>
    <w:rsid w:val="00E43379"/>
    <w:rPr>
      <w:rFonts w:ascii="Symbol" w:hAnsi="Symbol"/>
      <w:sz w:val="20"/>
    </w:rPr>
  </w:style>
  <w:style w:type="character" w:customStyle="1" w:styleId="WW8Num9z0">
    <w:name w:val="WW8Num9z0"/>
    <w:rsid w:val="00E43379"/>
    <w:rPr>
      <w:rFonts w:ascii="Symbol" w:hAnsi="Symbol"/>
    </w:rPr>
  </w:style>
  <w:style w:type="character" w:customStyle="1" w:styleId="WW8Num10z0">
    <w:name w:val="WW8Num10z0"/>
    <w:rsid w:val="00E43379"/>
    <w:rPr>
      <w:rFonts w:ascii="Symbol" w:hAnsi="Symbol" w:cs="Symbol"/>
    </w:rPr>
  </w:style>
  <w:style w:type="character" w:customStyle="1" w:styleId="WW8Num12z0">
    <w:name w:val="WW8Num12z0"/>
    <w:rsid w:val="00E43379"/>
    <w:rPr>
      <w:rFonts w:ascii="Wingdings" w:hAnsi="Wingdings" w:cs="Wingdings"/>
    </w:rPr>
  </w:style>
  <w:style w:type="character" w:customStyle="1" w:styleId="WW8Num13z0">
    <w:name w:val="WW8Num13z0"/>
    <w:rsid w:val="00E43379"/>
    <w:rPr>
      <w:rFonts w:ascii="Symbol" w:hAnsi="Symbol"/>
    </w:rPr>
  </w:style>
  <w:style w:type="character" w:customStyle="1" w:styleId="WW8Num14z0">
    <w:name w:val="WW8Num14z0"/>
    <w:rsid w:val="00E43379"/>
    <w:rPr>
      <w:rFonts w:ascii="Symbol" w:hAnsi="Symbol" w:cs="Symbol"/>
    </w:rPr>
  </w:style>
  <w:style w:type="character" w:customStyle="1" w:styleId="WW8Num15z0">
    <w:name w:val="WW8Num15z0"/>
    <w:rsid w:val="00E43379"/>
    <w:rPr>
      <w:rFonts w:ascii="Symbol" w:hAnsi="Symbol"/>
      <w:sz w:val="20"/>
    </w:rPr>
  </w:style>
  <w:style w:type="character" w:customStyle="1" w:styleId="WW8Num15z1">
    <w:name w:val="WW8Num15z1"/>
    <w:rsid w:val="00E43379"/>
    <w:rPr>
      <w:rFonts w:ascii="Courier New" w:hAnsi="Courier New"/>
      <w:sz w:val="20"/>
    </w:rPr>
  </w:style>
  <w:style w:type="character" w:customStyle="1" w:styleId="WW8Num15z2">
    <w:name w:val="WW8Num15z2"/>
    <w:rsid w:val="00E43379"/>
    <w:rPr>
      <w:rFonts w:ascii="Wingdings" w:hAnsi="Wingdings"/>
      <w:sz w:val="20"/>
    </w:rPr>
  </w:style>
  <w:style w:type="character" w:customStyle="1" w:styleId="WW8Num16z0">
    <w:name w:val="WW8Num16z0"/>
    <w:rsid w:val="00E43379"/>
    <w:rPr>
      <w:rFonts w:ascii="Symbol" w:hAnsi="Symbol"/>
    </w:rPr>
  </w:style>
  <w:style w:type="character" w:customStyle="1" w:styleId="WW8Num16z1">
    <w:name w:val="WW8Num16z1"/>
    <w:rsid w:val="00E43379"/>
    <w:rPr>
      <w:rFonts w:ascii="Courier New" w:hAnsi="Courier New" w:cs="Courier New"/>
    </w:rPr>
  </w:style>
  <w:style w:type="character" w:customStyle="1" w:styleId="WW8Num16z2">
    <w:name w:val="WW8Num16z2"/>
    <w:rsid w:val="00E43379"/>
    <w:rPr>
      <w:rFonts w:ascii="Wingdings" w:hAnsi="Wingdings"/>
    </w:rPr>
  </w:style>
  <w:style w:type="character" w:customStyle="1" w:styleId="WW8Num17z0">
    <w:name w:val="WW8Num17z0"/>
    <w:rsid w:val="00E43379"/>
    <w:rPr>
      <w:rFonts w:ascii="Times New Roman" w:eastAsia="Times New Roman" w:hAnsi="Times New Roman" w:cs="Times New Roman"/>
    </w:rPr>
  </w:style>
  <w:style w:type="character" w:customStyle="1" w:styleId="WW8Num18z0">
    <w:name w:val="WW8Num18z0"/>
    <w:rsid w:val="00E43379"/>
    <w:rPr>
      <w:rFonts w:ascii="Symbol" w:hAnsi="Symbol" w:cs="Symbol"/>
    </w:rPr>
  </w:style>
  <w:style w:type="character" w:customStyle="1" w:styleId="WW8Num19z0">
    <w:name w:val="WW8Num19z0"/>
    <w:rsid w:val="00E43379"/>
    <w:rPr>
      <w:rFonts w:ascii="Symbol" w:hAnsi="Symbol"/>
      <w:sz w:val="20"/>
    </w:rPr>
  </w:style>
  <w:style w:type="character" w:customStyle="1" w:styleId="WW8Num20z0">
    <w:name w:val="WW8Num20z0"/>
    <w:rsid w:val="00E43379"/>
    <w:rPr>
      <w:rFonts w:ascii="Symbol" w:hAnsi="Symbol"/>
      <w:sz w:val="20"/>
    </w:rPr>
  </w:style>
  <w:style w:type="character" w:customStyle="1" w:styleId="WW8Num20z1">
    <w:name w:val="WW8Num20z1"/>
    <w:rsid w:val="00E43379"/>
    <w:rPr>
      <w:rFonts w:ascii="Courier New" w:hAnsi="Courier New"/>
      <w:sz w:val="20"/>
    </w:rPr>
  </w:style>
  <w:style w:type="character" w:customStyle="1" w:styleId="WW8Num20z2">
    <w:name w:val="WW8Num20z2"/>
    <w:rsid w:val="00E43379"/>
    <w:rPr>
      <w:rFonts w:ascii="Wingdings" w:hAnsi="Wingdings"/>
      <w:sz w:val="20"/>
    </w:rPr>
  </w:style>
  <w:style w:type="character" w:customStyle="1" w:styleId="WW8Num21z0">
    <w:name w:val="WW8Num21z0"/>
    <w:rsid w:val="00E43379"/>
    <w:rPr>
      <w:rFonts w:ascii="Symbol" w:hAnsi="Symbol" w:cs="Symbol"/>
      <w:sz w:val="20"/>
      <w:szCs w:val="20"/>
    </w:rPr>
  </w:style>
  <w:style w:type="character" w:customStyle="1" w:styleId="WW8Num22z0">
    <w:name w:val="WW8Num22z0"/>
    <w:rsid w:val="00E43379"/>
    <w:rPr>
      <w:rFonts w:ascii="Symbol" w:hAnsi="Symbol"/>
      <w:color w:val="auto"/>
    </w:rPr>
  </w:style>
  <w:style w:type="character" w:customStyle="1" w:styleId="WW8Num22z1">
    <w:name w:val="WW8Num22z1"/>
    <w:rsid w:val="00E43379"/>
    <w:rPr>
      <w:rFonts w:ascii="Courier New" w:hAnsi="Courier New" w:cs="Courier New"/>
    </w:rPr>
  </w:style>
  <w:style w:type="character" w:customStyle="1" w:styleId="WW8Num22z2">
    <w:name w:val="WW8Num22z2"/>
    <w:rsid w:val="00E43379"/>
    <w:rPr>
      <w:rFonts w:ascii="Wingdings" w:hAnsi="Wingdings"/>
    </w:rPr>
  </w:style>
  <w:style w:type="character" w:customStyle="1" w:styleId="WW8Num24z0">
    <w:name w:val="WW8Num24z0"/>
    <w:rsid w:val="00E43379"/>
    <w:rPr>
      <w:rFonts w:ascii="Symbol" w:hAnsi="Symbol"/>
      <w:sz w:val="20"/>
    </w:rPr>
  </w:style>
  <w:style w:type="character" w:customStyle="1" w:styleId="WW8Num28z0">
    <w:name w:val="WW8Num28z0"/>
    <w:rsid w:val="00E43379"/>
    <w:rPr>
      <w:rFonts w:ascii="Symbol" w:hAnsi="Symbol"/>
    </w:rPr>
  </w:style>
  <w:style w:type="character" w:customStyle="1" w:styleId="WW8Num30z0">
    <w:name w:val="WW8Num30z0"/>
    <w:rsid w:val="00E43379"/>
    <w:rPr>
      <w:rFonts w:ascii="Symbol" w:hAnsi="Symbol"/>
    </w:rPr>
  </w:style>
  <w:style w:type="character" w:customStyle="1" w:styleId="WW8Num31z0">
    <w:name w:val="WW8Num31z0"/>
    <w:rsid w:val="00E43379"/>
    <w:rPr>
      <w:rFonts w:ascii="Symbol" w:hAnsi="Symbol"/>
      <w:sz w:val="20"/>
    </w:rPr>
  </w:style>
  <w:style w:type="character" w:customStyle="1" w:styleId="WW8Num31z1">
    <w:name w:val="WW8Num31z1"/>
    <w:rsid w:val="00E43379"/>
    <w:rPr>
      <w:rFonts w:ascii="Courier New" w:hAnsi="Courier New"/>
      <w:sz w:val="20"/>
    </w:rPr>
  </w:style>
  <w:style w:type="character" w:customStyle="1" w:styleId="WW8Num31z2">
    <w:name w:val="WW8Num31z2"/>
    <w:rsid w:val="00E43379"/>
    <w:rPr>
      <w:rFonts w:ascii="Wingdings" w:hAnsi="Wingdings"/>
      <w:sz w:val="20"/>
    </w:rPr>
  </w:style>
  <w:style w:type="character" w:customStyle="1" w:styleId="WW8Num33z0">
    <w:name w:val="WW8Num33z0"/>
    <w:rsid w:val="00E43379"/>
    <w:rPr>
      <w:rFonts w:ascii="Symbol" w:hAnsi="Symbol" w:cs="Times New Roman"/>
    </w:rPr>
  </w:style>
  <w:style w:type="character" w:customStyle="1" w:styleId="WW8Num34z1">
    <w:name w:val="WW8Num34z1"/>
    <w:rsid w:val="00E43379"/>
    <w:rPr>
      <w:rFonts w:ascii="Symbol" w:hAnsi="Symbol"/>
    </w:rPr>
  </w:style>
  <w:style w:type="character" w:customStyle="1" w:styleId="WW8Num35z0">
    <w:name w:val="WW8Num35z0"/>
    <w:rsid w:val="00E43379"/>
    <w:rPr>
      <w:rFonts w:ascii="Symbol" w:hAnsi="Symbol"/>
      <w:sz w:val="20"/>
    </w:rPr>
  </w:style>
  <w:style w:type="character" w:customStyle="1" w:styleId="WW8Num36z0">
    <w:name w:val="WW8Num36z0"/>
    <w:rsid w:val="00E43379"/>
    <w:rPr>
      <w:rFonts w:ascii="Symbol" w:hAnsi="Symbol"/>
      <w:sz w:val="20"/>
    </w:rPr>
  </w:style>
  <w:style w:type="character" w:customStyle="1" w:styleId="WW8Num36z1">
    <w:name w:val="WW8Num36z1"/>
    <w:rsid w:val="00E43379"/>
    <w:rPr>
      <w:rFonts w:ascii="Courier New" w:hAnsi="Courier New"/>
      <w:sz w:val="20"/>
    </w:rPr>
  </w:style>
  <w:style w:type="character" w:customStyle="1" w:styleId="WW8Num36z2">
    <w:name w:val="WW8Num36z2"/>
    <w:rsid w:val="00E43379"/>
    <w:rPr>
      <w:rFonts w:ascii="Wingdings" w:hAnsi="Wingdings"/>
      <w:sz w:val="20"/>
    </w:rPr>
  </w:style>
  <w:style w:type="character" w:customStyle="1" w:styleId="WW8Num37z0">
    <w:name w:val="WW8Num37z0"/>
    <w:rsid w:val="00E43379"/>
    <w:rPr>
      <w:rFonts w:ascii="Symbol" w:eastAsia="Times New Roman" w:hAnsi="Symbol" w:cs="Times New Roman"/>
    </w:rPr>
  </w:style>
  <w:style w:type="character" w:customStyle="1" w:styleId="WW8Num38z0">
    <w:name w:val="WW8Num38z0"/>
    <w:rsid w:val="00E43379"/>
    <w:rPr>
      <w:rFonts w:ascii="Symbol" w:hAnsi="Symbol" w:cs="Symbol"/>
    </w:rPr>
  </w:style>
  <w:style w:type="character" w:customStyle="1" w:styleId="WW8Num39z0">
    <w:name w:val="WW8Num39z0"/>
    <w:rsid w:val="00E43379"/>
    <w:rPr>
      <w:rFonts w:ascii="Symbol" w:hAnsi="Symbol"/>
      <w:sz w:val="20"/>
    </w:rPr>
  </w:style>
  <w:style w:type="character" w:customStyle="1" w:styleId="WW8Num40z0">
    <w:name w:val="WW8Num40z0"/>
    <w:rsid w:val="00E43379"/>
    <w:rPr>
      <w:rFonts w:ascii="Symbol" w:hAnsi="Symbol"/>
      <w:sz w:val="20"/>
    </w:rPr>
  </w:style>
  <w:style w:type="character" w:customStyle="1" w:styleId="WW8Num40z1">
    <w:name w:val="WW8Num40z1"/>
    <w:rsid w:val="00E43379"/>
    <w:rPr>
      <w:rFonts w:ascii="Courier New" w:hAnsi="Courier New"/>
      <w:sz w:val="20"/>
    </w:rPr>
  </w:style>
  <w:style w:type="character" w:customStyle="1" w:styleId="WW8Num40z2">
    <w:name w:val="WW8Num40z2"/>
    <w:rsid w:val="00E43379"/>
    <w:rPr>
      <w:rFonts w:ascii="Wingdings" w:hAnsi="Wingdings"/>
      <w:sz w:val="20"/>
    </w:rPr>
  </w:style>
  <w:style w:type="character" w:customStyle="1" w:styleId="WW8Num41z0">
    <w:name w:val="WW8Num41z0"/>
    <w:rsid w:val="00E43379"/>
    <w:rPr>
      <w:rFonts w:ascii="Symbol" w:hAnsi="Symbol" w:cs="Symbol"/>
    </w:rPr>
  </w:style>
  <w:style w:type="character" w:customStyle="1" w:styleId="WW8Num41z1">
    <w:name w:val="WW8Num41z1"/>
    <w:rsid w:val="00E43379"/>
    <w:rPr>
      <w:rFonts w:ascii="Symbol" w:hAnsi="Symbol" w:cs="Symbol"/>
    </w:rPr>
  </w:style>
  <w:style w:type="character" w:customStyle="1" w:styleId="WW8Num42z0">
    <w:name w:val="WW8Num42z0"/>
    <w:rsid w:val="00E43379"/>
    <w:rPr>
      <w:rFonts w:ascii="Symbol" w:hAnsi="Symbol" w:cs="Symbol"/>
    </w:rPr>
  </w:style>
  <w:style w:type="character" w:customStyle="1" w:styleId="WW8Num43z0">
    <w:name w:val="WW8Num43z0"/>
    <w:rsid w:val="00E43379"/>
    <w:rPr>
      <w:rFonts w:ascii="Symbol" w:hAnsi="Symbol" w:cs="Symbol"/>
    </w:rPr>
  </w:style>
  <w:style w:type="character" w:customStyle="1" w:styleId="WW8Num44z0">
    <w:name w:val="WW8Num44z0"/>
    <w:rsid w:val="00E43379"/>
    <w:rPr>
      <w:rFonts w:ascii="Symbol" w:hAnsi="Symbol"/>
    </w:rPr>
  </w:style>
  <w:style w:type="character" w:customStyle="1" w:styleId="WW8Num45z0">
    <w:name w:val="WW8Num45z0"/>
    <w:rsid w:val="00E43379"/>
    <w:rPr>
      <w:rFonts w:ascii="Symbol" w:hAnsi="Symbol" w:cs="Symbol"/>
      <w:sz w:val="22"/>
      <w:szCs w:val="22"/>
    </w:rPr>
  </w:style>
  <w:style w:type="character" w:customStyle="1" w:styleId="WW8Num46z0">
    <w:name w:val="WW8Num46z0"/>
    <w:rsid w:val="00E43379"/>
    <w:rPr>
      <w:rFonts w:ascii="Symbol" w:hAnsi="Symbol"/>
    </w:rPr>
  </w:style>
  <w:style w:type="character" w:customStyle="1" w:styleId="WW8Num47z0">
    <w:name w:val="WW8Num47z0"/>
    <w:rsid w:val="00E43379"/>
    <w:rPr>
      <w:rFonts w:ascii="Symbol" w:hAnsi="Symbol"/>
    </w:rPr>
  </w:style>
  <w:style w:type="character" w:customStyle="1" w:styleId="WW8Num47z1">
    <w:name w:val="WW8Num47z1"/>
    <w:rsid w:val="00E43379"/>
    <w:rPr>
      <w:rFonts w:ascii="Courier New" w:hAnsi="Courier New" w:cs="Courier New"/>
    </w:rPr>
  </w:style>
  <w:style w:type="character" w:customStyle="1" w:styleId="WW8Num48z0">
    <w:name w:val="WW8Num48z0"/>
    <w:rsid w:val="00E43379"/>
    <w:rPr>
      <w:rFonts w:ascii="Symbol" w:hAnsi="Symbol" w:cs="Symbol"/>
    </w:rPr>
  </w:style>
  <w:style w:type="character" w:customStyle="1" w:styleId="WW8Num49z0">
    <w:name w:val="WW8Num49z0"/>
    <w:rsid w:val="00E43379"/>
    <w:rPr>
      <w:rFonts w:ascii="Symbol" w:hAnsi="Symbol" w:cs="Symbol"/>
    </w:rPr>
  </w:style>
  <w:style w:type="character" w:customStyle="1" w:styleId="WW8Num52z0">
    <w:name w:val="WW8Num52z0"/>
    <w:rsid w:val="00E43379"/>
    <w:rPr>
      <w:color w:val="auto"/>
    </w:rPr>
  </w:style>
  <w:style w:type="character" w:customStyle="1" w:styleId="WW8Num53z0">
    <w:name w:val="WW8Num53z0"/>
    <w:rsid w:val="00E43379"/>
    <w:rPr>
      <w:rFonts w:ascii="Times New Roman" w:hAnsi="Times New Roman" w:cs="Times New Roman"/>
    </w:rPr>
  </w:style>
  <w:style w:type="character" w:customStyle="1" w:styleId="WW8Num54z0">
    <w:name w:val="WW8Num54z0"/>
    <w:rsid w:val="00E43379"/>
    <w:rPr>
      <w:rFonts w:ascii="Symbol" w:hAnsi="Symbol"/>
      <w:sz w:val="20"/>
    </w:rPr>
  </w:style>
  <w:style w:type="character" w:customStyle="1" w:styleId="WW8Num54z1">
    <w:name w:val="WW8Num54z1"/>
    <w:rsid w:val="00E43379"/>
    <w:rPr>
      <w:rFonts w:ascii="Courier New" w:hAnsi="Courier New"/>
      <w:sz w:val="20"/>
    </w:rPr>
  </w:style>
  <w:style w:type="character" w:customStyle="1" w:styleId="WW8Num54z2">
    <w:name w:val="WW8Num54z2"/>
    <w:rsid w:val="00E43379"/>
    <w:rPr>
      <w:rFonts w:ascii="Wingdings" w:hAnsi="Wingdings"/>
      <w:sz w:val="20"/>
    </w:rPr>
  </w:style>
  <w:style w:type="character" w:customStyle="1" w:styleId="WW8Num55z0">
    <w:name w:val="WW8Num55z0"/>
    <w:rsid w:val="00E43379"/>
    <w:rPr>
      <w:rFonts w:ascii="OpenSymbol" w:hAnsi="OpenSymbol"/>
    </w:rPr>
  </w:style>
  <w:style w:type="character" w:customStyle="1" w:styleId="WW8Num56z0">
    <w:name w:val="WW8Num56z0"/>
    <w:rsid w:val="00E43379"/>
    <w:rPr>
      <w:rFonts w:ascii="Symbol" w:hAnsi="Symbol" w:cs="Symbol"/>
      <w:sz w:val="22"/>
      <w:szCs w:val="22"/>
    </w:rPr>
  </w:style>
  <w:style w:type="character" w:customStyle="1" w:styleId="WW8Num57z0">
    <w:name w:val="WW8Num57z0"/>
    <w:rsid w:val="00E43379"/>
    <w:rPr>
      <w:rFonts w:ascii="Symbol" w:hAnsi="Symbol"/>
    </w:rPr>
  </w:style>
  <w:style w:type="character" w:customStyle="1" w:styleId="WW8Num58z0">
    <w:name w:val="WW8Num58z0"/>
    <w:rsid w:val="00E43379"/>
    <w:rPr>
      <w:rFonts w:ascii="Symbol" w:hAnsi="Symbol"/>
      <w:sz w:val="20"/>
    </w:rPr>
  </w:style>
  <w:style w:type="character" w:customStyle="1" w:styleId="WW8Num60z0">
    <w:name w:val="WW8Num60z0"/>
    <w:rsid w:val="00E43379"/>
    <w:rPr>
      <w:rFonts w:ascii="Symbol" w:hAnsi="Symbol" w:cs="Symbol"/>
    </w:rPr>
  </w:style>
  <w:style w:type="character" w:customStyle="1" w:styleId="WW8Num60z1">
    <w:name w:val="WW8Num60z1"/>
    <w:rsid w:val="00E43379"/>
    <w:rPr>
      <w:rFonts w:ascii="Courier New" w:hAnsi="Courier New"/>
    </w:rPr>
  </w:style>
  <w:style w:type="character" w:customStyle="1" w:styleId="WW8Num60z2">
    <w:name w:val="WW8Num60z2"/>
    <w:rsid w:val="00E43379"/>
    <w:rPr>
      <w:rFonts w:ascii="Wingdings" w:hAnsi="Wingdings"/>
    </w:rPr>
  </w:style>
  <w:style w:type="character" w:customStyle="1" w:styleId="WW8Num60z4">
    <w:name w:val="WW8Num60z4"/>
    <w:rsid w:val="00E43379"/>
    <w:rPr>
      <w:rFonts w:ascii="Courier New" w:hAnsi="Courier New" w:cs="Courier New"/>
    </w:rPr>
  </w:style>
  <w:style w:type="character" w:customStyle="1" w:styleId="WW8Num61z0">
    <w:name w:val="WW8Num61z0"/>
    <w:rsid w:val="00E43379"/>
    <w:rPr>
      <w:rFonts w:ascii="Symbol" w:hAnsi="Symbol"/>
    </w:rPr>
  </w:style>
  <w:style w:type="character" w:customStyle="1" w:styleId="WW8Num62z0">
    <w:name w:val="WW8Num62z0"/>
    <w:rsid w:val="00E43379"/>
    <w:rPr>
      <w:rFonts w:ascii="Symbol" w:hAnsi="Symbol"/>
    </w:rPr>
  </w:style>
  <w:style w:type="character" w:customStyle="1" w:styleId="WW8Num63z0">
    <w:name w:val="WW8Num63z0"/>
    <w:rsid w:val="00E43379"/>
    <w:rPr>
      <w:rFonts w:ascii="Symbol" w:hAnsi="Symbol"/>
    </w:rPr>
  </w:style>
  <w:style w:type="character" w:customStyle="1" w:styleId="WW8Num64z0">
    <w:name w:val="WW8Num64z0"/>
    <w:rsid w:val="00E43379"/>
    <w:rPr>
      <w:rFonts w:ascii="Symbol" w:hAnsi="Symbol"/>
    </w:rPr>
  </w:style>
  <w:style w:type="character" w:customStyle="1" w:styleId="WW8Num65z0">
    <w:name w:val="WW8Num65z0"/>
    <w:rsid w:val="00E43379"/>
    <w:rPr>
      <w:rFonts w:ascii="Symbol" w:hAnsi="Symbol"/>
    </w:rPr>
  </w:style>
  <w:style w:type="character" w:customStyle="1" w:styleId="WW8Num66z0">
    <w:name w:val="WW8Num66z0"/>
    <w:rsid w:val="00E43379"/>
    <w:rPr>
      <w:rFonts w:ascii="Courier New" w:hAnsi="Courier New"/>
    </w:rPr>
  </w:style>
  <w:style w:type="character" w:customStyle="1" w:styleId="WW8Num68z0">
    <w:name w:val="WW8Num68z0"/>
    <w:rsid w:val="00E43379"/>
    <w:rPr>
      <w:rFonts w:ascii="Wingdings" w:hAnsi="Wingdings" w:cs="Wingdings"/>
    </w:rPr>
  </w:style>
  <w:style w:type="character" w:customStyle="1" w:styleId="WW8Num69z0">
    <w:name w:val="WW8Num69z0"/>
    <w:rsid w:val="00E43379"/>
    <w:rPr>
      <w:rFonts w:ascii="Symbol" w:hAnsi="Symbol"/>
    </w:rPr>
  </w:style>
  <w:style w:type="character" w:customStyle="1" w:styleId="WW8Num70z0">
    <w:name w:val="WW8Num70z0"/>
    <w:rsid w:val="00E43379"/>
    <w:rPr>
      <w:rFonts w:ascii="Symbol" w:hAnsi="Symbol" w:cs="Symbol"/>
    </w:rPr>
  </w:style>
  <w:style w:type="character" w:customStyle="1" w:styleId="WW8Num71z0">
    <w:name w:val="WW8Num71z0"/>
    <w:rsid w:val="00E43379"/>
    <w:rPr>
      <w:rFonts w:ascii="Times New Roman" w:hAnsi="Times New Roman"/>
    </w:rPr>
  </w:style>
  <w:style w:type="character" w:customStyle="1" w:styleId="WW8Num72z0">
    <w:name w:val="WW8Num72z0"/>
    <w:rsid w:val="00E43379"/>
    <w:rPr>
      <w:rFonts w:ascii="Symbol" w:hAnsi="Symbol"/>
    </w:rPr>
  </w:style>
  <w:style w:type="character" w:customStyle="1" w:styleId="WW8Num73z0">
    <w:name w:val="WW8Num73z0"/>
    <w:rsid w:val="00E43379"/>
    <w:rPr>
      <w:rFonts w:ascii="Symbol" w:hAnsi="Symbol" w:cs="Symbol"/>
    </w:rPr>
  </w:style>
  <w:style w:type="character" w:customStyle="1" w:styleId="WW8Num74z0">
    <w:name w:val="WW8Num74z0"/>
    <w:rsid w:val="00E43379"/>
    <w:rPr>
      <w:rFonts w:ascii="Symbol" w:hAnsi="Symbol"/>
    </w:rPr>
  </w:style>
  <w:style w:type="character" w:customStyle="1" w:styleId="WW8Num75z0">
    <w:name w:val="WW8Num75z0"/>
    <w:rsid w:val="00E43379"/>
    <w:rPr>
      <w:rFonts w:ascii="Symbol" w:hAnsi="Symbol" w:cs="Symbol"/>
    </w:rPr>
  </w:style>
  <w:style w:type="character" w:customStyle="1" w:styleId="WW8Num76z0">
    <w:name w:val="WW8Num76z0"/>
    <w:rsid w:val="00E43379"/>
    <w:rPr>
      <w:rFonts w:ascii="Symbol" w:hAnsi="Symbol"/>
    </w:rPr>
  </w:style>
  <w:style w:type="character" w:customStyle="1" w:styleId="WW8Num76z1">
    <w:name w:val="WW8Num76z1"/>
    <w:rsid w:val="00E43379"/>
    <w:rPr>
      <w:rFonts w:ascii="Courier New" w:hAnsi="Courier New" w:cs="Courier New"/>
    </w:rPr>
  </w:style>
  <w:style w:type="character" w:customStyle="1" w:styleId="WW8Num76z2">
    <w:name w:val="WW8Num76z2"/>
    <w:rsid w:val="00E43379"/>
    <w:rPr>
      <w:rFonts w:ascii="Wingdings" w:hAnsi="Wingdings"/>
    </w:rPr>
  </w:style>
  <w:style w:type="character" w:customStyle="1" w:styleId="WW8Num77z0">
    <w:name w:val="WW8Num77z0"/>
    <w:rsid w:val="00E43379"/>
    <w:rPr>
      <w:rFonts w:ascii="Symbol" w:hAnsi="Symbol"/>
    </w:rPr>
  </w:style>
  <w:style w:type="character" w:customStyle="1" w:styleId="WW8Num78z0">
    <w:name w:val="WW8Num78z0"/>
    <w:rsid w:val="00E43379"/>
    <w:rPr>
      <w:rFonts w:ascii="Symbol" w:hAnsi="Symbol"/>
    </w:rPr>
  </w:style>
  <w:style w:type="character" w:customStyle="1" w:styleId="WW8Num79z0">
    <w:name w:val="WW8Num79z0"/>
    <w:rsid w:val="00E43379"/>
    <w:rPr>
      <w:rFonts w:ascii="Symbol" w:hAnsi="Symbol" w:cs="Symbol"/>
      <w:color w:val="auto"/>
      <w:sz w:val="28"/>
      <w:szCs w:val="28"/>
    </w:rPr>
  </w:style>
  <w:style w:type="character" w:customStyle="1" w:styleId="Absatz-Standardschriftart">
    <w:name w:val="Absatz-Standardschriftart"/>
    <w:rsid w:val="00E43379"/>
  </w:style>
  <w:style w:type="character" w:customStyle="1" w:styleId="WW8Num8z1">
    <w:name w:val="WW8Num8z1"/>
    <w:rsid w:val="00E43379"/>
    <w:rPr>
      <w:rFonts w:ascii="Courier New" w:hAnsi="Courier New"/>
      <w:sz w:val="20"/>
    </w:rPr>
  </w:style>
  <w:style w:type="character" w:customStyle="1" w:styleId="WW8Num8z2">
    <w:name w:val="WW8Num8z2"/>
    <w:rsid w:val="00E43379"/>
    <w:rPr>
      <w:rFonts w:ascii="Wingdings" w:hAnsi="Wingdings"/>
      <w:sz w:val="20"/>
    </w:rPr>
  </w:style>
  <w:style w:type="character" w:customStyle="1" w:styleId="WW8Num11z0">
    <w:name w:val="WW8Num11z0"/>
    <w:rsid w:val="00E43379"/>
    <w:rPr>
      <w:rFonts w:ascii="Symbol" w:hAnsi="Symbol" w:cs="Symbol"/>
    </w:rPr>
  </w:style>
  <w:style w:type="character" w:customStyle="1" w:styleId="WW8Num17z1">
    <w:name w:val="WW8Num17z1"/>
    <w:rsid w:val="00E43379"/>
    <w:rPr>
      <w:rFonts w:ascii="Courier New" w:hAnsi="Courier New" w:cs="Courier New"/>
    </w:rPr>
  </w:style>
  <w:style w:type="character" w:customStyle="1" w:styleId="WW8Num17z2">
    <w:name w:val="WW8Num17z2"/>
    <w:rsid w:val="00E43379"/>
    <w:rPr>
      <w:rFonts w:ascii="Wingdings" w:hAnsi="Wingdings"/>
    </w:rPr>
  </w:style>
  <w:style w:type="character" w:customStyle="1" w:styleId="WW8Num17z3">
    <w:name w:val="WW8Num17z3"/>
    <w:rsid w:val="00E43379"/>
    <w:rPr>
      <w:rFonts w:ascii="Symbol" w:hAnsi="Symbol"/>
    </w:rPr>
  </w:style>
  <w:style w:type="character" w:customStyle="1" w:styleId="WW8Num19z1">
    <w:name w:val="WW8Num19z1"/>
    <w:rsid w:val="00E43379"/>
    <w:rPr>
      <w:rFonts w:ascii="Courier New" w:hAnsi="Courier New"/>
      <w:sz w:val="20"/>
    </w:rPr>
  </w:style>
  <w:style w:type="character" w:customStyle="1" w:styleId="WW8Num19z2">
    <w:name w:val="WW8Num19z2"/>
    <w:rsid w:val="00E43379"/>
    <w:rPr>
      <w:rFonts w:ascii="Wingdings" w:hAnsi="Wingdings"/>
      <w:sz w:val="20"/>
    </w:rPr>
  </w:style>
  <w:style w:type="character" w:customStyle="1" w:styleId="WW8Num22z3">
    <w:name w:val="WW8Num22z3"/>
    <w:rsid w:val="00E43379"/>
    <w:rPr>
      <w:rFonts w:ascii="Symbol" w:hAnsi="Symbol"/>
    </w:rPr>
  </w:style>
  <w:style w:type="character" w:customStyle="1" w:styleId="WW8Num23z0">
    <w:name w:val="WW8Num23z0"/>
    <w:rsid w:val="00E43379"/>
    <w:rPr>
      <w:rFonts w:ascii="Symbol" w:hAnsi="Symbol"/>
    </w:rPr>
  </w:style>
  <w:style w:type="character" w:customStyle="1" w:styleId="WW8Num23z1">
    <w:name w:val="WW8Num23z1"/>
    <w:rsid w:val="00E43379"/>
    <w:rPr>
      <w:rFonts w:ascii="Times New Roman" w:eastAsia="Times New Roman" w:hAnsi="Times New Roman" w:cs="Times New Roman"/>
    </w:rPr>
  </w:style>
  <w:style w:type="character" w:customStyle="1" w:styleId="WW8Num23z2">
    <w:name w:val="WW8Num23z2"/>
    <w:rsid w:val="00E43379"/>
    <w:rPr>
      <w:rFonts w:ascii="Wingdings" w:hAnsi="Wingdings"/>
    </w:rPr>
  </w:style>
  <w:style w:type="character" w:customStyle="1" w:styleId="WW8Num23z4">
    <w:name w:val="WW8Num23z4"/>
    <w:rsid w:val="00E43379"/>
    <w:rPr>
      <w:rFonts w:ascii="Courier New" w:hAnsi="Courier New" w:cs="Courier New"/>
    </w:rPr>
  </w:style>
  <w:style w:type="character" w:customStyle="1" w:styleId="WW8Num24z1">
    <w:name w:val="WW8Num24z1"/>
    <w:rsid w:val="00E43379"/>
    <w:rPr>
      <w:rFonts w:ascii="Courier New" w:hAnsi="Courier New"/>
      <w:sz w:val="20"/>
    </w:rPr>
  </w:style>
  <w:style w:type="character" w:customStyle="1" w:styleId="WW8Num24z2">
    <w:name w:val="WW8Num24z2"/>
    <w:rsid w:val="00E43379"/>
    <w:rPr>
      <w:rFonts w:ascii="Wingdings" w:hAnsi="Wingdings"/>
      <w:sz w:val="20"/>
    </w:rPr>
  </w:style>
  <w:style w:type="character" w:customStyle="1" w:styleId="WW8Num25z0">
    <w:name w:val="WW8Num25z0"/>
    <w:rsid w:val="00E43379"/>
    <w:rPr>
      <w:rFonts w:ascii="Wingdings" w:hAnsi="Wingdings" w:cs="Wingdings"/>
    </w:rPr>
  </w:style>
  <w:style w:type="character" w:customStyle="1" w:styleId="WW8Num26z0">
    <w:name w:val="WW8Num26z0"/>
    <w:rsid w:val="00E43379"/>
    <w:rPr>
      <w:rFonts w:ascii="Symbol" w:hAnsi="Symbol"/>
      <w:sz w:val="20"/>
    </w:rPr>
  </w:style>
  <w:style w:type="character" w:customStyle="1" w:styleId="WW8Num26z1">
    <w:name w:val="WW8Num26z1"/>
    <w:rsid w:val="00E43379"/>
    <w:rPr>
      <w:rFonts w:ascii="Courier New" w:hAnsi="Courier New"/>
      <w:sz w:val="20"/>
    </w:rPr>
  </w:style>
  <w:style w:type="character" w:customStyle="1" w:styleId="WW8Num26z2">
    <w:name w:val="WW8Num26z2"/>
    <w:rsid w:val="00E43379"/>
    <w:rPr>
      <w:rFonts w:ascii="Wingdings" w:hAnsi="Wingdings"/>
      <w:sz w:val="20"/>
    </w:rPr>
  </w:style>
  <w:style w:type="character" w:customStyle="1" w:styleId="WW8Num32z0">
    <w:name w:val="WW8Num32z0"/>
    <w:rsid w:val="00E43379"/>
    <w:rPr>
      <w:rFonts w:ascii="Times New Roman" w:hAnsi="Times New Roman"/>
    </w:rPr>
  </w:style>
  <w:style w:type="character" w:customStyle="1" w:styleId="WW8Num34z0">
    <w:name w:val="WW8Num34z0"/>
    <w:rsid w:val="00E43379"/>
    <w:rPr>
      <w:rFonts w:ascii="Symbol" w:hAnsi="Symbol"/>
    </w:rPr>
  </w:style>
  <w:style w:type="character" w:customStyle="1" w:styleId="WW8Num34z2">
    <w:name w:val="WW8Num34z2"/>
    <w:rsid w:val="00E43379"/>
    <w:rPr>
      <w:rFonts w:ascii="Wingdings" w:hAnsi="Wingdings"/>
    </w:rPr>
  </w:style>
  <w:style w:type="character" w:customStyle="1" w:styleId="WW8Num34z4">
    <w:name w:val="WW8Num34z4"/>
    <w:rsid w:val="00E43379"/>
    <w:rPr>
      <w:rFonts w:ascii="Courier New" w:hAnsi="Courier New" w:cs="Courier New"/>
    </w:rPr>
  </w:style>
  <w:style w:type="character" w:customStyle="1" w:styleId="WW8Num35z1">
    <w:name w:val="WW8Num35z1"/>
    <w:rsid w:val="00E43379"/>
    <w:rPr>
      <w:rFonts w:ascii="Courier New" w:hAnsi="Courier New"/>
      <w:sz w:val="20"/>
    </w:rPr>
  </w:style>
  <w:style w:type="character" w:customStyle="1" w:styleId="WW8Num35z2">
    <w:name w:val="WW8Num35z2"/>
    <w:rsid w:val="00E43379"/>
    <w:rPr>
      <w:rFonts w:ascii="Wingdings" w:hAnsi="Wingdings"/>
      <w:sz w:val="20"/>
    </w:rPr>
  </w:style>
  <w:style w:type="character" w:customStyle="1" w:styleId="WW8Num37z1">
    <w:name w:val="WW8Num37z1"/>
    <w:rsid w:val="00E43379"/>
    <w:rPr>
      <w:rFonts w:ascii="Times New Roman" w:eastAsia="Times New Roman" w:hAnsi="Times New Roman" w:cs="Times New Roman"/>
    </w:rPr>
  </w:style>
  <w:style w:type="character" w:customStyle="1" w:styleId="WW8Num38z1">
    <w:name w:val="WW8Num38z1"/>
    <w:rsid w:val="00E43379"/>
    <w:rPr>
      <w:rFonts w:ascii="Symbol" w:hAnsi="Symbol"/>
    </w:rPr>
  </w:style>
  <w:style w:type="character" w:customStyle="1" w:styleId="WW8Num44z1">
    <w:name w:val="WW8Num44z1"/>
    <w:rsid w:val="00E43379"/>
    <w:rPr>
      <w:rFonts w:ascii="Courier New" w:hAnsi="Courier New"/>
    </w:rPr>
  </w:style>
  <w:style w:type="character" w:customStyle="1" w:styleId="WW8Num44z2">
    <w:name w:val="WW8Num44z2"/>
    <w:rsid w:val="00E43379"/>
    <w:rPr>
      <w:rFonts w:ascii="Wingdings" w:hAnsi="Wingdings"/>
    </w:rPr>
  </w:style>
  <w:style w:type="character" w:customStyle="1" w:styleId="WW8Num45z1">
    <w:name w:val="WW8Num45z1"/>
    <w:rsid w:val="00E43379"/>
    <w:rPr>
      <w:rFonts w:ascii="Symbol" w:hAnsi="Symbol" w:cs="Symbol"/>
    </w:rPr>
  </w:style>
  <w:style w:type="character" w:customStyle="1" w:styleId="WW8Num46z1">
    <w:name w:val="WW8Num46z1"/>
    <w:rsid w:val="00E43379"/>
    <w:rPr>
      <w:rFonts w:ascii="Courier New" w:hAnsi="Courier New" w:cs="Courier New"/>
    </w:rPr>
  </w:style>
  <w:style w:type="character" w:customStyle="1" w:styleId="WW8Num46z2">
    <w:name w:val="WW8Num46z2"/>
    <w:rsid w:val="00E43379"/>
    <w:rPr>
      <w:rFonts w:ascii="Wingdings" w:hAnsi="Wingdings"/>
    </w:rPr>
  </w:style>
  <w:style w:type="character" w:customStyle="1" w:styleId="WW8Num47z2">
    <w:name w:val="WW8Num47z2"/>
    <w:rsid w:val="00E43379"/>
    <w:rPr>
      <w:rFonts w:ascii="Wingdings" w:hAnsi="Wingdings"/>
    </w:rPr>
  </w:style>
  <w:style w:type="character" w:customStyle="1" w:styleId="WW8Num49z1">
    <w:name w:val="WW8Num49z1"/>
    <w:rsid w:val="00E43379"/>
    <w:rPr>
      <w:rFonts w:ascii="Courier New" w:hAnsi="Courier New" w:cs="Courier New"/>
    </w:rPr>
  </w:style>
  <w:style w:type="character" w:customStyle="1" w:styleId="WW8Num50z0">
    <w:name w:val="WW8Num50z0"/>
    <w:rsid w:val="00E43379"/>
    <w:rPr>
      <w:rFonts w:ascii="Symbol" w:hAnsi="Symbol" w:cs="Symbol"/>
    </w:rPr>
  </w:style>
  <w:style w:type="character" w:customStyle="1" w:styleId="WW8Num51z0">
    <w:name w:val="WW8Num51z0"/>
    <w:rsid w:val="00E43379"/>
    <w:rPr>
      <w:rFonts w:ascii="Symbol" w:hAnsi="Symbol" w:cs="Symbol"/>
    </w:rPr>
  </w:style>
  <w:style w:type="character" w:customStyle="1" w:styleId="WW8Num51z1">
    <w:name w:val="WW8Num51z1"/>
    <w:rsid w:val="00E43379"/>
    <w:rPr>
      <w:rFonts w:ascii="Symbol" w:hAnsi="Symbol" w:cs="Symbol"/>
      <w:sz w:val="22"/>
      <w:szCs w:val="22"/>
    </w:rPr>
  </w:style>
  <w:style w:type="character" w:customStyle="1" w:styleId="WW8Num55z1">
    <w:name w:val="WW8Num55z1"/>
    <w:rsid w:val="00E43379"/>
    <w:rPr>
      <w:rFonts w:ascii="Courier New" w:hAnsi="Courier New" w:cs="Courier New"/>
    </w:rPr>
  </w:style>
  <w:style w:type="character" w:customStyle="1" w:styleId="WW8Num55z2">
    <w:name w:val="WW8Num55z2"/>
    <w:rsid w:val="00E43379"/>
    <w:rPr>
      <w:rFonts w:ascii="Wingdings" w:hAnsi="Wingdings"/>
    </w:rPr>
  </w:style>
  <w:style w:type="character" w:customStyle="1" w:styleId="WW8Num55z3">
    <w:name w:val="WW8Num55z3"/>
    <w:rsid w:val="00E43379"/>
    <w:rPr>
      <w:rFonts w:ascii="Symbol" w:hAnsi="Symbol"/>
    </w:rPr>
  </w:style>
  <w:style w:type="character" w:customStyle="1" w:styleId="WW8Num57z1">
    <w:name w:val="WW8Num57z1"/>
    <w:rsid w:val="00E43379"/>
    <w:rPr>
      <w:rFonts w:ascii="Courier New" w:hAnsi="Courier New" w:cs="Times New Roman"/>
    </w:rPr>
  </w:style>
  <w:style w:type="character" w:customStyle="1" w:styleId="WW8Num57z2">
    <w:name w:val="WW8Num57z2"/>
    <w:rsid w:val="00E43379"/>
    <w:rPr>
      <w:rFonts w:ascii="Wingdings" w:hAnsi="Wingdings"/>
    </w:rPr>
  </w:style>
  <w:style w:type="character" w:customStyle="1" w:styleId="WW8Num58z1">
    <w:name w:val="WW8Num58z1"/>
    <w:rsid w:val="00E43379"/>
    <w:rPr>
      <w:rFonts w:ascii="Courier New" w:hAnsi="Courier New"/>
      <w:sz w:val="20"/>
    </w:rPr>
  </w:style>
  <w:style w:type="character" w:customStyle="1" w:styleId="WW8Num58z2">
    <w:name w:val="WW8Num58z2"/>
    <w:rsid w:val="00E43379"/>
    <w:rPr>
      <w:rFonts w:ascii="Wingdings" w:hAnsi="Wingdings"/>
      <w:sz w:val="20"/>
    </w:rPr>
  </w:style>
  <w:style w:type="character" w:customStyle="1" w:styleId="WW8Num63z1">
    <w:name w:val="WW8Num63z1"/>
    <w:rsid w:val="00E43379"/>
    <w:rPr>
      <w:rFonts w:ascii="Courier New" w:hAnsi="Courier New" w:cs="Courier New"/>
    </w:rPr>
  </w:style>
  <w:style w:type="character" w:customStyle="1" w:styleId="WW8Num63z2">
    <w:name w:val="WW8Num63z2"/>
    <w:rsid w:val="00E43379"/>
    <w:rPr>
      <w:rFonts w:ascii="Wingdings" w:hAnsi="Wingdings"/>
    </w:rPr>
  </w:style>
  <w:style w:type="character" w:customStyle="1" w:styleId="WW8Num64z1">
    <w:name w:val="WW8Num64z1"/>
    <w:rsid w:val="00E43379"/>
    <w:rPr>
      <w:rFonts w:ascii="Courier New" w:hAnsi="Courier New" w:cs="Courier New"/>
    </w:rPr>
  </w:style>
  <w:style w:type="character" w:customStyle="1" w:styleId="WW8Num64z2">
    <w:name w:val="WW8Num64z2"/>
    <w:rsid w:val="00E43379"/>
    <w:rPr>
      <w:rFonts w:ascii="Wingdings" w:hAnsi="Wingdings"/>
    </w:rPr>
  </w:style>
  <w:style w:type="character" w:customStyle="1" w:styleId="WW8Num64z3">
    <w:name w:val="WW8Num64z3"/>
    <w:rsid w:val="00E43379"/>
    <w:rPr>
      <w:rFonts w:ascii="Symbol" w:hAnsi="Symbol"/>
    </w:rPr>
  </w:style>
  <w:style w:type="character" w:customStyle="1" w:styleId="WW8Num65z1">
    <w:name w:val="WW8Num65z1"/>
    <w:rsid w:val="00E43379"/>
    <w:rPr>
      <w:rFonts w:ascii="Courier New" w:hAnsi="Courier New"/>
    </w:rPr>
  </w:style>
  <w:style w:type="character" w:customStyle="1" w:styleId="WW8Num65z2">
    <w:name w:val="WW8Num65z2"/>
    <w:rsid w:val="00E43379"/>
    <w:rPr>
      <w:rFonts w:ascii="Wingdings" w:hAnsi="Wingdings"/>
    </w:rPr>
  </w:style>
  <w:style w:type="character" w:customStyle="1" w:styleId="WW8Num65z4">
    <w:name w:val="WW8Num65z4"/>
    <w:rsid w:val="00E43379"/>
    <w:rPr>
      <w:rFonts w:ascii="Courier New" w:hAnsi="Courier New" w:cs="Courier New"/>
    </w:rPr>
  </w:style>
  <w:style w:type="character" w:customStyle="1" w:styleId="WW8Num66z1">
    <w:name w:val="WW8Num66z1"/>
    <w:rsid w:val="00E43379"/>
    <w:rPr>
      <w:rFonts w:ascii="Courier New" w:hAnsi="Courier New" w:cs="Courier New"/>
    </w:rPr>
  </w:style>
  <w:style w:type="character" w:customStyle="1" w:styleId="WW8Num66z2">
    <w:name w:val="WW8Num66z2"/>
    <w:rsid w:val="00E43379"/>
    <w:rPr>
      <w:rFonts w:ascii="Wingdings" w:hAnsi="Wingdings"/>
    </w:rPr>
  </w:style>
  <w:style w:type="character" w:customStyle="1" w:styleId="WW8Num66z3">
    <w:name w:val="WW8Num66z3"/>
    <w:rsid w:val="00E43379"/>
    <w:rPr>
      <w:rFonts w:ascii="Symbol" w:hAnsi="Symbol"/>
    </w:rPr>
  </w:style>
  <w:style w:type="character" w:customStyle="1" w:styleId="WW8Num67z0">
    <w:name w:val="WW8Num67z0"/>
    <w:rsid w:val="00E43379"/>
    <w:rPr>
      <w:rFonts w:ascii="Symbol" w:hAnsi="Symbol"/>
    </w:rPr>
  </w:style>
  <w:style w:type="character" w:customStyle="1" w:styleId="WW8Num69z1">
    <w:name w:val="WW8Num69z1"/>
    <w:rsid w:val="00E43379"/>
    <w:rPr>
      <w:rFonts w:ascii="Courier New" w:hAnsi="Courier New" w:cs="Courier New"/>
    </w:rPr>
  </w:style>
  <w:style w:type="character" w:customStyle="1" w:styleId="WW8Num69z2">
    <w:name w:val="WW8Num69z2"/>
    <w:rsid w:val="00E43379"/>
    <w:rPr>
      <w:rFonts w:ascii="Wingdings" w:hAnsi="Wingdings"/>
    </w:rPr>
  </w:style>
  <w:style w:type="character" w:customStyle="1" w:styleId="WW8Num74z1">
    <w:name w:val="WW8Num74z1"/>
    <w:rsid w:val="00E43379"/>
    <w:rPr>
      <w:rFonts w:ascii="Courier New" w:hAnsi="Courier New" w:cs="Courier New"/>
    </w:rPr>
  </w:style>
  <w:style w:type="character" w:customStyle="1" w:styleId="WW8Num74z2">
    <w:name w:val="WW8Num74z2"/>
    <w:rsid w:val="00E43379"/>
    <w:rPr>
      <w:rFonts w:ascii="Wingdings" w:hAnsi="Wingdings"/>
    </w:rPr>
  </w:style>
  <w:style w:type="character" w:customStyle="1" w:styleId="WW8Num77z1">
    <w:name w:val="WW8Num77z1"/>
    <w:rsid w:val="00E43379"/>
    <w:rPr>
      <w:rFonts w:ascii="Courier New" w:hAnsi="Courier New" w:cs="Courier New"/>
    </w:rPr>
  </w:style>
  <w:style w:type="character" w:customStyle="1" w:styleId="WW8Num77z2">
    <w:name w:val="WW8Num77z2"/>
    <w:rsid w:val="00E43379"/>
    <w:rPr>
      <w:rFonts w:ascii="Wingdings" w:hAnsi="Wingdings"/>
    </w:rPr>
  </w:style>
  <w:style w:type="character" w:customStyle="1" w:styleId="WW8Num78z1">
    <w:name w:val="WW8Num78z1"/>
    <w:rsid w:val="00E43379"/>
    <w:rPr>
      <w:rFonts w:ascii="Courier New" w:hAnsi="Courier New" w:cs="Courier New"/>
    </w:rPr>
  </w:style>
  <w:style w:type="character" w:customStyle="1" w:styleId="WW8Num78z2">
    <w:name w:val="WW8Num78z2"/>
    <w:rsid w:val="00E43379"/>
    <w:rPr>
      <w:rFonts w:ascii="Wingdings" w:hAnsi="Wingdings"/>
    </w:rPr>
  </w:style>
  <w:style w:type="character" w:customStyle="1" w:styleId="WW8Num80z0">
    <w:name w:val="WW8Num80z0"/>
    <w:rsid w:val="00E43379"/>
    <w:rPr>
      <w:i w:val="0"/>
    </w:rPr>
  </w:style>
  <w:style w:type="character" w:customStyle="1" w:styleId="WW8Num81z0">
    <w:name w:val="WW8Num81z0"/>
    <w:rsid w:val="00E43379"/>
    <w:rPr>
      <w:rFonts w:ascii="Symbol" w:hAnsi="Symbol"/>
      <w:sz w:val="20"/>
    </w:rPr>
  </w:style>
  <w:style w:type="character" w:customStyle="1" w:styleId="WW8Num81z1">
    <w:name w:val="WW8Num81z1"/>
    <w:rsid w:val="00E43379"/>
    <w:rPr>
      <w:rFonts w:ascii="Courier New" w:hAnsi="Courier New"/>
      <w:sz w:val="20"/>
    </w:rPr>
  </w:style>
  <w:style w:type="character" w:customStyle="1" w:styleId="WW8Num81z2">
    <w:name w:val="WW8Num81z2"/>
    <w:rsid w:val="00E43379"/>
    <w:rPr>
      <w:rFonts w:ascii="Wingdings" w:hAnsi="Wingdings"/>
      <w:sz w:val="20"/>
    </w:rPr>
  </w:style>
  <w:style w:type="character" w:customStyle="1" w:styleId="WW8Num82z0">
    <w:name w:val="WW8Num82z0"/>
    <w:rsid w:val="00E43379"/>
    <w:rPr>
      <w:rFonts w:ascii="Symbol" w:hAnsi="Symbol"/>
    </w:rPr>
  </w:style>
  <w:style w:type="character" w:customStyle="1" w:styleId="WW8Num82z1">
    <w:name w:val="WW8Num82z1"/>
    <w:rsid w:val="00E43379"/>
    <w:rPr>
      <w:rFonts w:ascii="Courier New" w:hAnsi="Courier New" w:cs="Times New Roman"/>
    </w:rPr>
  </w:style>
  <w:style w:type="character" w:customStyle="1" w:styleId="WW8Num82z2">
    <w:name w:val="WW8Num82z2"/>
    <w:rsid w:val="00E43379"/>
    <w:rPr>
      <w:rFonts w:ascii="Wingdings" w:hAnsi="Wingdings"/>
    </w:rPr>
  </w:style>
  <w:style w:type="character" w:customStyle="1" w:styleId="WW8Num83z0">
    <w:name w:val="WW8Num83z0"/>
    <w:rsid w:val="00E43379"/>
    <w:rPr>
      <w:rFonts w:ascii="Wingdings" w:hAnsi="Wingdings" w:cs="Wingdings"/>
    </w:rPr>
  </w:style>
  <w:style w:type="character" w:customStyle="1" w:styleId="2f4">
    <w:name w:val="Основной шрифт абзаца2"/>
    <w:rsid w:val="00E43379"/>
  </w:style>
  <w:style w:type="character" w:customStyle="1" w:styleId="222">
    <w:name w:val="Знак Знак22"/>
    <w:rsid w:val="00E43379"/>
    <w:rPr>
      <w:rFonts w:ascii="Arial" w:hAnsi="Arial" w:cs="Arial"/>
      <w:b/>
      <w:bCs/>
      <w:kern w:val="1"/>
      <w:sz w:val="32"/>
      <w:szCs w:val="32"/>
      <w:lang w:val="de-DE" w:eastAsia="ar-SA" w:bidi="ar-SA"/>
    </w:rPr>
  </w:style>
  <w:style w:type="character" w:customStyle="1" w:styleId="217">
    <w:name w:val="Знак Знак21"/>
    <w:rsid w:val="00E43379"/>
    <w:rPr>
      <w:rFonts w:ascii="Cambria" w:hAnsi="Cambria"/>
      <w:b/>
      <w:color w:val="4F81BD"/>
      <w:sz w:val="26"/>
      <w:szCs w:val="26"/>
      <w:lang w:val="ru-RU" w:eastAsia="ar-SA" w:bidi="ar-SA"/>
    </w:rPr>
  </w:style>
  <w:style w:type="character" w:customStyle="1" w:styleId="200">
    <w:name w:val="Знак Знак20"/>
    <w:rsid w:val="00E43379"/>
    <w:rPr>
      <w:rFonts w:ascii="Arial" w:hAnsi="Arial" w:cs="Arial"/>
      <w:b/>
      <w:bCs/>
      <w:sz w:val="26"/>
      <w:szCs w:val="26"/>
      <w:lang w:val="ru-RU" w:eastAsia="ar-SA" w:bidi="ar-SA"/>
    </w:rPr>
  </w:style>
  <w:style w:type="character" w:customStyle="1" w:styleId="150">
    <w:name w:val="Знак Знак15"/>
    <w:rsid w:val="00E43379"/>
    <w:rPr>
      <w:b/>
      <w:bCs/>
      <w:i/>
      <w:iCs/>
      <w:sz w:val="26"/>
      <w:szCs w:val="26"/>
      <w:lang w:val="ru-RU" w:eastAsia="en-US" w:bidi="en-US"/>
    </w:rPr>
  </w:style>
  <w:style w:type="character" w:customStyle="1" w:styleId="100">
    <w:name w:val="Знак Знак10"/>
    <w:rsid w:val="00E43379"/>
    <w:rPr>
      <w:rFonts w:eastAsia="Calibri"/>
      <w:sz w:val="24"/>
      <w:szCs w:val="24"/>
      <w:lang w:val="en-US" w:eastAsia="ar-SA" w:bidi="ar-SA"/>
    </w:rPr>
  </w:style>
  <w:style w:type="character" w:customStyle="1" w:styleId="92">
    <w:name w:val="Знак Знак9"/>
    <w:rsid w:val="00E43379"/>
    <w:rPr>
      <w:rFonts w:eastAsia="Calibri"/>
      <w:sz w:val="24"/>
      <w:szCs w:val="24"/>
      <w:lang w:val="en-US" w:eastAsia="ar-SA" w:bidi="ar-SA"/>
    </w:rPr>
  </w:style>
  <w:style w:type="character" w:customStyle="1" w:styleId="111">
    <w:name w:val="Основной текст 1 Знак Знак1"/>
    <w:rsid w:val="00E43379"/>
    <w:rPr>
      <w:sz w:val="24"/>
      <w:szCs w:val="24"/>
      <w:lang w:val="ru-RU" w:eastAsia="ar-SA" w:bidi="ar-SA"/>
    </w:rPr>
  </w:style>
  <w:style w:type="character" w:customStyle="1" w:styleId="1ff0">
    <w:name w:val="Знак примечания1"/>
    <w:rsid w:val="00E43379"/>
    <w:rPr>
      <w:sz w:val="16"/>
      <w:szCs w:val="16"/>
    </w:rPr>
  </w:style>
  <w:style w:type="character" w:customStyle="1" w:styleId="2f5">
    <w:name w:val="Знак Знак2"/>
    <w:rsid w:val="00E43379"/>
    <w:rPr>
      <w:rFonts w:ascii="Arial" w:hAnsi="Arial"/>
      <w:b/>
      <w:bCs/>
      <w:sz w:val="28"/>
      <w:szCs w:val="26"/>
      <w:lang w:eastAsia="ar-SA" w:bidi="ar-SA"/>
    </w:rPr>
  </w:style>
  <w:style w:type="character" w:customStyle="1" w:styleId="190">
    <w:name w:val="Знак Знак19"/>
    <w:rsid w:val="00E43379"/>
    <w:rPr>
      <w:b/>
      <w:bCs/>
      <w:sz w:val="28"/>
      <w:szCs w:val="28"/>
      <w:lang w:val="de-DE" w:eastAsia="ar-SA" w:bidi="ar-SA"/>
    </w:rPr>
  </w:style>
  <w:style w:type="character" w:customStyle="1" w:styleId="140">
    <w:name w:val="Знак Знак14"/>
    <w:rsid w:val="00E43379"/>
    <w:rPr>
      <w:b/>
      <w:bCs/>
      <w:sz w:val="22"/>
      <w:szCs w:val="22"/>
      <w:lang w:val="ru-RU" w:eastAsia="en-US" w:bidi="en-US"/>
    </w:rPr>
  </w:style>
  <w:style w:type="character" w:customStyle="1" w:styleId="130">
    <w:name w:val="Знак Знак13"/>
    <w:rsid w:val="00E43379"/>
    <w:rPr>
      <w:sz w:val="24"/>
      <w:szCs w:val="24"/>
      <w:lang w:val="ru-RU" w:eastAsia="en-US" w:bidi="en-US"/>
    </w:rPr>
  </w:style>
  <w:style w:type="character" w:customStyle="1" w:styleId="120">
    <w:name w:val="Знак Знак12"/>
    <w:rsid w:val="00E43379"/>
    <w:rPr>
      <w:i/>
      <w:iCs/>
      <w:sz w:val="24"/>
      <w:szCs w:val="24"/>
      <w:lang w:val="ru-RU" w:eastAsia="en-US" w:bidi="en-US"/>
    </w:rPr>
  </w:style>
  <w:style w:type="character" w:customStyle="1" w:styleId="112">
    <w:name w:val="Знак Знак11"/>
    <w:rsid w:val="00E43379"/>
    <w:rPr>
      <w:rFonts w:ascii="Arial" w:hAnsi="Arial"/>
      <w:sz w:val="22"/>
      <w:szCs w:val="22"/>
      <w:lang w:val="ru-RU" w:eastAsia="en-US" w:bidi="en-US"/>
    </w:rPr>
  </w:style>
  <w:style w:type="character" w:customStyle="1" w:styleId="45">
    <w:name w:val="Знак Знак4"/>
    <w:rsid w:val="00E43379"/>
    <w:rPr>
      <w:b/>
      <w:sz w:val="24"/>
      <w:lang w:val="ru-RU" w:eastAsia="ar-SA" w:bidi="ar-SA"/>
    </w:rPr>
  </w:style>
  <w:style w:type="character" w:customStyle="1" w:styleId="3a">
    <w:name w:val="Знак Знак3"/>
    <w:rsid w:val="00E43379"/>
    <w:rPr>
      <w:rFonts w:ascii="Arial" w:hAnsi="Arial"/>
      <w:sz w:val="24"/>
      <w:szCs w:val="24"/>
      <w:lang w:val="ru-RU" w:eastAsia="en-US" w:bidi="en-US"/>
    </w:rPr>
  </w:style>
  <w:style w:type="character" w:customStyle="1" w:styleId="66">
    <w:name w:val="Знак Знак6"/>
    <w:rsid w:val="00E43379"/>
    <w:rPr>
      <w:sz w:val="24"/>
      <w:szCs w:val="24"/>
      <w:lang w:val="ru-RU" w:eastAsia="ar-SA" w:bidi="ar-SA"/>
    </w:rPr>
  </w:style>
  <w:style w:type="character" w:customStyle="1" w:styleId="WW-">
    <w:name w:val="WW-Символ сноски"/>
    <w:rsid w:val="00E43379"/>
    <w:rPr>
      <w:vertAlign w:val="superscript"/>
    </w:rPr>
  </w:style>
  <w:style w:type="character" w:customStyle="1" w:styleId="84">
    <w:name w:val="Знак Знак8"/>
    <w:rsid w:val="00E43379"/>
    <w:rPr>
      <w:sz w:val="24"/>
      <w:szCs w:val="24"/>
      <w:lang w:val="ru-RU" w:eastAsia="ar-SA" w:bidi="ar-SA"/>
    </w:rPr>
  </w:style>
  <w:style w:type="character" w:customStyle="1" w:styleId="58">
    <w:name w:val="Знак Знак5"/>
    <w:rsid w:val="00E43379"/>
    <w:rPr>
      <w:sz w:val="16"/>
      <w:szCs w:val="16"/>
      <w:lang w:val="ru-RU" w:eastAsia="ar-SA" w:bidi="ar-SA"/>
    </w:rPr>
  </w:style>
  <w:style w:type="character" w:customStyle="1" w:styleId="73">
    <w:name w:val="Знак Знак7"/>
    <w:rsid w:val="00E43379"/>
    <w:rPr>
      <w:sz w:val="24"/>
      <w:szCs w:val="24"/>
      <w:lang w:val="ru-RU" w:eastAsia="ar-SA" w:bidi="ar-SA"/>
    </w:rPr>
  </w:style>
  <w:style w:type="character" w:customStyle="1" w:styleId="afffff9">
    <w:name w:val="Символы концевой сноски"/>
    <w:rsid w:val="00E43379"/>
    <w:rPr>
      <w:vertAlign w:val="superscript"/>
    </w:rPr>
  </w:style>
  <w:style w:type="character" w:customStyle="1" w:styleId="WW-0">
    <w:name w:val="WW-Символы концевой сноски"/>
    <w:rsid w:val="00E43379"/>
  </w:style>
  <w:style w:type="paragraph" w:customStyle="1" w:styleId="2f6">
    <w:name w:val="Название2"/>
    <w:basedOn w:val="a0"/>
    <w:rsid w:val="00E43379"/>
    <w:pPr>
      <w:suppressLineNumbers/>
      <w:suppressAutoHyphens/>
      <w:autoSpaceDN/>
      <w:adjustRightInd/>
      <w:spacing w:before="120" w:after="120"/>
    </w:pPr>
    <w:rPr>
      <w:rFonts w:ascii="Arial" w:hAnsi="Arial"/>
      <w:i/>
      <w:iCs/>
      <w:sz w:val="20"/>
      <w:lang w:eastAsia="ar-SA"/>
    </w:rPr>
  </w:style>
  <w:style w:type="paragraph" w:customStyle="1" w:styleId="2f7">
    <w:name w:val="Указатель2"/>
    <w:basedOn w:val="a0"/>
    <w:rsid w:val="00E43379"/>
    <w:pPr>
      <w:suppressLineNumbers/>
      <w:suppressAutoHyphens/>
      <w:autoSpaceDN/>
      <w:adjustRightInd/>
    </w:pPr>
    <w:rPr>
      <w:rFonts w:ascii="Arial" w:hAnsi="Arial"/>
      <w:lang w:eastAsia="ar-SA"/>
    </w:rPr>
  </w:style>
  <w:style w:type="paragraph" w:customStyle="1" w:styleId="230">
    <w:name w:val="Основной текст 23"/>
    <w:basedOn w:val="a0"/>
    <w:rsid w:val="00E43379"/>
    <w:pPr>
      <w:widowControl/>
      <w:suppressAutoHyphens/>
      <w:autoSpaceDE/>
      <w:autoSpaceDN/>
      <w:adjustRightInd/>
      <w:spacing w:after="120" w:line="480" w:lineRule="auto"/>
    </w:pPr>
    <w:rPr>
      <w:rFonts w:eastAsia="Times New Roman"/>
      <w:lang w:val="ru-RU" w:eastAsia="ar-SA"/>
    </w:rPr>
  </w:style>
  <w:style w:type="paragraph" w:customStyle="1" w:styleId="223">
    <w:name w:val="Основной текст с отступом 22"/>
    <w:basedOn w:val="a0"/>
    <w:rsid w:val="00E43379"/>
    <w:pPr>
      <w:widowControl/>
      <w:suppressAutoHyphens/>
      <w:autoSpaceDE/>
      <w:autoSpaceDN/>
      <w:adjustRightInd/>
      <w:spacing w:after="120" w:line="480" w:lineRule="auto"/>
      <w:ind w:left="283"/>
    </w:pPr>
    <w:rPr>
      <w:rFonts w:eastAsia="Times New Roman"/>
      <w:lang w:val="ru-RU" w:eastAsia="ar-SA"/>
    </w:rPr>
  </w:style>
  <w:style w:type="paragraph" w:customStyle="1" w:styleId="1ff1">
    <w:name w:val="Название объекта1"/>
    <w:basedOn w:val="a0"/>
    <w:next w:val="a0"/>
    <w:rsid w:val="00E43379"/>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2">
    <w:name w:val="Текст1"/>
    <w:basedOn w:val="a0"/>
    <w:rsid w:val="00E43379"/>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3">
    <w:name w:val="Схема документа1"/>
    <w:basedOn w:val="a0"/>
    <w:rsid w:val="00E43379"/>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8">
    <w:name w:val="Цитата2"/>
    <w:basedOn w:val="a0"/>
    <w:rsid w:val="00E43379"/>
    <w:pPr>
      <w:widowControl/>
      <w:suppressAutoHyphens/>
      <w:autoSpaceDE/>
      <w:autoSpaceDN/>
      <w:adjustRightInd/>
      <w:ind w:left="57" w:right="57" w:firstLine="720"/>
      <w:jc w:val="both"/>
    </w:pPr>
    <w:rPr>
      <w:rFonts w:eastAsia="Times New Roman"/>
      <w:szCs w:val="20"/>
      <w:lang w:val="ru-RU" w:eastAsia="ar-SA"/>
    </w:rPr>
  </w:style>
  <w:style w:type="paragraph" w:customStyle="1" w:styleId="224">
    <w:name w:val="Маркированный список 22"/>
    <w:basedOn w:val="a0"/>
    <w:rsid w:val="00E43379"/>
    <w:pPr>
      <w:widowControl/>
      <w:suppressAutoHyphens/>
      <w:autoSpaceDE/>
      <w:autoSpaceDN/>
      <w:adjustRightInd/>
      <w:spacing w:before="60" w:after="60"/>
      <w:ind w:firstLine="720"/>
      <w:jc w:val="both"/>
    </w:pPr>
    <w:rPr>
      <w:rFonts w:eastAsia="Times New Roman"/>
      <w:lang w:val="ru-RU" w:eastAsia="ar-SA"/>
    </w:rPr>
  </w:style>
  <w:style w:type="paragraph" w:customStyle="1" w:styleId="1ff4">
    <w:name w:val="Текст примечания1"/>
    <w:basedOn w:val="a0"/>
    <w:rsid w:val="00E43379"/>
    <w:pPr>
      <w:widowControl/>
      <w:suppressAutoHyphens/>
      <w:autoSpaceDE/>
      <w:autoSpaceDN/>
      <w:adjustRightInd/>
    </w:pPr>
    <w:rPr>
      <w:rFonts w:eastAsia="Times New Roman"/>
      <w:sz w:val="20"/>
      <w:szCs w:val="20"/>
      <w:lang w:val="ru-RU" w:eastAsia="ar-SA"/>
    </w:rPr>
  </w:style>
  <w:style w:type="paragraph" w:customStyle="1" w:styleId="WW-Normal">
    <w:name w:val="WW-Normal"/>
    <w:rsid w:val="00E43379"/>
    <w:pPr>
      <w:suppressAutoHyphens/>
      <w:autoSpaceDE w:val="0"/>
    </w:pPr>
    <w:rPr>
      <w:rFonts w:eastAsia="Arial"/>
      <w:color w:val="000000"/>
      <w:sz w:val="24"/>
      <w:szCs w:val="24"/>
      <w:lang w:eastAsia="ar-SA"/>
    </w:rPr>
  </w:style>
  <w:style w:type="paragraph" w:customStyle="1" w:styleId="WW-1">
    <w:name w:val="WW-Базовый"/>
    <w:rsid w:val="00E43379"/>
    <w:pPr>
      <w:tabs>
        <w:tab w:val="left" w:pos="709"/>
      </w:tabs>
      <w:suppressAutoHyphens/>
      <w:spacing w:after="200" w:line="276" w:lineRule="atLeast"/>
    </w:pPr>
    <w:rPr>
      <w:rFonts w:ascii="Calibri" w:eastAsia="Arial" w:hAnsi="Calibri"/>
      <w:sz w:val="22"/>
      <w:szCs w:val="22"/>
      <w:lang w:eastAsia="ar-SA"/>
    </w:rPr>
  </w:style>
  <w:style w:type="paragraph" w:customStyle="1" w:styleId="afffffa">
    <w:name w:val="Содержимое врезки"/>
    <w:basedOn w:val="af4"/>
    <w:rsid w:val="00E43379"/>
    <w:pPr>
      <w:suppressAutoHyphens/>
    </w:pPr>
    <w:rPr>
      <w:lang w:eastAsia="ar-SA"/>
    </w:rPr>
  </w:style>
  <w:style w:type="paragraph" w:customStyle="1" w:styleId="Style5">
    <w:name w:val="Style5"/>
    <w:basedOn w:val="a0"/>
    <w:uiPriority w:val="99"/>
    <w:rsid w:val="008A0FF0"/>
    <w:pPr>
      <w:spacing w:line="276" w:lineRule="exact"/>
      <w:ind w:firstLine="710"/>
      <w:jc w:val="both"/>
    </w:pPr>
    <w:rPr>
      <w:rFonts w:eastAsia="Times New Roman"/>
      <w:lang w:val="ru-RU"/>
    </w:rPr>
  </w:style>
  <w:style w:type="character" w:customStyle="1" w:styleId="FontStyle12">
    <w:name w:val="Font Style12"/>
    <w:uiPriority w:val="99"/>
    <w:rsid w:val="008A0FF0"/>
    <w:rPr>
      <w:rFonts w:ascii="Times New Roman" w:hAnsi="Times New Roman" w:cs="Times New Roman" w:hint="default"/>
      <w:color w:val="000000"/>
      <w:spacing w:val="10"/>
      <w:sz w:val="20"/>
      <w:szCs w:val="20"/>
    </w:rPr>
  </w:style>
  <w:style w:type="character" w:customStyle="1" w:styleId="afffc">
    <w:name w:val="Текст выноски Знак"/>
    <w:link w:val="afffb"/>
    <w:rsid w:val="00E62E61"/>
    <w:rPr>
      <w:rFonts w:ascii="Tahoma" w:hAnsi="Tahoma" w:cs="Tahoma"/>
      <w:sz w:val="16"/>
      <w:szCs w:val="16"/>
      <w:lang w:eastAsia="en-US" w:bidi="en-US"/>
    </w:rPr>
  </w:style>
  <w:style w:type="character" w:customStyle="1" w:styleId="35">
    <w:name w:val="Основной текст 3 Знак"/>
    <w:link w:val="34"/>
    <w:rsid w:val="00E62E61"/>
    <w:rPr>
      <w:sz w:val="16"/>
      <w:szCs w:val="16"/>
      <w:lang w:val="de-DE"/>
    </w:rPr>
  </w:style>
  <w:style w:type="character" w:customStyle="1" w:styleId="1ff5">
    <w:name w:val="Схема документа Знак1"/>
    <w:uiPriority w:val="99"/>
    <w:semiHidden/>
    <w:rsid w:val="00E62E61"/>
    <w:rPr>
      <w:rFonts w:ascii="Tahoma" w:hAnsi="Tahoma" w:cs="Tahoma"/>
      <w:sz w:val="16"/>
      <w:szCs w:val="16"/>
    </w:rPr>
  </w:style>
  <w:style w:type="paragraph" w:styleId="a">
    <w:name w:val="List Bullet"/>
    <w:basedOn w:val="a0"/>
    <w:rsid w:val="00E62E61"/>
    <w:pPr>
      <w:widowControl/>
      <w:numPr>
        <w:numId w:val="15"/>
      </w:numPr>
      <w:autoSpaceDE/>
      <w:autoSpaceDN/>
      <w:adjustRightInd/>
      <w:spacing w:after="200" w:line="276" w:lineRule="auto"/>
      <w:contextualSpacing/>
    </w:pPr>
    <w:rPr>
      <w:rFonts w:ascii="Calibri" w:eastAsia="Times New Roman" w:hAnsi="Calibri"/>
      <w:sz w:val="22"/>
      <w:szCs w:val="22"/>
      <w:lang w:val="ru-RU"/>
    </w:rPr>
  </w:style>
  <w:style w:type="paragraph" w:customStyle="1" w:styleId="1ff6">
    <w:name w:val="Обычный (веб)1"/>
    <w:basedOn w:val="a0"/>
    <w:rsid w:val="00E62E61"/>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paragraph" w:customStyle="1" w:styleId="afffffb">
    <w:name w:val="Основной"/>
    <w:basedOn w:val="a0"/>
    <w:rsid w:val="00E62E61"/>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character" w:customStyle="1" w:styleId="afff5">
    <w:name w:val="Текст Знак"/>
    <w:link w:val="afff4"/>
    <w:rsid w:val="00182ADA"/>
    <w:rPr>
      <w:rFonts w:ascii="Courier New" w:hAnsi="Courier New" w:cs="Courier New"/>
    </w:rPr>
  </w:style>
  <w:style w:type="character" w:customStyle="1" w:styleId="affff7">
    <w:name w:val="Текст примечания Знак"/>
    <w:link w:val="affff6"/>
    <w:semiHidden/>
    <w:rsid w:val="00182ADA"/>
  </w:style>
  <w:style w:type="numbering" w:customStyle="1" w:styleId="21">
    <w:name w:val="Стиль21"/>
    <w:basedOn w:val="a3"/>
    <w:rsid w:val="00182ADA"/>
    <w:pPr>
      <w:numPr>
        <w:numId w:val="1"/>
      </w:numPr>
    </w:pPr>
  </w:style>
  <w:style w:type="numbering" w:customStyle="1" w:styleId="31">
    <w:name w:val="Стиль31"/>
    <w:rsid w:val="00182ADA"/>
    <w:pPr>
      <w:numPr>
        <w:numId w:val="2"/>
      </w:numPr>
    </w:pPr>
  </w:style>
  <w:style w:type="numbering" w:customStyle="1" w:styleId="41">
    <w:name w:val="Стиль41"/>
    <w:rsid w:val="00182ADA"/>
    <w:pPr>
      <w:numPr>
        <w:numId w:val="3"/>
      </w:numPr>
    </w:pPr>
  </w:style>
  <w:style w:type="numbering" w:customStyle="1" w:styleId="51">
    <w:name w:val="Стиль51"/>
    <w:rsid w:val="00182ADA"/>
    <w:pPr>
      <w:numPr>
        <w:numId w:val="6"/>
      </w:numPr>
    </w:pPr>
  </w:style>
  <w:style w:type="numbering" w:customStyle="1" w:styleId="61">
    <w:name w:val="Стиль61"/>
    <w:rsid w:val="00182ADA"/>
    <w:pPr>
      <w:numPr>
        <w:numId w:val="4"/>
      </w:numPr>
    </w:pPr>
  </w:style>
  <w:style w:type="paragraph" w:customStyle="1" w:styleId="NormalWeb1">
    <w:name w:val="Normal (Web)1"/>
    <w:basedOn w:val="a0"/>
    <w:rsid w:val="00363F42"/>
    <w:pPr>
      <w:widowControl/>
      <w:autoSpaceDE/>
      <w:autoSpaceDN/>
      <w:adjustRightInd/>
      <w:spacing w:before="280" w:after="119"/>
    </w:pPr>
    <w:rPr>
      <w:rFonts w:eastAsia="Times New Roman"/>
      <w:lang w:val="ru-RU" w:eastAsia="ar-SA"/>
    </w:rPr>
  </w:style>
  <w:style w:type="character" w:customStyle="1" w:styleId="afffffc">
    <w:name w:val="А ОСН ТЕКСТ Знак"/>
    <w:basedOn w:val="a1"/>
    <w:link w:val="afffffd"/>
    <w:locked/>
    <w:rsid w:val="006C2A6B"/>
    <w:rPr>
      <w:rFonts w:ascii="Arial Unicode MS" w:eastAsia="Arial Unicode MS" w:hAnsi="Arial Unicode MS"/>
      <w:color w:val="000000"/>
      <w:sz w:val="28"/>
      <w:szCs w:val="28"/>
    </w:rPr>
  </w:style>
  <w:style w:type="paragraph" w:customStyle="1" w:styleId="afffffd">
    <w:name w:val="А ОСН ТЕКСТ"/>
    <w:basedOn w:val="a0"/>
    <w:link w:val="afffffc"/>
    <w:rsid w:val="006C2A6B"/>
    <w:pPr>
      <w:widowControl/>
      <w:autoSpaceDE/>
      <w:autoSpaceDN/>
      <w:adjustRightInd/>
      <w:spacing w:line="360" w:lineRule="auto"/>
      <w:ind w:firstLine="454"/>
      <w:jc w:val="both"/>
    </w:pPr>
    <w:rPr>
      <w:rFonts w:ascii="Arial Unicode MS" w:eastAsia="Arial Unicode MS" w:hAnsi="Arial Unicode MS"/>
      <w:color w:val="000000"/>
      <w:sz w:val="28"/>
      <w:szCs w:val="28"/>
      <w:lang w:val="ru-RU"/>
    </w:rPr>
  </w:style>
  <w:style w:type="paragraph" w:styleId="afffffe">
    <w:name w:val="Date"/>
    <w:basedOn w:val="a0"/>
    <w:next w:val="a0"/>
    <w:link w:val="affffff"/>
    <w:rsid w:val="00C464D2"/>
    <w:pPr>
      <w:widowControl/>
      <w:autoSpaceDE/>
      <w:autoSpaceDN/>
      <w:adjustRightInd/>
    </w:pPr>
    <w:rPr>
      <w:rFonts w:eastAsia="Times New Roman"/>
      <w:sz w:val="20"/>
      <w:szCs w:val="20"/>
      <w:lang w:val="ru-RU"/>
    </w:rPr>
  </w:style>
  <w:style w:type="character" w:customStyle="1" w:styleId="affffff">
    <w:name w:val="Дата Знак"/>
    <w:basedOn w:val="a1"/>
    <w:link w:val="afffffe"/>
    <w:rsid w:val="00C464D2"/>
  </w:style>
  <w:style w:type="character" w:customStyle="1" w:styleId="WW-Absatz-Standardschriftart">
    <w:name w:val="WW-Absatz-Standardschriftart"/>
    <w:rsid w:val="00C464D2"/>
  </w:style>
  <w:style w:type="character" w:customStyle="1" w:styleId="WW-Absatz-Standardschriftart1">
    <w:name w:val="WW-Absatz-Standardschriftart1"/>
    <w:rsid w:val="00C464D2"/>
  </w:style>
  <w:style w:type="character" w:customStyle="1" w:styleId="WW-Absatz-Standardschriftart11">
    <w:name w:val="WW-Absatz-Standardschriftart11"/>
    <w:rsid w:val="00C464D2"/>
  </w:style>
  <w:style w:type="character" w:customStyle="1" w:styleId="WW8Num3z1">
    <w:name w:val="WW8Num3z1"/>
    <w:rsid w:val="00C464D2"/>
    <w:rPr>
      <w:rFonts w:ascii="Courier New" w:hAnsi="Courier New" w:cs="Courier New"/>
    </w:rPr>
  </w:style>
  <w:style w:type="character" w:customStyle="1" w:styleId="WW8Num3z2">
    <w:name w:val="WW8Num3z2"/>
    <w:rsid w:val="00C464D2"/>
    <w:rPr>
      <w:rFonts w:ascii="Wingdings" w:hAnsi="Wingdings"/>
    </w:rPr>
  </w:style>
  <w:style w:type="character" w:customStyle="1" w:styleId="WW8Num4z3">
    <w:name w:val="WW8Num4z3"/>
    <w:rsid w:val="00C464D2"/>
    <w:rPr>
      <w:rFonts w:ascii="Symbol" w:hAnsi="Symbol"/>
    </w:rPr>
  </w:style>
  <w:style w:type="character" w:styleId="affffff0">
    <w:name w:val="endnote reference"/>
    <w:rsid w:val="00C464D2"/>
    <w:rPr>
      <w:vertAlign w:val="superscript"/>
    </w:rPr>
  </w:style>
  <w:style w:type="paragraph" w:customStyle="1" w:styleId="1ff7">
    <w:name w:val="Дата1"/>
    <w:basedOn w:val="a0"/>
    <w:next w:val="a0"/>
    <w:rsid w:val="00C464D2"/>
    <w:pPr>
      <w:widowControl/>
      <w:suppressAutoHyphens/>
      <w:autoSpaceDE/>
      <w:autoSpaceDN/>
      <w:adjustRightInd/>
      <w:spacing w:line="100" w:lineRule="atLeast"/>
    </w:pPr>
    <w:rPr>
      <w:rFonts w:eastAsia="Times New Roman" w:cs="Calibri"/>
      <w:sz w:val="20"/>
      <w:szCs w:val="20"/>
      <w:lang w:val="ru-RU" w:eastAsia="ar-SA"/>
    </w:rPr>
  </w:style>
  <w:style w:type="character" w:customStyle="1" w:styleId="mw-headline">
    <w:name w:val="mw-headline"/>
    <w:uiPriority w:val="99"/>
    <w:rsid w:val="00C464D2"/>
    <w:rPr>
      <w:rFonts w:cs="Times New Roman"/>
    </w:rPr>
  </w:style>
  <w:style w:type="character" w:customStyle="1" w:styleId="afb">
    <w:name w:val="Абзац списка Знак"/>
    <w:link w:val="afa"/>
    <w:uiPriority w:val="99"/>
    <w:locked/>
    <w:rsid w:val="006D3ABE"/>
    <w:rPr>
      <w:sz w:val="24"/>
      <w:szCs w:val="24"/>
    </w:rPr>
  </w:style>
  <w:style w:type="paragraph" w:customStyle="1" w:styleId="FR3">
    <w:name w:val="FR3"/>
    <w:rsid w:val="006D3ABE"/>
    <w:pPr>
      <w:widowControl w:val="0"/>
      <w:suppressAutoHyphens/>
      <w:spacing w:line="256" w:lineRule="auto"/>
      <w:ind w:firstLine="300"/>
      <w:jc w:val="both"/>
    </w:pPr>
    <w:rPr>
      <w:rFonts w:ascii="Arial" w:eastAsia="Arial" w:hAnsi="Arial"/>
      <w:sz w:val="18"/>
      <w:lang w:eastAsia="ar-SA"/>
    </w:rPr>
  </w:style>
  <w:style w:type="table" w:customStyle="1" w:styleId="59">
    <w:name w:val="Сетка таблицы5"/>
    <w:basedOn w:val="a2"/>
    <w:next w:val="af8"/>
    <w:rsid w:val="006D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7">
    <w:name w:val="Знак Знак6"/>
    <w:rsid w:val="001F621D"/>
    <w:rPr>
      <w:rFonts w:ascii="Tahoma" w:eastAsia="Times New Roman" w:hAnsi="Tahoma" w:cs="Tahoma"/>
      <w:sz w:val="16"/>
      <w:szCs w:val="16"/>
      <w:lang w:eastAsia="ru-RU"/>
    </w:rPr>
  </w:style>
  <w:style w:type="character" w:customStyle="1" w:styleId="5a">
    <w:name w:val="Знак Знак5"/>
    <w:rsid w:val="001F621D"/>
    <w:rPr>
      <w:rFonts w:ascii="Times New Roman" w:eastAsia="Calibri" w:hAnsi="Times New Roman" w:cs="Times New Roman"/>
      <w:sz w:val="28"/>
      <w:szCs w:val="28"/>
      <w:lang w:eastAsia="ru-RU"/>
    </w:rPr>
  </w:style>
  <w:style w:type="paragraph" w:customStyle="1" w:styleId="affffff1">
    <w:name w:val="Знак"/>
    <w:basedOn w:val="a0"/>
    <w:rsid w:val="001F621D"/>
    <w:pPr>
      <w:widowControl/>
      <w:autoSpaceDE/>
      <w:autoSpaceDN/>
      <w:adjustRightInd/>
      <w:spacing w:after="160" w:line="240" w:lineRule="exact"/>
    </w:pPr>
    <w:rPr>
      <w:rFonts w:ascii="Verdana" w:eastAsia="Times New Roman" w:hAnsi="Verdana"/>
      <w:sz w:val="20"/>
      <w:szCs w:val="20"/>
      <w:lang w:eastAsia="en-US"/>
    </w:rPr>
  </w:style>
  <w:style w:type="paragraph" w:customStyle="1" w:styleId="1ff8">
    <w:name w:val="Знак1"/>
    <w:basedOn w:val="a0"/>
    <w:rsid w:val="001F621D"/>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Standard">
    <w:name w:val="Standard"/>
    <w:rsid w:val="001F621D"/>
    <w:pPr>
      <w:widowControl w:val="0"/>
      <w:suppressAutoHyphens/>
      <w:textAlignment w:val="baseline"/>
    </w:pPr>
    <w:rPr>
      <w:rFonts w:eastAsia="DejaVu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38374">
      <w:bodyDiv w:val="1"/>
      <w:marLeft w:val="0"/>
      <w:marRight w:val="0"/>
      <w:marTop w:val="0"/>
      <w:marBottom w:val="0"/>
      <w:divBdr>
        <w:top w:val="none" w:sz="0" w:space="0" w:color="auto"/>
        <w:left w:val="none" w:sz="0" w:space="0" w:color="auto"/>
        <w:bottom w:val="none" w:sz="0" w:space="0" w:color="auto"/>
        <w:right w:val="none" w:sz="0" w:space="0" w:color="auto"/>
      </w:divBdr>
    </w:div>
    <w:div w:id="1808552481">
      <w:bodyDiv w:val="1"/>
      <w:marLeft w:val="0"/>
      <w:marRight w:val="0"/>
      <w:marTop w:val="0"/>
      <w:marBottom w:val="0"/>
      <w:divBdr>
        <w:top w:val="none" w:sz="0" w:space="0" w:color="auto"/>
        <w:left w:val="none" w:sz="0" w:space="0" w:color="auto"/>
        <w:bottom w:val="none" w:sz="0" w:space="0" w:color="auto"/>
        <w:right w:val="none" w:sz="0" w:space="0" w:color="auto"/>
      </w:divBdr>
    </w:div>
    <w:div w:id="20340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38561</Words>
  <Characters>219803</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Ангел-хранитель</cp:lastModifiedBy>
  <cp:revision>2</cp:revision>
  <cp:lastPrinted>2016-03-07T10:42:00Z</cp:lastPrinted>
  <dcterms:created xsi:type="dcterms:W3CDTF">2017-10-22T23:47:00Z</dcterms:created>
  <dcterms:modified xsi:type="dcterms:W3CDTF">2017-10-22T23:47:00Z</dcterms:modified>
</cp:coreProperties>
</file>