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BEF" w:rsidRPr="00DD668C" w:rsidRDefault="00CC5BEF" w:rsidP="00CC5BEF">
      <w:pPr>
        <w:pStyle w:val="ac"/>
        <w:jc w:val="center"/>
      </w:pPr>
      <w:r w:rsidRPr="00DD668C">
        <w:t xml:space="preserve">Муниципальное бюджетное общеобразовательное учреждение </w:t>
      </w:r>
    </w:p>
    <w:p w:rsidR="00CC5BEF" w:rsidRPr="00DD668C" w:rsidRDefault="00CC5BEF" w:rsidP="00CC5BEF">
      <w:pPr>
        <w:pStyle w:val="ac"/>
        <w:jc w:val="center"/>
      </w:pPr>
      <w:r w:rsidRPr="00DD668C">
        <w:t>«</w:t>
      </w:r>
      <w:r>
        <w:t>Ладомировская</w:t>
      </w:r>
      <w:r w:rsidRPr="00DD668C">
        <w:t xml:space="preserve"> средняя общеобразовательная школа Ровеньского района Белгородской области»</w:t>
      </w:r>
    </w:p>
    <w:p w:rsidR="00CC5BEF" w:rsidRPr="00DD668C" w:rsidRDefault="00CC5BEF" w:rsidP="00CC5BEF">
      <w:pPr>
        <w:pStyle w:val="ac"/>
        <w:jc w:val="center"/>
      </w:pPr>
    </w:p>
    <w:tbl>
      <w:tblPr>
        <w:tblpPr w:leftFromText="180" w:rightFromText="180" w:vertAnchor="text" w:horzAnchor="margin" w:tblpY="74"/>
        <w:tblW w:w="0" w:type="auto"/>
        <w:tblBorders>
          <w:insideH w:val="single" w:sz="4" w:space="0" w:color="000000"/>
        </w:tblBorders>
        <w:tblLook w:val="04A0"/>
      </w:tblPr>
      <w:tblGrid>
        <w:gridCol w:w="4418"/>
        <w:gridCol w:w="5153"/>
      </w:tblGrid>
      <w:tr w:rsidR="00CC5BEF" w:rsidRPr="00DD668C" w:rsidTr="00D02FCF">
        <w:tc>
          <w:tcPr>
            <w:tcW w:w="4418" w:type="dxa"/>
          </w:tcPr>
          <w:p w:rsidR="00CC5BEF" w:rsidRPr="00DD668C" w:rsidRDefault="00CC5BEF" w:rsidP="00D02FCF">
            <w:pPr>
              <w:shd w:val="clear" w:color="auto" w:fill="FFFFFF"/>
              <w:rPr>
                <w:b/>
                <w:bCs/>
                <w:color w:val="000000"/>
              </w:rPr>
            </w:pPr>
            <w:r w:rsidRPr="00DD668C">
              <w:rPr>
                <w:b/>
              </w:rPr>
              <w:t xml:space="preserve">Принято </w:t>
            </w:r>
          </w:p>
          <w:p w:rsidR="00CC5BEF" w:rsidRPr="00DD668C" w:rsidRDefault="00CC5BEF" w:rsidP="00D02FCF">
            <w:pPr>
              <w:shd w:val="clear" w:color="auto" w:fill="FFFFFF"/>
              <w:rPr>
                <w:bCs/>
                <w:color w:val="000000"/>
              </w:rPr>
            </w:pPr>
            <w:r w:rsidRPr="00DD668C">
              <w:rPr>
                <w:bCs/>
                <w:color w:val="000000"/>
              </w:rPr>
              <w:t>на заседании педагогического совета МБОУ «</w:t>
            </w:r>
            <w:r>
              <w:rPr>
                <w:bCs/>
                <w:color w:val="000000"/>
              </w:rPr>
              <w:t>Ладомировская</w:t>
            </w:r>
            <w:r w:rsidRPr="00DD668C">
              <w:rPr>
                <w:bCs/>
                <w:color w:val="000000"/>
              </w:rPr>
              <w:t xml:space="preserve">  средняя общеобразовательная школа»</w:t>
            </w:r>
          </w:p>
          <w:p w:rsidR="00CC5BEF" w:rsidRPr="00DD668C" w:rsidRDefault="00CC5BEF" w:rsidP="00D02FCF">
            <w:pPr>
              <w:shd w:val="clear" w:color="auto" w:fill="FFFFFF"/>
              <w:rPr>
                <w:bCs/>
                <w:color w:val="000000"/>
              </w:rPr>
            </w:pPr>
            <w:r w:rsidRPr="00DD668C">
              <w:rPr>
                <w:bCs/>
                <w:color w:val="000000"/>
              </w:rPr>
              <w:t>Протокол № 1 от 2</w:t>
            </w:r>
            <w:r>
              <w:rPr>
                <w:bCs/>
                <w:color w:val="000000"/>
              </w:rPr>
              <w:t>8</w:t>
            </w:r>
            <w:r w:rsidRPr="00DD668C">
              <w:rPr>
                <w:bCs/>
                <w:color w:val="000000"/>
              </w:rPr>
              <w:t>.08.201</w:t>
            </w:r>
            <w:r>
              <w:rPr>
                <w:bCs/>
                <w:color w:val="000000"/>
              </w:rPr>
              <w:t>4</w:t>
            </w:r>
            <w:r w:rsidRPr="00DD668C">
              <w:rPr>
                <w:bCs/>
                <w:color w:val="000000"/>
              </w:rPr>
              <w:t xml:space="preserve"> г.</w:t>
            </w:r>
          </w:p>
          <w:p w:rsidR="00CC5BEF" w:rsidRPr="00DD668C" w:rsidRDefault="00CC5BEF" w:rsidP="00D02FCF">
            <w:pPr>
              <w:pStyle w:val="ac"/>
              <w:jc w:val="center"/>
            </w:pPr>
          </w:p>
        </w:tc>
        <w:tc>
          <w:tcPr>
            <w:tcW w:w="5153" w:type="dxa"/>
          </w:tcPr>
          <w:p w:rsidR="00CC5BEF" w:rsidRPr="00DD668C" w:rsidRDefault="00CC5BEF" w:rsidP="00D02FCF">
            <w:pPr>
              <w:ind w:left="1452"/>
              <w:rPr>
                <w:b/>
                <w:bCs/>
                <w:color w:val="000000"/>
              </w:rPr>
            </w:pPr>
            <w:r w:rsidRPr="00DD668C">
              <w:rPr>
                <w:b/>
                <w:bCs/>
                <w:color w:val="000000"/>
              </w:rPr>
              <w:t xml:space="preserve">Утверждено </w:t>
            </w:r>
          </w:p>
          <w:p w:rsidR="00CC5BEF" w:rsidRPr="00DD668C" w:rsidRDefault="00CC5BEF" w:rsidP="00D02FCF">
            <w:pPr>
              <w:ind w:left="1452"/>
              <w:rPr>
                <w:bCs/>
                <w:color w:val="000000"/>
              </w:rPr>
            </w:pPr>
            <w:r w:rsidRPr="00DD668C">
              <w:rPr>
                <w:bCs/>
                <w:color w:val="000000"/>
              </w:rPr>
              <w:t>приказом по МБОУ  «</w:t>
            </w:r>
            <w:r>
              <w:rPr>
                <w:bCs/>
                <w:color w:val="000000"/>
              </w:rPr>
              <w:t>Ладомировская</w:t>
            </w:r>
            <w:r w:rsidRPr="00DD668C">
              <w:rPr>
                <w:bCs/>
                <w:color w:val="000000"/>
              </w:rPr>
              <w:t xml:space="preserve"> средняя общеобразовательная школа»</w:t>
            </w:r>
          </w:p>
          <w:p w:rsidR="00CC5BEF" w:rsidRPr="00DD668C" w:rsidRDefault="00CC5BEF" w:rsidP="00D02FCF">
            <w:pPr>
              <w:tabs>
                <w:tab w:val="left" w:pos="645"/>
              </w:tabs>
              <w:ind w:left="1452"/>
              <w:jc w:val="both"/>
            </w:pPr>
            <w:r>
              <w:t>№ 230</w:t>
            </w:r>
            <w:r w:rsidRPr="00DD668C">
              <w:t xml:space="preserve"> от 30</w:t>
            </w:r>
            <w:r>
              <w:t>.</w:t>
            </w:r>
            <w:r w:rsidRPr="00DD668C">
              <w:t>0</w:t>
            </w:r>
            <w:r>
              <w:t>8.2014</w:t>
            </w:r>
            <w:bookmarkStart w:id="0" w:name="_GoBack"/>
            <w:bookmarkEnd w:id="0"/>
            <w:r w:rsidRPr="00DD668C">
              <w:t xml:space="preserve"> г.</w:t>
            </w:r>
          </w:p>
          <w:p w:rsidR="00CC5BEF" w:rsidRPr="00DD668C" w:rsidRDefault="00CC5BEF" w:rsidP="00D02FCF">
            <w:pPr>
              <w:tabs>
                <w:tab w:val="left" w:pos="645"/>
              </w:tabs>
              <w:ind w:left="1452"/>
              <w:jc w:val="both"/>
            </w:pPr>
          </w:p>
        </w:tc>
      </w:tr>
    </w:tbl>
    <w:p w:rsidR="00CC5BEF" w:rsidRPr="00DD668C" w:rsidRDefault="00CC5BEF" w:rsidP="00CC5BE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CC5BEF" w:rsidRPr="00DD668C" w:rsidRDefault="00CC5BEF" w:rsidP="00CC5BEF">
      <w:pPr>
        <w:jc w:val="center"/>
        <w:rPr>
          <w:b/>
        </w:rPr>
      </w:pPr>
      <w:r w:rsidRPr="00DD668C">
        <w:rPr>
          <w:b/>
        </w:rPr>
        <w:t>П</w:t>
      </w:r>
      <w:r>
        <w:rPr>
          <w:b/>
        </w:rPr>
        <w:t>ОЛОЖЕНИЕ</w:t>
      </w:r>
    </w:p>
    <w:p w:rsidR="00CC5BEF" w:rsidRPr="00A85A51" w:rsidRDefault="00CC5BEF" w:rsidP="00CC5BEF">
      <w:pPr>
        <w:jc w:val="center"/>
        <w:rPr>
          <w:b/>
        </w:rPr>
      </w:pPr>
      <w:r w:rsidRPr="00A85A51">
        <w:rPr>
          <w:b/>
        </w:rPr>
        <w:t xml:space="preserve">о распределении стимулирующей части фонда оплаты труда </w:t>
      </w:r>
    </w:p>
    <w:p w:rsidR="00CC5BEF" w:rsidRDefault="00CC5BEF" w:rsidP="00CC5BEF">
      <w:pPr>
        <w:jc w:val="center"/>
        <w:rPr>
          <w:b/>
        </w:rPr>
      </w:pPr>
    </w:p>
    <w:p w:rsidR="00CC5BEF" w:rsidRPr="00A85A51" w:rsidRDefault="00CC5BEF" w:rsidP="00CC5BEF">
      <w:pPr>
        <w:jc w:val="center"/>
        <w:rPr>
          <w:b/>
        </w:rPr>
      </w:pPr>
      <w:r w:rsidRPr="00A85A51">
        <w:rPr>
          <w:b/>
        </w:rPr>
        <w:t>1. Общие положения.</w:t>
      </w:r>
    </w:p>
    <w:p w:rsidR="00CC5BEF" w:rsidRPr="00A85A51" w:rsidRDefault="00CC5BEF" w:rsidP="00CC5BEF">
      <w:pPr>
        <w:pStyle w:val="a5"/>
        <w:spacing w:after="0"/>
        <w:ind w:firstLine="709"/>
        <w:jc w:val="both"/>
      </w:pPr>
      <w:r w:rsidRPr="00A85A51">
        <w:t xml:space="preserve">1.1. </w:t>
      </w:r>
      <w:proofErr w:type="gramStart"/>
      <w:r w:rsidRPr="00A85A51">
        <w:t>Положение о распределении стимулирующей части фонда оплаты труда работников МБОУ (далее - Положение) разработано в соответствии с Трудовым кодексом Российской Федерации, Законом Российской Федерации «Об образовании</w:t>
      </w:r>
      <w:r>
        <w:t xml:space="preserve"> в Российской Федерации</w:t>
      </w:r>
      <w:r w:rsidRPr="00A85A51">
        <w:t xml:space="preserve">», постановлением правительства Белгородской области от 30 ноября  2006 года № 236-пп «Об утверждении методики формирования фонда оплаты труда в общеобразовательных учреждениях Белгородской области на основе </w:t>
      </w:r>
      <w:proofErr w:type="spellStart"/>
      <w:r w:rsidRPr="00A85A51">
        <w:t>нормативно-подушевого</w:t>
      </w:r>
      <w:proofErr w:type="spellEnd"/>
      <w:r w:rsidRPr="00A85A51">
        <w:t xml:space="preserve"> финансирования» (с изменениями и дополнениями, внесёнными постановлениями</w:t>
      </w:r>
      <w:proofErr w:type="gramEnd"/>
      <w:r w:rsidRPr="00A85A51">
        <w:t xml:space="preserve"> правительства Белгородской области от 3 сентября 2007 года №202-пп, от 24 декабря 2007 года №291-пп, от 29 декабря 2008 года №331-пп) в целях мотивирования работников ОУ на повышение качества образования и установления зависимости их заработной платы от результатов труда. </w:t>
      </w:r>
    </w:p>
    <w:p w:rsidR="00CC5BEF" w:rsidRPr="00A85A51" w:rsidRDefault="00CC5BEF" w:rsidP="00CC5BEF">
      <w:pPr>
        <w:ind w:firstLine="709"/>
        <w:jc w:val="both"/>
      </w:pPr>
      <w:r w:rsidRPr="00A85A51">
        <w:t xml:space="preserve">1.2. Положение определяет </w:t>
      </w:r>
      <w:proofErr w:type="gramStart"/>
      <w:r w:rsidRPr="00A85A51">
        <w:t>порядок</w:t>
      </w:r>
      <w:proofErr w:type="gramEnd"/>
      <w:r w:rsidRPr="00A85A51">
        <w:t xml:space="preserve"> и условия распределения стимулирующей части фонда оплаты труда работников ОУ на основе оценки их профессиональной деятельности.</w:t>
      </w:r>
    </w:p>
    <w:p w:rsidR="00CC5BEF" w:rsidRPr="00A85A51" w:rsidRDefault="00CC5BEF" w:rsidP="00CC5BEF">
      <w:pPr>
        <w:ind w:firstLine="709"/>
        <w:jc w:val="both"/>
      </w:pPr>
      <w:r w:rsidRPr="00A85A51">
        <w:t xml:space="preserve">1.3. Распределение стимулирующей части фонда оплаты труда осуществляется путём назначения всем категориям работников ОУ ежемесячных выплат и доплат, которые устанавливаются четыре раза в год (по итогам учебных четвертей).  </w:t>
      </w:r>
    </w:p>
    <w:p w:rsidR="00CC5BEF" w:rsidRPr="00A85A51" w:rsidRDefault="00CC5BEF" w:rsidP="00CC5BEF">
      <w:pPr>
        <w:pStyle w:val="a5"/>
        <w:spacing w:after="0"/>
        <w:ind w:firstLine="709"/>
        <w:jc w:val="both"/>
      </w:pPr>
      <w:r w:rsidRPr="00A85A51">
        <w:t>1.4. Система стимулирующих выплат включает: гарантированные доплаты за наличие государственных и отраслевых наград и стимулирующие выплаты по результатам труда.</w:t>
      </w:r>
    </w:p>
    <w:p w:rsidR="00CC5BEF" w:rsidRPr="00A55C46" w:rsidRDefault="00CC5BEF" w:rsidP="00CC5BEF">
      <w:pPr>
        <w:pStyle w:val="a5"/>
        <w:spacing w:after="0"/>
        <w:ind w:firstLine="709"/>
        <w:jc w:val="both"/>
      </w:pPr>
      <w:r w:rsidRPr="00A85A51">
        <w:t>1.5. При определении размера стимулирующих выплат учитываются результаты труда работников ОУ за предыдущее полугодие, а в отдельных случаях учитываются результаты учебного или календарного года, четверти.</w:t>
      </w:r>
    </w:p>
    <w:p w:rsidR="00CC5BEF" w:rsidRDefault="00CC5BEF" w:rsidP="00CC5BEF">
      <w:pPr>
        <w:pStyle w:val="a5"/>
        <w:spacing w:after="0"/>
        <w:jc w:val="center"/>
        <w:rPr>
          <w:b/>
        </w:rPr>
      </w:pPr>
    </w:p>
    <w:p w:rsidR="00CC5BEF" w:rsidRPr="00A85A51" w:rsidRDefault="00CC5BEF" w:rsidP="00CC5BEF">
      <w:pPr>
        <w:pStyle w:val="a5"/>
        <w:spacing w:after="0"/>
        <w:jc w:val="center"/>
        <w:rPr>
          <w:b/>
        </w:rPr>
      </w:pPr>
      <w:r w:rsidRPr="00A85A51">
        <w:rPr>
          <w:b/>
        </w:rPr>
        <w:t xml:space="preserve">2. Порядок </w:t>
      </w:r>
      <w:proofErr w:type="gramStart"/>
      <w:r w:rsidRPr="00A85A51">
        <w:rPr>
          <w:b/>
        </w:rPr>
        <w:t>распределения стимулирующей части фонда оплаты труда работников</w:t>
      </w:r>
      <w:proofErr w:type="gramEnd"/>
      <w:r w:rsidRPr="00A85A51">
        <w:rPr>
          <w:b/>
        </w:rPr>
        <w:t xml:space="preserve"> ОУ.</w:t>
      </w:r>
    </w:p>
    <w:p w:rsidR="00CC5BEF" w:rsidRPr="00A85A51" w:rsidRDefault="00CC5BEF" w:rsidP="00CC5BEF">
      <w:pPr>
        <w:ind w:firstLine="709"/>
        <w:jc w:val="both"/>
      </w:pPr>
      <w:r w:rsidRPr="00A85A51">
        <w:t xml:space="preserve">2.1. Распределение стимулирующей </w:t>
      </w:r>
      <w:proofErr w:type="gramStart"/>
      <w:r w:rsidRPr="00A85A51">
        <w:t>части фонда оплаты труда</w:t>
      </w:r>
      <w:r w:rsidRPr="00A85A51">
        <w:rPr>
          <w:b/>
        </w:rPr>
        <w:t xml:space="preserve"> </w:t>
      </w:r>
      <w:r w:rsidRPr="00A85A51">
        <w:t>работников</w:t>
      </w:r>
      <w:proofErr w:type="gramEnd"/>
      <w:r w:rsidRPr="00A85A51">
        <w:t xml:space="preserve"> ОУ осуществляется комиссией по подготовке предложений по распределению стимулирующей части фонда заработной платы работников ОУ (далее - Комиссия), создаваемой при Управляющем совете ОУ.</w:t>
      </w:r>
    </w:p>
    <w:p w:rsidR="00CC5BEF" w:rsidRPr="00A85A51" w:rsidRDefault="00CC5BEF" w:rsidP="00CC5BEF">
      <w:pPr>
        <w:ind w:firstLine="709"/>
        <w:jc w:val="both"/>
      </w:pPr>
      <w:r w:rsidRPr="00A85A51">
        <w:t xml:space="preserve">2.2. Деятельность Комиссии регламентируется Положением о комиссии по подготовке предложений по распределению стимулирующей </w:t>
      </w:r>
      <w:proofErr w:type="gramStart"/>
      <w:r w:rsidRPr="00A85A51">
        <w:t>части фонда оплаты труда</w:t>
      </w:r>
      <w:r w:rsidRPr="00A85A51">
        <w:rPr>
          <w:b/>
        </w:rPr>
        <w:t xml:space="preserve"> </w:t>
      </w:r>
      <w:r w:rsidRPr="00A85A51">
        <w:t>работников</w:t>
      </w:r>
      <w:proofErr w:type="gramEnd"/>
      <w:r w:rsidRPr="00A85A51">
        <w:t xml:space="preserve"> ОУ, которое разрабатывается и утверждается как самостоятельный локальный акт.</w:t>
      </w:r>
    </w:p>
    <w:p w:rsidR="00CC5BEF" w:rsidRPr="00A85A51" w:rsidRDefault="00CC5BEF" w:rsidP="00CC5BEF">
      <w:pPr>
        <w:ind w:firstLine="709"/>
        <w:jc w:val="both"/>
      </w:pPr>
      <w:r w:rsidRPr="00A85A51">
        <w:t xml:space="preserve">2.3. Основанием для стимулирования работников ОУ является оценка результативности их труда по показателям качества и результативности профессиональной деятельности различных категорий работников. </w:t>
      </w:r>
    </w:p>
    <w:p w:rsidR="00CC5BEF" w:rsidRPr="00A85A51" w:rsidRDefault="00CC5BEF" w:rsidP="00CC5BEF">
      <w:pPr>
        <w:ind w:firstLine="709"/>
        <w:jc w:val="both"/>
      </w:pPr>
      <w:r w:rsidRPr="00A85A51">
        <w:lastRenderedPageBreak/>
        <w:t>2.4. Администрация ОУ готовит статистическую информацию о результативности деятельности каждого из работников в отчётный период и направляет её в Комиссию.</w:t>
      </w:r>
    </w:p>
    <w:p w:rsidR="00CC5BEF" w:rsidRPr="00A85A51" w:rsidRDefault="00CC5BEF" w:rsidP="00CC5BEF">
      <w:pPr>
        <w:shd w:val="clear" w:color="auto" w:fill="FFFFFF"/>
        <w:ind w:firstLine="708"/>
        <w:jc w:val="both"/>
      </w:pPr>
      <w:r w:rsidRPr="00A85A51">
        <w:t>2.5. Комиссия  осуществляет анализ представленных администрацией результатов профессиональной деятельности работников по утверждённым критериям и составляет итоговый оценочный лист с указанием:</w:t>
      </w:r>
    </w:p>
    <w:p w:rsidR="00CC5BEF" w:rsidRPr="00A85A51" w:rsidRDefault="00CC5BEF" w:rsidP="00CC5BEF">
      <w:pPr>
        <w:numPr>
          <w:ilvl w:val="0"/>
          <w:numId w:val="1"/>
        </w:numPr>
        <w:shd w:val="clear" w:color="auto" w:fill="FFFFFF"/>
        <w:jc w:val="both"/>
      </w:pPr>
      <w:r w:rsidRPr="00A85A51">
        <w:t xml:space="preserve">для классных руководителей - количества набранных баллов и соответствующего им процента доплат относительно суммы, рассчитываемой по формуле: (1000руб./норма наполняемости класса) </w:t>
      </w:r>
      <w:proofErr w:type="spellStart"/>
      <w:r w:rsidRPr="00A85A51">
        <w:t>х</w:t>
      </w:r>
      <w:proofErr w:type="spellEnd"/>
      <w:r w:rsidRPr="00A85A51">
        <w:t xml:space="preserve">  фактическая наполняемость класса;</w:t>
      </w:r>
    </w:p>
    <w:p w:rsidR="00CC5BEF" w:rsidRPr="00A85A51" w:rsidRDefault="00CC5BEF" w:rsidP="00CC5BEF">
      <w:pPr>
        <w:numPr>
          <w:ilvl w:val="0"/>
          <w:numId w:val="1"/>
        </w:numPr>
        <w:shd w:val="clear" w:color="auto" w:fill="FFFFFF"/>
        <w:jc w:val="both"/>
      </w:pPr>
      <w:r w:rsidRPr="00A85A51">
        <w:t>для остальных категорий работников по основной должности, (директору и заместителю директора включается должность «учитель») – количества набранных баллов.</w:t>
      </w:r>
    </w:p>
    <w:p w:rsidR="00CC5BEF" w:rsidRPr="00A85A51" w:rsidRDefault="00CC5BEF" w:rsidP="00CC5BEF">
      <w:pPr>
        <w:ind w:firstLine="709"/>
        <w:jc w:val="both"/>
      </w:pPr>
      <w:r w:rsidRPr="00A85A51">
        <w:t xml:space="preserve">2.6. В случае установления Комиссией существенных искажений или недостоверности </w:t>
      </w:r>
      <w:proofErr w:type="gramStart"/>
      <w:r w:rsidRPr="00A85A51">
        <w:t>информации</w:t>
      </w:r>
      <w:proofErr w:type="gramEnd"/>
      <w:r w:rsidRPr="00A85A51">
        <w:t xml:space="preserve"> представленные результаты возвращаются администрации ОУ для исправления и доработки в пятидневный срок. </w:t>
      </w:r>
    </w:p>
    <w:p w:rsidR="00CC5BEF" w:rsidRPr="00A85A51" w:rsidRDefault="00CC5BEF" w:rsidP="00CC5BEF">
      <w:pPr>
        <w:ind w:firstLine="709"/>
        <w:jc w:val="both"/>
      </w:pPr>
      <w:r w:rsidRPr="00A85A51">
        <w:t xml:space="preserve">2.7. Работники ОУ вправе ознакомиться с оценкой собственной профессиональной деятельности, выставленной Комиссией. </w:t>
      </w:r>
    </w:p>
    <w:p w:rsidR="00CC5BEF" w:rsidRPr="00A85A51" w:rsidRDefault="00CC5BEF" w:rsidP="00CC5BEF">
      <w:pPr>
        <w:ind w:firstLine="709"/>
        <w:jc w:val="both"/>
      </w:pPr>
      <w:r w:rsidRPr="00A85A51">
        <w:t xml:space="preserve">2.8. В двухдневный срок с момента знакомства работника с оценочным листом он вправе подать письменное заявление о несогласии с оценкой результативности его профессиональной деятельности директору. Основанием для подачи такого заявления может быть только факт (факты) нарушения установленных настоящим Положением норм или технические ошибки, допущенные при работе со статистической информацией. </w:t>
      </w:r>
    </w:p>
    <w:p w:rsidR="00CC5BEF" w:rsidRPr="00A85A51" w:rsidRDefault="00CC5BEF" w:rsidP="00CC5BEF">
      <w:pPr>
        <w:ind w:firstLine="709"/>
        <w:jc w:val="both"/>
      </w:pPr>
      <w:r w:rsidRPr="00A85A51">
        <w:t>2.9. Директор инициирует заседание Комиссии для рассмотрения заявления работника о несогласии с оценкой его профессиональной деятельности. Комиссия обязана рассмотреть заявление работника и дать ему ответ по результатам проверки в течение пяти дней после принятия заявления, и в случае установления в ходе проверки факта (фактов) нарушения норм настоящего Положения или технической ошибки принять меры для их устранения, внести изменения в итоговый оценочный лист.</w:t>
      </w:r>
    </w:p>
    <w:p w:rsidR="00CC5BEF" w:rsidRPr="00A85A51" w:rsidRDefault="00CC5BEF" w:rsidP="00CC5BEF">
      <w:pPr>
        <w:ind w:firstLine="709"/>
        <w:jc w:val="both"/>
      </w:pPr>
      <w:r w:rsidRPr="00A85A51">
        <w:t xml:space="preserve">2.10. На основании произведённого Комиссией окончательного (после устранения разногласий) расчёта оформляется итоговый оценочный лист, который утверждается протоколом и передается на согласование в Управляющий совет. На основании представленного расчёта Управляющий совет на своём заседании принимает решение о согласовании предложений Комиссии по установлению стимулирующих выплат работникам и направляет его в администрацию ОУ для подготовки соответствующего приказа.   </w:t>
      </w:r>
    </w:p>
    <w:p w:rsidR="00CC5BEF" w:rsidRPr="00A85A51" w:rsidRDefault="00CC5BEF" w:rsidP="00CC5BEF">
      <w:pPr>
        <w:ind w:firstLine="708"/>
        <w:jc w:val="both"/>
      </w:pPr>
      <w:r w:rsidRPr="00A85A51">
        <w:t>2.11. Конкретный размер выплат из стимулирующей части фонда оплаты труда  определяется следующим образом:</w:t>
      </w:r>
    </w:p>
    <w:p w:rsidR="00CC5BEF" w:rsidRPr="00A85A51" w:rsidRDefault="00CC5BEF" w:rsidP="00CC5BEF">
      <w:pPr>
        <w:numPr>
          <w:ilvl w:val="0"/>
          <w:numId w:val="2"/>
        </w:numPr>
        <w:shd w:val="clear" w:color="auto" w:fill="FFFFFF"/>
        <w:ind w:left="709"/>
        <w:jc w:val="both"/>
      </w:pPr>
      <w:r w:rsidRPr="00A85A51">
        <w:t xml:space="preserve">для классных руководителей - путём перевода количества набранных баллов в проценты доплат относительно суммы, рассчитываемой по формуле: (1000 руб./норма наполняемости класса) </w:t>
      </w:r>
      <w:proofErr w:type="spellStart"/>
      <w:r w:rsidRPr="00A85A51">
        <w:t>х</w:t>
      </w:r>
      <w:proofErr w:type="spellEnd"/>
      <w:r w:rsidRPr="00A85A51">
        <w:t xml:space="preserve"> фактическая наполняемость класса в соответствии со шкалой установления доплат для классных руководителей (п. 3.4.3. настоящего Положения);</w:t>
      </w:r>
    </w:p>
    <w:p w:rsidR="00CC5BEF" w:rsidRPr="00A85A51" w:rsidRDefault="00CC5BEF" w:rsidP="00CC5BEF">
      <w:pPr>
        <w:numPr>
          <w:ilvl w:val="0"/>
          <w:numId w:val="2"/>
        </w:numPr>
        <w:shd w:val="clear" w:color="auto" w:fill="FFFFFF"/>
        <w:ind w:left="709"/>
        <w:jc w:val="both"/>
      </w:pPr>
      <w:r w:rsidRPr="00A85A51">
        <w:t>для остальных категорий работников по основной должности, (директору и заместителю директора по должности «учитель») – путём умножения набранного количества баллов на «стоимость» одного балла.</w:t>
      </w:r>
    </w:p>
    <w:p w:rsidR="00CC5BEF" w:rsidRPr="00A85A51" w:rsidRDefault="00CC5BEF" w:rsidP="00CC5BEF">
      <w:pPr>
        <w:numPr>
          <w:ilvl w:val="1"/>
          <w:numId w:val="3"/>
        </w:numPr>
        <w:jc w:val="both"/>
      </w:pPr>
      <w:r w:rsidRPr="00A85A51">
        <w:t>«Стоимость» одного балла определяется следующим образом:</w:t>
      </w:r>
    </w:p>
    <w:p w:rsidR="00CC5BEF" w:rsidRPr="00A85A51" w:rsidRDefault="00CC5BEF" w:rsidP="00CC5BEF">
      <w:pPr>
        <w:numPr>
          <w:ilvl w:val="2"/>
          <w:numId w:val="4"/>
        </w:numPr>
        <w:tabs>
          <w:tab w:val="clear" w:pos="3000"/>
        </w:tabs>
        <w:ind w:left="709" w:firstLine="0"/>
        <w:jc w:val="both"/>
      </w:pPr>
      <w:r w:rsidRPr="00A85A51">
        <w:t>Из общей суммы сре</w:t>
      </w:r>
      <w:proofErr w:type="gramStart"/>
      <w:r w:rsidRPr="00A85A51">
        <w:t>дств ст</w:t>
      </w:r>
      <w:proofErr w:type="gramEnd"/>
      <w:r w:rsidRPr="00A85A51">
        <w:t>имулирующего фонда ОУ вычитаются средства, расходуемые на доплаты работникам ОУ, имеющим государственные и отраслевые награды, классным руководителям;</w:t>
      </w:r>
    </w:p>
    <w:p w:rsidR="00CC5BEF" w:rsidRPr="00A85A51" w:rsidRDefault="00CC5BEF" w:rsidP="00CC5BEF">
      <w:pPr>
        <w:numPr>
          <w:ilvl w:val="2"/>
          <w:numId w:val="4"/>
        </w:numPr>
        <w:tabs>
          <w:tab w:val="clear" w:pos="3000"/>
        </w:tabs>
        <w:ind w:left="709" w:firstLine="0"/>
        <w:jc w:val="both"/>
      </w:pPr>
      <w:r w:rsidRPr="00A85A51">
        <w:t>Оставшаяся сумма средств делится на сумму набранных всеми работниками ОУ баллов (исключая директора по должности «директор», классных руководителей).</w:t>
      </w:r>
    </w:p>
    <w:p w:rsidR="00CC5BEF" w:rsidRPr="00A85A51" w:rsidRDefault="00CC5BEF" w:rsidP="00CC5BEF">
      <w:pPr>
        <w:numPr>
          <w:ilvl w:val="1"/>
          <w:numId w:val="3"/>
        </w:numPr>
        <w:ind w:left="142" w:firstLine="567"/>
        <w:jc w:val="both"/>
      </w:pPr>
      <w:r w:rsidRPr="00A85A51">
        <w:lastRenderedPageBreak/>
        <w:t>Распределение стимулирующей части фонда оплаты труда утверждается приказом по ОУ.</w:t>
      </w:r>
    </w:p>
    <w:p w:rsidR="00CC5BEF" w:rsidRPr="00A85A51" w:rsidRDefault="00CC5BEF" w:rsidP="00CC5BEF">
      <w:pPr>
        <w:jc w:val="both"/>
      </w:pPr>
    </w:p>
    <w:p w:rsidR="00CC5BEF" w:rsidRPr="00A85A51" w:rsidRDefault="00CC5BEF" w:rsidP="00CC5BEF">
      <w:pPr>
        <w:jc w:val="center"/>
        <w:rPr>
          <w:b/>
        </w:rPr>
      </w:pPr>
      <w:r w:rsidRPr="00A85A51">
        <w:rPr>
          <w:b/>
        </w:rPr>
        <w:t>3. Критерии оценки результативности профессиональной  деятельности работников  ОУ</w:t>
      </w:r>
    </w:p>
    <w:p w:rsidR="00CC5BEF" w:rsidRPr="00A85A51" w:rsidRDefault="00CC5BEF" w:rsidP="00CC5BEF">
      <w:pPr>
        <w:ind w:firstLine="708"/>
        <w:jc w:val="both"/>
      </w:pPr>
      <w:r w:rsidRPr="00A85A51">
        <w:t xml:space="preserve">3.1. Критерии оценки результативности профессиональной деятельности работников разработаны с учётом реализации </w:t>
      </w:r>
      <w:proofErr w:type="spellStart"/>
      <w:r w:rsidRPr="00A85A51">
        <w:t>компетентностного</w:t>
      </w:r>
      <w:proofErr w:type="spellEnd"/>
      <w:r w:rsidRPr="00A85A51">
        <w:t xml:space="preserve"> похода к осуществлению образовательного процесса и отражают результаты профессиональной деятельности работников по формированию у обучающихся базовых компетентностей (предметной, социальной, коммуникативной, информационной и других).</w:t>
      </w:r>
    </w:p>
    <w:p w:rsidR="00CC5BEF" w:rsidRPr="00A85A51" w:rsidRDefault="00CC5BEF" w:rsidP="00CC5BEF">
      <w:pPr>
        <w:ind w:firstLine="708"/>
        <w:jc w:val="both"/>
        <w:rPr>
          <w:b/>
        </w:rPr>
      </w:pPr>
      <w:r w:rsidRPr="00A85A51">
        <w:t xml:space="preserve">3.2. Критерии оценки результативности профессиональной деятельности работников и количество баллов по каждому критерию устанавливаются ОУ самостоятельно по предложению Управляющего совета, педагогического совета, первичной профсоюзной организации. </w:t>
      </w:r>
    </w:p>
    <w:p w:rsidR="00CC5BEF" w:rsidRDefault="00CC5BEF" w:rsidP="00CC5BEF">
      <w:pPr>
        <w:pStyle w:val="a5"/>
        <w:spacing w:after="0"/>
        <w:ind w:firstLine="708"/>
        <w:sectPr w:rsidR="00CC5B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85A51">
        <w:t>3.3. Корректировка критериев производится один раз в полугодие с соблюдением процедуры согласования вне</w:t>
      </w:r>
      <w:r>
        <w:t>сённых изменений с учредителем.</w:t>
      </w:r>
    </w:p>
    <w:p w:rsidR="00CC5BEF" w:rsidRPr="009664FE" w:rsidRDefault="00CC5BEF" w:rsidP="00CC5BEF">
      <w:pPr>
        <w:spacing w:after="200" w:line="276" w:lineRule="auto"/>
        <w:rPr>
          <w:b/>
        </w:rPr>
      </w:pPr>
      <w:r>
        <w:rPr>
          <w:b/>
        </w:rPr>
        <w:lastRenderedPageBreak/>
        <w:t>3.3.1.</w:t>
      </w:r>
      <w:r w:rsidRPr="009664FE">
        <w:rPr>
          <w:b/>
        </w:rPr>
        <w:t xml:space="preserve">Критерии </w:t>
      </w:r>
      <w:proofErr w:type="gramStart"/>
      <w:r w:rsidRPr="009664FE">
        <w:rPr>
          <w:b/>
        </w:rPr>
        <w:t>оценки результативности профессиональной деятельности  заместителя  директора</w:t>
      </w:r>
      <w:proofErr w:type="gramEnd"/>
      <w:r w:rsidRPr="009664FE">
        <w:rPr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3"/>
        <w:gridCol w:w="3770"/>
        <w:gridCol w:w="4235"/>
        <w:gridCol w:w="4238"/>
      </w:tblGrid>
      <w:tr w:rsidR="00CC5BEF" w:rsidRPr="00C8652B" w:rsidTr="00D02FCF"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F06E4F">
              <w:rPr>
                <w:b/>
              </w:rPr>
              <w:t xml:space="preserve">. Результаты внеурочной деятельности </w:t>
            </w:r>
            <w:proofErr w:type="gramStart"/>
            <w:r w:rsidRPr="00F06E4F">
              <w:rPr>
                <w:b/>
              </w:rPr>
              <w:t>обучающихся</w:t>
            </w:r>
            <w:proofErr w:type="gramEnd"/>
            <w:r w:rsidRPr="00F06E4F">
              <w:rPr>
                <w:b/>
              </w:rPr>
              <w:t xml:space="preserve"> по курируемым предметам, направлениям.</w:t>
            </w:r>
          </w:p>
          <w:p w:rsidR="00CC5BEF" w:rsidRPr="00F06E4F" w:rsidRDefault="00CC5BEF" w:rsidP="00D02FCF">
            <w:pPr>
              <w:ind w:firstLine="340"/>
              <w:jc w:val="both"/>
            </w:pPr>
          </w:p>
          <w:p w:rsidR="00CC5BEF" w:rsidRPr="00F06E4F" w:rsidRDefault="00CC5BEF" w:rsidP="00D02FCF">
            <w:pPr>
              <w:ind w:firstLine="340"/>
              <w:jc w:val="both"/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ind w:firstLine="340"/>
              <w:jc w:val="both"/>
            </w:pPr>
            <w:r>
              <w:t>1</w:t>
            </w:r>
            <w:r w:rsidRPr="00F06E4F">
              <w:t>.1. Достижения обучающихся во Всероссийской олимпиаде школьников, в международных олимпиадах, олимпиадах для обучающихся 3-8 классов, обучающихся в начальной школе.</w:t>
            </w:r>
          </w:p>
          <w:p w:rsidR="00CC5BEF" w:rsidRPr="00F06E4F" w:rsidRDefault="00CC5BEF" w:rsidP="00D02FCF">
            <w:pPr>
              <w:ind w:firstLine="340"/>
              <w:jc w:val="both"/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1C5EB2" w:rsidRDefault="00CC5BEF" w:rsidP="00D02FCF">
            <w:pPr>
              <w:jc w:val="both"/>
              <w:rPr>
                <w:i/>
              </w:rPr>
            </w:pPr>
            <w:r w:rsidRPr="001C5EB2">
              <w:rPr>
                <w:i/>
              </w:rPr>
              <w:t>Муниципальный уровень:</w:t>
            </w:r>
          </w:p>
          <w:p w:rsidR="00CC5BEF" w:rsidRPr="001C5EB2" w:rsidRDefault="00CC5BEF" w:rsidP="00D02FCF">
            <w:pPr>
              <w:jc w:val="both"/>
            </w:pPr>
            <w:r w:rsidRPr="001C5EB2">
              <w:t>победитель – 2 балла;</w:t>
            </w:r>
          </w:p>
          <w:p w:rsidR="00CC5BEF" w:rsidRPr="001C5EB2" w:rsidRDefault="00CC5BEF" w:rsidP="00D02FCF">
            <w:pPr>
              <w:jc w:val="both"/>
            </w:pPr>
            <w:r w:rsidRPr="001C5EB2">
              <w:t>призёр – 1 балл;</w:t>
            </w:r>
          </w:p>
          <w:p w:rsidR="00CC5BEF" w:rsidRPr="001C5EB2" w:rsidRDefault="00CC5BEF" w:rsidP="00D02FCF">
            <w:pPr>
              <w:jc w:val="both"/>
              <w:rPr>
                <w:i/>
              </w:rPr>
            </w:pPr>
            <w:r w:rsidRPr="001C5EB2">
              <w:rPr>
                <w:i/>
              </w:rPr>
              <w:t>Региональный уровень:</w:t>
            </w:r>
          </w:p>
          <w:p w:rsidR="00CC5BEF" w:rsidRPr="001C5EB2" w:rsidRDefault="00CC5BEF" w:rsidP="00D02FCF">
            <w:pPr>
              <w:jc w:val="both"/>
            </w:pPr>
            <w:r w:rsidRPr="001C5EB2">
              <w:t>победитель – 3 балла;</w:t>
            </w:r>
          </w:p>
          <w:p w:rsidR="00CC5BEF" w:rsidRPr="001C5EB2" w:rsidRDefault="00CC5BEF" w:rsidP="00D02FCF">
            <w:pPr>
              <w:jc w:val="both"/>
            </w:pPr>
            <w:r w:rsidRPr="001C5EB2">
              <w:t>призёр – 2 балла;</w:t>
            </w:r>
          </w:p>
          <w:p w:rsidR="00CC5BEF" w:rsidRPr="001C5EB2" w:rsidRDefault="00CC5BEF" w:rsidP="00D02FCF">
            <w:pPr>
              <w:jc w:val="both"/>
              <w:rPr>
                <w:i/>
              </w:rPr>
            </w:pPr>
            <w:r w:rsidRPr="001C5EB2">
              <w:rPr>
                <w:i/>
              </w:rPr>
              <w:t>Всероссийский и федеральный уровень:</w:t>
            </w:r>
          </w:p>
          <w:p w:rsidR="00CC5BEF" w:rsidRPr="001C5EB2" w:rsidRDefault="00CC5BEF" w:rsidP="00D02FCF">
            <w:pPr>
              <w:jc w:val="both"/>
            </w:pPr>
            <w:r w:rsidRPr="001C5EB2">
              <w:t>победитель – 4 балла;</w:t>
            </w:r>
          </w:p>
          <w:p w:rsidR="00CC5BEF" w:rsidRPr="001C5EB2" w:rsidRDefault="00CC5BEF" w:rsidP="00D02FCF">
            <w:pPr>
              <w:jc w:val="both"/>
            </w:pPr>
            <w:r w:rsidRPr="001C5EB2">
              <w:t>призёр – 3 балла;</w:t>
            </w:r>
          </w:p>
          <w:p w:rsidR="00CC5BEF" w:rsidRPr="001C5EB2" w:rsidRDefault="00CC5BEF" w:rsidP="00D02FCF">
            <w:pPr>
              <w:jc w:val="both"/>
            </w:pPr>
            <w:r w:rsidRPr="001C5EB2">
              <w:rPr>
                <w:i/>
              </w:rPr>
              <w:t>Международный уровень</w:t>
            </w:r>
            <w:r w:rsidRPr="001C5EB2">
              <w:t xml:space="preserve"> – 5 баллов (за каждое призовое место).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C8652B" w:rsidRDefault="00CC5BEF" w:rsidP="00D02FCF">
            <w:pPr>
              <w:ind w:firstLine="340"/>
              <w:jc w:val="both"/>
            </w:pPr>
            <w:r w:rsidRPr="00C8652B">
              <w:t>Копии дипломов</w:t>
            </w:r>
          </w:p>
        </w:tc>
      </w:tr>
      <w:tr w:rsidR="00CC5BEF" w:rsidRPr="00C8652B" w:rsidTr="00D02FCF"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F06E4F" w:rsidRDefault="00CC5BEF" w:rsidP="00D02FCF">
            <w:pPr>
              <w:ind w:firstLine="340"/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ind w:firstLine="340"/>
              <w:jc w:val="both"/>
            </w:pPr>
            <w:r>
              <w:t>1</w:t>
            </w:r>
            <w:r w:rsidRPr="00F06E4F">
              <w:t>.2. Достижения обучающихся в исследовательских</w:t>
            </w:r>
            <w:r>
              <w:t xml:space="preserve"> </w:t>
            </w:r>
            <w:r w:rsidRPr="00F06E4F">
              <w:t xml:space="preserve">конкурсах </w:t>
            </w:r>
            <w:r>
              <w:t>и проектах по курируемым предметам.</w:t>
            </w:r>
          </w:p>
          <w:p w:rsidR="00CC5BEF" w:rsidRPr="00F06E4F" w:rsidRDefault="00CC5BEF" w:rsidP="00D02FCF">
            <w:pPr>
              <w:ind w:firstLine="340"/>
              <w:jc w:val="both"/>
            </w:pPr>
            <w:r w:rsidRPr="00F06E4F">
              <w:rPr>
                <w:b/>
                <w:i/>
              </w:rPr>
              <w:t>Примечание:</w:t>
            </w:r>
            <w:r w:rsidRPr="00F06E4F">
              <w:t xml:space="preserve"> достижения одного обучающегося (коллектива) в мероприятиях по одному направлению устанавливаются по наивысшему достижению.</w:t>
            </w:r>
          </w:p>
          <w:p w:rsidR="00CC5BEF" w:rsidRPr="00F06E4F" w:rsidRDefault="00CC5BEF" w:rsidP="00D02FCF">
            <w:pPr>
              <w:ind w:firstLine="340"/>
              <w:jc w:val="both"/>
            </w:pPr>
            <w:r w:rsidRPr="00F06E4F">
              <w:t>Результаты по разным направлениям суммируются.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rPr>
                <w:i/>
              </w:rPr>
            </w:pPr>
            <w:r w:rsidRPr="00F06E4F">
              <w:rPr>
                <w:i/>
              </w:rPr>
              <w:t>Муниципальный уровень (за каждое призовое место):</w:t>
            </w:r>
          </w:p>
          <w:p w:rsidR="00CC5BEF" w:rsidRPr="00F06E4F" w:rsidRDefault="00CC5BEF" w:rsidP="00D02FCF">
            <w:r w:rsidRPr="00F06E4F">
              <w:t>1 место – 3 балла;</w:t>
            </w:r>
          </w:p>
          <w:p w:rsidR="00CC5BEF" w:rsidRPr="00F06E4F" w:rsidRDefault="00CC5BEF" w:rsidP="00D02FCF">
            <w:r w:rsidRPr="00F06E4F">
              <w:t>2 место – 2 балла;</w:t>
            </w:r>
          </w:p>
          <w:p w:rsidR="00CC5BEF" w:rsidRDefault="00CC5BEF" w:rsidP="00D02FCF">
            <w:r w:rsidRPr="00F06E4F">
              <w:t>3 место – 1 балл.</w:t>
            </w:r>
          </w:p>
          <w:p w:rsidR="00CC5BEF" w:rsidRPr="00F06E4F" w:rsidRDefault="00CC5BEF" w:rsidP="00D02FCF">
            <w:pPr>
              <w:rPr>
                <w:i/>
              </w:rPr>
            </w:pPr>
            <w:r>
              <w:rPr>
                <w:i/>
              </w:rPr>
              <w:t>Р</w:t>
            </w:r>
            <w:r w:rsidRPr="00F06E4F">
              <w:rPr>
                <w:i/>
              </w:rPr>
              <w:t>егиональный уровень</w:t>
            </w:r>
            <w:r>
              <w:rPr>
                <w:i/>
              </w:rPr>
              <w:t xml:space="preserve"> </w:t>
            </w:r>
            <w:r w:rsidRPr="00F06E4F">
              <w:rPr>
                <w:i/>
              </w:rPr>
              <w:t>(за каждое призовое место):</w:t>
            </w:r>
          </w:p>
          <w:p w:rsidR="00CC5BEF" w:rsidRPr="00F06E4F" w:rsidRDefault="00CC5BEF" w:rsidP="00D02FCF">
            <w:r w:rsidRPr="00F06E4F">
              <w:t xml:space="preserve">1 место – </w:t>
            </w:r>
            <w:r>
              <w:t>4</w:t>
            </w:r>
            <w:r w:rsidRPr="00F06E4F">
              <w:t xml:space="preserve"> балла;</w:t>
            </w:r>
          </w:p>
          <w:p w:rsidR="00CC5BEF" w:rsidRPr="00F06E4F" w:rsidRDefault="00CC5BEF" w:rsidP="00D02FCF">
            <w:r w:rsidRPr="00F06E4F">
              <w:t xml:space="preserve">2 место – </w:t>
            </w:r>
            <w:r>
              <w:t>3</w:t>
            </w:r>
            <w:r w:rsidRPr="00F06E4F">
              <w:t xml:space="preserve"> балла;</w:t>
            </w:r>
          </w:p>
          <w:p w:rsidR="00CC5BEF" w:rsidRDefault="00CC5BEF" w:rsidP="00D02FCF">
            <w:r w:rsidRPr="00F06E4F">
              <w:t xml:space="preserve">3 место – </w:t>
            </w:r>
            <w:r>
              <w:t>2</w:t>
            </w:r>
            <w:r w:rsidRPr="00F06E4F">
              <w:t xml:space="preserve"> балл</w:t>
            </w:r>
            <w:r>
              <w:t>а</w:t>
            </w:r>
            <w:r w:rsidRPr="00F06E4F">
              <w:t>.</w:t>
            </w:r>
          </w:p>
          <w:p w:rsidR="00CC5BEF" w:rsidRPr="00F06E4F" w:rsidRDefault="00CC5BEF" w:rsidP="00D02FCF">
            <w:pPr>
              <w:rPr>
                <w:i/>
              </w:rPr>
            </w:pPr>
            <w:r w:rsidRPr="00F06E4F">
              <w:rPr>
                <w:i/>
              </w:rPr>
              <w:t>Всероссийский уровень (за каждое призовое место):</w:t>
            </w:r>
          </w:p>
          <w:p w:rsidR="00CC5BEF" w:rsidRPr="00F06E4F" w:rsidRDefault="00CC5BEF" w:rsidP="00D02FCF">
            <w:r w:rsidRPr="00F06E4F">
              <w:t xml:space="preserve">1 место – </w:t>
            </w:r>
            <w:r>
              <w:t>5</w:t>
            </w:r>
            <w:r w:rsidRPr="00F06E4F">
              <w:t xml:space="preserve"> балл</w:t>
            </w:r>
            <w:r>
              <w:t>ов</w:t>
            </w:r>
            <w:r w:rsidRPr="00F06E4F">
              <w:t>;</w:t>
            </w:r>
          </w:p>
          <w:p w:rsidR="00CC5BEF" w:rsidRPr="00F06E4F" w:rsidRDefault="00CC5BEF" w:rsidP="00D02FCF">
            <w:r w:rsidRPr="00F06E4F">
              <w:t xml:space="preserve">2 место – </w:t>
            </w:r>
            <w:r>
              <w:t>4</w:t>
            </w:r>
            <w:r w:rsidRPr="00F06E4F">
              <w:t xml:space="preserve"> балла;</w:t>
            </w:r>
          </w:p>
          <w:p w:rsidR="00CC5BEF" w:rsidRPr="00F06E4F" w:rsidRDefault="00CC5BEF" w:rsidP="00D02FCF">
            <w:r w:rsidRPr="00F06E4F">
              <w:t xml:space="preserve">3 место – </w:t>
            </w:r>
            <w:r>
              <w:t>3</w:t>
            </w:r>
            <w:r w:rsidRPr="00F06E4F">
              <w:t xml:space="preserve"> балла.</w:t>
            </w:r>
          </w:p>
          <w:p w:rsidR="00CC5BEF" w:rsidRPr="00F06E4F" w:rsidRDefault="00CC5BEF" w:rsidP="00D02FCF">
            <w:r w:rsidRPr="00F06E4F">
              <w:rPr>
                <w:i/>
              </w:rPr>
              <w:t xml:space="preserve">Международный уровень (за каждое призовое место) </w:t>
            </w:r>
            <w:r w:rsidRPr="00F06E4F">
              <w:t>– 5 баллов.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C8652B" w:rsidRDefault="00CC5BEF" w:rsidP="00D02FCF">
            <w:pPr>
              <w:ind w:firstLine="340"/>
            </w:pPr>
            <w:r w:rsidRPr="00C8652B">
              <w:t>Копии дипломов</w:t>
            </w:r>
          </w:p>
        </w:tc>
      </w:tr>
      <w:tr w:rsidR="00CC5BEF" w:rsidRPr="00F06E4F" w:rsidTr="00D02FCF"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F06E4F" w:rsidRDefault="00CC5BEF" w:rsidP="00D02FCF">
            <w:pPr>
              <w:ind w:firstLine="340"/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>
              <w:t>1</w:t>
            </w:r>
            <w:r w:rsidRPr="00F06E4F">
              <w:t xml:space="preserve">.3. Достижения обучающихся в творческих конкурсах, смотрах, </w:t>
            </w:r>
            <w:r w:rsidRPr="00F06E4F">
              <w:lastRenderedPageBreak/>
              <w:t>спортивных соревнованиях и др. (учитываются при наличии призового места)</w:t>
            </w:r>
            <w:r>
              <w:t xml:space="preserve"> </w:t>
            </w:r>
            <w:r w:rsidRPr="00D80045">
              <w:rPr>
                <w:b/>
              </w:rPr>
              <w:t>по курируемым предметам</w:t>
            </w:r>
            <w:r w:rsidRPr="00F06E4F">
              <w:t xml:space="preserve">. 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r w:rsidRPr="00F06E4F">
              <w:lastRenderedPageBreak/>
              <w:t xml:space="preserve">5 баллов - международный уровень; </w:t>
            </w:r>
          </w:p>
          <w:p w:rsidR="00CC5BEF" w:rsidRPr="00F06E4F" w:rsidRDefault="00CC5BEF" w:rsidP="00D02FCF">
            <w:r w:rsidRPr="00F06E4F">
              <w:t xml:space="preserve">3 балла - всероссийский  уровень; </w:t>
            </w:r>
          </w:p>
          <w:p w:rsidR="00CC5BEF" w:rsidRPr="00F06E4F" w:rsidRDefault="00CC5BEF" w:rsidP="00D02FCF">
            <w:r w:rsidRPr="00F06E4F">
              <w:lastRenderedPageBreak/>
              <w:t>2 балла - региональный уровень;</w:t>
            </w:r>
          </w:p>
          <w:p w:rsidR="00CC5BEF" w:rsidRPr="00F06E4F" w:rsidRDefault="00CC5BEF" w:rsidP="00D02FCF">
            <w:r w:rsidRPr="00F06E4F">
              <w:t>1 балл - муниципальный уровень.</w:t>
            </w:r>
          </w:p>
          <w:p w:rsidR="00CC5BEF" w:rsidRPr="00F06E4F" w:rsidRDefault="00CC5BEF" w:rsidP="00D02FCF">
            <w:pPr>
              <w:ind w:firstLine="340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</w:pPr>
            <w:r>
              <w:lastRenderedPageBreak/>
              <w:t>Копии дипломов</w:t>
            </w:r>
          </w:p>
        </w:tc>
      </w:tr>
      <w:tr w:rsidR="00CC5BEF" w:rsidRPr="00F06E4F" w:rsidTr="00D02FCF">
        <w:trPr>
          <w:trHeight w:val="854"/>
        </w:trPr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Pr="00F06E4F">
              <w:rPr>
                <w:b/>
              </w:rPr>
              <w:t>. Обеспечение доступности общего образования.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>
              <w:t>2</w:t>
            </w:r>
            <w:r w:rsidRPr="00F06E4F">
              <w:t>.1. Отсутствие не обучающихся в школе детей в возрасте 7-18 лет из числа проживающих в микрорайоне школы.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jc w:val="both"/>
            </w:pPr>
            <w:r>
              <w:t>2</w:t>
            </w:r>
            <w:r w:rsidRPr="00F06E4F">
              <w:t xml:space="preserve"> балл</w:t>
            </w:r>
            <w:r>
              <w:t>а</w:t>
            </w:r>
            <w:r w:rsidRPr="00F06E4F">
              <w:t xml:space="preserve">. 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 w:rsidRPr="00F06E4F">
              <w:t>От</w:t>
            </w:r>
            <w:r>
              <w:t xml:space="preserve">сутствие не </w:t>
            </w:r>
            <w:proofErr w:type="gramStart"/>
            <w:r w:rsidRPr="00F06E4F">
              <w:t>обучающихся</w:t>
            </w:r>
            <w:proofErr w:type="gramEnd"/>
          </w:p>
        </w:tc>
      </w:tr>
      <w:tr w:rsidR="00CC5BEF" w:rsidRPr="00F06E4F" w:rsidTr="00D02FCF">
        <w:trPr>
          <w:trHeight w:val="854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F06E4F" w:rsidRDefault="00CC5BEF" w:rsidP="00D02FCF">
            <w:pPr>
              <w:ind w:firstLine="340"/>
              <w:rPr>
                <w:b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>
              <w:t>2</w:t>
            </w:r>
            <w:r w:rsidRPr="00F06E4F">
              <w:t xml:space="preserve">.2. Продолжение обучения выпускников основной школы в 10 классе 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r w:rsidRPr="00F06E4F">
              <w:t>80% и более – 5 баллов;</w:t>
            </w:r>
          </w:p>
          <w:p w:rsidR="00CC5BEF" w:rsidRPr="00F06E4F" w:rsidRDefault="00CC5BEF" w:rsidP="00D02FCF">
            <w:r w:rsidRPr="00F06E4F">
              <w:t xml:space="preserve">70-79% - 3 балла; </w:t>
            </w:r>
          </w:p>
          <w:p w:rsidR="00CC5BEF" w:rsidRPr="00F06E4F" w:rsidRDefault="00CC5BEF" w:rsidP="00D02FCF">
            <w:r w:rsidRPr="00F06E4F">
              <w:t>60-69 % - 1 балл.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</w:pPr>
            <w:r>
              <w:t>Количество выпускников 9 класса, подавших заявления в 10 класс</w:t>
            </w:r>
          </w:p>
        </w:tc>
      </w:tr>
      <w:tr w:rsidR="00CC5BEF" w:rsidRPr="00F06E4F" w:rsidTr="00D02FCF">
        <w:trPr>
          <w:trHeight w:val="512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F06E4F" w:rsidRDefault="00CC5BEF" w:rsidP="00D02FCF">
            <w:pPr>
              <w:ind w:firstLine="340"/>
              <w:rPr>
                <w:b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>
              <w:t>2</w:t>
            </w:r>
            <w:r w:rsidRPr="00F06E4F">
              <w:t>.3. Сохранение контингента обучающихся 10-11 классов.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r>
              <w:t>Не менее 95% - 2 балла</w:t>
            </w:r>
            <w:r w:rsidRPr="00F06E4F">
              <w:t>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>
              <w:t xml:space="preserve">Отсутствие </w:t>
            </w:r>
            <w:proofErr w:type="gramStart"/>
            <w:r>
              <w:t>отчисленных</w:t>
            </w:r>
            <w:proofErr w:type="gramEnd"/>
            <w:r>
              <w:t xml:space="preserve"> из школы и перешедших в другие учебные заведения</w:t>
            </w:r>
          </w:p>
        </w:tc>
      </w:tr>
      <w:tr w:rsidR="00CC5BEF" w:rsidRPr="00F06E4F" w:rsidTr="00D02FCF">
        <w:trPr>
          <w:trHeight w:val="512"/>
        </w:trPr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F06E4F">
              <w:rPr>
                <w:b/>
              </w:rPr>
              <w:t>. Эффективность управленческой деятельности.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>
              <w:t>3</w:t>
            </w:r>
            <w:r w:rsidRPr="00F06E4F">
              <w:t>.1. Уровень организации аттестации педагогических кадров</w:t>
            </w:r>
            <w:r>
              <w:t xml:space="preserve"> (при наличии аттестующихся в данный период)</w:t>
            </w:r>
            <w:r w:rsidRPr="00F06E4F">
              <w:t>.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 w:rsidRPr="00F06E4F">
              <w:t>5 баллов – при 100% подтверждении заявленных категорий.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>
              <w:t>Итоги аттестации</w:t>
            </w:r>
          </w:p>
        </w:tc>
      </w:tr>
      <w:tr w:rsidR="00CC5BEF" w:rsidRPr="00F06E4F" w:rsidTr="00D02FCF">
        <w:trPr>
          <w:trHeight w:val="512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F06E4F" w:rsidRDefault="00CC5BEF" w:rsidP="00D02FCF">
            <w:pPr>
              <w:ind w:firstLine="340"/>
              <w:rPr>
                <w:b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>
              <w:t>3</w:t>
            </w:r>
            <w:r w:rsidRPr="00F06E4F">
              <w:t xml:space="preserve">.2. </w:t>
            </w:r>
            <w:proofErr w:type="gramStart"/>
            <w:r w:rsidRPr="00F06E4F">
              <w:t>Уровень подготовки  документации (анализ работы ОУ за год, планирование, расписание и др.</w:t>
            </w:r>
            <w:proofErr w:type="gramEnd"/>
          </w:p>
          <w:p w:rsidR="00CC5BEF" w:rsidRPr="00F06E4F" w:rsidRDefault="00CC5BEF" w:rsidP="00D02FCF">
            <w:pPr>
              <w:ind w:firstLine="340"/>
              <w:jc w:val="both"/>
            </w:pPr>
            <w:r w:rsidRPr="00F06E4F">
              <w:t>По результатам экспертизы.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 w:rsidRPr="00F06E4F">
              <w:t>10 баллов – положительная внешняя экспертная оценка;</w:t>
            </w:r>
          </w:p>
          <w:p w:rsidR="00CC5BEF" w:rsidRPr="00F06E4F" w:rsidRDefault="00CC5BEF" w:rsidP="00D02FCF">
            <w:pPr>
              <w:ind w:firstLine="340"/>
              <w:jc w:val="both"/>
            </w:pPr>
            <w:r w:rsidRPr="00F06E4F">
              <w:t xml:space="preserve">5 баллов - положительная внутренняя экспертная оценка. 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jc w:val="both"/>
            </w:pPr>
            <w:r>
              <w:t>Э</w:t>
            </w:r>
            <w:r w:rsidRPr="00F06E4F">
              <w:t>кспертная оценка</w:t>
            </w:r>
          </w:p>
        </w:tc>
      </w:tr>
      <w:tr w:rsidR="00CC5BEF" w:rsidRPr="00F06E4F" w:rsidTr="00D02FCF">
        <w:trPr>
          <w:trHeight w:val="512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F06E4F" w:rsidRDefault="00CC5BEF" w:rsidP="00D02FCF">
            <w:pPr>
              <w:ind w:firstLine="340"/>
              <w:rPr>
                <w:b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>
              <w:t>3</w:t>
            </w:r>
            <w:r w:rsidRPr="00F06E4F">
              <w:t>.3. Подготовка и проведение  семинаров, совещаний,  конференций, педагогических чтений и др. по курируемым направлениям деятельности.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 w:rsidRPr="00F06E4F">
              <w:t>5 баллов - всероссийский уровень;</w:t>
            </w:r>
          </w:p>
          <w:p w:rsidR="00CC5BEF" w:rsidRPr="00F06E4F" w:rsidRDefault="00CC5BEF" w:rsidP="00D02FCF">
            <w:pPr>
              <w:ind w:firstLine="340"/>
              <w:jc w:val="both"/>
            </w:pPr>
            <w:r>
              <w:t>4</w:t>
            </w:r>
            <w:r w:rsidRPr="00F06E4F">
              <w:t xml:space="preserve"> балла – региональный уровень;</w:t>
            </w:r>
          </w:p>
          <w:p w:rsidR="00CC5BEF" w:rsidRDefault="00CC5BEF" w:rsidP="00D02FCF">
            <w:pPr>
              <w:ind w:firstLine="340"/>
              <w:jc w:val="both"/>
            </w:pPr>
            <w:r>
              <w:t>3</w:t>
            </w:r>
            <w:r w:rsidRPr="00F06E4F">
              <w:t xml:space="preserve"> балла – муниципальный уровень.</w:t>
            </w:r>
          </w:p>
          <w:p w:rsidR="00CC5BEF" w:rsidRPr="00F06E4F" w:rsidRDefault="00CC5BEF" w:rsidP="00D02FCF">
            <w:pPr>
              <w:ind w:firstLine="340"/>
              <w:jc w:val="both"/>
            </w:pPr>
            <w:r>
              <w:t>2 балла – уровень ОУ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>
              <w:t>Копия приказа</w:t>
            </w:r>
          </w:p>
        </w:tc>
      </w:tr>
      <w:tr w:rsidR="00CC5BEF" w:rsidTr="00D02FCF">
        <w:trPr>
          <w:trHeight w:val="170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F06E4F" w:rsidRDefault="00CC5BEF" w:rsidP="00D02FCF">
            <w:pPr>
              <w:ind w:firstLine="340"/>
              <w:rPr>
                <w:b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</w:pPr>
            <w:r>
              <w:t>3.4.</w:t>
            </w:r>
            <w:r w:rsidRPr="00F06E4F">
              <w:t xml:space="preserve"> Качественное исполнение функций руководителя ППЭ во время проведения региональных и муниципальных пробных ЕГЭ. 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</w:pPr>
            <w:r>
              <w:t>10</w:t>
            </w:r>
            <w:r w:rsidRPr="00F06E4F">
              <w:t xml:space="preserve"> баллов 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ind w:firstLine="340"/>
            </w:pPr>
            <w:r w:rsidRPr="00F06E4F">
              <w:t>при отсутствии замечаний со стороны контролирующих органов</w:t>
            </w:r>
          </w:p>
        </w:tc>
      </w:tr>
      <w:tr w:rsidR="00CC5BEF" w:rsidRPr="00F06E4F" w:rsidTr="00D02FCF">
        <w:trPr>
          <w:trHeight w:val="1416"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Pr="00F06E4F">
              <w:rPr>
                <w:b/>
              </w:rPr>
              <w:t xml:space="preserve">. Профессиональные достижения  курируемых педагогов. 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>
              <w:t>4</w:t>
            </w:r>
            <w:r w:rsidRPr="00F06E4F">
              <w:t xml:space="preserve">.1. Результативное участие (выход в финал) педагогов в профессиональных конкурсах. </w:t>
            </w:r>
          </w:p>
          <w:p w:rsidR="00CC5BEF" w:rsidRPr="00F06E4F" w:rsidRDefault="00CC5BEF" w:rsidP="00D02FCF">
            <w:pPr>
              <w:ind w:firstLine="340"/>
              <w:jc w:val="both"/>
            </w:pPr>
            <w:r w:rsidRPr="00F06E4F">
              <w:rPr>
                <w:b/>
                <w:i/>
              </w:rPr>
              <w:t>Примечание:</w:t>
            </w:r>
            <w:r w:rsidRPr="00F06E4F">
              <w:t xml:space="preserve"> достижения одного педагога учитываются один раз по наивысшему показателю.</w:t>
            </w:r>
          </w:p>
          <w:p w:rsidR="00CC5BEF" w:rsidRPr="00F06E4F" w:rsidRDefault="00CC5BEF" w:rsidP="00D02FCF">
            <w:pPr>
              <w:ind w:firstLine="340"/>
              <w:jc w:val="both"/>
            </w:pPr>
            <w:r w:rsidRPr="00F06E4F">
              <w:t>Достижения разных педагогов суммируются.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 w:rsidRPr="00F06E4F">
              <w:t>Очные (при условии участия в подготовке педагогов):</w:t>
            </w:r>
          </w:p>
          <w:p w:rsidR="00CC5BEF" w:rsidRPr="00F06E4F" w:rsidRDefault="00CC5BEF" w:rsidP="00D02FCF">
            <w:pPr>
              <w:ind w:firstLine="340"/>
              <w:jc w:val="both"/>
            </w:pPr>
            <w:r w:rsidRPr="00F06E4F">
              <w:t>10 баллов – всероссийский уровень;</w:t>
            </w:r>
          </w:p>
          <w:p w:rsidR="00CC5BEF" w:rsidRPr="00F06E4F" w:rsidRDefault="00CC5BEF" w:rsidP="00D02FCF">
            <w:pPr>
              <w:ind w:firstLine="340"/>
              <w:jc w:val="both"/>
            </w:pPr>
            <w:r w:rsidRPr="00F06E4F">
              <w:t>6 баллов – региональный  уровень;</w:t>
            </w:r>
          </w:p>
          <w:p w:rsidR="00CC5BEF" w:rsidRPr="00F06E4F" w:rsidRDefault="00CC5BEF" w:rsidP="00D02FCF">
            <w:pPr>
              <w:ind w:firstLine="340"/>
              <w:jc w:val="both"/>
            </w:pPr>
            <w:r w:rsidRPr="00F06E4F">
              <w:t>3 балла – муниципальный уровень;</w:t>
            </w:r>
          </w:p>
          <w:p w:rsidR="00CC5BEF" w:rsidRPr="00F06E4F" w:rsidRDefault="00CC5BEF" w:rsidP="00D02FCF">
            <w:pPr>
              <w:ind w:firstLine="340"/>
              <w:jc w:val="both"/>
            </w:pPr>
            <w:r w:rsidRPr="00F06E4F">
              <w:t>Заочные (при условии участия в рецензировании материалов):</w:t>
            </w:r>
            <w:r>
              <w:t xml:space="preserve"> </w:t>
            </w:r>
            <w:r w:rsidRPr="00F06E4F">
              <w:t>1 балл – независимо от уровня конкурса.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>
              <w:t>Копии приказов или дипломов</w:t>
            </w:r>
          </w:p>
        </w:tc>
      </w:tr>
      <w:tr w:rsidR="00CC5BEF" w:rsidRPr="00F06E4F" w:rsidTr="00D02FCF">
        <w:trPr>
          <w:trHeight w:val="812"/>
        </w:trPr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Pr="00F06E4F">
              <w:rPr>
                <w:b/>
              </w:rPr>
              <w:t>. Инновационная деятельность педагогов.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>
              <w:t>5</w:t>
            </w:r>
            <w:r w:rsidRPr="00F06E4F">
              <w:t>.1. Разработка учебных программ, программ элективных курсов, учебных пособий, учебников.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 w:rsidRPr="00F06E4F">
              <w:t>6 баллов – региональный уровень;</w:t>
            </w:r>
          </w:p>
          <w:p w:rsidR="00CC5BEF" w:rsidRPr="00AC3042" w:rsidRDefault="00CC5BEF" w:rsidP="00D02FCF">
            <w:pPr>
              <w:ind w:firstLine="340"/>
              <w:jc w:val="both"/>
            </w:pPr>
            <w:r w:rsidRPr="00F06E4F">
              <w:t>4 балла – муниципальный уровень</w:t>
            </w:r>
            <w:r>
              <w:t>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>
              <w:t>Тема, номер и дата приказа об утверждении.</w:t>
            </w:r>
          </w:p>
        </w:tc>
      </w:tr>
      <w:tr w:rsidR="00CC5BEF" w:rsidRPr="00F06E4F" w:rsidTr="00D02FCF">
        <w:trPr>
          <w:trHeight w:val="812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F06E4F" w:rsidRDefault="00CC5BEF" w:rsidP="00D02FCF">
            <w:pPr>
              <w:ind w:firstLine="340"/>
              <w:rPr>
                <w:b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>
              <w:t>5</w:t>
            </w:r>
            <w:r w:rsidRPr="00F06E4F">
              <w:t>.2. Координация опытно-экспериментальной деятельности.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 w:rsidRPr="00F06E4F">
              <w:t xml:space="preserve">2 балла 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>
              <w:t>За координацию деятельности одного эксперимента.</w:t>
            </w:r>
            <w:r w:rsidRPr="00F06E4F">
              <w:t xml:space="preserve"> </w:t>
            </w:r>
          </w:p>
          <w:p w:rsidR="00CC5BEF" w:rsidRPr="00F06E4F" w:rsidRDefault="00CC5BEF" w:rsidP="00D02FCF">
            <w:pPr>
              <w:ind w:firstLine="340"/>
              <w:jc w:val="both"/>
            </w:pPr>
            <w:r w:rsidRPr="00F06E4F">
              <w:rPr>
                <w:b/>
                <w:i/>
              </w:rPr>
              <w:t xml:space="preserve">Примечание: </w:t>
            </w:r>
            <w:r w:rsidRPr="00F06E4F">
              <w:t>при курировании нескольких экспериментов баллы суммируются.</w:t>
            </w:r>
          </w:p>
        </w:tc>
      </w:tr>
      <w:tr w:rsidR="00CC5BEF" w:rsidRPr="00F06E4F" w:rsidTr="00D02FCF">
        <w:trPr>
          <w:trHeight w:val="812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F06E4F" w:rsidRDefault="00CC5BEF" w:rsidP="00D02FCF">
            <w:pPr>
              <w:ind w:firstLine="340"/>
              <w:rPr>
                <w:b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>
              <w:t>5</w:t>
            </w:r>
            <w:r w:rsidRPr="00F06E4F">
              <w:t>.3. Качественная разработка инновационных проектов (материалы на участие в конкурсном отборе учреждений в рамках ПНПО, программа развития, образовательная программа, программа эксперимента, воспитательная система и пр.).</w:t>
            </w:r>
          </w:p>
          <w:p w:rsidR="00CC5BEF" w:rsidRPr="00F06E4F" w:rsidRDefault="00CC5BEF" w:rsidP="00D02FCF">
            <w:pPr>
              <w:ind w:firstLine="340"/>
              <w:jc w:val="both"/>
            </w:pPr>
            <w:r w:rsidRPr="00F06E4F">
              <w:t xml:space="preserve">По итогам экспертизы. 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 w:rsidRPr="00F06E4F">
              <w:t>10 баллов – федеральный  уровень;</w:t>
            </w:r>
          </w:p>
          <w:p w:rsidR="00CC5BEF" w:rsidRPr="00F06E4F" w:rsidRDefault="00CC5BEF" w:rsidP="00D02FCF">
            <w:pPr>
              <w:ind w:firstLine="340"/>
              <w:jc w:val="both"/>
            </w:pPr>
            <w:r w:rsidRPr="00F06E4F">
              <w:t>8 баллов - региональный уровень;</w:t>
            </w:r>
          </w:p>
          <w:p w:rsidR="00CC5BEF" w:rsidRDefault="00CC5BEF" w:rsidP="00D02FCF">
            <w:pPr>
              <w:ind w:firstLine="340"/>
              <w:jc w:val="both"/>
            </w:pPr>
            <w:r w:rsidRPr="00F06E4F">
              <w:t>5 баллов – муниципальный урове</w:t>
            </w:r>
            <w:r>
              <w:t>нь.</w:t>
            </w:r>
          </w:p>
          <w:p w:rsidR="00CC5BEF" w:rsidRPr="00F06E4F" w:rsidRDefault="00CC5BEF" w:rsidP="00D02FCF">
            <w:pPr>
              <w:ind w:firstLine="340"/>
              <w:jc w:val="both"/>
            </w:pPr>
            <w:r>
              <w:t>3 балла – уровень ОУ</w:t>
            </w:r>
          </w:p>
          <w:p w:rsidR="00CC5BEF" w:rsidRPr="00F06E4F" w:rsidRDefault="00CC5BEF" w:rsidP="00D02FCF">
            <w:pPr>
              <w:ind w:firstLine="340"/>
              <w:jc w:val="both"/>
            </w:pPr>
            <w:r w:rsidRPr="00F06E4F">
              <w:rPr>
                <w:b/>
                <w:i/>
              </w:rPr>
              <w:t>Примечание</w:t>
            </w:r>
            <w:r w:rsidRPr="00F06E4F">
              <w:t>: баллы устанавливаются при наличии положительной экспертной оценки.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>
              <w:t>Наличие разработанного документа и его экспертной оценки</w:t>
            </w:r>
          </w:p>
        </w:tc>
      </w:tr>
      <w:tr w:rsidR="00CC5BEF" w:rsidRPr="00F06E4F" w:rsidTr="00D02FCF">
        <w:trPr>
          <w:trHeight w:val="509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F06E4F" w:rsidRDefault="00CC5BEF" w:rsidP="00D02FCF">
            <w:pPr>
              <w:ind w:firstLine="340"/>
              <w:rPr>
                <w:b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>
              <w:t>5</w:t>
            </w:r>
            <w:r w:rsidRPr="00F06E4F">
              <w:t>.4. Использование в работе ИКТ (ведение электронных баз данных).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 w:rsidRPr="00F06E4F">
              <w:t xml:space="preserve">3 балла. 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>
              <w:t>Ведение электронного журнала, пополнение электронного банка данных ОУ</w:t>
            </w:r>
          </w:p>
        </w:tc>
      </w:tr>
      <w:tr w:rsidR="00CC5BEF" w:rsidRPr="00F06E4F" w:rsidTr="00D02FCF">
        <w:trPr>
          <w:trHeight w:val="862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F06E4F" w:rsidRDefault="00CC5BEF" w:rsidP="00D02FCF">
            <w:pPr>
              <w:ind w:firstLine="340"/>
              <w:rPr>
                <w:b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>
              <w:t>5</w:t>
            </w:r>
            <w:r w:rsidRPr="00F06E4F">
              <w:t xml:space="preserve">.5. Организация работы </w:t>
            </w:r>
            <w:r>
              <w:t xml:space="preserve">педагогов </w:t>
            </w:r>
            <w:r w:rsidRPr="00F06E4F">
              <w:t>по использованию ИКТ.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ind w:firstLine="340"/>
              <w:jc w:val="both"/>
            </w:pPr>
            <w:r w:rsidRPr="00F06E4F">
              <w:t>5 баллов –</w:t>
            </w:r>
            <w:r>
              <w:t xml:space="preserve"> </w:t>
            </w:r>
            <w:r w:rsidRPr="00F06E4F">
              <w:t>более 50% педагогов;</w:t>
            </w:r>
          </w:p>
          <w:p w:rsidR="00CC5BEF" w:rsidRPr="00F06E4F" w:rsidRDefault="00CC5BEF" w:rsidP="00D02FCF">
            <w:pPr>
              <w:ind w:firstLine="340"/>
              <w:jc w:val="both"/>
            </w:pPr>
            <w:r>
              <w:t>4 балла – от 40 до 50%</w:t>
            </w:r>
          </w:p>
          <w:p w:rsidR="00CC5BEF" w:rsidRPr="00F06E4F" w:rsidRDefault="00CC5BEF" w:rsidP="00D02FCF">
            <w:pPr>
              <w:ind w:firstLine="340"/>
              <w:jc w:val="both"/>
            </w:pPr>
            <w:r w:rsidRPr="00F06E4F">
              <w:t>3 балла – 30% педагогов.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>
              <w:t>С</w:t>
            </w:r>
            <w:r w:rsidRPr="00F06E4F">
              <w:t>истематическое использование в образовательном процессе ИКТ</w:t>
            </w:r>
            <w:r>
              <w:t>, банк разработок</w:t>
            </w:r>
          </w:p>
        </w:tc>
      </w:tr>
      <w:tr w:rsidR="00CC5BEF" w:rsidTr="00D02FCF">
        <w:trPr>
          <w:trHeight w:val="614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F06E4F" w:rsidRDefault="00CC5BEF" w:rsidP="00D02FCF">
            <w:pPr>
              <w:ind w:firstLine="340"/>
              <w:rPr>
                <w:b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>
              <w:t>5</w:t>
            </w:r>
            <w:r w:rsidRPr="00F06E4F">
              <w:t>.6. Обобщение опыта работы учителей.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>
              <w:t xml:space="preserve">2 балла за </w:t>
            </w:r>
            <w:r w:rsidRPr="00F06E4F">
              <w:t xml:space="preserve">каждый обобщённый опыт на </w:t>
            </w:r>
            <w:r>
              <w:t xml:space="preserve">школьном </w:t>
            </w:r>
            <w:r w:rsidRPr="00F06E4F">
              <w:t>уровне;</w:t>
            </w:r>
          </w:p>
          <w:p w:rsidR="00CC5BEF" w:rsidRPr="00F06E4F" w:rsidRDefault="00CC5BEF" w:rsidP="00D02FCF">
            <w:pPr>
              <w:ind w:firstLine="340"/>
              <w:jc w:val="both"/>
            </w:pPr>
            <w:r>
              <w:t>5</w:t>
            </w:r>
            <w:r w:rsidRPr="00F06E4F">
              <w:t xml:space="preserve"> балл</w:t>
            </w:r>
            <w:r>
              <w:t>ов</w:t>
            </w:r>
            <w:r w:rsidRPr="00F06E4F">
              <w:t xml:space="preserve"> </w:t>
            </w:r>
            <w:r>
              <w:t xml:space="preserve">- </w:t>
            </w:r>
            <w:r w:rsidRPr="00F06E4F">
              <w:t>на муниципальном уровне;</w:t>
            </w:r>
          </w:p>
          <w:p w:rsidR="00CC5BEF" w:rsidRPr="00F06E4F" w:rsidRDefault="00CC5BEF" w:rsidP="00D02FCF">
            <w:pPr>
              <w:ind w:firstLine="340"/>
              <w:jc w:val="both"/>
            </w:pPr>
            <w:r>
              <w:t xml:space="preserve">10 </w:t>
            </w:r>
            <w:r w:rsidRPr="00F06E4F">
              <w:t>балл</w:t>
            </w:r>
            <w:r>
              <w:t>ов</w:t>
            </w:r>
            <w:r w:rsidRPr="00F06E4F">
              <w:t xml:space="preserve"> - на региональном уровне. 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ind w:firstLine="340"/>
              <w:jc w:val="both"/>
            </w:pPr>
            <w:r>
              <w:t>Наличие опыта работы учителей</w:t>
            </w:r>
          </w:p>
        </w:tc>
      </w:tr>
      <w:tr w:rsidR="00CC5BEF" w:rsidRPr="00F06E4F" w:rsidTr="00D02FCF">
        <w:trPr>
          <w:trHeight w:val="1171"/>
        </w:trPr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Pr="00F06E4F">
              <w:rPr>
                <w:b/>
              </w:rPr>
              <w:t>. Признание высоких профессиональных достижений  заместителя директора.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shd w:val="clear" w:color="auto" w:fill="FFFFFF"/>
              <w:jc w:val="both"/>
            </w:pPr>
            <w:r>
              <w:t>6.1</w:t>
            </w:r>
            <w:r w:rsidRPr="004E6A5A">
              <w:t xml:space="preserve">. </w:t>
            </w:r>
            <w:proofErr w:type="gramStart"/>
            <w:r w:rsidRPr="004E6A5A">
              <w:t>Зафиксированное участие (программы, протоколы и т.п.) в семинарах, конференциях, форумах, педагогических чтениях и др. (выступления, организация выставок, отк</w:t>
            </w:r>
            <w:r>
              <w:t>рытые уроки, мастер-классы, общешкольные мероприятия</w:t>
            </w:r>
            <w:r w:rsidRPr="004E6A5A">
              <w:t>).</w:t>
            </w:r>
            <w:proofErr w:type="gramEnd"/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shd w:val="clear" w:color="auto" w:fill="FFFFFF"/>
            </w:pPr>
            <w:r>
              <w:t>8</w:t>
            </w:r>
            <w:r w:rsidRPr="004E6A5A">
              <w:t xml:space="preserve"> балл</w:t>
            </w:r>
            <w:r>
              <w:t>ов</w:t>
            </w:r>
            <w:r w:rsidRPr="004E6A5A">
              <w:t xml:space="preserve"> - всероссийский уровень; </w:t>
            </w:r>
          </w:p>
          <w:p w:rsidR="00CC5BEF" w:rsidRPr="004E6A5A" w:rsidRDefault="00CC5BEF" w:rsidP="00D02FCF">
            <w:pPr>
              <w:shd w:val="clear" w:color="auto" w:fill="FFFFFF"/>
            </w:pPr>
            <w:r>
              <w:t>6</w:t>
            </w:r>
            <w:r w:rsidRPr="004E6A5A">
              <w:t xml:space="preserve"> балл</w:t>
            </w:r>
            <w:r>
              <w:t>ов</w:t>
            </w:r>
            <w:r w:rsidRPr="004E6A5A">
              <w:t xml:space="preserve"> - региональный уровень; </w:t>
            </w:r>
          </w:p>
          <w:p w:rsidR="00CC5BEF" w:rsidRPr="004E6A5A" w:rsidRDefault="00CC5BEF" w:rsidP="00D02FCF">
            <w:pPr>
              <w:shd w:val="clear" w:color="auto" w:fill="FFFFFF"/>
            </w:pPr>
            <w:r>
              <w:t>4</w:t>
            </w:r>
            <w:r w:rsidRPr="004E6A5A">
              <w:t xml:space="preserve"> балла - муниципальный уровень;</w:t>
            </w:r>
          </w:p>
          <w:p w:rsidR="00CC5BEF" w:rsidRPr="004E6A5A" w:rsidRDefault="00CC5BEF" w:rsidP="00D02FCF">
            <w:pPr>
              <w:shd w:val="clear" w:color="auto" w:fill="FFFFFF"/>
            </w:pPr>
            <w:r>
              <w:t>2</w:t>
            </w:r>
            <w:r w:rsidRPr="004E6A5A">
              <w:t xml:space="preserve"> балл</w:t>
            </w:r>
            <w:r>
              <w:t>а</w:t>
            </w:r>
            <w:r w:rsidRPr="004E6A5A">
              <w:t xml:space="preserve"> - уровень ОУ. 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>
              <w:t>Тема мероприятия, дата проведения</w:t>
            </w:r>
          </w:p>
        </w:tc>
      </w:tr>
      <w:tr w:rsidR="00CC5BEF" w:rsidRPr="004E6A5A" w:rsidTr="00D02FCF">
        <w:trPr>
          <w:trHeight w:val="818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BEF" w:rsidRPr="00F06E4F" w:rsidRDefault="00CC5BEF" w:rsidP="00D02FCF">
            <w:pPr>
              <w:ind w:firstLine="340"/>
              <w:rPr>
                <w:b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>6</w:t>
            </w:r>
            <w:r w:rsidRPr="00F06E4F">
              <w:t xml:space="preserve">.2. </w:t>
            </w:r>
            <w:r w:rsidRPr="004E6A5A">
              <w:t>Наличие собственных публикаций.</w:t>
            </w:r>
          </w:p>
          <w:p w:rsidR="00CC5BEF" w:rsidRPr="00F06E4F" w:rsidRDefault="00CC5BEF" w:rsidP="00D02FCF">
            <w:pPr>
              <w:ind w:firstLine="340"/>
              <w:jc w:val="both"/>
            </w:pPr>
            <w:r w:rsidRPr="004E6A5A">
              <w:rPr>
                <w:b/>
                <w:i/>
              </w:rPr>
              <w:t xml:space="preserve">Примечание: </w:t>
            </w:r>
            <w:r w:rsidRPr="00923153">
              <w:t>с</w:t>
            </w:r>
            <w:r w:rsidRPr="004E6A5A">
              <w:t xml:space="preserve">оответствующие баллы устанавливаются на один год за каждую </w:t>
            </w:r>
            <w:r>
              <w:t xml:space="preserve">новую </w:t>
            </w:r>
            <w:r w:rsidRPr="004E6A5A">
              <w:t>публикацию</w:t>
            </w:r>
            <w:r>
              <w:t xml:space="preserve"> (т</w:t>
            </w:r>
            <w:proofErr w:type="gramStart"/>
            <w:r>
              <w:t>.е</w:t>
            </w:r>
            <w:proofErr w:type="gramEnd"/>
            <w:r>
              <w:t xml:space="preserve"> ранее не издававшиеся)</w:t>
            </w:r>
            <w:r w:rsidRPr="004E6A5A">
              <w:t>.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>15 баллов – международный уровень</w:t>
            </w:r>
          </w:p>
          <w:p w:rsidR="00CC5BEF" w:rsidRPr="004E6A5A" w:rsidRDefault="00CC5BEF" w:rsidP="00D02FCF">
            <w:pPr>
              <w:jc w:val="both"/>
            </w:pPr>
            <w:r w:rsidRPr="004E6A5A">
              <w:t>10 баллов – всероссийский уровень;</w:t>
            </w:r>
          </w:p>
          <w:p w:rsidR="00CC5BEF" w:rsidRPr="004E6A5A" w:rsidRDefault="00CC5BEF" w:rsidP="00D02FCF">
            <w:pPr>
              <w:jc w:val="both"/>
            </w:pPr>
            <w:r>
              <w:t>8</w:t>
            </w:r>
            <w:r w:rsidRPr="004E6A5A">
              <w:t xml:space="preserve"> баллов – региональный уровень.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Копия публикации</w:t>
            </w:r>
          </w:p>
        </w:tc>
      </w:tr>
      <w:tr w:rsidR="00CC5BEF" w:rsidRPr="004E6A5A" w:rsidTr="00D02FCF">
        <w:trPr>
          <w:trHeight w:val="818"/>
        </w:trPr>
        <w:tc>
          <w:tcPr>
            <w:tcW w:w="8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F06E4F" w:rsidRDefault="00CC5BEF" w:rsidP="00D02FCF">
            <w:pPr>
              <w:ind w:firstLine="340"/>
              <w:rPr>
                <w:b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6</w:t>
            </w:r>
            <w:r w:rsidRPr="004E6A5A">
              <w:t>.3. Достижения обучающихся в творческих конкурсах, смотрах, спортивных соревнованиях и др. (учитываются при наличии призового места)</w:t>
            </w:r>
            <w:r>
              <w:t xml:space="preserve">, </w:t>
            </w:r>
            <w:r w:rsidRPr="00D80045">
              <w:rPr>
                <w:b/>
              </w:rPr>
              <w:t>подготовленных заместителем директора</w:t>
            </w:r>
            <w:r w:rsidRPr="004E6A5A">
              <w:t xml:space="preserve">. 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rPr>
                <w:i/>
              </w:rPr>
            </w:pPr>
            <w:r>
              <w:rPr>
                <w:i/>
              </w:rPr>
              <w:t>Муниципальный уровень</w:t>
            </w:r>
            <w:r w:rsidRPr="004E6A5A">
              <w:rPr>
                <w:i/>
              </w:rPr>
              <w:t>:</w:t>
            </w:r>
          </w:p>
          <w:p w:rsidR="00CC5BEF" w:rsidRPr="004E6A5A" w:rsidRDefault="00CC5BEF" w:rsidP="00D02FCF">
            <w:r w:rsidRPr="004E6A5A">
              <w:t>1 место – 3 балла;</w:t>
            </w:r>
          </w:p>
          <w:p w:rsidR="00CC5BEF" w:rsidRPr="004E6A5A" w:rsidRDefault="00CC5BEF" w:rsidP="00D02FCF">
            <w:r w:rsidRPr="004E6A5A">
              <w:t>2 место – 2 балла;</w:t>
            </w:r>
          </w:p>
          <w:p w:rsidR="00CC5BEF" w:rsidRPr="004E6A5A" w:rsidRDefault="00CC5BEF" w:rsidP="00D02FCF">
            <w:r w:rsidRPr="004E6A5A">
              <w:t>3 место – 1 балл.</w:t>
            </w:r>
          </w:p>
          <w:p w:rsidR="00CC5BEF" w:rsidRPr="004E6A5A" w:rsidRDefault="00CC5BEF" w:rsidP="00D02FCF">
            <w:pPr>
              <w:rPr>
                <w:i/>
              </w:rPr>
            </w:pPr>
            <w:r>
              <w:rPr>
                <w:i/>
              </w:rPr>
              <w:t>Региональный уровень</w:t>
            </w:r>
            <w:r w:rsidRPr="004E6A5A">
              <w:rPr>
                <w:i/>
              </w:rPr>
              <w:t>:</w:t>
            </w:r>
          </w:p>
          <w:p w:rsidR="00CC5BEF" w:rsidRPr="004E6A5A" w:rsidRDefault="00CC5BEF" w:rsidP="00D02FCF">
            <w:r>
              <w:t>1 место – 5</w:t>
            </w:r>
            <w:r w:rsidRPr="004E6A5A">
              <w:t xml:space="preserve"> балл</w:t>
            </w:r>
            <w:r>
              <w:t>ов</w:t>
            </w:r>
            <w:r w:rsidRPr="004E6A5A">
              <w:t>;</w:t>
            </w:r>
          </w:p>
          <w:p w:rsidR="00CC5BEF" w:rsidRPr="004E6A5A" w:rsidRDefault="00CC5BEF" w:rsidP="00D02FCF">
            <w:r>
              <w:t>2 место – 4</w:t>
            </w:r>
            <w:r w:rsidRPr="004E6A5A">
              <w:t xml:space="preserve"> балла;</w:t>
            </w:r>
          </w:p>
          <w:p w:rsidR="00CC5BEF" w:rsidRPr="004E6A5A" w:rsidRDefault="00CC5BEF" w:rsidP="00D02FCF">
            <w:r>
              <w:t>3 место – 3</w:t>
            </w:r>
            <w:r w:rsidRPr="004E6A5A">
              <w:t xml:space="preserve"> балла.</w:t>
            </w:r>
          </w:p>
          <w:p w:rsidR="00CC5BEF" w:rsidRPr="004E6A5A" w:rsidRDefault="00CC5BEF" w:rsidP="00D02FCF">
            <w:pPr>
              <w:rPr>
                <w:i/>
              </w:rPr>
            </w:pPr>
            <w:r w:rsidRPr="004E6A5A">
              <w:rPr>
                <w:i/>
              </w:rPr>
              <w:t>Всероссийский уровень:</w:t>
            </w:r>
          </w:p>
          <w:p w:rsidR="00CC5BEF" w:rsidRPr="004E6A5A" w:rsidRDefault="00CC5BEF" w:rsidP="00D02FCF">
            <w:r w:rsidRPr="004E6A5A">
              <w:lastRenderedPageBreak/>
              <w:t xml:space="preserve">1 место – </w:t>
            </w:r>
            <w:r>
              <w:t>7</w:t>
            </w:r>
            <w:r w:rsidRPr="004E6A5A">
              <w:t xml:space="preserve"> баллов;</w:t>
            </w:r>
          </w:p>
          <w:p w:rsidR="00CC5BEF" w:rsidRPr="004E6A5A" w:rsidRDefault="00CC5BEF" w:rsidP="00D02FCF">
            <w:r>
              <w:t>2 место – 6</w:t>
            </w:r>
            <w:r w:rsidRPr="004E6A5A">
              <w:t xml:space="preserve"> балл</w:t>
            </w:r>
            <w:r>
              <w:t>ов</w:t>
            </w:r>
            <w:r w:rsidRPr="004E6A5A">
              <w:t>;</w:t>
            </w:r>
          </w:p>
          <w:p w:rsidR="00CC5BEF" w:rsidRPr="004E6A5A" w:rsidRDefault="00CC5BEF" w:rsidP="00D02FCF">
            <w:r>
              <w:t>3 место – 5</w:t>
            </w:r>
            <w:r w:rsidRPr="004E6A5A">
              <w:t xml:space="preserve"> балл</w:t>
            </w:r>
            <w:r>
              <w:t>ов</w:t>
            </w:r>
            <w:r w:rsidRPr="004E6A5A">
              <w:t>;</w:t>
            </w:r>
          </w:p>
          <w:p w:rsidR="00CC5BEF" w:rsidRDefault="00CC5BEF" w:rsidP="00D02FCF">
            <w:pPr>
              <w:rPr>
                <w:i/>
              </w:rPr>
            </w:pPr>
            <w:r w:rsidRPr="004E6A5A">
              <w:rPr>
                <w:i/>
              </w:rPr>
              <w:t>Международный уровень</w:t>
            </w:r>
            <w:r>
              <w:rPr>
                <w:i/>
              </w:rPr>
              <w:t xml:space="preserve">- </w:t>
            </w:r>
          </w:p>
          <w:p w:rsidR="00CC5BEF" w:rsidRDefault="00CC5BEF" w:rsidP="00D02FCF">
            <w:pPr>
              <w:rPr>
                <w:i/>
              </w:rPr>
            </w:pPr>
            <w:r w:rsidRPr="004E6A5A">
              <w:t xml:space="preserve">1 место – </w:t>
            </w:r>
            <w:r>
              <w:t>10</w:t>
            </w:r>
            <w:r w:rsidRPr="004E6A5A">
              <w:t xml:space="preserve"> баллов</w:t>
            </w:r>
            <w:r w:rsidRPr="004E6A5A">
              <w:rPr>
                <w:i/>
              </w:rPr>
              <w:t xml:space="preserve"> </w:t>
            </w:r>
          </w:p>
          <w:p w:rsidR="00CC5BEF" w:rsidRPr="004E6A5A" w:rsidRDefault="00CC5BEF" w:rsidP="00D02FCF">
            <w:r w:rsidRPr="004E6A5A">
              <w:rPr>
                <w:i/>
              </w:rPr>
              <w:t xml:space="preserve">(за каждое призовое место) </w:t>
            </w:r>
            <w:r>
              <w:t>– 8</w:t>
            </w:r>
            <w:r w:rsidRPr="004E6A5A">
              <w:t xml:space="preserve"> баллов.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r>
              <w:lastRenderedPageBreak/>
              <w:t>Копии грамот и дипломов</w:t>
            </w:r>
          </w:p>
        </w:tc>
      </w:tr>
      <w:tr w:rsidR="00CC5BEF" w:rsidRPr="004E6A5A" w:rsidTr="00D02FCF">
        <w:trPr>
          <w:trHeight w:val="984"/>
        </w:trPr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9664FE" w:rsidRDefault="00CC5BEF" w:rsidP="00D02FCF"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Pr="009664FE">
              <w:rPr>
                <w:b/>
              </w:rPr>
              <w:t>. Уровень исполнительской дисциплины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7.1. Ведение без замечаний школьной документации, представление в установленные сроки всех документов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 w:rsidRPr="004E6A5A">
              <w:t>2 балла</w:t>
            </w:r>
          </w:p>
          <w:p w:rsidR="00CC5BEF" w:rsidRPr="004E6A5A" w:rsidRDefault="00CC5BEF" w:rsidP="00D02FCF">
            <w:pPr>
              <w:jc w:val="both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 xml:space="preserve">Анализ документации </w:t>
            </w:r>
          </w:p>
        </w:tc>
      </w:tr>
      <w:tr w:rsidR="00CC5BEF" w:rsidRPr="00F06E4F" w:rsidTr="00D02FCF">
        <w:trPr>
          <w:trHeight w:val="523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BEF" w:rsidRPr="00F06E4F" w:rsidRDefault="00CC5BEF" w:rsidP="00D02FCF">
            <w:pPr>
              <w:ind w:firstLine="340"/>
              <w:rPr>
                <w:b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jc w:val="both"/>
            </w:pPr>
            <w:r>
              <w:t>7.2 Оперативное устранение замечаний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  <w:rPr>
                <w:highlight w:val="red"/>
              </w:rPr>
            </w:pPr>
            <w:r>
              <w:t>1</w:t>
            </w:r>
            <w:r w:rsidRPr="004E6A5A">
              <w:t xml:space="preserve"> балл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>
              <w:t xml:space="preserve">Анализ документации </w:t>
            </w:r>
          </w:p>
        </w:tc>
      </w:tr>
      <w:tr w:rsidR="00CC5BEF" w:rsidRPr="00F06E4F" w:rsidTr="00D02FCF"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BEF" w:rsidRPr="00F06E4F" w:rsidRDefault="00CC5BEF" w:rsidP="00D02FCF">
            <w:pPr>
              <w:ind w:firstLine="340"/>
              <w:rPr>
                <w:b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>7.3. Участие в общественной жизни школы:</w:t>
            </w:r>
          </w:p>
          <w:p w:rsidR="00CC5BEF" w:rsidRDefault="00CC5BEF" w:rsidP="00D02FCF">
            <w:pPr>
              <w:jc w:val="both"/>
            </w:pPr>
            <w:r>
              <w:t>- руководитель экскурсии;</w:t>
            </w:r>
          </w:p>
          <w:p w:rsidR="00CC5BEF" w:rsidRDefault="00CC5BEF" w:rsidP="00D02FCF">
            <w:pPr>
              <w:jc w:val="both"/>
            </w:pPr>
            <w:r>
              <w:t>- сопровождающий учащихся во время поездки;</w:t>
            </w:r>
          </w:p>
          <w:p w:rsidR="00CC5BEF" w:rsidRDefault="00CC5BEF" w:rsidP="00D02FCF">
            <w:pPr>
              <w:jc w:val="both"/>
            </w:pPr>
            <w:r>
              <w:t>- помощь в проведении общешкольных мероприятий;</w:t>
            </w:r>
          </w:p>
          <w:p w:rsidR="00CC5BEF" w:rsidRDefault="00CC5BEF" w:rsidP="00D02FCF">
            <w:pPr>
              <w:jc w:val="both"/>
            </w:pPr>
            <w:r>
              <w:t>- оформление общешкольной документации;</w:t>
            </w:r>
          </w:p>
          <w:p w:rsidR="00CC5BEF" w:rsidRDefault="00CC5BEF" w:rsidP="00D02FCF">
            <w:pPr>
              <w:jc w:val="both"/>
            </w:pPr>
            <w:r>
              <w:t>- привлечение спонсорских сре</w:t>
            </w:r>
            <w:proofErr w:type="gramStart"/>
            <w:r>
              <w:t>дств дл</w:t>
            </w:r>
            <w:proofErr w:type="gramEnd"/>
            <w:r>
              <w:t>я нужд школы;</w:t>
            </w:r>
          </w:p>
          <w:p w:rsidR="00CC5BEF" w:rsidRPr="00F06E4F" w:rsidRDefault="00CC5BEF" w:rsidP="00D02FCF">
            <w:pPr>
              <w:ind w:firstLine="340"/>
              <w:jc w:val="both"/>
            </w:pPr>
            <w:r>
              <w:t>-инициирование социальных акций.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>
              <w:t>по 1 баллу за каждый пункт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>
              <w:t>Зафиксированные случаи</w:t>
            </w:r>
          </w:p>
        </w:tc>
      </w:tr>
      <w:tr w:rsidR="00CC5BEF" w:rsidRPr="00F06E4F" w:rsidTr="00D02FCF">
        <w:trPr>
          <w:trHeight w:val="984"/>
        </w:trPr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  <w:rPr>
                <w:b/>
              </w:rPr>
            </w:pPr>
            <w:r w:rsidRPr="00F06E4F">
              <w:rPr>
                <w:b/>
              </w:rPr>
              <w:t xml:space="preserve">8. Сохранение здоровья </w:t>
            </w:r>
            <w:proofErr w:type="gramStart"/>
            <w:r w:rsidRPr="00F06E4F">
              <w:rPr>
                <w:b/>
              </w:rPr>
              <w:t>обучающихся</w:t>
            </w:r>
            <w:proofErr w:type="gramEnd"/>
            <w:r w:rsidRPr="00F06E4F">
              <w:rPr>
                <w:b/>
              </w:rPr>
              <w:t xml:space="preserve"> (при курировании </w:t>
            </w:r>
            <w:r w:rsidRPr="00F06E4F">
              <w:rPr>
                <w:b/>
              </w:rPr>
              <w:lastRenderedPageBreak/>
              <w:t>данного направления).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shd w:val="clear" w:color="auto" w:fill="FFFFFF"/>
              <w:ind w:firstLine="340"/>
              <w:jc w:val="both"/>
            </w:pPr>
            <w:r w:rsidRPr="00F06E4F">
              <w:lastRenderedPageBreak/>
              <w:t xml:space="preserve">8.1. Выполнение </w:t>
            </w:r>
            <w:proofErr w:type="gramStart"/>
            <w:r w:rsidRPr="00F06E4F">
              <w:t>обучающимися</w:t>
            </w:r>
            <w:proofErr w:type="gramEnd"/>
            <w:r w:rsidRPr="00F06E4F">
              <w:t xml:space="preserve"> контрольных нормативов по уровню физической подготовленности.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shd w:val="clear" w:color="auto" w:fill="FFFFFF"/>
              <w:tabs>
                <w:tab w:val="left" w:pos="3492"/>
              </w:tabs>
              <w:ind w:firstLine="340"/>
            </w:pPr>
            <w:r w:rsidRPr="00F06E4F">
              <w:t xml:space="preserve">4 балла - свыше 90% </w:t>
            </w:r>
            <w:proofErr w:type="gramStart"/>
            <w:r w:rsidRPr="00F06E4F">
              <w:t>обучающихся</w:t>
            </w:r>
            <w:proofErr w:type="gramEnd"/>
            <w:r w:rsidRPr="00F06E4F">
              <w:t xml:space="preserve"> с высоким и средним уровнем физической подготовленности; </w:t>
            </w:r>
          </w:p>
          <w:p w:rsidR="00CC5BEF" w:rsidRPr="00F06E4F" w:rsidRDefault="00CC5BEF" w:rsidP="00D02FCF">
            <w:pPr>
              <w:shd w:val="clear" w:color="auto" w:fill="FFFFFF"/>
              <w:tabs>
                <w:tab w:val="left" w:pos="3492"/>
              </w:tabs>
              <w:ind w:firstLine="340"/>
            </w:pPr>
            <w:r w:rsidRPr="00F06E4F">
              <w:t>2 балла - 75 - 89%.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shd w:val="clear" w:color="auto" w:fill="FFFFFF"/>
              <w:tabs>
                <w:tab w:val="left" w:pos="3492"/>
              </w:tabs>
              <w:ind w:firstLine="340"/>
            </w:pPr>
            <w:r>
              <w:t>Копии протоколов сдачи нормативов</w:t>
            </w:r>
          </w:p>
        </w:tc>
      </w:tr>
      <w:tr w:rsidR="00CC5BEF" w:rsidRPr="00F06E4F" w:rsidTr="00D02FCF">
        <w:trPr>
          <w:trHeight w:val="2383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F06E4F" w:rsidRDefault="00CC5BEF" w:rsidP="00D02FCF">
            <w:pPr>
              <w:ind w:firstLine="340"/>
              <w:rPr>
                <w:b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 w:rsidRPr="00F06E4F">
              <w:t xml:space="preserve">8.2. Охват </w:t>
            </w:r>
            <w:proofErr w:type="gramStart"/>
            <w:r w:rsidRPr="00F06E4F">
              <w:t>обучающихся</w:t>
            </w:r>
            <w:proofErr w:type="gramEnd"/>
            <w:r w:rsidRPr="00F06E4F">
              <w:t xml:space="preserve"> физкультурно-оздоровительными и спортивными мероприятиями (дни здоровья, спартакиады, соревнования,  туристические походы и слёты,  сборы и т.д.).</w:t>
            </w:r>
          </w:p>
          <w:p w:rsidR="00CC5BEF" w:rsidRPr="00F06E4F" w:rsidRDefault="00CC5BEF" w:rsidP="00D02FCF">
            <w:pPr>
              <w:ind w:firstLine="340"/>
              <w:jc w:val="both"/>
            </w:pPr>
            <w:r w:rsidRPr="00F06E4F">
              <w:t>По среднему показателю (</w:t>
            </w:r>
            <w:proofErr w:type="gramStart"/>
            <w:r w:rsidRPr="00F06E4F">
              <w:t>в</w:t>
            </w:r>
            <w:proofErr w:type="gramEnd"/>
            <w:r w:rsidRPr="00F06E4F">
              <w:t xml:space="preserve"> </w:t>
            </w:r>
            <w:r w:rsidRPr="00F06E4F">
              <w:rPr>
                <w:iCs/>
              </w:rPr>
              <w:t xml:space="preserve">% </w:t>
            </w:r>
            <w:proofErr w:type="gramStart"/>
            <w:r w:rsidRPr="00F06E4F">
              <w:t>от</w:t>
            </w:r>
            <w:proofErr w:type="gramEnd"/>
            <w:r w:rsidRPr="00F06E4F">
              <w:t xml:space="preserve"> возможного количества участников по каждому из мероприятий).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 w:rsidRPr="00F06E4F">
              <w:t>7 баллов –  80% и выше;</w:t>
            </w:r>
          </w:p>
          <w:p w:rsidR="00CC5BEF" w:rsidRPr="00F06E4F" w:rsidRDefault="00CC5BEF" w:rsidP="00D02FCF">
            <w:pPr>
              <w:ind w:firstLine="340"/>
              <w:jc w:val="both"/>
            </w:pPr>
            <w:r w:rsidRPr="00F06E4F">
              <w:t>5 баллов- 60-79%;</w:t>
            </w:r>
          </w:p>
          <w:p w:rsidR="00CC5BEF" w:rsidRPr="00F06E4F" w:rsidRDefault="00CC5BEF" w:rsidP="00D02FCF">
            <w:pPr>
              <w:ind w:firstLine="340"/>
              <w:jc w:val="both"/>
              <w:rPr>
                <w:highlight w:val="red"/>
              </w:rPr>
            </w:pPr>
            <w:r w:rsidRPr="00F06E4F">
              <w:t>3 балла –  40-59%.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>
              <w:t>Анализируется средние показатели по всем перечисленным направлениям</w:t>
            </w:r>
          </w:p>
        </w:tc>
      </w:tr>
      <w:tr w:rsidR="00CC5BEF" w:rsidRPr="00F06E4F" w:rsidTr="00D02FCF"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F06E4F" w:rsidRDefault="00CC5BEF" w:rsidP="00D02FCF">
            <w:pPr>
              <w:ind w:firstLine="340"/>
              <w:rPr>
                <w:b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 w:rsidRPr="00F06E4F">
              <w:t xml:space="preserve">8.3. Охват </w:t>
            </w:r>
            <w:proofErr w:type="gramStart"/>
            <w:r w:rsidRPr="00F06E4F">
              <w:t>обучающихся</w:t>
            </w:r>
            <w:proofErr w:type="gramEnd"/>
            <w:r w:rsidRPr="00F06E4F">
              <w:t xml:space="preserve">  горячим питанием по месту учебы. 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>
              <w:t>5 баллов –  10</w:t>
            </w:r>
            <w:r w:rsidRPr="00F06E4F">
              <w:t>0%;</w:t>
            </w:r>
          </w:p>
          <w:p w:rsidR="00CC5BEF" w:rsidRPr="00F06E4F" w:rsidRDefault="00CC5BEF" w:rsidP="00D02FCF">
            <w:pPr>
              <w:ind w:firstLine="340"/>
              <w:jc w:val="both"/>
            </w:pPr>
            <w:r>
              <w:t xml:space="preserve">4 балла – от 80 до 90 </w:t>
            </w:r>
            <w:r w:rsidRPr="00F06E4F">
              <w:t>%;</w:t>
            </w:r>
          </w:p>
          <w:p w:rsidR="00CC5BEF" w:rsidRPr="00F06E4F" w:rsidRDefault="00CC5BEF" w:rsidP="00D02FCF">
            <w:pPr>
              <w:ind w:firstLine="340"/>
              <w:jc w:val="both"/>
            </w:pPr>
            <w:r w:rsidRPr="00F06E4F">
              <w:t xml:space="preserve">3 балла –  </w:t>
            </w:r>
            <w:r>
              <w:t xml:space="preserve">от </w:t>
            </w:r>
            <w:r w:rsidRPr="00F06E4F">
              <w:t>60</w:t>
            </w:r>
            <w:r>
              <w:t xml:space="preserve"> до 79 </w:t>
            </w:r>
            <w:r w:rsidRPr="00F06E4F">
              <w:t>%.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>
              <w:t>Анализ ведомостей питания</w:t>
            </w:r>
          </w:p>
        </w:tc>
      </w:tr>
      <w:tr w:rsidR="00CC5BEF" w:rsidRPr="00F06E4F" w:rsidTr="00D02FCF">
        <w:trPr>
          <w:trHeight w:val="683"/>
        </w:trPr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  <w:rPr>
                <w:b/>
              </w:rPr>
            </w:pPr>
            <w:r w:rsidRPr="00F06E4F">
              <w:rPr>
                <w:b/>
              </w:rPr>
              <w:t>9. Управление воспитательным процессом.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 w:rsidRPr="00F06E4F">
              <w:t>9.1. Результативное участие обучающихся (победитель, лауреат) в социально-значимых проектах</w:t>
            </w:r>
            <w:r>
              <w:t>, акциях</w:t>
            </w:r>
            <w:r w:rsidRPr="00F06E4F">
              <w:t>.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</w:pPr>
            <w:r w:rsidRPr="00F06E4F">
              <w:t xml:space="preserve">10 баллов - всероссийский уровень; </w:t>
            </w:r>
          </w:p>
          <w:p w:rsidR="00CC5BEF" w:rsidRPr="00F06E4F" w:rsidRDefault="00CC5BEF" w:rsidP="00D02FCF">
            <w:pPr>
              <w:ind w:firstLine="340"/>
            </w:pPr>
            <w:r w:rsidRPr="00F06E4F">
              <w:t>7 баллов – региональный уровень;</w:t>
            </w:r>
          </w:p>
          <w:p w:rsidR="00CC5BEF" w:rsidRPr="00F06E4F" w:rsidRDefault="00CC5BEF" w:rsidP="00D02FCF">
            <w:pPr>
              <w:ind w:firstLine="340"/>
              <w:jc w:val="both"/>
            </w:pPr>
            <w:r w:rsidRPr="00F06E4F">
              <w:t>4 балла – муниципальный уровень.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</w:pPr>
            <w:r>
              <w:t>Копии дипломов</w:t>
            </w:r>
          </w:p>
        </w:tc>
      </w:tr>
      <w:tr w:rsidR="00CC5BEF" w:rsidRPr="00F06E4F" w:rsidTr="00D02FCF">
        <w:trPr>
          <w:trHeight w:val="683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F06E4F" w:rsidRDefault="00CC5BEF" w:rsidP="00D02FCF">
            <w:pPr>
              <w:ind w:firstLine="340"/>
              <w:rPr>
                <w:b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</w:pPr>
            <w:r w:rsidRPr="00F06E4F">
              <w:t xml:space="preserve">9.2. Занятость </w:t>
            </w:r>
            <w:proofErr w:type="gramStart"/>
            <w:r w:rsidRPr="00F06E4F">
              <w:t>обучающихся</w:t>
            </w:r>
            <w:proofErr w:type="gramEnd"/>
            <w:r w:rsidRPr="00F06E4F">
              <w:t xml:space="preserve"> во внеурочное время.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 w:rsidRPr="00F06E4F">
              <w:t>8 баллов – при занятости 80 - 100%;</w:t>
            </w:r>
          </w:p>
          <w:p w:rsidR="00CC5BEF" w:rsidRPr="00F06E4F" w:rsidRDefault="00CC5BEF" w:rsidP="00D02FCF">
            <w:pPr>
              <w:ind w:firstLine="340"/>
            </w:pPr>
            <w:r w:rsidRPr="00F06E4F">
              <w:t>5 баллов – при занятости 60 - 80%.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>
              <w:t>Анализ занятости в кружках и секциях, регулярность посещений</w:t>
            </w:r>
          </w:p>
        </w:tc>
      </w:tr>
      <w:tr w:rsidR="00CC5BEF" w:rsidRPr="00F06E4F" w:rsidTr="00D02FCF">
        <w:trPr>
          <w:trHeight w:val="683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F06E4F" w:rsidRDefault="00CC5BEF" w:rsidP="00D02FCF">
            <w:pPr>
              <w:ind w:firstLine="340"/>
              <w:rPr>
                <w:b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</w:pPr>
            <w:r w:rsidRPr="00F06E4F">
              <w:t>9.3. Количество социально-значимых акций</w:t>
            </w:r>
            <w:r>
              <w:t xml:space="preserve"> на территории ОУ и села</w:t>
            </w:r>
            <w:r w:rsidRPr="00F06E4F">
              <w:t xml:space="preserve">, в которых принимали участие </w:t>
            </w:r>
            <w:r>
              <w:t xml:space="preserve">не менее 90% </w:t>
            </w:r>
            <w:r w:rsidRPr="00F06E4F">
              <w:t>обучающи</w:t>
            </w:r>
            <w:r>
              <w:t>х</w:t>
            </w:r>
            <w:r w:rsidRPr="00F06E4F">
              <w:t xml:space="preserve">ся </w:t>
            </w:r>
            <w:r>
              <w:t xml:space="preserve">соответствующего возраста 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</w:pPr>
            <w:r w:rsidRPr="00F06E4F">
              <w:t>2 балла за каждую акцию.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</w:pPr>
            <w:r>
              <w:t>П</w:t>
            </w:r>
            <w:r w:rsidRPr="00F06E4F">
              <w:t>ри наличии подтверждающих документов об участии.</w:t>
            </w:r>
          </w:p>
        </w:tc>
      </w:tr>
      <w:tr w:rsidR="00CC5BEF" w:rsidRPr="00F06E4F" w:rsidTr="00D02FCF"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F06E4F" w:rsidRDefault="00CC5BEF" w:rsidP="00D02FCF">
            <w:pPr>
              <w:ind w:firstLine="340"/>
              <w:rPr>
                <w:b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 w:rsidRPr="00F06E4F">
              <w:t>9.4. Отсутствие или положительная динамика в сторону уменьшения правонарушений и нарушений общественного порядка,  негативных проявлений в подростковой среде.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 w:rsidRPr="00F06E4F">
              <w:t xml:space="preserve">6 баллов – при отсутствии; </w:t>
            </w:r>
          </w:p>
          <w:p w:rsidR="00CC5BEF" w:rsidRPr="00F06E4F" w:rsidRDefault="00CC5BEF" w:rsidP="00D02FCF">
            <w:pPr>
              <w:ind w:firstLine="340"/>
              <w:jc w:val="both"/>
            </w:pPr>
            <w:r w:rsidRPr="00F06E4F">
              <w:t>4 балла – при положительной динамике в сторону уменьшения.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>
              <w:t>Акты, фиксирующие  нарушения либо их отсутствие</w:t>
            </w:r>
          </w:p>
        </w:tc>
      </w:tr>
      <w:tr w:rsidR="00CC5BEF" w:rsidRPr="00F06E4F" w:rsidTr="00D02FCF"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F06E4F" w:rsidRDefault="00CC5BEF" w:rsidP="00D02FCF">
            <w:pPr>
              <w:ind w:firstLine="340"/>
              <w:rPr>
                <w:b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 w:rsidRPr="00F06E4F">
              <w:t>9.5. Высокий уровень мероприятий, проводимых в каникулярное время.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shd w:val="clear" w:color="auto" w:fill="FFFFFF"/>
              <w:ind w:firstLine="340"/>
            </w:pPr>
            <w:r w:rsidRPr="00F06E4F">
              <w:t>5 баллов.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shd w:val="clear" w:color="auto" w:fill="FFFFFF"/>
              <w:ind w:firstLine="340"/>
            </w:pPr>
            <w:r>
              <w:t>План работы на каникулах и анализ проведённых мероприятий</w:t>
            </w:r>
          </w:p>
        </w:tc>
      </w:tr>
      <w:tr w:rsidR="00CC5BEF" w:rsidRPr="00F06E4F" w:rsidTr="00D02FCF"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F06E4F" w:rsidRDefault="00CC5BEF" w:rsidP="00D02FCF">
            <w:pPr>
              <w:ind w:firstLine="340"/>
              <w:rPr>
                <w:b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 w:rsidRPr="00F06E4F">
              <w:t>9.6. Активное взаимодействие с учреждениями культуры, дополнительного образования.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shd w:val="clear" w:color="auto" w:fill="FFFFFF"/>
              <w:ind w:firstLine="340"/>
            </w:pPr>
            <w:r w:rsidRPr="00F06E4F">
              <w:t>1 балл за каждый договор;</w:t>
            </w:r>
          </w:p>
          <w:p w:rsidR="00CC5BEF" w:rsidRPr="00F06E4F" w:rsidRDefault="00CC5BEF" w:rsidP="00D02FCF">
            <w:pPr>
              <w:shd w:val="clear" w:color="auto" w:fill="FFFFFF"/>
              <w:ind w:firstLine="340"/>
            </w:pPr>
            <w:r w:rsidRPr="00F06E4F">
              <w:t>1 балл за каждое совместное мероприятие.</w:t>
            </w:r>
          </w:p>
          <w:p w:rsidR="00CC5BEF" w:rsidRPr="00F06E4F" w:rsidRDefault="00CC5BEF" w:rsidP="00D02FCF">
            <w:pPr>
              <w:shd w:val="clear" w:color="auto" w:fill="FFFFFF"/>
              <w:ind w:firstLine="340"/>
              <w:rPr>
                <w:b/>
                <w:i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shd w:val="clear" w:color="auto" w:fill="FFFFFF"/>
              <w:ind w:firstLine="340"/>
            </w:pPr>
            <w:r w:rsidRPr="00F06E4F">
              <w:rPr>
                <w:b/>
                <w:i/>
              </w:rPr>
              <w:t xml:space="preserve">Примечание: </w:t>
            </w:r>
            <w:r w:rsidRPr="00F06E4F">
              <w:t xml:space="preserve">баллы за наличие договоров устанавливаются за договора, действующие на момент </w:t>
            </w:r>
            <w:proofErr w:type="gramStart"/>
            <w:r w:rsidRPr="00F06E4F">
              <w:t>подведения итогов деятельности заместителя директора</w:t>
            </w:r>
            <w:proofErr w:type="gramEnd"/>
            <w:r w:rsidRPr="00F06E4F">
              <w:t>.</w:t>
            </w:r>
          </w:p>
        </w:tc>
      </w:tr>
    </w:tbl>
    <w:p w:rsidR="00CC5BEF" w:rsidRDefault="00CC5BEF" w:rsidP="00CC5BEF">
      <w:pPr>
        <w:jc w:val="center"/>
        <w:rPr>
          <w:b/>
        </w:rPr>
      </w:pPr>
    </w:p>
    <w:p w:rsidR="00CC5BEF" w:rsidRDefault="00CC5BEF" w:rsidP="00CC5BEF">
      <w:pPr>
        <w:rPr>
          <w:b/>
        </w:rPr>
      </w:pPr>
      <w:r>
        <w:rPr>
          <w:b/>
        </w:rPr>
        <w:t xml:space="preserve">3.3.2. </w:t>
      </w:r>
      <w:r w:rsidRPr="004E6A5A">
        <w:rPr>
          <w:b/>
        </w:rPr>
        <w:t xml:space="preserve">Критерии оценки результативности профессиональной деятельности </w:t>
      </w:r>
      <w:r w:rsidRPr="00922F96">
        <w:rPr>
          <w:b/>
        </w:rPr>
        <w:t>учителя</w:t>
      </w:r>
    </w:p>
    <w:tbl>
      <w:tblPr>
        <w:tblW w:w="5000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3"/>
        <w:gridCol w:w="5565"/>
        <w:gridCol w:w="677"/>
        <w:gridCol w:w="677"/>
        <w:gridCol w:w="677"/>
        <w:gridCol w:w="1177"/>
        <w:gridCol w:w="89"/>
        <w:gridCol w:w="1875"/>
        <w:gridCol w:w="174"/>
        <w:gridCol w:w="2342"/>
      </w:tblGrid>
      <w:tr w:rsidR="00CC5BEF" w:rsidRPr="004E6A5A" w:rsidTr="00D02FCF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center"/>
              <w:rPr>
                <w:b/>
              </w:rPr>
            </w:pPr>
            <w:r w:rsidRPr="004E6A5A">
              <w:rPr>
                <w:b/>
              </w:rPr>
              <w:t>Критерии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center"/>
              <w:rPr>
                <w:b/>
              </w:rPr>
            </w:pPr>
            <w:r w:rsidRPr="004E6A5A">
              <w:rPr>
                <w:b/>
              </w:rPr>
              <w:t xml:space="preserve">Показатели 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center"/>
              <w:rPr>
                <w:b/>
              </w:rPr>
            </w:pPr>
            <w:r w:rsidRPr="004E6A5A">
              <w:rPr>
                <w:b/>
              </w:rPr>
              <w:t>Количество баллов</w:t>
            </w:r>
          </w:p>
        </w:tc>
        <w:tc>
          <w:tcPr>
            <w:tcW w:w="15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CC5BEF" w:rsidRPr="004E6A5A" w:rsidTr="00D02FCF"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BEF" w:rsidRPr="004E6A5A" w:rsidRDefault="00CC5BEF" w:rsidP="00D02FCF">
            <w:pPr>
              <w:ind w:left="113" w:right="113"/>
              <w:jc w:val="center"/>
            </w:pPr>
            <w:r w:rsidRPr="004E6A5A">
              <w:t xml:space="preserve">1. Результаты учебной деятельности  </w:t>
            </w:r>
            <w:proofErr w:type="gramStart"/>
            <w:r w:rsidRPr="004E6A5A">
              <w:t>обучающихся</w:t>
            </w:r>
            <w:proofErr w:type="gramEnd"/>
            <w:r w:rsidRPr="004E6A5A">
              <w:t>.</w:t>
            </w:r>
          </w:p>
        </w:tc>
        <w:tc>
          <w:tcPr>
            <w:tcW w:w="44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 xml:space="preserve">1.1. Единый государственный экзамен в 11 классах (обязательные экзамены и экзамены по выбору, </w:t>
            </w:r>
            <w:proofErr w:type="gramStart"/>
            <w:r w:rsidRPr="004E6A5A">
              <w:t>при</w:t>
            </w:r>
            <w:proofErr w:type="gramEnd"/>
            <w:r w:rsidRPr="004E6A5A">
              <w:t xml:space="preserve"> % выбравших экзамен не менее 25).</w:t>
            </w:r>
            <w:r>
              <w:t xml:space="preserve"> </w:t>
            </w:r>
            <w:r w:rsidRPr="004E6A5A">
              <w:rPr>
                <w:b/>
                <w:i/>
              </w:rPr>
              <w:t>Примечание:</w:t>
            </w:r>
            <w:r w:rsidRPr="004E6A5A">
              <w:t xml:space="preserve"> баллы устанавливаются сроком на один год.</w:t>
            </w:r>
          </w:p>
        </w:tc>
      </w:tr>
      <w:tr w:rsidR="00CC5BEF" w:rsidRPr="004E6A5A" w:rsidTr="00D02FCF"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/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/>
          <w:p w:rsidR="00CC5BEF" w:rsidRPr="004E6A5A" w:rsidRDefault="00CC5BEF" w:rsidP="00D02FCF">
            <w:r w:rsidRPr="004E6A5A">
              <w:t xml:space="preserve">Процент учащихся, успешно сдавших экзамен. 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r w:rsidRPr="004E6A5A">
              <w:t xml:space="preserve">100% - </w:t>
            </w:r>
            <w:r>
              <w:t>8</w:t>
            </w:r>
            <w:r w:rsidRPr="004E6A5A">
              <w:t xml:space="preserve"> баллов;</w:t>
            </w:r>
          </w:p>
          <w:p w:rsidR="00CC5BEF" w:rsidRPr="004E6A5A" w:rsidRDefault="00CC5BEF" w:rsidP="00D02FCF">
            <w:r>
              <w:t>95 – 99% - 6</w:t>
            </w:r>
            <w:r w:rsidRPr="004E6A5A">
              <w:t xml:space="preserve"> баллов.</w:t>
            </w:r>
          </w:p>
        </w:tc>
        <w:tc>
          <w:tcPr>
            <w:tcW w:w="7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r>
              <w:t>Копия ведомостей сдачи экзамена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BEF" w:rsidRPr="004E6A5A" w:rsidRDefault="00CC5BEF" w:rsidP="00D02FCF"/>
        </w:tc>
      </w:tr>
      <w:tr w:rsidR="00CC5BEF" w:rsidRPr="004E6A5A" w:rsidTr="00D02FCF"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/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/>
          <w:p w:rsidR="00CC5BEF" w:rsidRPr="004E6A5A" w:rsidRDefault="00CC5BEF" w:rsidP="00D02FCF">
            <w:r w:rsidRPr="004E6A5A">
              <w:t xml:space="preserve">Процент учащихся, сдавших экзамены на уровне и выше среднего тестового балла сложившегося по </w:t>
            </w:r>
            <w:r>
              <w:t>район</w:t>
            </w:r>
            <w:r w:rsidRPr="004E6A5A">
              <w:t>у.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r>
              <w:t>80 – 100% - 8</w:t>
            </w:r>
            <w:r w:rsidRPr="004E6A5A">
              <w:t xml:space="preserve"> баллов;</w:t>
            </w:r>
          </w:p>
          <w:p w:rsidR="00CC5BEF" w:rsidRPr="004E6A5A" w:rsidRDefault="00CC5BEF" w:rsidP="00D02FCF">
            <w:r>
              <w:t>70 – 79%  - 6</w:t>
            </w:r>
            <w:r w:rsidRPr="004E6A5A">
              <w:t xml:space="preserve"> баллов;</w:t>
            </w:r>
          </w:p>
          <w:p w:rsidR="00CC5BEF" w:rsidRPr="004E6A5A" w:rsidRDefault="00CC5BEF" w:rsidP="00D02FCF">
            <w:r>
              <w:t>60 – 69% - 4</w:t>
            </w:r>
            <w:r w:rsidRPr="004E6A5A">
              <w:t xml:space="preserve"> баллов;</w:t>
            </w:r>
          </w:p>
          <w:p w:rsidR="00CC5BEF" w:rsidRPr="004E6A5A" w:rsidRDefault="00CC5BEF" w:rsidP="00D02FCF">
            <w:r>
              <w:t>50 – 59% - 3</w:t>
            </w:r>
            <w:r w:rsidRPr="004E6A5A">
              <w:t xml:space="preserve"> балла.</w:t>
            </w:r>
          </w:p>
        </w:tc>
        <w:tc>
          <w:tcPr>
            <w:tcW w:w="72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/>
        </w:tc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/>
        </w:tc>
      </w:tr>
      <w:tr w:rsidR="00CC5BEF" w:rsidRPr="004E6A5A" w:rsidTr="00D02FCF"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/>
        </w:tc>
        <w:tc>
          <w:tcPr>
            <w:tcW w:w="44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 xml:space="preserve">1.2. Государственная (итоговая) аттестация в 9 классах.   </w:t>
            </w:r>
            <w:r w:rsidRPr="004E6A5A">
              <w:rPr>
                <w:b/>
                <w:i/>
              </w:rPr>
              <w:t>Примечание:</w:t>
            </w:r>
            <w:r w:rsidRPr="004E6A5A">
              <w:t xml:space="preserve"> баллы устанавливаются сроком на один год.</w:t>
            </w:r>
          </w:p>
        </w:tc>
      </w:tr>
      <w:tr w:rsidR="00CC5BEF" w:rsidRPr="004E6A5A" w:rsidTr="00D02FCF"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/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/>
          <w:p w:rsidR="00CC5BEF" w:rsidRPr="004E6A5A" w:rsidRDefault="00CC5BEF" w:rsidP="00D02FCF">
            <w:r w:rsidRPr="004E6A5A">
              <w:t>Успеваемость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r>
              <w:t>100% - 8</w:t>
            </w:r>
            <w:r w:rsidRPr="004E6A5A">
              <w:t xml:space="preserve"> баллов;</w:t>
            </w:r>
          </w:p>
          <w:p w:rsidR="00CC5BEF" w:rsidRPr="004E6A5A" w:rsidRDefault="00CC5BEF" w:rsidP="00D02FCF">
            <w:r>
              <w:t>95 – 99% - 6</w:t>
            </w:r>
            <w:r w:rsidRPr="004E6A5A">
              <w:t xml:space="preserve"> баллов.</w:t>
            </w:r>
          </w:p>
        </w:tc>
        <w:tc>
          <w:tcPr>
            <w:tcW w:w="7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r>
              <w:t>Копия ведомостей сдачи экзамена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BEF" w:rsidRPr="004E6A5A" w:rsidRDefault="00CC5BEF" w:rsidP="00D02FCF"/>
        </w:tc>
      </w:tr>
      <w:tr w:rsidR="00CC5BEF" w:rsidRPr="004E6A5A" w:rsidTr="00D02FCF"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/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/>
          <w:p w:rsidR="00CC5BEF" w:rsidRPr="004E6A5A" w:rsidRDefault="00CC5BEF" w:rsidP="00D02FCF">
            <w:r w:rsidRPr="004E6A5A">
              <w:t>Успеваемость на «4» и «5»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r w:rsidRPr="004E6A5A">
              <w:t>80 – 100% - 7 баллов;</w:t>
            </w:r>
          </w:p>
          <w:p w:rsidR="00CC5BEF" w:rsidRPr="004E6A5A" w:rsidRDefault="00CC5BEF" w:rsidP="00D02FCF">
            <w:r w:rsidRPr="004E6A5A">
              <w:t>70 – 79%  - 5 баллов;</w:t>
            </w:r>
          </w:p>
          <w:p w:rsidR="00CC5BEF" w:rsidRPr="004E6A5A" w:rsidRDefault="00CC5BEF" w:rsidP="00D02FCF">
            <w:r w:rsidRPr="004E6A5A">
              <w:t>60 – 69% - 3 балла;</w:t>
            </w:r>
          </w:p>
          <w:p w:rsidR="00CC5BEF" w:rsidRPr="004E6A5A" w:rsidRDefault="00CC5BEF" w:rsidP="00D02FCF">
            <w:r w:rsidRPr="004E6A5A">
              <w:t>50 – 59% - 2 балла.</w:t>
            </w:r>
          </w:p>
        </w:tc>
        <w:tc>
          <w:tcPr>
            <w:tcW w:w="72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/>
        </w:tc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/>
        </w:tc>
      </w:tr>
      <w:tr w:rsidR="00CC5BEF" w:rsidRPr="004E6A5A" w:rsidTr="00D02FCF"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/>
        </w:tc>
        <w:tc>
          <w:tcPr>
            <w:tcW w:w="44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 xml:space="preserve">1.3. Независимые региональные и муниципальные </w:t>
            </w:r>
            <w:proofErr w:type="spellStart"/>
            <w:r w:rsidRPr="004E6A5A">
              <w:t>срезовые</w:t>
            </w:r>
            <w:proofErr w:type="spellEnd"/>
            <w:r w:rsidRPr="004E6A5A">
              <w:t xml:space="preserve"> контрольные работы, тестирование, контрольные работы по текстам администрации ОУ (при отсутствии региональных и муниципальных  </w:t>
            </w:r>
            <w:proofErr w:type="spellStart"/>
            <w:r w:rsidRPr="004E6A5A">
              <w:t>срезовых</w:t>
            </w:r>
            <w:proofErr w:type="spellEnd"/>
            <w:r w:rsidRPr="004E6A5A">
              <w:t xml:space="preserve">  контрольных работ).</w:t>
            </w:r>
          </w:p>
        </w:tc>
      </w:tr>
      <w:tr w:rsidR="00CC5BEF" w:rsidRPr="004E6A5A" w:rsidTr="00D02FCF"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/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</w:p>
          <w:p w:rsidR="00CC5BEF" w:rsidRPr="004E6A5A" w:rsidRDefault="00CC5BEF" w:rsidP="00D02FCF">
            <w:pPr>
              <w:jc w:val="both"/>
            </w:pPr>
            <w:r w:rsidRPr="004E6A5A">
              <w:t>Успеваемость (средняя).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100% - 5</w:t>
            </w:r>
            <w:r w:rsidRPr="004E6A5A">
              <w:t xml:space="preserve"> баллов;</w:t>
            </w:r>
          </w:p>
          <w:p w:rsidR="00CC5BEF" w:rsidRPr="004E6A5A" w:rsidRDefault="00CC5BEF" w:rsidP="00D02FCF">
            <w:pPr>
              <w:jc w:val="both"/>
            </w:pPr>
            <w:r>
              <w:t>95 – 99% - 3</w:t>
            </w:r>
            <w:r w:rsidRPr="004E6A5A">
              <w:t xml:space="preserve"> баллов.</w:t>
            </w:r>
          </w:p>
        </w:tc>
        <w:tc>
          <w:tcPr>
            <w:tcW w:w="7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Копия анализа контрольной работы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</w:p>
        </w:tc>
      </w:tr>
      <w:tr w:rsidR="00CC5BEF" w:rsidRPr="004E6A5A" w:rsidTr="00D02FCF"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/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</w:p>
          <w:p w:rsidR="00CC5BEF" w:rsidRPr="004E6A5A" w:rsidRDefault="00CC5BEF" w:rsidP="00D02FCF">
            <w:pPr>
              <w:jc w:val="both"/>
            </w:pPr>
            <w:r w:rsidRPr="004E6A5A">
              <w:t>Успеваемость на «4» и «5» (средняя).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80 – 100% - 5</w:t>
            </w:r>
            <w:r w:rsidRPr="004E6A5A">
              <w:t xml:space="preserve"> баллов;</w:t>
            </w:r>
          </w:p>
          <w:p w:rsidR="00CC5BEF" w:rsidRPr="004E6A5A" w:rsidRDefault="00CC5BEF" w:rsidP="00D02FCF">
            <w:pPr>
              <w:jc w:val="both"/>
            </w:pPr>
            <w:r>
              <w:t>70 – 79%  - 4</w:t>
            </w:r>
            <w:r w:rsidRPr="004E6A5A">
              <w:t xml:space="preserve"> баллов;</w:t>
            </w:r>
          </w:p>
          <w:p w:rsidR="00CC5BEF" w:rsidRPr="004E6A5A" w:rsidRDefault="00CC5BEF" w:rsidP="00D02FCF">
            <w:pPr>
              <w:jc w:val="both"/>
            </w:pPr>
            <w:r>
              <w:t>60 – 69% - 3</w:t>
            </w:r>
            <w:r w:rsidRPr="004E6A5A">
              <w:t xml:space="preserve"> балла;</w:t>
            </w:r>
          </w:p>
          <w:p w:rsidR="00CC5BEF" w:rsidRPr="004E6A5A" w:rsidRDefault="00CC5BEF" w:rsidP="00D02FCF">
            <w:pPr>
              <w:jc w:val="both"/>
            </w:pPr>
            <w:r w:rsidRPr="004E6A5A">
              <w:lastRenderedPageBreak/>
              <w:t>50 – 59% - 2 балла.</w:t>
            </w:r>
          </w:p>
        </w:tc>
        <w:tc>
          <w:tcPr>
            <w:tcW w:w="72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</w:p>
        </w:tc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</w:p>
        </w:tc>
      </w:tr>
      <w:tr w:rsidR="00CC5BEF" w:rsidRPr="004E6A5A" w:rsidTr="00D02FCF"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/>
        </w:tc>
        <w:tc>
          <w:tcPr>
            <w:tcW w:w="44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 xml:space="preserve">1.4. Успеваемость обучающихся на «4» и «5» по итогам учебного года или </w:t>
            </w:r>
            <w:r w:rsidRPr="004E6A5A">
              <w:rPr>
                <w:lang w:val="en-US"/>
              </w:rPr>
              <w:t>I</w:t>
            </w:r>
            <w:r w:rsidRPr="004E6A5A">
              <w:t xml:space="preserve"> полугодия</w:t>
            </w:r>
          </w:p>
        </w:tc>
      </w:tr>
      <w:tr w:rsidR="00CC5BEF" w:rsidRPr="004E6A5A" w:rsidTr="00D02FCF">
        <w:trPr>
          <w:trHeight w:val="185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/>
        </w:tc>
        <w:tc>
          <w:tcPr>
            <w:tcW w:w="1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 xml:space="preserve">% </w:t>
            </w:r>
            <w:proofErr w:type="gramStart"/>
            <w:r w:rsidRPr="004E6A5A">
              <w:t>успевающих</w:t>
            </w:r>
            <w:proofErr w:type="gramEnd"/>
            <w:r w:rsidRPr="004E6A5A">
              <w:t xml:space="preserve"> от общего числа обучающихся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Группа сложности предмета</w:t>
            </w:r>
          </w:p>
        </w:tc>
        <w:tc>
          <w:tcPr>
            <w:tcW w:w="15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</w:p>
        </w:tc>
      </w:tr>
      <w:tr w:rsidR="00CC5BEF" w:rsidRPr="004E6A5A" w:rsidTr="00D02FCF">
        <w:trPr>
          <w:trHeight w:val="184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/>
        </w:tc>
        <w:tc>
          <w:tcPr>
            <w:tcW w:w="1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/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rPr>
                <w:lang w:val="en-US"/>
              </w:rPr>
              <w:t>I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rPr>
                <w:lang w:val="en-US"/>
              </w:rPr>
              <w:t>II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rPr>
                <w:lang w:val="en-US"/>
              </w:rPr>
              <w:t>III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rPr>
                <w:lang w:val="en-US"/>
              </w:rPr>
              <w:t>IV</w:t>
            </w:r>
          </w:p>
        </w:tc>
        <w:tc>
          <w:tcPr>
            <w:tcW w:w="6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Качество знаний по всем классам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</w:p>
        </w:tc>
      </w:tr>
      <w:tr w:rsidR="00CC5BEF" w:rsidRPr="004E6A5A" w:rsidTr="00D02FCF">
        <w:trPr>
          <w:trHeight w:val="184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/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80-100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4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3</w:t>
            </w:r>
          </w:p>
        </w:tc>
        <w:tc>
          <w:tcPr>
            <w:tcW w:w="69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</w:p>
        </w:tc>
      </w:tr>
      <w:tr w:rsidR="00CC5BEF" w:rsidRPr="004E6A5A" w:rsidTr="00D02FCF">
        <w:trPr>
          <w:trHeight w:val="184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/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70-79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3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2</w:t>
            </w:r>
          </w:p>
        </w:tc>
        <w:tc>
          <w:tcPr>
            <w:tcW w:w="69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</w:p>
        </w:tc>
      </w:tr>
      <w:tr w:rsidR="00CC5BEF" w:rsidRPr="004E6A5A" w:rsidTr="00D02FCF">
        <w:trPr>
          <w:trHeight w:val="184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/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60-69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2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-</w:t>
            </w:r>
          </w:p>
        </w:tc>
        <w:tc>
          <w:tcPr>
            <w:tcW w:w="69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</w:p>
        </w:tc>
      </w:tr>
      <w:tr w:rsidR="00CC5BEF" w:rsidRPr="004E6A5A" w:rsidTr="00D02FCF">
        <w:trPr>
          <w:trHeight w:val="184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/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51-59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-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-</w:t>
            </w:r>
          </w:p>
        </w:tc>
        <w:tc>
          <w:tcPr>
            <w:tcW w:w="69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</w:p>
        </w:tc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</w:p>
        </w:tc>
      </w:tr>
      <w:tr w:rsidR="00CC5BEF" w:rsidRPr="004E6A5A" w:rsidTr="00D02FCF"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BEF" w:rsidRDefault="00CC5BEF" w:rsidP="00D02FCF">
            <w:pPr>
              <w:ind w:left="113" w:right="113"/>
              <w:jc w:val="center"/>
            </w:pPr>
            <w:r w:rsidRPr="004E6A5A">
              <w:t xml:space="preserve">2.Результативность внеурочной деятельности </w:t>
            </w:r>
            <w:proofErr w:type="gramStart"/>
            <w:r w:rsidRPr="004E6A5A">
              <w:t>обучающихся</w:t>
            </w:r>
            <w:proofErr w:type="gramEnd"/>
            <w:r w:rsidRPr="004E6A5A">
              <w:t>.</w:t>
            </w:r>
            <w:r>
              <w:t xml:space="preserve"> </w:t>
            </w:r>
          </w:p>
          <w:p w:rsidR="00CC5BEF" w:rsidRPr="004E6A5A" w:rsidRDefault="00CC5BEF" w:rsidP="00D02FCF">
            <w:pPr>
              <w:ind w:left="113" w:right="113"/>
              <w:jc w:val="center"/>
            </w:pPr>
            <w:r w:rsidRPr="004E6A5A">
              <w:rPr>
                <w:b/>
                <w:i/>
              </w:rPr>
              <w:t>Примечание:</w:t>
            </w:r>
            <w:r w:rsidRPr="004E6A5A">
              <w:t xml:space="preserve"> достижения одного обучающегося (коллектива) в мероприятиях по одному направлению устанавливаются по наивысшему достижению.</w:t>
            </w:r>
            <w:r>
              <w:t xml:space="preserve"> </w:t>
            </w:r>
            <w:r w:rsidRPr="004E6A5A">
              <w:t>Результаты по разным</w:t>
            </w:r>
            <w:r>
              <w:t xml:space="preserve">  </w:t>
            </w:r>
            <w:r w:rsidRPr="004E6A5A">
              <w:t>направлениям суммируются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BEF" w:rsidRPr="004E6A5A" w:rsidRDefault="00CC5BEF" w:rsidP="00D02FCF">
            <w:r w:rsidRPr="004E6A5A">
              <w:t xml:space="preserve">2.1. </w:t>
            </w:r>
            <w:proofErr w:type="gramStart"/>
            <w:r w:rsidRPr="004E6A5A">
              <w:t xml:space="preserve">Достижения обучающихся в </w:t>
            </w:r>
            <w:r>
              <w:t xml:space="preserve">очных </w:t>
            </w:r>
            <w:r w:rsidRPr="004E6A5A">
              <w:t>предметных олимпиадах</w:t>
            </w:r>
            <w:r>
              <w:t>.</w:t>
            </w:r>
            <w:proofErr w:type="gramEnd"/>
            <w:r>
              <w:t xml:space="preserve"> </w:t>
            </w:r>
            <w:r w:rsidRPr="004E6A5A">
              <w:rPr>
                <w:b/>
                <w:i/>
              </w:rPr>
              <w:t>Примечание:</w:t>
            </w:r>
            <w:r w:rsidRPr="004E6A5A">
              <w:t xml:space="preserve"> баллы устанавливаются сроком на один год.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  <w:rPr>
                <w:i/>
              </w:rPr>
            </w:pPr>
            <w:r w:rsidRPr="004E6A5A">
              <w:rPr>
                <w:i/>
              </w:rPr>
              <w:t>Муниципальный уровень:</w:t>
            </w:r>
          </w:p>
          <w:p w:rsidR="00CC5BEF" w:rsidRPr="004E6A5A" w:rsidRDefault="00CC5BEF" w:rsidP="00D02FCF">
            <w:pPr>
              <w:jc w:val="both"/>
            </w:pPr>
            <w:r>
              <w:t>победитель – 5</w:t>
            </w:r>
            <w:r w:rsidRPr="004E6A5A">
              <w:t xml:space="preserve"> балл</w:t>
            </w:r>
            <w:r>
              <w:t>ов</w:t>
            </w:r>
            <w:r w:rsidRPr="004E6A5A">
              <w:t>;</w:t>
            </w:r>
          </w:p>
          <w:p w:rsidR="00CC5BEF" w:rsidRPr="004E6A5A" w:rsidRDefault="00CC5BEF" w:rsidP="00D02FCF">
            <w:pPr>
              <w:jc w:val="both"/>
            </w:pPr>
            <w:r>
              <w:t>призёр – 4</w:t>
            </w:r>
            <w:r w:rsidRPr="004E6A5A">
              <w:t xml:space="preserve"> балл</w:t>
            </w:r>
            <w:r>
              <w:t>а</w:t>
            </w:r>
            <w:r w:rsidRPr="004E6A5A">
              <w:t>;</w:t>
            </w:r>
          </w:p>
          <w:p w:rsidR="00CC5BEF" w:rsidRPr="004E6A5A" w:rsidRDefault="00CC5BEF" w:rsidP="00D02FCF">
            <w:pPr>
              <w:jc w:val="both"/>
              <w:rPr>
                <w:i/>
              </w:rPr>
            </w:pPr>
            <w:r w:rsidRPr="004E6A5A">
              <w:rPr>
                <w:i/>
              </w:rPr>
              <w:t>Региональный уровень:</w:t>
            </w:r>
          </w:p>
          <w:p w:rsidR="00CC5BEF" w:rsidRPr="004E6A5A" w:rsidRDefault="00CC5BEF" w:rsidP="00D02FCF">
            <w:pPr>
              <w:jc w:val="both"/>
            </w:pPr>
            <w:r>
              <w:t>победитель – 10</w:t>
            </w:r>
            <w:r w:rsidRPr="004E6A5A">
              <w:t xml:space="preserve"> балл</w:t>
            </w:r>
            <w:r>
              <w:t>ов</w:t>
            </w:r>
            <w:r w:rsidRPr="004E6A5A">
              <w:t>;</w:t>
            </w:r>
          </w:p>
          <w:p w:rsidR="00CC5BEF" w:rsidRPr="004E6A5A" w:rsidRDefault="00CC5BEF" w:rsidP="00D02FCF">
            <w:pPr>
              <w:jc w:val="both"/>
            </w:pPr>
            <w:r>
              <w:t>призёр – 7 балла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  <w:rPr>
                <w:i/>
              </w:rPr>
            </w:pPr>
            <w:r>
              <w:t>Копии дипломов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  <w:rPr>
                <w:i/>
              </w:rPr>
            </w:pPr>
          </w:p>
        </w:tc>
      </w:tr>
      <w:tr w:rsidR="00CC5BEF" w:rsidRPr="004E6A5A" w:rsidTr="00D02FCF"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BEF" w:rsidRPr="004E6A5A" w:rsidRDefault="00CC5BEF" w:rsidP="00D02FCF">
            <w:pPr>
              <w:ind w:left="113" w:right="113"/>
              <w:jc w:val="center"/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BEF" w:rsidRPr="004E6A5A" w:rsidRDefault="00CC5BEF" w:rsidP="00D02FCF">
            <w:r>
              <w:t xml:space="preserve">2.2. </w:t>
            </w:r>
            <w:r w:rsidRPr="004E6A5A">
              <w:t xml:space="preserve">Достижения обучающихся в </w:t>
            </w:r>
            <w:r>
              <w:t xml:space="preserve">заочных </w:t>
            </w:r>
            <w:r w:rsidRPr="004E6A5A">
              <w:t>предметных олимпиадах</w:t>
            </w:r>
            <w:r>
              <w:t xml:space="preserve"> </w:t>
            </w:r>
            <w:proofErr w:type="gramStart"/>
            <w:r>
              <w:t>из</w:t>
            </w:r>
            <w:proofErr w:type="gramEnd"/>
            <w:r>
              <w:t xml:space="preserve"> рекомендованных МЦОКО.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  <w:rPr>
                <w:i/>
              </w:rPr>
            </w:pPr>
            <w:r>
              <w:rPr>
                <w:i/>
              </w:rPr>
              <w:t>Ф</w:t>
            </w:r>
            <w:r w:rsidRPr="004E6A5A">
              <w:rPr>
                <w:i/>
              </w:rPr>
              <w:t>едеральный уровень:</w:t>
            </w:r>
          </w:p>
          <w:p w:rsidR="00CC5BEF" w:rsidRPr="004E6A5A" w:rsidRDefault="00CC5BEF" w:rsidP="00D02FCF">
            <w:r>
              <w:t>1 место – 5</w:t>
            </w:r>
            <w:r w:rsidRPr="004E6A5A">
              <w:t xml:space="preserve"> балл</w:t>
            </w:r>
            <w:r>
              <w:t>ов</w:t>
            </w:r>
            <w:r w:rsidRPr="004E6A5A">
              <w:t>;</w:t>
            </w:r>
          </w:p>
          <w:p w:rsidR="00CC5BEF" w:rsidRPr="004E6A5A" w:rsidRDefault="00CC5BEF" w:rsidP="00D02FCF">
            <w:r>
              <w:t>2 место – 4</w:t>
            </w:r>
            <w:r w:rsidRPr="004E6A5A">
              <w:t xml:space="preserve"> балла;</w:t>
            </w:r>
          </w:p>
          <w:p w:rsidR="00CC5BEF" w:rsidRPr="004E6A5A" w:rsidRDefault="00CC5BEF" w:rsidP="00D02FCF">
            <w:r>
              <w:t>3 место – 3</w:t>
            </w:r>
            <w:r w:rsidRPr="004E6A5A">
              <w:t xml:space="preserve"> балла.</w:t>
            </w:r>
          </w:p>
          <w:p w:rsidR="00CC5BEF" w:rsidRDefault="00CC5BEF" w:rsidP="00D02FCF">
            <w:pPr>
              <w:jc w:val="both"/>
            </w:pPr>
            <w:r w:rsidRPr="00280201">
              <w:t>Участие -1 балл</w:t>
            </w:r>
          </w:p>
          <w:p w:rsidR="00CC5BEF" w:rsidRPr="004E6A5A" w:rsidRDefault="00CC5BEF" w:rsidP="00D02FCF">
            <w:pPr>
              <w:rPr>
                <w:i/>
              </w:rPr>
            </w:pPr>
            <w:r w:rsidRPr="004E6A5A">
              <w:rPr>
                <w:i/>
              </w:rPr>
              <w:t>Всероссийский уровень:</w:t>
            </w:r>
          </w:p>
          <w:p w:rsidR="00CC5BEF" w:rsidRPr="004E6A5A" w:rsidRDefault="00CC5BEF" w:rsidP="00D02FCF">
            <w:r w:rsidRPr="004E6A5A">
              <w:t xml:space="preserve">1 место – </w:t>
            </w:r>
            <w:r>
              <w:t>7</w:t>
            </w:r>
            <w:r w:rsidRPr="004E6A5A">
              <w:t xml:space="preserve"> баллов;</w:t>
            </w:r>
          </w:p>
          <w:p w:rsidR="00CC5BEF" w:rsidRPr="004E6A5A" w:rsidRDefault="00CC5BEF" w:rsidP="00D02FCF">
            <w:r>
              <w:t>2 место – 6</w:t>
            </w:r>
            <w:r w:rsidRPr="004E6A5A">
              <w:t xml:space="preserve"> балл</w:t>
            </w:r>
            <w:r>
              <w:t>ов</w:t>
            </w:r>
            <w:r w:rsidRPr="004E6A5A">
              <w:t>;</w:t>
            </w:r>
          </w:p>
          <w:p w:rsidR="00CC5BEF" w:rsidRPr="004E6A5A" w:rsidRDefault="00CC5BEF" w:rsidP="00D02FCF">
            <w:r>
              <w:t>3 место – 5</w:t>
            </w:r>
            <w:r w:rsidRPr="004E6A5A">
              <w:t xml:space="preserve"> балл</w:t>
            </w:r>
            <w:r>
              <w:t>ов</w:t>
            </w:r>
            <w:r w:rsidRPr="004E6A5A">
              <w:t>;</w:t>
            </w:r>
          </w:p>
          <w:p w:rsidR="00CC5BEF" w:rsidRPr="00280201" w:rsidRDefault="00CC5BEF" w:rsidP="00D02FCF">
            <w:pPr>
              <w:jc w:val="both"/>
            </w:pPr>
            <w:r w:rsidRPr="00280201">
              <w:t xml:space="preserve">Участие </w:t>
            </w:r>
            <w:r>
              <w:t>-2</w:t>
            </w:r>
            <w:r w:rsidRPr="00280201">
              <w:t xml:space="preserve"> балл</w:t>
            </w:r>
            <w:r>
              <w:t>а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  <w:rPr>
                <w:i/>
              </w:rPr>
            </w:pPr>
            <w:r>
              <w:t>Копии грамот и дипломов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  <w:rPr>
                <w:i/>
              </w:rPr>
            </w:pPr>
          </w:p>
        </w:tc>
      </w:tr>
      <w:tr w:rsidR="00CC5BEF" w:rsidRPr="004E6A5A" w:rsidTr="00D02FCF"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/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2.3</w:t>
            </w:r>
            <w:r w:rsidRPr="004E6A5A">
              <w:t>. Достижения обучающихся в исследовательских конкурсах и конкурсах</w:t>
            </w:r>
            <w:r>
              <w:t xml:space="preserve"> учебных проектов</w:t>
            </w:r>
            <w:r w:rsidRPr="004E6A5A">
              <w:t xml:space="preserve">. 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rPr>
                <w:i/>
              </w:rPr>
            </w:pPr>
            <w:r>
              <w:rPr>
                <w:i/>
              </w:rPr>
              <w:t>Муниципальный уровень</w:t>
            </w:r>
            <w:r w:rsidRPr="004E6A5A">
              <w:rPr>
                <w:i/>
              </w:rPr>
              <w:t>:</w:t>
            </w:r>
          </w:p>
          <w:p w:rsidR="00CC5BEF" w:rsidRPr="004E6A5A" w:rsidRDefault="00CC5BEF" w:rsidP="00D02FCF">
            <w:r w:rsidRPr="004E6A5A">
              <w:t xml:space="preserve">1 место – </w:t>
            </w:r>
            <w:r>
              <w:t>5</w:t>
            </w:r>
            <w:r w:rsidRPr="004E6A5A">
              <w:t xml:space="preserve"> балл</w:t>
            </w:r>
            <w:r>
              <w:t>ов</w:t>
            </w:r>
            <w:r w:rsidRPr="004E6A5A">
              <w:t>;</w:t>
            </w:r>
          </w:p>
          <w:p w:rsidR="00CC5BEF" w:rsidRPr="004E6A5A" w:rsidRDefault="00CC5BEF" w:rsidP="00D02FCF">
            <w:r>
              <w:t>2 место – 4</w:t>
            </w:r>
            <w:r w:rsidRPr="004E6A5A">
              <w:t xml:space="preserve"> балла;</w:t>
            </w:r>
          </w:p>
          <w:p w:rsidR="00CC5BEF" w:rsidRPr="004E6A5A" w:rsidRDefault="00CC5BEF" w:rsidP="00D02FCF">
            <w:r>
              <w:t xml:space="preserve">3 </w:t>
            </w:r>
            <w:proofErr w:type="spellStart"/>
            <w:r>
              <w:t>место</w:t>
            </w:r>
            <w:proofErr w:type="gramStart"/>
            <w:r>
              <w:t>,п</w:t>
            </w:r>
            <w:proofErr w:type="gramEnd"/>
            <w:r>
              <w:t>ризёр</w:t>
            </w:r>
            <w:proofErr w:type="spellEnd"/>
            <w:r>
              <w:t xml:space="preserve"> – 3</w:t>
            </w:r>
            <w:r w:rsidRPr="004E6A5A">
              <w:t xml:space="preserve"> балл</w:t>
            </w:r>
            <w:r>
              <w:t>а</w:t>
            </w:r>
            <w:r w:rsidRPr="004E6A5A">
              <w:t>.</w:t>
            </w:r>
          </w:p>
          <w:p w:rsidR="00CC5BEF" w:rsidRPr="004E6A5A" w:rsidRDefault="00CC5BEF" w:rsidP="00D02FCF">
            <w:pPr>
              <w:rPr>
                <w:i/>
              </w:rPr>
            </w:pPr>
            <w:r>
              <w:rPr>
                <w:i/>
              </w:rPr>
              <w:t>Региональный уровень</w:t>
            </w:r>
            <w:r w:rsidRPr="004E6A5A">
              <w:rPr>
                <w:i/>
              </w:rPr>
              <w:t>:</w:t>
            </w:r>
          </w:p>
          <w:p w:rsidR="00CC5BEF" w:rsidRPr="004E6A5A" w:rsidRDefault="00CC5BEF" w:rsidP="00D02FCF">
            <w:r>
              <w:t>1 место – 7</w:t>
            </w:r>
            <w:r w:rsidRPr="004E6A5A">
              <w:t xml:space="preserve"> балл</w:t>
            </w:r>
            <w:r>
              <w:t>ов</w:t>
            </w:r>
            <w:r w:rsidRPr="004E6A5A">
              <w:t>;</w:t>
            </w:r>
          </w:p>
          <w:p w:rsidR="00CC5BEF" w:rsidRPr="004E6A5A" w:rsidRDefault="00CC5BEF" w:rsidP="00D02FCF">
            <w:r>
              <w:t>2 место – 6</w:t>
            </w:r>
            <w:r w:rsidRPr="004E6A5A">
              <w:t xml:space="preserve"> балла;</w:t>
            </w:r>
          </w:p>
          <w:p w:rsidR="00CC5BEF" w:rsidRPr="004E6A5A" w:rsidRDefault="00CC5BEF" w:rsidP="00D02FCF">
            <w:r>
              <w:t>3 место – 5</w:t>
            </w:r>
            <w:r w:rsidRPr="004E6A5A">
              <w:t xml:space="preserve"> балла.</w:t>
            </w:r>
          </w:p>
          <w:p w:rsidR="00CC5BEF" w:rsidRPr="004E6A5A" w:rsidRDefault="00CC5BEF" w:rsidP="00D02FCF">
            <w:pPr>
              <w:rPr>
                <w:i/>
              </w:rPr>
            </w:pPr>
            <w:r w:rsidRPr="004E6A5A">
              <w:rPr>
                <w:i/>
              </w:rPr>
              <w:t>Всероссийский уровень:</w:t>
            </w:r>
          </w:p>
          <w:p w:rsidR="00CC5BEF" w:rsidRPr="004E6A5A" w:rsidRDefault="00CC5BEF" w:rsidP="00D02FCF">
            <w:r w:rsidRPr="004E6A5A">
              <w:lastRenderedPageBreak/>
              <w:t xml:space="preserve">1 место – </w:t>
            </w:r>
            <w:r>
              <w:t>10</w:t>
            </w:r>
            <w:r w:rsidRPr="004E6A5A">
              <w:t xml:space="preserve"> баллов;</w:t>
            </w:r>
          </w:p>
          <w:p w:rsidR="00CC5BEF" w:rsidRPr="004E6A5A" w:rsidRDefault="00CC5BEF" w:rsidP="00D02FCF">
            <w:r>
              <w:t>2 место – 9</w:t>
            </w:r>
            <w:r w:rsidRPr="004E6A5A">
              <w:t xml:space="preserve"> балл</w:t>
            </w:r>
            <w:r>
              <w:t>ов</w:t>
            </w:r>
            <w:r w:rsidRPr="004E6A5A">
              <w:t>;</w:t>
            </w:r>
          </w:p>
          <w:p w:rsidR="00CC5BEF" w:rsidRPr="004E6A5A" w:rsidRDefault="00CC5BEF" w:rsidP="00D02FCF">
            <w:r>
              <w:t>3 место – 8</w:t>
            </w:r>
            <w:r w:rsidRPr="004E6A5A">
              <w:t xml:space="preserve"> балл</w:t>
            </w:r>
            <w:r>
              <w:t>ов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rPr>
                <w:i/>
              </w:rPr>
            </w:pPr>
            <w:r>
              <w:lastRenderedPageBreak/>
              <w:t>Копии грамот и дипломов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rPr>
                <w:i/>
              </w:rPr>
            </w:pPr>
          </w:p>
        </w:tc>
      </w:tr>
      <w:tr w:rsidR="00CC5BEF" w:rsidRPr="004E6A5A" w:rsidTr="00D02FCF"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/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 xml:space="preserve">2.3. Достижения обучающихся в творческих конкурсах, смотрах, спортивных соревнованиях и др. (учитываются при наличии призового места). </w:t>
            </w:r>
            <w:r>
              <w:t>Участие 1 балл независимо от количества номинаций в одном конкурсе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rPr>
                <w:i/>
              </w:rPr>
            </w:pPr>
            <w:r>
              <w:rPr>
                <w:i/>
              </w:rPr>
              <w:t>Муниципальный уровень</w:t>
            </w:r>
            <w:r w:rsidRPr="004E6A5A">
              <w:rPr>
                <w:i/>
              </w:rPr>
              <w:t>:</w:t>
            </w:r>
          </w:p>
          <w:p w:rsidR="00CC5BEF" w:rsidRPr="004E6A5A" w:rsidRDefault="00CC5BEF" w:rsidP="00D02FCF">
            <w:r>
              <w:t>1 место – 4</w:t>
            </w:r>
            <w:r w:rsidRPr="004E6A5A">
              <w:t xml:space="preserve"> балла;</w:t>
            </w:r>
          </w:p>
          <w:p w:rsidR="00CC5BEF" w:rsidRPr="004E6A5A" w:rsidRDefault="00CC5BEF" w:rsidP="00D02FCF">
            <w:r>
              <w:t>2 место – 3</w:t>
            </w:r>
            <w:r w:rsidRPr="004E6A5A">
              <w:t xml:space="preserve"> балла;</w:t>
            </w:r>
          </w:p>
          <w:p w:rsidR="00CC5BEF" w:rsidRPr="004E6A5A" w:rsidRDefault="00CC5BEF" w:rsidP="00D02FCF">
            <w:r>
              <w:t>3 место – 2</w:t>
            </w:r>
            <w:r w:rsidRPr="004E6A5A">
              <w:t xml:space="preserve"> балл.</w:t>
            </w:r>
          </w:p>
          <w:p w:rsidR="00CC5BEF" w:rsidRPr="004E6A5A" w:rsidRDefault="00CC5BEF" w:rsidP="00D02FCF">
            <w:pPr>
              <w:rPr>
                <w:i/>
              </w:rPr>
            </w:pPr>
            <w:r>
              <w:rPr>
                <w:i/>
              </w:rPr>
              <w:t>Региональный уровень</w:t>
            </w:r>
            <w:r w:rsidRPr="004E6A5A">
              <w:rPr>
                <w:i/>
              </w:rPr>
              <w:t>:</w:t>
            </w:r>
          </w:p>
          <w:p w:rsidR="00CC5BEF" w:rsidRPr="004E6A5A" w:rsidRDefault="00CC5BEF" w:rsidP="00D02FCF">
            <w:r>
              <w:t>1 место – 7</w:t>
            </w:r>
            <w:r w:rsidRPr="004E6A5A">
              <w:t xml:space="preserve"> балл</w:t>
            </w:r>
            <w:r>
              <w:t>ов</w:t>
            </w:r>
            <w:r w:rsidRPr="004E6A5A">
              <w:t>;</w:t>
            </w:r>
          </w:p>
          <w:p w:rsidR="00CC5BEF" w:rsidRPr="004E6A5A" w:rsidRDefault="00CC5BEF" w:rsidP="00D02FCF">
            <w:r>
              <w:t>2 место – 6</w:t>
            </w:r>
            <w:r w:rsidRPr="004E6A5A">
              <w:t xml:space="preserve"> балла;</w:t>
            </w:r>
          </w:p>
          <w:p w:rsidR="00CC5BEF" w:rsidRPr="004E6A5A" w:rsidRDefault="00CC5BEF" w:rsidP="00D02FCF">
            <w:r>
              <w:t>3 место – 5</w:t>
            </w:r>
            <w:r w:rsidRPr="004E6A5A">
              <w:t xml:space="preserve"> балла.</w:t>
            </w:r>
          </w:p>
          <w:p w:rsidR="00CC5BEF" w:rsidRPr="004E6A5A" w:rsidRDefault="00CC5BEF" w:rsidP="00D02FCF">
            <w:pPr>
              <w:rPr>
                <w:i/>
              </w:rPr>
            </w:pPr>
            <w:r w:rsidRPr="004E6A5A">
              <w:rPr>
                <w:i/>
              </w:rPr>
              <w:t>Всероссийский уровень:</w:t>
            </w:r>
          </w:p>
          <w:p w:rsidR="00CC5BEF" w:rsidRPr="004E6A5A" w:rsidRDefault="00CC5BEF" w:rsidP="00D02FCF">
            <w:r w:rsidRPr="004E6A5A">
              <w:t xml:space="preserve">1 место – </w:t>
            </w:r>
            <w:r>
              <w:t>10</w:t>
            </w:r>
            <w:r w:rsidRPr="004E6A5A">
              <w:t xml:space="preserve"> баллов;</w:t>
            </w:r>
          </w:p>
          <w:p w:rsidR="00CC5BEF" w:rsidRPr="004E6A5A" w:rsidRDefault="00CC5BEF" w:rsidP="00D02FCF">
            <w:r>
              <w:t>2 место – 9</w:t>
            </w:r>
            <w:r w:rsidRPr="004E6A5A">
              <w:t xml:space="preserve"> балл</w:t>
            </w:r>
            <w:r>
              <w:t>ов</w:t>
            </w:r>
            <w:r w:rsidRPr="004E6A5A">
              <w:t>;</w:t>
            </w:r>
          </w:p>
          <w:p w:rsidR="00CC5BEF" w:rsidRPr="004E6A5A" w:rsidRDefault="00CC5BEF" w:rsidP="00D02FCF">
            <w:r>
              <w:t>3 место – 8</w:t>
            </w:r>
            <w:r w:rsidRPr="004E6A5A">
              <w:t xml:space="preserve"> балл</w:t>
            </w:r>
            <w:r>
              <w:t>ов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r>
              <w:t>Копии грамот и дипломов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/>
        </w:tc>
      </w:tr>
      <w:tr w:rsidR="00CC5BEF" w:rsidRPr="004E6A5A" w:rsidTr="00D02FCF"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BEF" w:rsidRPr="004E6A5A" w:rsidRDefault="00CC5BEF" w:rsidP="00D02FCF">
            <w:pPr>
              <w:ind w:left="113" w:right="113"/>
              <w:jc w:val="center"/>
            </w:pPr>
            <w:r>
              <w:rPr>
                <w:bCs/>
              </w:rPr>
              <w:t>3</w:t>
            </w:r>
            <w:r w:rsidRPr="004E6A5A">
              <w:rPr>
                <w:bCs/>
              </w:rPr>
              <w:t>. Использование современных образовательных технологий, форм и методов организации образовательного процесса.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>3</w:t>
            </w:r>
            <w:r w:rsidRPr="004E6A5A">
              <w:t xml:space="preserve">.1. Использование </w:t>
            </w:r>
            <w:r>
              <w:t xml:space="preserve">на уроках </w:t>
            </w:r>
            <w:proofErr w:type="spellStart"/>
            <w:r>
              <w:t>мультимедийной</w:t>
            </w:r>
            <w:proofErr w:type="spellEnd"/>
            <w:r>
              <w:t xml:space="preserve"> доски </w:t>
            </w:r>
            <w:r w:rsidRPr="004E6A5A">
              <w:t xml:space="preserve">и Интернет-ресурсов </w:t>
            </w:r>
            <w:r>
              <w:t>(ЭОР, ЦОР) использование проектора и экрана обязательно</w:t>
            </w:r>
          </w:p>
          <w:p w:rsidR="00CC5BEF" w:rsidRPr="004E6A5A" w:rsidRDefault="00CC5BEF" w:rsidP="00D02FCF">
            <w:pPr>
              <w:jc w:val="both"/>
            </w:pPr>
            <w:r>
              <w:t>(кроме уроков информатики)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>4</w:t>
            </w:r>
            <w:r w:rsidRPr="004E6A5A">
              <w:t xml:space="preserve"> баллов </w:t>
            </w:r>
            <w:r>
              <w:t>–</w:t>
            </w:r>
            <w:r w:rsidRPr="004E6A5A">
              <w:t xml:space="preserve"> </w:t>
            </w:r>
            <w:r>
              <w:t>не реже 2 раз в неделю</w:t>
            </w:r>
            <w:r w:rsidRPr="004E6A5A">
              <w:t>;</w:t>
            </w:r>
          </w:p>
          <w:p w:rsidR="00CC5BEF" w:rsidRDefault="00CC5BEF" w:rsidP="00D02FCF">
            <w:pPr>
              <w:jc w:val="both"/>
            </w:pPr>
            <w:r>
              <w:t>3 балла – не реже 1 раза в неделю;</w:t>
            </w:r>
          </w:p>
          <w:p w:rsidR="00CC5BEF" w:rsidRPr="004E6A5A" w:rsidRDefault="00CC5BEF" w:rsidP="00D02FCF">
            <w:pPr>
              <w:jc w:val="both"/>
            </w:pPr>
            <w:r>
              <w:t>2 балла – не реже 1 раза в 2 недели;</w:t>
            </w:r>
          </w:p>
          <w:p w:rsidR="00CC5BEF" w:rsidRPr="004E6A5A" w:rsidRDefault="00CC5BEF" w:rsidP="00D02FCF">
            <w:pPr>
              <w:jc w:val="both"/>
            </w:pPr>
            <w:r>
              <w:t>1</w:t>
            </w:r>
            <w:r w:rsidRPr="004E6A5A">
              <w:t xml:space="preserve"> балла -</w:t>
            </w:r>
            <w:r>
              <w:t>1 раз в месяц</w:t>
            </w:r>
            <w:r w:rsidRPr="004E6A5A">
              <w:t>.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 xml:space="preserve">Наличие электронного варианта шаблона урока или этапа для М/доски 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</w:p>
        </w:tc>
      </w:tr>
      <w:tr w:rsidR="00CC5BEF" w:rsidRPr="004E6A5A" w:rsidTr="00D02FCF"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/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shd w:val="clear" w:color="auto" w:fill="FFFFFF"/>
              <w:jc w:val="both"/>
            </w:pPr>
            <w:r>
              <w:t>3</w:t>
            </w:r>
            <w:r w:rsidRPr="004E6A5A">
              <w:t>.2. Использование современных форм контроля и оценки успешности обучения школьников (</w:t>
            </w:r>
            <w:proofErr w:type="spellStart"/>
            <w:r w:rsidRPr="004E6A5A">
              <w:t>портфолио</w:t>
            </w:r>
            <w:proofErr w:type="spellEnd"/>
            <w:r w:rsidRPr="004E6A5A">
              <w:t>, проекты</w:t>
            </w:r>
            <w:r>
              <w:t>, исследовательские работы, эссе, электронные тесты)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3</w:t>
            </w:r>
            <w:r w:rsidRPr="004E6A5A">
              <w:t xml:space="preserve"> баллов -</w:t>
            </w:r>
            <w:r>
              <w:t>1 раз в месяц в каждом классе</w:t>
            </w:r>
            <w:r w:rsidRPr="004E6A5A">
              <w:t>;</w:t>
            </w:r>
          </w:p>
          <w:p w:rsidR="00CC5BEF" w:rsidRDefault="00CC5BEF" w:rsidP="00D02FCF">
            <w:pPr>
              <w:shd w:val="clear" w:color="auto" w:fill="FFFFFF"/>
            </w:pPr>
            <w:r>
              <w:t>2</w:t>
            </w:r>
            <w:r w:rsidRPr="004E6A5A">
              <w:t xml:space="preserve"> балла </w:t>
            </w:r>
            <w:r>
              <w:t>–</w:t>
            </w:r>
            <w:r w:rsidRPr="004E6A5A">
              <w:t xml:space="preserve"> </w:t>
            </w:r>
            <w:r>
              <w:t>1 раз в месяц выборочно, но не менее 70% всех классов</w:t>
            </w:r>
          </w:p>
          <w:p w:rsidR="00CC5BEF" w:rsidRPr="004E6A5A" w:rsidRDefault="00CC5BEF" w:rsidP="00D02FCF">
            <w:pPr>
              <w:shd w:val="clear" w:color="auto" w:fill="FFFFFF"/>
            </w:pPr>
            <w:r>
              <w:t>1 балла – 1 раз в четверть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 xml:space="preserve">Наличие </w:t>
            </w:r>
            <w:r w:rsidRPr="004E6A5A">
              <w:t>форм контроля</w:t>
            </w:r>
            <w:r>
              <w:t xml:space="preserve"> в кабинете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</w:p>
        </w:tc>
      </w:tr>
      <w:tr w:rsidR="00CC5BEF" w:rsidRPr="004E6A5A" w:rsidTr="00D02FCF"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BEF" w:rsidRPr="004E6A5A" w:rsidRDefault="00CC5BEF" w:rsidP="00D02FCF">
            <w:pPr>
              <w:ind w:left="113" w:right="113"/>
              <w:jc w:val="center"/>
            </w:pPr>
            <w:r>
              <w:t>4</w:t>
            </w:r>
            <w:r w:rsidRPr="004E6A5A">
              <w:t>. Профессиональные достижения.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4</w:t>
            </w:r>
            <w:r w:rsidRPr="004E6A5A">
              <w:t xml:space="preserve">.1. Результативное участие (выход в финал) в конкурсах профессионального мастерства.  </w:t>
            </w:r>
            <w:r w:rsidRPr="004E6A5A">
              <w:rPr>
                <w:b/>
                <w:i/>
              </w:rPr>
              <w:t>Примечание:</w:t>
            </w:r>
            <w:r w:rsidRPr="004E6A5A">
              <w:t xml:space="preserve"> баллы за уча</w:t>
            </w:r>
            <w:r>
              <w:t>стие и высокие  показатели   в</w:t>
            </w:r>
            <w:r w:rsidRPr="004E6A5A">
              <w:t xml:space="preserve"> конкурсах профессионального мастерства   устанавливаются сроком на один год </w:t>
            </w:r>
            <w:r w:rsidRPr="004E6A5A">
              <w:lastRenderedPageBreak/>
              <w:t>по наивысшему результату.  При участии за год в нескольких конкурсах баллы суммируются.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lastRenderedPageBreak/>
              <w:t xml:space="preserve">Очные: </w:t>
            </w:r>
          </w:p>
          <w:p w:rsidR="00CC5BEF" w:rsidRDefault="00CC5BEF" w:rsidP="00D02FCF">
            <w:r w:rsidRPr="00923153">
              <w:rPr>
                <w:i/>
              </w:rPr>
              <w:t>Всероссийский уровень:</w:t>
            </w:r>
          </w:p>
          <w:p w:rsidR="00CC5BEF" w:rsidRDefault="00CC5BEF" w:rsidP="00D02FCF">
            <w:pPr>
              <w:rPr>
                <w:i/>
              </w:rPr>
            </w:pPr>
            <w:r>
              <w:t>1</w:t>
            </w:r>
            <w:r w:rsidRPr="004E6A5A">
              <w:t xml:space="preserve"> место – </w:t>
            </w:r>
            <w:r>
              <w:t>15</w:t>
            </w:r>
            <w:r w:rsidRPr="004E6A5A">
              <w:t xml:space="preserve"> баллов</w:t>
            </w:r>
            <w:r w:rsidRPr="004E6A5A">
              <w:rPr>
                <w:i/>
              </w:rPr>
              <w:t xml:space="preserve"> </w:t>
            </w:r>
          </w:p>
          <w:p w:rsidR="00CC5BEF" w:rsidRPr="004E6A5A" w:rsidRDefault="00CC5BEF" w:rsidP="00D02FCF">
            <w:pPr>
              <w:jc w:val="both"/>
            </w:pPr>
            <w:r w:rsidRPr="004E6A5A">
              <w:rPr>
                <w:i/>
              </w:rPr>
              <w:t xml:space="preserve">(за каждое призовое место) </w:t>
            </w:r>
            <w:r>
              <w:t>–</w:t>
            </w:r>
            <w:r w:rsidRPr="004E6A5A">
              <w:t>1</w:t>
            </w:r>
            <w:r>
              <w:t>2</w:t>
            </w:r>
            <w:r w:rsidRPr="004E6A5A">
              <w:t xml:space="preserve"> баллов; </w:t>
            </w:r>
          </w:p>
          <w:p w:rsidR="00CC5BEF" w:rsidRDefault="00CC5BEF" w:rsidP="00D02FCF">
            <w:pPr>
              <w:jc w:val="both"/>
              <w:rPr>
                <w:i/>
              </w:rPr>
            </w:pPr>
            <w:r w:rsidRPr="00923153">
              <w:rPr>
                <w:i/>
              </w:rPr>
              <w:lastRenderedPageBreak/>
              <w:t>Региональный уровень</w:t>
            </w:r>
            <w:r>
              <w:rPr>
                <w:i/>
              </w:rPr>
              <w:t>:</w:t>
            </w:r>
          </w:p>
          <w:p w:rsidR="00CC5BEF" w:rsidRDefault="00CC5BEF" w:rsidP="00D02FCF">
            <w:pPr>
              <w:rPr>
                <w:i/>
              </w:rPr>
            </w:pPr>
            <w:r>
              <w:t>1</w:t>
            </w:r>
            <w:r w:rsidRPr="004E6A5A">
              <w:t xml:space="preserve"> место – </w:t>
            </w:r>
            <w:r>
              <w:t>10</w:t>
            </w:r>
            <w:r w:rsidRPr="004E6A5A">
              <w:t xml:space="preserve"> баллов</w:t>
            </w:r>
            <w:r w:rsidRPr="004E6A5A">
              <w:rPr>
                <w:i/>
              </w:rPr>
              <w:t xml:space="preserve"> </w:t>
            </w:r>
          </w:p>
          <w:p w:rsidR="00CC5BEF" w:rsidRPr="004E6A5A" w:rsidRDefault="00CC5BEF" w:rsidP="00D02FCF">
            <w:pPr>
              <w:jc w:val="both"/>
            </w:pPr>
            <w:r w:rsidRPr="004E6A5A">
              <w:rPr>
                <w:i/>
              </w:rPr>
              <w:t xml:space="preserve">(за каждое призовое место) </w:t>
            </w:r>
            <w:r>
              <w:t>–8</w:t>
            </w:r>
            <w:r w:rsidRPr="004E6A5A">
              <w:t xml:space="preserve"> баллов; </w:t>
            </w:r>
          </w:p>
          <w:p w:rsidR="00CC5BEF" w:rsidRDefault="00CC5BEF" w:rsidP="00D02FCF">
            <w:pPr>
              <w:jc w:val="both"/>
              <w:rPr>
                <w:i/>
              </w:rPr>
            </w:pPr>
            <w:r w:rsidRPr="00923153">
              <w:rPr>
                <w:i/>
              </w:rPr>
              <w:t>М</w:t>
            </w:r>
            <w:r>
              <w:rPr>
                <w:i/>
              </w:rPr>
              <w:t>униципальный уровень:</w:t>
            </w:r>
          </w:p>
          <w:p w:rsidR="00CC5BEF" w:rsidRDefault="00CC5BEF" w:rsidP="00D02FCF">
            <w:pPr>
              <w:rPr>
                <w:i/>
              </w:rPr>
            </w:pPr>
            <w:r>
              <w:t>1</w:t>
            </w:r>
            <w:r w:rsidRPr="004E6A5A">
              <w:t xml:space="preserve"> место – </w:t>
            </w:r>
            <w:r>
              <w:t>7</w:t>
            </w:r>
            <w:r w:rsidRPr="004E6A5A">
              <w:t xml:space="preserve"> баллов</w:t>
            </w:r>
            <w:r w:rsidRPr="004E6A5A">
              <w:rPr>
                <w:i/>
              </w:rPr>
              <w:t xml:space="preserve"> </w:t>
            </w:r>
          </w:p>
          <w:p w:rsidR="00CC5BEF" w:rsidRPr="004E6A5A" w:rsidRDefault="00CC5BEF" w:rsidP="00D02FCF">
            <w:pPr>
              <w:jc w:val="both"/>
            </w:pPr>
            <w:r w:rsidRPr="004E6A5A">
              <w:rPr>
                <w:i/>
              </w:rPr>
              <w:t xml:space="preserve">(за каждое призовое место) </w:t>
            </w:r>
            <w:r>
              <w:t>–6</w:t>
            </w:r>
            <w:r w:rsidRPr="004E6A5A">
              <w:t xml:space="preserve"> баллов; </w:t>
            </w:r>
            <w:r>
              <w:t>участие 4 балла</w:t>
            </w:r>
          </w:p>
          <w:p w:rsidR="00CC5BEF" w:rsidRPr="004E6A5A" w:rsidRDefault="00CC5BEF" w:rsidP="00D02FCF">
            <w:pPr>
              <w:jc w:val="both"/>
            </w:pPr>
            <w:proofErr w:type="gramStart"/>
            <w:r>
              <w:t>Заочные</w:t>
            </w:r>
            <w:proofErr w:type="gramEnd"/>
            <w:r>
              <w:t>: 5</w:t>
            </w:r>
            <w:r w:rsidRPr="004E6A5A">
              <w:t xml:space="preserve"> балл</w:t>
            </w:r>
            <w:r>
              <w:t>ов</w:t>
            </w:r>
            <w:r w:rsidRPr="004E6A5A">
              <w:t xml:space="preserve"> </w:t>
            </w:r>
            <w:r>
              <w:t>–</w:t>
            </w:r>
            <w:r w:rsidRPr="004E6A5A">
              <w:t xml:space="preserve"> всероссийский уровень. 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lastRenderedPageBreak/>
              <w:t>Приказ по итогам участия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</w:p>
        </w:tc>
      </w:tr>
      <w:tr w:rsidR="00CC5BEF" w:rsidRPr="004E6A5A" w:rsidTr="00D02FCF"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>
            <w:pPr>
              <w:rPr>
                <w:b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>4</w:t>
            </w:r>
            <w:r w:rsidRPr="004E6A5A">
              <w:t>.2. Наличие собственных публикаций.</w:t>
            </w:r>
          </w:p>
          <w:p w:rsidR="00CC5BEF" w:rsidRPr="004E6A5A" w:rsidRDefault="00CC5BEF" w:rsidP="00D02FCF">
            <w:pPr>
              <w:jc w:val="both"/>
            </w:pPr>
            <w:r w:rsidRPr="004E6A5A">
              <w:rPr>
                <w:b/>
                <w:i/>
              </w:rPr>
              <w:t xml:space="preserve">Примечание: </w:t>
            </w:r>
            <w:r w:rsidRPr="00923153">
              <w:t>с</w:t>
            </w:r>
            <w:r w:rsidRPr="004E6A5A">
              <w:t xml:space="preserve">оответствующие баллы устанавливаются на один год за каждую </w:t>
            </w:r>
            <w:r>
              <w:t xml:space="preserve">новую </w:t>
            </w:r>
            <w:r w:rsidRPr="004E6A5A">
              <w:t>публикацию</w:t>
            </w:r>
            <w:r>
              <w:t xml:space="preserve"> (т</w:t>
            </w:r>
            <w:proofErr w:type="gramStart"/>
            <w:r>
              <w:t>.е</w:t>
            </w:r>
            <w:proofErr w:type="gramEnd"/>
            <w:r>
              <w:t xml:space="preserve"> ранее не издававшиеся)</w:t>
            </w:r>
            <w:r w:rsidRPr="004E6A5A">
              <w:t>.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10 баллов – всероссийский уровень;</w:t>
            </w:r>
          </w:p>
          <w:p w:rsidR="00CC5BEF" w:rsidRPr="004E6A5A" w:rsidRDefault="00CC5BEF" w:rsidP="00D02FCF">
            <w:pPr>
              <w:jc w:val="both"/>
            </w:pPr>
            <w:r>
              <w:t>6</w:t>
            </w:r>
            <w:r w:rsidRPr="004E6A5A">
              <w:t xml:space="preserve"> баллов – региональный уровень.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Копия публикации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</w:p>
        </w:tc>
      </w:tr>
      <w:tr w:rsidR="00CC5BEF" w:rsidRPr="004E6A5A" w:rsidTr="00D02FCF"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>
            <w:pPr>
              <w:rPr>
                <w:b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>4</w:t>
            </w:r>
            <w:r w:rsidRPr="004E6A5A">
              <w:t>.3. Обобщение опыта работы</w:t>
            </w:r>
          </w:p>
          <w:p w:rsidR="00CC5BEF" w:rsidRPr="004E6A5A" w:rsidRDefault="00CC5BEF" w:rsidP="00D02FCF">
            <w:pPr>
              <w:jc w:val="both"/>
            </w:pPr>
            <w:r w:rsidRPr="004E6A5A">
              <w:rPr>
                <w:b/>
                <w:i/>
              </w:rPr>
              <w:t xml:space="preserve">Примечание: </w:t>
            </w:r>
            <w:r w:rsidRPr="004E6A5A">
              <w:t>баллы устанавливаются на один год.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10 баллов – региональный уровень;</w:t>
            </w:r>
          </w:p>
          <w:p w:rsidR="00CC5BEF" w:rsidRPr="004E6A5A" w:rsidRDefault="00CC5BEF" w:rsidP="00D02FCF">
            <w:pPr>
              <w:jc w:val="both"/>
            </w:pPr>
            <w:r>
              <w:t>6</w:t>
            </w:r>
            <w:r w:rsidRPr="004E6A5A">
              <w:t xml:space="preserve"> баллов – муниципальный уровень;</w:t>
            </w:r>
          </w:p>
          <w:p w:rsidR="00CC5BEF" w:rsidRPr="004E6A5A" w:rsidRDefault="00CC5BEF" w:rsidP="00D02FCF">
            <w:pPr>
              <w:jc w:val="both"/>
            </w:pPr>
            <w:r w:rsidRPr="004E6A5A">
              <w:t xml:space="preserve">2 балла </w:t>
            </w:r>
            <w:r>
              <w:t>–</w:t>
            </w:r>
            <w:r w:rsidRPr="004E6A5A">
              <w:t xml:space="preserve"> уровень ОУ.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Тема опыта, дата регистрации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</w:p>
        </w:tc>
      </w:tr>
      <w:tr w:rsidR="00CC5BEF" w:rsidRPr="004E6A5A" w:rsidTr="00D02FCF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>
            <w:pPr>
              <w:rPr>
                <w:b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4.4</w:t>
            </w:r>
            <w:r w:rsidRPr="004E6A5A">
              <w:t xml:space="preserve">. Достижения </w:t>
            </w:r>
            <w:r>
              <w:t>учителя</w:t>
            </w:r>
            <w:r w:rsidRPr="004E6A5A">
              <w:t xml:space="preserve"> в </w:t>
            </w:r>
            <w:r>
              <w:t xml:space="preserve">заочных  методических конкурсах, </w:t>
            </w:r>
            <w:r w:rsidRPr="004E6A5A">
              <w:t>исследовательских конкурсах и конкурсах</w:t>
            </w:r>
            <w:r>
              <w:t xml:space="preserve"> учебных проектов</w:t>
            </w:r>
            <w:r w:rsidRPr="004E6A5A">
              <w:t xml:space="preserve">. 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rPr>
                <w:i/>
              </w:rPr>
            </w:pPr>
            <w:r>
              <w:rPr>
                <w:i/>
              </w:rPr>
              <w:t>Муниципальный уровень</w:t>
            </w:r>
            <w:r w:rsidRPr="004E6A5A">
              <w:rPr>
                <w:i/>
              </w:rPr>
              <w:t>:</w:t>
            </w:r>
          </w:p>
          <w:p w:rsidR="00CC5BEF" w:rsidRPr="004E6A5A" w:rsidRDefault="00CC5BEF" w:rsidP="00D02FCF">
            <w:r w:rsidRPr="004E6A5A">
              <w:t xml:space="preserve">1 место – </w:t>
            </w:r>
            <w:r>
              <w:t>3</w:t>
            </w:r>
            <w:r w:rsidRPr="004E6A5A">
              <w:t xml:space="preserve"> балл</w:t>
            </w:r>
            <w:r>
              <w:t>ов</w:t>
            </w:r>
            <w:r w:rsidRPr="004E6A5A">
              <w:t>;</w:t>
            </w:r>
          </w:p>
          <w:p w:rsidR="00CC5BEF" w:rsidRPr="004E6A5A" w:rsidRDefault="00CC5BEF" w:rsidP="00D02FCF">
            <w:r>
              <w:t>Призовое место – 2</w:t>
            </w:r>
            <w:r w:rsidRPr="004E6A5A">
              <w:t xml:space="preserve"> балла;</w:t>
            </w:r>
          </w:p>
          <w:p w:rsidR="00CC5BEF" w:rsidRPr="004E6A5A" w:rsidRDefault="00CC5BEF" w:rsidP="00D02FCF">
            <w:r>
              <w:t>Участие  – 1</w:t>
            </w:r>
            <w:r w:rsidRPr="004E6A5A">
              <w:t xml:space="preserve"> балл.</w:t>
            </w:r>
          </w:p>
          <w:p w:rsidR="00CC5BEF" w:rsidRPr="004E6A5A" w:rsidRDefault="00CC5BEF" w:rsidP="00D02FCF">
            <w:pPr>
              <w:rPr>
                <w:i/>
              </w:rPr>
            </w:pPr>
            <w:r>
              <w:rPr>
                <w:i/>
              </w:rPr>
              <w:t>Региональный уровень</w:t>
            </w:r>
            <w:r w:rsidRPr="004E6A5A">
              <w:rPr>
                <w:i/>
              </w:rPr>
              <w:t>:</w:t>
            </w:r>
          </w:p>
          <w:p w:rsidR="00CC5BEF" w:rsidRPr="004E6A5A" w:rsidRDefault="00CC5BEF" w:rsidP="00D02FCF">
            <w:r>
              <w:t>1 место – 5</w:t>
            </w:r>
            <w:r w:rsidRPr="004E6A5A">
              <w:t xml:space="preserve"> балл</w:t>
            </w:r>
            <w:r>
              <w:t>ов</w:t>
            </w:r>
            <w:r w:rsidRPr="004E6A5A">
              <w:t>;</w:t>
            </w:r>
          </w:p>
          <w:p w:rsidR="00CC5BEF" w:rsidRPr="004E6A5A" w:rsidRDefault="00CC5BEF" w:rsidP="00D02FCF">
            <w:r>
              <w:t>2 место – 4</w:t>
            </w:r>
            <w:r w:rsidRPr="004E6A5A">
              <w:t xml:space="preserve"> балла;</w:t>
            </w:r>
          </w:p>
          <w:p w:rsidR="00CC5BEF" w:rsidRDefault="00CC5BEF" w:rsidP="00D02FCF">
            <w:r>
              <w:t>3 место – 3</w:t>
            </w:r>
            <w:r w:rsidRPr="004E6A5A">
              <w:t xml:space="preserve"> балла.</w:t>
            </w:r>
          </w:p>
          <w:p w:rsidR="00CC5BEF" w:rsidRPr="004E6A5A" w:rsidRDefault="00CC5BEF" w:rsidP="00D02FCF">
            <w:r>
              <w:t>Участие -2 балла</w:t>
            </w:r>
          </w:p>
          <w:p w:rsidR="00CC5BEF" w:rsidRPr="004E6A5A" w:rsidRDefault="00CC5BEF" w:rsidP="00D02FCF">
            <w:pPr>
              <w:rPr>
                <w:i/>
              </w:rPr>
            </w:pPr>
            <w:r w:rsidRPr="004E6A5A">
              <w:rPr>
                <w:i/>
              </w:rPr>
              <w:t>Всероссийский уровень:</w:t>
            </w:r>
          </w:p>
          <w:p w:rsidR="00CC5BEF" w:rsidRPr="004E6A5A" w:rsidRDefault="00CC5BEF" w:rsidP="00D02FCF">
            <w:r w:rsidRPr="004E6A5A">
              <w:t xml:space="preserve">1 место – </w:t>
            </w:r>
            <w:r>
              <w:t>7</w:t>
            </w:r>
            <w:r w:rsidRPr="004E6A5A">
              <w:t xml:space="preserve"> баллов;</w:t>
            </w:r>
          </w:p>
          <w:p w:rsidR="00CC5BEF" w:rsidRPr="004E6A5A" w:rsidRDefault="00CC5BEF" w:rsidP="00D02FCF">
            <w:r>
              <w:t>2 место – 6</w:t>
            </w:r>
            <w:r w:rsidRPr="004E6A5A">
              <w:t xml:space="preserve"> балл</w:t>
            </w:r>
            <w:r>
              <w:t>ов</w:t>
            </w:r>
            <w:r w:rsidRPr="004E6A5A">
              <w:t>;</w:t>
            </w:r>
          </w:p>
          <w:p w:rsidR="00CC5BEF" w:rsidRPr="004E6A5A" w:rsidRDefault="00CC5BEF" w:rsidP="00D02FCF">
            <w:r>
              <w:t>3 место – 5</w:t>
            </w:r>
            <w:r w:rsidRPr="004E6A5A">
              <w:t xml:space="preserve"> балл</w:t>
            </w:r>
            <w:r>
              <w:t>ов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rPr>
                <w:i/>
              </w:rPr>
            </w:pPr>
            <w:r>
              <w:t>Копии грамот и дипломов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rPr>
                <w:i/>
              </w:rPr>
            </w:pPr>
          </w:p>
        </w:tc>
      </w:tr>
      <w:tr w:rsidR="00CC5BEF" w:rsidRPr="004E6A5A" w:rsidTr="00D02FCF"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BEF" w:rsidRPr="004E6A5A" w:rsidRDefault="00CC5BEF" w:rsidP="00D02FCF">
            <w:pPr>
              <w:ind w:left="113" w:right="113"/>
              <w:jc w:val="center"/>
            </w:pPr>
            <w:r>
              <w:t>5</w:t>
            </w:r>
            <w:r w:rsidRPr="004E6A5A">
              <w:t>. Методическая и организационная работа.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shd w:val="clear" w:color="auto" w:fill="FFFFFF"/>
              <w:jc w:val="both"/>
            </w:pPr>
            <w:r>
              <w:t>5</w:t>
            </w:r>
            <w:r w:rsidRPr="004E6A5A">
              <w:t xml:space="preserve">.1. Разработка программ элективных курсов, </w:t>
            </w:r>
            <w:r w:rsidRPr="004E6A5A">
              <w:lastRenderedPageBreak/>
              <w:t>факультативов, кружков и т.д.</w:t>
            </w:r>
          </w:p>
          <w:p w:rsidR="00CC5BEF" w:rsidRPr="004E6A5A" w:rsidRDefault="00CC5BEF" w:rsidP="00D02FCF">
            <w:pPr>
              <w:shd w:val="clear" w:color="auto" w:fill="FFFFFF"/>
              <w:jc w:val="both"/>
            </w:pPr>
            <w:r w:rsidRPr="004E6A5A">
              <w:rPr>
                <w:b/>
                <w:i/>
              </w:rPr>
              <w:t xml:space="preserve">Примечание: </w:t>
            </w:r>
            <w:r w:rsidRPr="004E6A5A">
              <w:t>баллы устанавливаются на один год.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lastRenderedPageBreak/>
              <w:t xml:space="preserve">7 баллов – утверждение на </w:t>
            </w:r>
            <w:r w:rsidRPr="004E6A5A">
              <w:lastRenderedPageBreak/>
              <w:t>региональном уровне;</w:t>
            </w:r>
          </w:p>
          <w:p w:rsidR="00CC5BEF" w:rsidRPr="004E6A5A" w:rsidRDefault="00CC5BEF" w:rsidP="00D02FCF">
            <w:pPr>
              <w:shd w:val="clear" w:color="auto" w:fill="FFFFFF"/>
            </w:pPr>
            <w:r w:rsidRPr="004E6A5A">
              <w:t>5 баллов  – утверждение на муниципальном уровне.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lastRenderedPageBreak/>
              <w:t xml:space="preserve">Тема, номер и </w:t>
            </w:r>
            <w:r>
              <w:lastRenderedPageBreak/>
              <w:t>дата приказа об утверждении.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</w:p>
        </w:tc>
      </w:tr>
      <w:tr w:rsidR="00CC5BEF" w:rsidRPr="004E6A5A" w:rsidTr="00D02FCF"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>
            <w:pPr>
              <w:rPr>
                <w:b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shd w:val="clear" w:color="auto" w:fill="FFFFFF"/>
              <w:jc w:val="both"/>
            </w:pPr>
            <w:r>
              <w:t>5</w:t>
            </w:r>
            <w:r w:rsidRPr="004E6A5A">
              <w:t xml:space="preserve">.2. </w:t>
            </w:r>
            <w:proofErr w:type="gramStart"/>
            <w:r w:rsidRPr="004E6A5A">
              <w:t xml:space="preserve">Зафиксированное участие (программы, протоколы и т.п.) в семинарах, конференциях, форумах, педагогических чтениях и др. (выступления, организация выставок, </w:t>
            </w:r>
            <w:r>
              <w:t>общешкольные мероприятия</w:t>
            </w:r>
            <w:r w:rsidRPr="004E6A5A">
              <w:t>).</w:t>
            </w:r>
            <w:proofErr w:type="gramEnd"/>
          </w:p>
          <w:p w:rsidR="00CC5BEF" w:rsidRDefault="00CC5BEF" w:rsidP="00D02FCF">
            <w:pPr>
              <w:shd w:val="clear" w:color="auto" w:fill="FFFFFF"/>
              <w:jc w:val="both"/>
            </w:pPr>
          </w:p>
          <w:p w:rsidR="00CC5BEF" w:rsidRDefault="00CC5BEF" w:rsidP="00D02FCF">
            <w:pPr>
              <w:shd w:val="clear" w:color="auto" w:fill="FFFFFF"/>
              <w:jc w:val="both"/>
            </w:pPr>
          </w:p>
          <w:p w:rsidR="00CC5BEF" w:rsidRDefault="00CC5BEF" w:rsidP="00D02FCF">
            <w:pPr>
              <w:shd w:val="clear" w:color="auto" w:fill="FFFFFF"/>
              <w:jc w:val="both"/>
            </w:pPr>
          </w:p>
          <w:p w:rsidR="00CC5BEF" w:rsidRDefault="00CC5BEF" w:rsidP="00D02FCF">
            <w:pPr>
              <w:shd w:val="clear" w:color="auto" w:fill="FFFFFF"/>
              <w:jc w:val="both"/>
            </w:pPr>
          </w:p>
          <w:p w:rsidR="00CC5BEF" w:rsidRPr="004E6A5A" w:rsidRDefault="00CC5BEF" w:rsidP="00D02FCF">
            <w:pPr>
              <w:shd w:val="clear" w:color="auto" w:fill="FFFFFF"/>
              <w:jc w:val="both"/>
            </w:pPr>
            <w:r>
              <w:t>-</w:t>
            </w:r>
            <w:r w:rsidRPr="004E6A5A">
              <w:t>отк</w:t>
            </w:r>
            <w:r>
              <w:t>рытые уроки, мастер-классы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shd w:val="clear" w:color="auto" w:fill="FFFFFF"/>
            </w:pPr>
            <w:r>
              <w:t>8</w:t>
            </w:r>
            <w:r w:rsidRPr="004E6A5A">
              <w:t xml:space="preserve"> балл</w:t>
            </w:r>
            <w:r>
              <w:t>ов</w:t>
            </w:r>
            <w:r w:rsidRPr="004E6A5A">
              <w:t xml:space="preserve"> </w:t>
            </w:r>
            <w:r>
              <w:t>–</w:t>
            </w:r>
            <w:r w:rsidRPr="004E6A5A">
              <w:t xml:space="preserve"> всероссийский уровень; </w:t>
            </w:r>
          </w:p>
          <w:p w:rsidR="00CC5BEF" w:rsidRPr="004E6A5A" w:rsidRDefault="00CC5BEF" w:rsidP="00D02FCF">
            <w:pPr>
              <w:shd w:val="clear" w:color="auto" w:fill="FFFFFF"/>
            </w:pPr>
            <w:r>
              <w:t>6</w:t>
            </w:r>
            <w:r w:rsidRPr="004E6A5A">
              <w:t xml:space="preserve"> балл</w:t>
            </w:r>
            <w:r>
              <w:t>ов</w:t>
            </w:r>
            <w:r w:rsidRPr="004E6A5A">
              <w:t xml:space="preserve"> </w:t>
            </w:r>
            <w:r>
              <w:t>–</w:t>
            </w:r>
            <w:r w:rsidRPr="004E6A5A">
              <w:t xml:space="preserve"> региональный уровень; </w:t>
            </w:r>
          </w:p>
          <w:p w:rsidR="00CC5BEF" w:rsidRPr="004E6A5A" w:rsidRDefault="00CC5BEF" w:rsidP="00D02FCF">
            <w:pPr>
              <w:shd w:val="clear" w:color="auto" w:fill="FFFFFF"/>
            </w:pPr>
            <w:r>
              <w:t>4</w:t>
            </w:r>
            <w:r w:rsidRPr="004E6A5A">
              <w:t xml:space="preserve"> балла </w:t>
            </w:r>
            <w:r>
              <w:t>–</w:t>
            </w:r>
            <w:r w:rsidRPr="004E6A5A">
              <w:t xml:space="preserve"> муниципальный уровень;</w:t>
            </w:r>
            <w:r>
              <w:t xml:space="preserve"> (РМО-3 балла)</w:t>
            </w:r>
          </w:p>
          <w:p w:rsidR="00CC5BEF" w:rsidRDefault="00CC5BEF" w:rsidP="00D02FCF">
            <w:pPr>
              <w:shd w:val="clear" w:color="auto" w:fill="FFFFFF"/>
            </w:pPr>
            <w:r>
              <w:t>2</w:t>
            </w:r>
            <w:r w:rsidRPr="004E6A5A">
              <w:t xml:space="preserve"> балл</w:t>
            </w:r>
            <w:r>
              <w:t>а</w:t>
            </w:r>
            <w:r w:rsidRPr="004E6A5A">
              <w:t xml:space="preserve"> </w:t>
            </w:r>
            <w:r>
              <w:t>–</w:t>
            </w:r>
            <w:r w:rsidRPr="004E6A5A">
              <w:t xml:space="preserve"> уровень ОУ. </w:t>
            </w:r>
          </w:p>
          <w:p w:rsidR="00CC5BEF" w:rsidRDefault="00CC5BEF" w:rsidP="00D02FCF">
            <w:pPr>
              <w:shd w:val="clear" w:color="auto" w:fill="FFFFFF"/>
            </w:pPr>
          </w:p>
          <w:p w:rsidR="00CC5BEF" w:rsidRPr="004E6A5A" w:rsidRDefault="00CC5BEF" w:rsidP="00D02FCF">
            <w:pPr>
              <w:pStyle w:val="ab"/>
              <w:numPr>
                <w:ilvl w:val="0"/>
                <w:numId w:val="12"/>
              </w:numPr>
              <w:shd w:val="clear" w:color="auto" w:fill="FFFFFF"/>
            </w:pPr>
            <w:r w:rsidRPr="004E6A5A">
              <w:t xml:space="preserve">балла </w:t>
            </w:r>
            <w:r>
              <w:t>–</w:t>
            </w:r>
            <w:r w:rsidRPr="004E6A5A">
              <w:t xml:space="preserve"> муниципальный уровень;</w:t>
            </w:r>
          </w:p>
          <w:p w:rsidR="00CC5BEF" w:rsidRPr="004E6A5A" w:rsidRDefault="00CC5BEF" w:rsidP="00D02FCF">
            <w:pPr>
              <w:shd w:val="clear" w:color="auto" w:fill="FFFFFF"/>
            </w:pPr>
            <w:r>
              <w:t>3</w:t>
            </w:r>
            <w:r w:rsidRPr="004E6A5A">
              <w:t xml:space="preserve"> балл</w:t>
            </w:r>
            <w:r>
              <w:t>а</w:t>
            </w:r>
            <w:r w:rsidRPr="004E6A5A">
              <w:t xml:space="preserve"> </w:t>
            </w:r>
            <w:r>
              <w:t>–</w:t>
            </w:r>
            <w:r w:rsidRPr="004E6A5A">
              <w:t xml:space="preserve"> уровень ОУ.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shd w:val="clear" w:color="auto" w:fill="FFFFFF"/>
            </w:pPr>
            <w:r>
              <w:t>Тема опыта, дата проведения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shd w:val="clear" w:color="auto" w:fill="FFFFFF"/>
            </w:pPr>
          </w:p>
        </w:tc>
      </w:tr>
      <w:tr w:rsidR="00CC5BEF" w:rsidRPr="004E6A5A" w:rsidTr="00D02FCF"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>
            <w:pPr>
              <w:rPr>
                <w:b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r>
              <w:t>5</w:t>
            </w:r>
            <w:r w:rsidRPr="004E6A5A">
              <w:t>.3. Качественное исполнение функций организатора во время проведения муниципальных, регион</w:t>
            </w:r>
            <w:r>
              <w:t>альных пробных ЕГЭ, участие в экспертных комиссиях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r>
              <w:t>3</w:t>
            </w:r>
            <w:r w:rsidRPr="004E6A5A">
              <w:t xml:space="preserve"> балл</w:t>
            </w:r>
            <w:r>
              <w:t>а – региональный уровень</w:t>
            </w:r>
            <w:r w:rsidRPr="004E6A5A">
              <w:t>.</w:t>
            </w:r>
          </w:p>
          <w:p w:rsidR="00CC5BEF" w:rsidRPr="004E6A5A" w:rsidRDefault="00CC5BEF" w:rsidP="00D02FCF">
            <w:r>
              <w:t>2 балла – муниципальный уровень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r>
              <w:t>Копия приказа о назначении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/>
        </w:tc>
      </w:tr>
      <w:tr w:rsidR="00CC5BEF" w:rsidRPr="004E6A5A" w:rsidTr="00D02FCF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>
            <w:pPr>
              <w:rPr>
                <w:b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r>
              <w:t>5.4. Наличие сертификатов «Сетевого класса Белогорья»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r>
              <w:t>5 баллов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r>
              <w:t>Копия сертификата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/>
        </w:tc>
      </w:tr>
      <w:tr w:rsidR="00CC5BEF" w:rsidRPr="004E6A5A" w:rsidTr="00D02FCF"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>
            <w:pPr>
              <w:ind w:left="113" w:right="113"/>
              <w:jc w:val="center"/>
              <w:rPr>
                <w:b/>
              </w:rPr>
            </w:pPr>
            <w:r>
              <w:t>6</w:t>
            </w:r>
            <w:r w:rsidRPr="004E6A5A">
              <w:t>. Признание высокого профессионализма учителя.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6</w:t>
            </w:r>
            <w:r w:rsidRPr="004E6A5A">
              <w:t xml:space="preserve">.1. </w:t>
            </w:r>
            <w:r>
              <w:t>Участие в работе  рабочих групп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>3 балла – муниципальный уровень</w:t>
            </w:r>
          </w:p>
          <w:p w:rsidR="00CC5BEF" w:rsidRPr="004E6A5A" w:rsidRDefault="00CC5BEF" w:rsidP="00D02FCF">
            <w:pPr>
              <w:jc w:val="both"/>
            </w:pPr>
            <w:r>
              <w:t xml:space="preserve">2 балла </w:t>
            </w:r>
            <w:proofErr w:type="gramStart"/>
            <w:r>
              <w:t>–ш</w:t>
            </w:r>
            <w:proofErr w:type="gramEnd"/>
            <w:r>
              <w:t>кольный уровень</w:t>
            </w:r>
            <w:r w:rsidRPr="004E6A5A">
              <w:t>.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Копия приказа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</w:p>
        </w:tc>
      </w:tr>
      <w:tr w:rsidR="00CC5BEF" w:rsidRPr="004E6A5A" w:rsidTr="00D02FCF"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C5BEF" w:rsidRPr="004E6A5A" w:rsidRDefault="00CC5BEF" w:rsidP="00D02FCF">
            <w:pPr>
              <w:ind w:left="113" w:right="113"/>
              <w:jc w:val="center"/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6</w:t>
            </w:r>
            <w:r w:rsidRPr="004E6A5A">
              <w:t xml:space="preserve">.2. </w:t>
            </w:r>
            <w:r>
              <w:t xml:space="preserve">Наличие собственного сайта и его систематическое 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 xml:space="preserve">5 баллов </w:t>
            </w:r>
          </w:p>
          <w:p w:rsidR="00CC5BEF" w:rsidRPr="004E6A5A" w:rsidRDefault="00CC5BEF" w:rsidP="00D02FCF">
            <w:pPr>
              <w:jc w:val="both"/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proofErr w:type="spellStart"/>
            <w:r>
              <w:t>скриншот</w:t>
            </w:r>
            <w:proofErr w:type="spellEnd"/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</w:p>
        </w:tc>
      </w:tr>
      <w:tr w:rsidR="00CC5BEF" w:rsidRPr="004E6A5A" w:rsidTr="00D02FCF">
        <w:trPr>
          <w:trHeight w:val="636"/>
        </w:trPr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/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>6.3. Индивидуальная работа с учащимися (кроме часов неаудиторной занятости)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>4 баллов – более 1 раза в неделю</w:t>
            </w:r>
          </w:p>
          <w:p w:rsidR="00CC5BEF" w:rsidRDefault="00CC5BEF" w:rsidP="00D02FCF">
            <w:pPr>
              <w:jc w:val="both"/>
            </w:pPr>
            <w:r>
              <w:t>3 балла – более 1 раза в 2 недели</w:t>
            </w:r>
          </w:p>
          <w:p w:rsidR="00CC5BEF" w:rsidRDefault="00CC5BEF" w:rsidP="00D02FCF">
            <w:pPr>
              <w:jc w:val="both"/>
            </w:pPr>
            <w:r>
              <w:t>2 балла – 1 раз в 2 недели</w:t>
            </w:r>
          </w:p>
          <w:p w:rsidR="00CC5BEF" w:rsidRPr="004E6A5A" w:rsidRDefault="00CC5BEF" w:rsidP="00D02FCF">
            <w:pPr>
              <w:jc w:val="both"/>
            </w:pPr>
            <w:r>
              <w:t>1 балл – 1 раз в месяц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 xml:space="preserve">Наличие зафиксированного у завуча часа занятий 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</w:p>
        </w:tc>
      </w:tr>
      <w:tr w:rsidR="00CC5BEF" w:rsidRPr="004E6A5A" w:rsidTr="00D02FCF">
        <w:trPr>
          <w:trHeight w:val="636"/>
        </w:trPr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/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>7.1. Участие в общественной жизни школы:</w:t>
            </w:r>
          </w:p>
          <w:p w:rsidR="00CC5BEF" w:rsidRDefault="00CC5BEF" w:rsidP="00D02FCF">
            <w:pPr>
              <w:jc w:val="both"/>
            </w:pPr>
            <w:r>
              <w:t>- руководитель экскурсии;</w:t>
            </w:r>
          </w:p>
          <w:p w:rsidR="00CC5BEF" w:rsidRDefault="00CC5BEF" w:rsidP="00D02FCF">
            <w:pPr>
              <w:jc w:val="both"/>
            </w:pPr>
            <w:r>
              <w:t>- сопровождающий учащихся во время поездки;</w:t>
            </w:r>
          </w:p>
          <w:p w:rsidR="00CC5BEF" w:rsidRDefault="00CC5BEF" w:rsidP="00D02FCF">
            <w:pPr>
              <w:jc w:val="both"/>
            </w:pPr>
            <w:r>
              <w:t>- действенная помощь в проведении общешкольных мероприятий;</w:t>
            </w:r>
          </w:p>
          <w:p w:rsidR="00CC5BEF" w:rsidRDefault="00CC5BEF" w:rsidP="00D02FCF">
            <w:pPr>
              <w:jc w:val="both"/>
            </w:pPr>
            <w:r>
              <w:t>- оформление общешкольной документации;</w:t>
            </w:r>
          </w:p>
          <w:p w:rsidR="00CC5BEF" w:rsidRDefault="00CC5BEF" w:rsidP="00D02FCF">
            <w:pPr>
              <w:jc w:val="both"/>
            </w:pPr>
            <w:r>
              <w:t>- привлечение спонсорских сре</w:t>
            </w:r>
            <w:proofErr w:type="gramStart"/>
            <w:r>
              <w:t>дств дл</w:t>
            </w:r>
            <w:proofErr w:type="gramEnd"/>
            <w:r>
              <w:t>я нужд школы;</w:t>
            </w:r>
          </w:p>
          <w:p w:rsidR="00CC5BEF" w:rsidRDefault="00CC5BEF" w:rsidP="00D02FCF">
            <w:pPr>
              <w:jc w:val="both"/>
            </w:pPr>
            <w:r>
              <w:t>-инициирование социальных акций.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>По 1 баллу за каждый пункт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>Зафиксированные случаи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</w:p>
        </w:tc>
      </w:tr>
      <w:tr w:rsidR="00CC5BEF" w:rsidRPr="004E6A5A" w:rsidTr="00D02FCF">
        <w:trPr>
          <w:cantSplit/>
          <w:trHeight w:val="1020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C5BEF" w:rsidRPr="004E6A5A" w:rsidRDefault="00CC5BEF" w:rsidP="00D02FCF">
            <w:pPr>
              <w:ind w:left="113" w:right="113"/>
              <w:jc w:val="both"/>
            </w:pPr>
          </w:p>
        </w:tc>
        <w:tc>
          <w:tcPr>
            <w:tcW w:w="36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BEF" w:rsidRPr="00750E9E" w:rsidRDefault="00CC5BEF" w:rsidP="00D02FCF">
            <w:pPr>
              <w:numPr>
                <w:ilvl w:val="0"/>
                <w:numId w:val="5"/>
              </w:numPr>
              <w:ind w:left="0"/>
              <w:jc w:val="both"/>
            </w:pPr>
            <w:r w:rsidRPr="00A05C9A">
              <w:t xml:space="preserve">За ведение общественной работы (лаборантская работа, председатель профкома, руководитель РМО, </w:t>
            </w:r>
            <w:r>
              <w:t xml:space="preserve">сопровождающий 9 </w:t>
            </w:r>
            <w:proofErr w:type="spellStart"/>
            <w:r>
              <w:t>кл</w:t>
            </w:r>
            <w:proofErr w:type="spellEnd"/>
            <w:r>
              <w:t xml:space="preserve"> в Новоалександровскую СОШ, </w:t>
            </w:r>
            <w:r w:rsidRPr="00A05C9A">
              <w:t>инспектор по охране прав детства, ведение протоколов педсоветов, МО, совещаний</w:t>
            </w:r>
            <w:r>
              <w:t>, заведование музеем</w:t>
            </w:r>
            <w:r w:rsidRPr="00A05C9A">
              <w:t xml:space="preserve">  и </w:t>
            </w:r>
            <w:proofErr w:type="spellStart"/>
            <w:r w:rsidRPr="00A05C9A">
              <w:t>т</w:t>
            </w:r>
            <w:proofErr w:type="gramStart"/>
            <w:r w:rsidRPr="00A05C9A">
              <w:t>.п</w:t>
            </w:r>
            <w:proofErr w:type="spellEnd"/>
            <w:proofErr w:type="gramEnd"/>
            <w:r w:rsidRPr="00A05C9A">
              <w:t>) – 3 балл</w:t>
            </w:r>
            <w:r>
              <w:t>а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</w:p>
        </w:tc>
      </w:tr>
    </w:tbl>
    <w:p w:rsidR="00CC5BEF" w:rsidRDefault="00CC5BEF" w:rsidP="00CC5BEF"/>
    <w:p w:rsidR="00CC5BEF" w:rsidRDefault="00CC5BEF" w:rsidP="00CC5BEF">
      <w:pPr>
        <w:rPr>
          <w:b/>
        </w:rPr>
      </w:pPr>
      <w:r>
        <w:rPr>
          <w:b/>
        </w:rPr>
        <w:t xml:space="preserve">3.3.3. </w:t>
      </w:r>
      <w:r w:rsidRPr="004E6A5A">
        <w:rPr>
          <w:b/>
        </w:rPr>
        <w:t xml:space="preserve">Критерии </w:t>
      </w:r>
      <w:proofErr w:type="gramStart"/>
      <w:r w:rsidRPr="004E6A5A">
        <w:rPr>
          <w:b/>
        </w:rPr>
        <w:t xml:space="preserve">оценки результативности профессиональной деятельности </w:t>
      </w:r>
      <w:r w:rsidRPr="00922F96">
        <w:rPr>
          <w:b/>
        </w:rPr>
        <w:t>учителя</w:t>
      </w:r>
      <w:r>
        <w:rPr>
          <w:b/>
        </w:rPr>
        <w:t xml:space="preserve"> начальных классов</w:t>
      </w:r>
      <w:proofErr w:type="gramEnd"/>
    </w:p>
    <w:p w:rsidR="00CC5BEF" w:rsidRPr="00922F96" w:rsidRDefault="00CC5BEF" w:rsidP="00CC5BEF">
      <w:pPr>
        <w:jc w:val="center"/>
        <w:rPr>
          <w:b/>
        </w:rPr>
      </w:pPr>
    </w:p>
    <w:tbl>
      <w:tblPr>
        <w:tblW w:w="4786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1"/>
        <w:gridCol w:w="4263"/>
        <w:gridCol w:w="4781"/>
        <w:gridCol w:w="3068"/>
      </w:tblGrid>
      <w:tr w:rsidR="00CC5BEF" w:rsidRPr="004E6A5A" w:rsidTr="00D02FCF"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center"/>
              <w:rPr>
                <w:b/>
              </w:rPr>
            </w:pPr>
            <w:r w:rsidRPr="004E6A5A">
              <w:rPr>
                <w:b/>
              </w:rPr>
              <w:t>Критерии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center"/>
              <w:rPr>
                <w:b/>
              </w:rPr>
            </w:pPr>
            <w:r w:rsidRPr="004E6A5A">
              <w:rPr>
                <w:b/>
              </w:rPr>
              <w:t xml:space="preserve">Показатели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center"/>
              <w:rPr>
                <w:b/>
              </w:rPr>
            </w:pPr>
            <w:r w:rsidRPr="004E6A5A">
              <w:rPr>
                <w:b/>
              </w:rPr>
              <w:t>Количество баллов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CC5BEF" w:rsidRPr="004E6A5A" w:rsidTr="00D02FCF"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5BEF" w:rsidRPr="004E6A5A" w:rsidRDefault="00CC5BEF" w:rsidP="00D02FCF">
            <w:pPr>
              <w:ind w:left="113" w:right="113"/>
            </w:pPr>
            <w:r w:rsidRPr="004E6A5A">
              <w:t xml:space="preserve">1. Результаты учебной деятельности  </w:t>
            </w:r>
            <w:proofErr w:type="gramStart"/>
            <w:r w:rsidRPr="004E6A5A">
              <w:t>обучающихся</w:t>
            </w:r>
            <w:proofErr w:type="gramEnd"/>
            <w:r w:rsidRPr="004E6A5A">
              <w:t>.</w:t>
            </w:r>
          </w:p>
        </w:tc>
        <w:tc>
          <w:tcPr>
            <w:tcW w:w="4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1.</w:t>
            </w:r>
            <w:r>
              <w:t>1</w:t>
            </w:r>
            <w:r w:rsidRPr="004E6A5A">
              <w:t xml:space="preserve">. Независимые региональные и муниципальные </w:t>
            </w:r>
            <w:proofErr w:type="spellStart"/>
            <w:r w:rsidRPr="004E6A5A">
              <w:t>срезовые</w:t>
            </w:r>
            <w:proofErr w:type="spellEnd"/>
            <w:r w:rsidRPr="004E6A5A">
              <w:t xml:space="preserve"> контрольные работы, тестирование, контрольные работы по текстам администрации ОУ (при отсутствии региональных и муниципальных  </w:t>
            </w:r>
            <w:proofErr w:type="spellStart"/>
            <w:r w:rsidRPr="004E6A5A">
              <w:t>срезовых</w:t>
            </w:r>
            <w:proofErr w:type="spellEnd"/>
            <w:r w:rsidRPr="004E6A5A">
              <w:t xml:space="preserve">  контрольных работ).</w:t>
            </w:r>
          </w:p>
        </w:tc>
      </w:tr>
      <w:tr w:rsidR="00CC5BEF" w:rsidRPr="004E6A5A" w:rsidTr="00D02FCF"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/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</w:p>
          <w:p w:rsidR="00CC5BEF" w:rsidRPr="004E6A5A" w:rsidRDefault="00CC5BEF" w:rsidP="00D02FCF">
            <w:pPr>
              <w:jc w:val="both"/>
            </w:pPr>
            <w:r w:rsidRPr="004E6A5A">
              <w:t>Успеваемость (средняя).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100% - 5</w:t>
            </w:r>
            <w:r w:rsidRPr="004E6A5A">
              <w:t xml:space="preserve"> баллов;</w:t>
            </w:r>
          </w:p>
          <w:p w:rsidR="00CC5BEF" w:rsidRPr="004E6A5A" w:rsidRDefault="00CC5BEF" w:rsidP="00D02FCF">
            <w:pPr>
              <w:jc w:val="both"/>
            </w:pPr>
            <w:r>
              <w:t>95 - 99% - 3</w:t>
            </w:r>
            <w:r w:rsidRPr="004E6A5A">
              <w:t xml:space="preserve"> баллов.</w:t>
            </w:r>
          </w:p>
        </w:tc>
        <w:tc>
          <w:tcPr>
            <w:tcW w:w="10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Анализ 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</w:tr>
      <w:tr w:rsidR="00CC5BEF" w:rsidRPr="004E6A5A" w:rsidTr="00D02FCF"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/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</w:p>
          <w:p w:rsidR="00CC5BEF" w:rsidRDefault="00CC5BEF" w:rsidP="00D02FCF">
            <w:pPr>
              <w:jc w:val="both"/>
            </w:pPr>
            <w:r>
              <w:t>Качество знаний</w:t>
            </w:r>
            <w:r w:rsidRPr="004E6A5A">
              <w:t xml:space="preserve"> </w:t>
            </w:r>
          </w:p>
          <w:p w:rsidR="00CC5BEF" w:rsidRPr="004E6A5A" w:rsidRDefault="00CC5BEF" w:rsidP="00D02FCF">
            <w:pPr>
              <w:jc w:val="both"/>
            </w:pPr>
            <w:r w:rsidRPr="004E6A5A">
              <w:t>на «4» и «5» (средняя).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80 – 100% - 5</w:t>
            </w:r>
            <w:r w:rsidRPr="004E6A5A">
              <w:t xml:space="preserve"> баллов;</w:t>
            </w:r>
          </w:p>
          <w:p w:rsidR="00CC5BEF" w:rsidRPr="004E6A5A" w:rsidRDefault="00CC5BEF" w:rsidP="00D02FCF">
            <w:pPr>
              <w:jc w:val="both"/>
            </w:pPr>
            <w:r>
              <w:t>70 – 79%  - 4</w:t>
            </w:r>
            <w:r w:rsidRPr="004E6A5A">
              <w:t xml:space="preserve"> баллов;</w:t>
            </w:r>
          </w:p>
          <w:p w:rsidR="00CC5BEF" w:rsidRPr="004E6A5A" w:rsidRDefault="00CC5BEF" w:rsidP="00D02FCF">
            <w:pPr>
              <w:jc w:val="both"/>
            </w:pPr>
            <w:r>
              <w:t>60 – 69% - 3</w:t>
            </w:r>
            <w:r w:rsidRPr="004E6A5A">
              <w:t xml:space="preserve"> балла;</w:t>
            </w:r>
          </w:p>
          <w:p w:rsidR="00CC5BEF" w:rsidRPr="004E6A5A" w:rsidRDefault="00CC5BEF" w:rsidP="00D02FCF">
            <w:pPr>
              <w:jc w:val="both"/>
            </w:pPr>
            <w:r w:rsidRPr="004E6A5A">
              <w:t>50 – 59% - 2 балла.</w:t>
            </w:r>
          </w:p>
        </w:tc>
        <w:tc>
          <w:tcPr>
            <w:tcW w:w="1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</w:p>
        </w:tc>
      </w:tr>
      <w:tr w:rsidR="00CC5BEF" w:rsidRPr="004E6A5A" w:rsidTr="00D02FCF">
        <w:trPr>
          <w:trHeight w:val="184"/>
        </w:trPr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/>
        </w:tc>
        <w:tc>
          <w:tcPr>
            <w:tcW w:w="4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1.</w:t>
            </w:r>
            <w:r>
              <w:t>2</w:t>
            </w:r>
            <w:r w:rsidRPr="004E6A5A">
              <w:t xml:space="preserve">. </w:t>
            </w:r>
            <w:r>
              <w:t>Качество знаний</w:t>
            </w:r>
            <w:r w:rsidRPr="004E6A5A">
              <w:t xml:space="preserve"> обучающихся на «4» и «5» по итогам учебного года или </w:t>
            </w:r>
            <w:r w:rsidRPr="004E6A5A">
              <w:rPr>
                <w:lang w:val="en-US"/>
              </w:rPr>
              <w:t>I</w:t>
            </w:r>
            <w:r>
              <w:t xml:space="preserve"> полугодия</w:t>
            </w:r>
            <w:r w:rsidRPr="004E6A5A">
              <w:t>.</w:t>
            </w:r>
          </w:p>
        </w:tc>
      </w:tr>
      <w:tr w:rsidR="00CC5BEF" w:rsidRPr="004E6A5A" w:rsidTr="00D02FCF">
        <w:trPr>
          <w:trHeight w:val="184"/>
        </w:trPr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/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</w:p>
          <w:p w:rsidR="00CC5BEF" w:rsidRPr="004E6A5A" w:rsidRDefault="00CC5BEF" w:rsidP="00D02FCF">
            <w:pPr>
              <w:jc w:val="both"/>
            </w:pPr>
            <w:r w:rsidRPr="004E6A5A">
              <w:t xml:space="preserve">% от общего числа </w:t>
            </w:r>
            <w:proofErr w:type="gramStart"/>
            <w:r w:rsidRPr="004E6A5A">
              <w:t>обучающихся</w:t>
            </w:r>
            <w:proofErr w:type="gramEnd"/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80 – 100% - 6</w:t>
            </w:r>
            <w:r w:rsidRPr="004E6A5A">
              <w:t xml:space="preserve"> баллов;</w:t>
            </w:r>
          </w:p>
          <w:p w:rsidR="00CC5BEF" w:rsidRPr="004E6A5A" w:rsidRDefault="00CC5BEF" w:rsidP="00D02FCF">
            <w:pPr>
              <w:jc w:val="both"/>
            </w:pPr>
            <w:r>
              <w:t>70 – 79%  - 5</w:t>
            </w:r>
            <w:r w:rsidRPr="004E6A5A">
              <w:t xml:space="preserve"> баллов;</w:t>
            </w:r>
          </w:p>
          <w:p w:rsidR="00CC5BEF" w:rsidRPr="004E6A5A" w:rsidRDefault="00CC5BEF" w:rsidP="00D02FCF">
            <w:pPr>
              <w:jc w:val="both"/>
            </w:pPr>
            <w:r w:rsidRPr="004E6A5A">
              <w:t>60 – 69% - 4 балла;</w:t>
            </w:r>
          </w:p>
          <w:p w:rsidR="00CC5BEF" w:rsidRPr="004E6A5A" w:rsidRDefault="00CC5BEF" w:rsidP="00D02FCF">
            <w:pPr>
              <w:jc w:val="both"/>
            </w:pPr>
            <w:r w:rsidRPr="004E6A5A">
              <w:t>50 – 59% - 2 балла.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Качество знаний по всем предметам</w:t>
            </w:r>
          </w:p>
        </w:tc>
      </w:tr>
      <w:tr w:rsidR="00CC5BEF" w:rsidRPr="004E6A5A" w:rsidTr="00D02FCF">
        <w:trPr>
          <w:trHeight w:val="184"/>
        </w:trPr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/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1.3</w:t>
            </w:r>
            <w:r w:rsidRPr="004E6A5A">
              <w:t xml:space="preserve">. Стабильное количество выпускников начальной школы, </w:t>
            </w:r>
            <w:r w:rsidRPr="004E6A5A">
              <w:lastRenderedPageBreak/>
              <w:t>обучающихся без троек в 5 классе (для учителей 1-х классов).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lastRenderedPageBreak/>
              <w:t>8</w:t>
            </w:r>
            <w:r w:rsidRPr="004E6A5A">
              <w:t xml:space="preserve"> баллов.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Итоги четверти</w:t>
            </w:r>
          </w:p>
        </w:tc>
      </w:tr>
      <w:tr w:rsidR="00CC5BEF" w:rsidRPr="004E6A5A" w:rsidTr="00D02FCF"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BEF" w:rsidRDefault="00CC5BEF" w:rsidP="00D02FCF">
            <w:pPr>
              <w:ind w:left="113" w:right="113"/>
              <w:jc w:val="center"/>
            </w:pPr>
            <w:r w:rsidRPr="004E6A5A">
              <w:lastRenderedPageBreak/>
              <w:t xml:space="preserve">2.Результативность внеурочной деятельности </w:t>
            </w:r>
            <w:proofErr w:type="gramStart"/>
            <w:r w:rsidRPr="004E6A5A">
              <w:t>обучающихся</w:t>
            </w:r>
            <w:proofErr w:type="gramEnd"/>
            <w:r w:rsidRPr="004E6A5A">
              <w:t>.</w:t>
            </w:r>
            <w:r>
              <w:t xml:space="preserve"> </w:t>
            </w:r>
          </w:p>
          <w:p w:rsidR="00CC5BEF" w:rsidRPr="004E6A5A" w:rsidRDefault="00CC5BEF" w:rsidP="00D02FCF">
            <w:pPr>
              <w:ind w:left="113" w:right="113"/>
              <w:jc w:val="center"/>
            </w:pPr>
            <w:r w:rsidRPr="004E6A5A">
              <w:rPr>
                <w:b/>
                <w:i/>
              </w:rPr>
              <w:t>Примечание:</w:t>
            </w:r>
            <w:r w:rsidRPr="004E6A5A">
              <w:t xml:space="preserve"> достижения одного обучающегося (коллектива) в мероприятиях по одному направлению устанавливаются по наивысшему достижению.</w:t>
            </w:r>
            <w:r>
              <w:t xml:space="preserve"> </w:t>
            </w:r>
            <w:r w:rsidRPr="004E6A5A">
              <w:t>Результаты по разным</w:t>
            </w:r>
            <w:r>
              <w:t xml:space="preserve">  </w:t>
            </w:r>
            <w:r w:rsidRPr="004E6A5A">
              <w:t>направлениям суммируются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BEF" w:rsidRPr="004E6A5A" w:rsidRDefault="00CC5BEF" w:rsidP="00D02FCF">
            <w:r w:rsidRPr="004E6A5A">
              <w:t xml:space="preserve">2.1. </w:t>
            </w:r>
            <w:proofErr w:type="gramStart"/>
            <w:r w:rsidRPr="004E6A5A">
              <w:t xml:space="preserve">Достижения обучающихся в </w:t>
            </w:r>
            <w:r>
              <w:t xml:space="preserve">очных </w:t>
            </w:r>
            <w:r w:rsidRPr="004E6A5A">
              <w:t>предметных олимпиадах</w:t>
            </w:r>
            <w:r>
              <w:t>.</w:t>
            </w:r>
            <w:proofErr w:type="gramEnd"/>
            <w:r>
              <w:t xml:space="preserve"> </w:t>
            </w:r>
            <w:r w:rsidRPr="004E6A5A">
              <w:rPr>
                <w:b/>
                <w:i/>
              </w:rPr>
              <w:t>Примечание:</w:t>
            </w:r>
            <w:r w:rsidRPr="004E6A5A">
              <w:t xml:space="preserve"> баллы устанавливаются сроком на один год.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  <w:rPr>
                <w:i/>
              </w:rPr>
            </w:pPr>
            <w:r w:rsidRPr="004E6A5A">
              <w:rPr>
                <w:i/>
              </w:rPr>
              <w:t>Муниципальный уровень:</w:t>
            </w:r>
          </w:p>
          <w:p w:rsidR="00CC5BEF" w:rsidRPr="004E6A5A" w:rsidRDefault="00CC5BEF" w:rsidP="00D02FCF">
            <w:pPr>
              <w:jc w:val="both"/>
            </w:pPr>
            <w:r>
              <w:t>победитель – 4</w:t>
            </w:r>
            <w:r w:rsidRPr="004E6A5A">
              <w:t xml:space="preserve"> балла;</w:t>
            </w:r>
          </w:p>
          <w:p w:rsidR="00CC5BEF" w:rsidRPr="004E6A5A" w:rsidRDefault="00CC5BEF" w:rsidP="00D02FCF">
            <w:pPr>
              <w:jc w:val="both"/>
            </w:pPr>
            <w:r>
              <w:t>призёр – 2</w:t>
            </w:r>
            <w:r w:rsidRPr="004E6A5A">
              <w:t xml:space="preserve"> балл</w:t>
            </w:r>
            <w:r>
              <w:t>а</w:t>
            </w:r>
            <w:r w:rsidRPr="004E6A5A">
              <w:t>;</w:t>
            </w:r>
          </w:p>
          <w:p w:rsidR="00CC5BEF" w:rsidRPr="004E6A5A" w:rsidRDefault="00CC5BEF" w:rsidP="00D02FCF">
            <w:pPr>
              <w:jc w:val="both"/>
              <w:rPr>
                <w:i/>
              </w:rPr>
            </w:pPr>
            <w:r w:rsidRPr="004E6A5A">
              <w:rPr>
                <w:i/>
              </w:rPr>
              <w:t>Региональный уровень:</w:t>
            </w:r>
          </w:p>
          <w:p w:rsidR="00CC5BEF" w:rsidRPr="004E6A5A" w:rsidRDefault="00CC5BEF" w:rsidP="00D02FCF">
            <w:pPr>
              <w:jc w:val="both"/>
            </w:pPr>
            <w:r>
              <w:t>победитель – 6</w:t>
            </w:r>
            <w:r w:rsidRPr="004E6A5A">
              <w:t xml:space="preserve"> балл</w:t>
            </w:r>
            <w:r>
              <w:t>ов</w:t>
            </w:r>
            <w:r w:rsidRPr="004E6A5A">
              <w:t>;</w:t>
            </w:r>
          </w:p>
          <w:p w:rsidR="00CC5BEF" w:rsidRPr="004E6A5A" w:rsidRDefault="00CC5BEF" w:rsidP="00D02FCF">
            <w:pPr>
              <w:jc w:val="both"/>
            </w:pPr>
            <w:r>
              <w:t>призёр – 4</w:t>
            </w:r>
            <w:r w:rsidRPr="004E6A5A">
              <w:t xml:space="preserve"> балла;</w:t>
            </w:r>
          </w:p>
          <w:p w:rsidR="00CC5BEF" w:rsidRPr="004E6A5A" w:rsidRDefault="00CC5BEF" w:rsidP="00D02FCF">
            <w:pPr>
              <w:jc w:val="both"/>
              <w:rPr>
                <w:i/>
              </w:rPr>
            </w:pPr>
            <w:r>
              <w:rPr>
                <w:i/>
              </w:rPr>
              <w:t>Ф</w:t>
            </w:r>
            <w:r w:rsidRPr="004E6A5A">
              <w:rPr>
                <w:i/>
              </w:rPr>
              <w:t>едеральный уровень:</w:t>
            </w:r>
          </w:p>
          <w:p w:rsidR="00CC5BEF" w:rsidRPr="004E6A5A" w:rsidRDefault="00CC5BEF" w:rsidP="00D02FCF">
            <w:pPr>
              <w:jc w:val="both"/>
            </w:pPr>
            <w:r>
              <w:t>победитель – 10</w:t>
            </w:r>
            <w:r w:rsidRPr="004E6A5A">
              <w:t xml:space="preserve"> балл</w:t>
            </w:r>
            <w:r>
              <w:t>ов</w:t>
            </w:r>
            <w:r w:rsidRPr="004E6A5A">
              <w:t>;</w:t>
            </w:r>
          </w:p>
          <w:p w:rsidR="00CC5BEF" w:rsidRPr="004E6A5A" w:rsidRDefault="00CC5BEF" w:rsidP="00D02FCF">
            <w:pPr>
              <w:jc w:val="both"/>
            </w:pPr>
            <w:r>
              <w:t>призёр – 8</w:t>
            </w:r>
            <w:r w:rsidRPr="004E6A5A">
              <w:t xml:space="preserve"> балл</w:t>
            </w:r>
            <w:r>
              <w:t>ов</w:t>
            </w:r>
            <w:r w:rsidRPr="004E6A5A">
              <w:t>;</w:t>
            </w:r>
          </w:p>
          <w:p w:rsidR="00CC5BEF" w:rsidRDefault="00CC5BEF" w:rsidP="00D02FCF">
            <w:pPr>
              <w:jc w:val="both"/>
            </w:pPr>
            <w:r w:rsidRPr="004E6A5A">
              <w:rPr>
                <w:i/>
              </w:rPr>
              <w:t>Международный уровень</w:t>
            </w:r>
            <w:r>
              <w:t>:</w:t>
            </w:r>
          </w:p>
          <w:p w:rsidR="00CC5BEF" w:rsidRPr="004E6A5A" w:rsidRDefault="00CC5BEF" w:rsidP="00D02FCF">
            <w:pPr>
              <w:jc w:val="both"/>
            </w:pPr>
            <w:r>
              <w:t>победитель – 15</w:t>
            </w:r>
            <w:r w:rsidRPr="004E6A5A">
              <w:t xml:space="preserve"> балл</w:t>
            </w:r>
            <w:r>
              <w:t>ов</w:t>
            </w:r>
            <w:r w:rsidRPr="004E6A5A">
              <w:t>;</w:t>
            </w:r>
          </w:p>
          <w:p w:rsidR="00CC5BEF" w:rsidRPr="004E6A5A" w:rsidRDefault="00CC5BEF" w:rsidP="00D02FCF">
            <w:pPr>
              <w:jc w:val="both"/>
            </w:pPr>
            <w:r>
              <w:t>призёр – 10</w:t>
            </w:r>
            <w:r w:rsidRPr="004E6A5A">
              <w:t xml:space="preserve"> балл</w:t>
            </w:r>
            <w:r>
              <w:t>ов.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  <w:rPr>
                <w:i/>
              </w:rPr>
            </w:pPr>
            <w:r>
              <w:t>Копии дипломов</w:t>
            </w:r>
          </w:p>
        </w:tc>
      </w:tr>
      <w:tr w:rsidR="00CC5BEF" w:rsidRPr="004E6A5A" w:rsidTr="00D02FCF"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BEF" w:rsidRPr="004E6A5A" w:rsidRDefault="00CC5BEF" w:rsidP="00D02FCF"/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 xml:space="preserve">2.2. </w:t>
            </w:r>
            <w:proofErr w:type="gramStart"/>
            <w:r w:rsidRPr="004E6A5A">
              <w:t xml:space="preserve">Достижения обучающихся в </w:t>
            </w:r>
            <w:r>
              <w:t xml:space="preserve">заочных </w:t>
            </w:r>
            <w:r w:rsidRPr="004E6A5A">
              <w:t>предметных олимпиадах</w:t>
            </w:r>
            <w:r>
              <w:t>.</w:t>
            </w:r>
            <w:proofErr w:type="gramEnd"/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  <w:rPr>
                <w:i/>
              </w:rPr>
            </w:pPr>
            <w:r>
              <w:rPr>
                <w:i/>
              </w:rPr>
              <w:t>Ф</w:t>
            </w:r>
            <w:r w:rsidRPr="004E6A5A">
              <w:rPr>
                <w:i/>
              </w:rPr>
              <w:t>едеральный уровень:</w:t>
            </w:r>
          </w:p>
          <w:p w:rsidR="00CC5BEF" w:rsidRPr="004E6A5A" w:rsidRDefault="00CC5BEF" w:rsidP="00D02FCF">
            <w:r>
              <w:t>1 место – 5</w:t>
            </w:r>
            <w:r w:rsidRPr="004E6A5A">
              <w:t xml:space="preserve"> балл</w:t>
            </w:r>
            <w:r>
              <w:t>ов</w:t>
            </w:r>
            <w:r w:rsidRPr="004E6A5A">
              <w:t>;</w:t>
            </w:r>
          </w:p>
          <w:p w:rsidR="00CC5BEF" w:rsidRPr="004E6A5A" w:rsidRDefault="00CC5BEF" w:rsidP="00D02FCF">
            <w:r>
              <w:t>2 место – 4</w:t>
            </w:r>
            <w:r w:rsidRPr="004E6A5A">
              <w:t xml:space="preserve"> балла;</w:t>
            </w:r>
          </w:p>
          <w:p w:rsidR="00CC5BEF" w:rsidRPr="004E6A5A" w:rsidRDefault="00CC5BEF" w:rsidP="00D02FCF">
            <w:r>
              <w:t>3 место – 3</w:t>
            </w:r>
            <w:r w:rsidRPr="004E6A5A">
              <w:t xml:space="preserve"> балла.</w:t>
            </w:r>
          </w:p>
          <w:p w:rsidR="00CC5BEF" w:rsidRDefault="00CC5BEF" w:rsidP="00D02FCF">
            <w:pPr>
              <w:jc w:val="both"/>
            </w:pPr>
            <w:r w:rsidRPr="00280201">
              <w:t>Участие -1 балл</w:t>
            </w:r>
          </w:p>
          <w:p w:rsidR="00CC5BEF" w:rsidRPr="004E6A5A" w:rsidRDefault="00CC5BEF" w:rsidP="00D02FCF">
            <w:pPr>
              <w:rPr>
                <w:i/>
              </w:rPr>
            </w:pPr>
            <w:r w:rsidRPr="004E6A5A">
              <w:rPr>
                <w:i/>
              </w:rPr>
              <w:t>Всероссийский уровень:</w:t>
            </w:r>
          </w:p>
          <w:p w:rsidR="00CC5BEF" w:rsidRPr="004E6A5A" w:rsidRDefault="00CC5BEF" w:rsidP="00D02FCF">
            <w:r w:rsidRPr="004E6A5A">
              <w:t xml:space="preserve">1 место – </w:t>
            </w:r>
            <w:r>
              <w:t>7</w:t>
            </w:r>
            <w:r w:rsidRPr="004E6A5A">
              <w:t xml:space="preserve"> баллов;</w:t>
            </w:r>
          </w:p>
          <w:p w:rsidR="00CC5BEF" w:rsidRPr="004E6A5A" w:rsidRDefault="00CC5BEF" w:rsidP="00D02FCF">
            <w:r>
              <w:t>2 место – 6</w:t>
            </w:r>
            <w:r w:rsidRPr="004E6A5A">
              <w:t xml:space="preserve"> балл</w:t>
            </w:r>
            <w:r>
              <w:t>ов</w:t>
            </w:r>
            <w:r w:rsidRPr="004E6A5A">
              <w:t>;</w:t>
            </w:r>
          </w:p>
          <w:p w:rsidR="00CC5BEF" w:rsidRPr="004E6A5A" w:rsidRDefault="00CC5BEF" w:rsidP="00D02FCF">
            <w:r>
              <w:t>3 место – 5</w:t>
            </w:r>
            <w:r w:rsidRPr="004E6A5A">
              <w:t xml:space="preserve"> балл</w:t>
            </w:r>
            <w:r>
              <w:t>ов</w:t>
            </w:r>
            <w:r w:rsidRPr="004E6A5A">
              <w:t>;</w:t>
            </w:r>
          </w:p>
          <w:p w:rsidR="00CC5BEF" w:rsidRPr="004E6A5A" w:rsidRDefault="00CC5BEF" w:rsidP="00D02FCF">
            <w:r w:rsidRPr="00280201">
              <w:t xml:space="preserve">Участие </w:t>
            </w:r>
            <w:r>
              <w:t>-2</w:t>
            </w:r>
            <w:r w:rsidRPr="00280201">
              <w:t xml:space="preserve"> балл</w:t>
            </w:r>
            <w:r>
              <w:t>а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rPr>
                <w:i/>
              </w:rPr>
            </w:pPr>
            <w:r>
              <w:t>Копии грамот и дипломов</w:t>
            </w:r>
          </w:p>
        </w:tc>
      </w:tr>
      <w:tr w:rsidR="00CC5BEF" w:rsidRPr="004E6A5A" w:rsidTr="00D02FCF"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/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2.3</w:t>
            </w:r>
            <w:r w:rsidRPr="004E6A5A">
              <w:t>. Достижения обучающихся в исследовательских конкурсах и конкурсах</w:t>
            </w:r>
            <w:r>
              <w:t xml:space="preserve"> учебных проектов</w:t>
            </w:r>
            <w:r w:rsidRPr="004E6A5A">
              <w:t xml:space="preserve">.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rPr>
                <w:i/>
              </w:rPr>
            </w:pPr>
            <w:r>
              <w:rPr>
                <w:i/>
              </w:rPr>
              <w:t>Муниципальный уровень</w:t>
            </w:r>
            <w:r w:rsidRPr="004E6A5A">
              <w:rPr>
                <w:i/>
              </w:rPr>
              <w:t>:</w:t>
            </w:r>
          </w:p>
          <w:p w:rsidR="00CC5BEF" w:rsidRPr="004E6A5A" w:rsidRDefault="00CC5BEF" w:rsidP="00D02FCF">
            <w:r w:rsidRPr="004E6A5A">
              <w:t xml:space="preserve">1 место – </w:t>
            </w:r>
            <w:r>
              <w:t>4</w:t>
            </w:r>
            <w:r w:rsidRPr="004E6A5A">
              <w:t xml:space="preserve"> балла;</w:t>
            </w:r>
          </w:p>
          <w:p w:rsidR="00CC5BEF" w:rsidRPr="004E6A5A" w:rsidRDefault="00CC5BEF" w:rsidP="00D02FCF">
            <w:r>
              <w:t>2 место – 3</w:t>
            </w:r>
            <w:r w:rsidRPr="004E6A5A">
              <w:t xml:space="preserve"> балла;</w:t>
            </w:r>
          </w:p>
          <w:p w:rsidR="00CC5BEF" w:rsidRPr="004E6A5A" w:rsidRDefault="00CC5BEF" w:rsidP="00D02FCF">
            <w:r>
              <w:t>3 место – 2</w:t>
            </w:r>
            <w:r w:rsidRPr="004E6A5A">
              <w:t xml:space="preserve"> балл</w:t>
            </w:r>
            <w:r>
              <w:t>а</w:t>
            </w:r>
            <w:r w:rsidRPr="004E6A5A">
              <w:t>.</w:t>
            </w:r>
          </w:p>
          <w:p w:rsidR="00CC5BEF" w:rsidRPr="004E6A5A" w:rsidRDefault="00CC5BEF" w:rsidP="00D02FCF">
            <w:pPr>
              <w:rPr>
                <w:i/>
              </w:rPr>
            </w:pPr>
            <w:r>
              <w:rPr>
                <w:i/>
              </w:rPr>
              <w:t>Региональный уровень</w:t>
            </w:r>
            <w:r w:rsidRPr="004E6A5A">
              <w:rPr>
                <w:i/>
              </w:rPr>
              <w:t>:</w:t>
            </w:r>
          </w:p>
          <w:p w:rsidR="00CC5BEF" w:rsidRPr="004E6A5A" w:rsidRDefault="00CC5BEF" w:rsidP="00D02FCF">
            <w:r>
              <w:t>1 место – 7</w:t>
            </w:r>
            <w:r w:rsidRPr="004E6A5A">
              <w:t xml:space="preserve"> балл</w:t>
            </w:r>
            <w:r>
              <w:t>ов</w:t>
            </w:r>
            <w:r w:rsidRPr="004E6A5A">
              <w:t>;</w:t>
            </w:r>
          </w:p>
          <w:p w:rsidR="00CC5BEF" w:rsidRPr="004E6A5A" w:rsidRDefault="00CC5BEF" w:rsidP="00D02FCF">
            <w:r>
              <w:t>2 место – 6</w:t>
            </w:r>
            <w:r w:rsidRPr="004E6A5A">
              <w:t xml:space="preserve"> балла;</w:t>
            </w:r>
          </w:p>
          <w:p w:rsidR="00CC5BEF" w:rsidRPr="004E6A5A" w:rsidRDefault="00CC5BEF" w:rsidP="00D02FCF">
            <w:r>
              <w:t>3 место – 5</w:t>
            </w:r>
            <w:r w:rsidRPr="004E6A5A">
              <w:t xml:space="preserve"> балла.</w:t>
            </w:r>
          </w:p>
          <w:p w:rsidR="00CC5BEF" w:rsidRPr="004E6A5A" w:rsidRDefault="00CC5BEF" w:rsidP="00D02FCF">
            <w:pPr>
              <w:rPr>
                <w:i/>
              </w:rPr>
            </w:pPr>
            <w:r w:rsidRPr="004E6A5A">
              <w:rPr>
                <w:i/>
              </w:rPr>
              <w:t>Всероссийский уровень:</w:t>
            </w:r>
          </w:p>
          <w:p w:rsidR="00CC5BEF" w:rsidRPr="004E6A5A" w:rsidRDefault="00CC5BEF" w:rsidP="00D02FCF">
            <w:r w:rsidRPr="004E6A5A">
              <w:lastRenderedPageBreak/>
              <w:t xml:space="preserve">1 место – </w:t>
            </w:r>
            <w:r>
              <w:t>10</w:t>
            </w:r>
            <w:r w:rsidRPr="004E6A5A">
              <w:t xml:space="preserve"> баллов;</w:t>
            </w:r>
          </w:p>
          <w:p w:rsidR="00CC5BEF" w:rsidRPr="004E6A5A" w:rsidRDefault="00CC5BEF" w:rsidP="00D02FCF">
            <w:r>
              <w:t>2 место – 9</w:t>
            </w:r>
            <w:r w:rsidRPr="004E6A5A">
              <w:t xml:space="preserve"> балл</w:t>
            </w:r>
            <w:r>
              <w:t>ов</w:t>
            </w:r>
            <w:r w:rsidRPr="004E6A5A">
              <w:t>;</w:t>
            </w:r>
          </w:p>
          <w:p w:rsidR="00CC5BEF" w:rsidRPr="004E6A5A" w:rsidRDefault="00CC5BEF" w:rsidP="00D02FCF">
            <w:r>
              <w:t>3 место – 8</w:t>
            </w:r>
            <w:r w:rsidRPr="004E6A5A">
              <w:t xml:space="preserve"> балл</w:t>
            </w:r>
            <w:r>
              <w:t>ов</w:t>
            </w:r>
            <w:r w:rsidRPr="004E6A5A">
              <w:t>;</w:t>
            </w:r>
          </w:p>
          <w:p w:rsidR="00CC5BEF" w:rsidRDefault="00CC5BEF" w:rsidP="00D02FCF">
            <w:pPr>
              <w:rPr>
                <w:i/>
              </w:rPr>
            </w:pPr>
            <w:r w:rsidRPr="004E6A5A">
              <w:rPr>
                <w:i/>
              </w:rPr>
              <w:t>Международный уровень</w:t>
            </w:r>
            <w:r>
              <w:rPr>
                <w:i/>
              </w:rPr>
              <w:t xml:space="preserve">- </w:t>
            </w:r>
          </w:p>
          <w:p w:rsidR="00CC5BEF" w:rsidRDefault="00CC5BEF" w:rsidP="00D02FCF">
            <w:pPr>
              <w:rPr>
                <w:i/>
              </w:rPr>
            </w:pPr>
            <w:r w:rsidRPr="004E6A5A">
              <w:t xml:space="preserve">1 место – </w:t>
            </w:r>
            <w:r>
              <w:t>15</w:t>
            </w:r>
            <w:r w:rsidRPr="004E6A5A">
              <w:t xml:space="preserve"> баллов</w:t>
            </w:r>
            <w:r w:rsidRPr="004E6A5A">
              <w:rPr>
                <w:i/>
              </w:rPr>
              <w:t xml:space="preserve"> </w:t>
            </w:r>
          </w:p>
          <w:p w:rsidR="00CC5BEF" w:rsidRPr="004E6A5A" w:rsidRDefault="00CC5BEF" w:rsidP="00D02FCF">
            <w:r w:rsidRPr="004E6A5A">
              <w:rPr>
                <w:i/>
              </w:rPr>
              <w:t xml:space="preserve">(за каждое призовое место) </w:t>
            </w:r>
            <w:r>
              <w:t>– 8</w:t>
            </w:r>
            <w:r w:rsidRPr="004E6A5A">
              <w:t xml:space="preserve"> баллов.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r>
              <w:lastRenderedPageBreak/>
              <w:t>Копии грамот и дипломов</w:t>
            </w:r>
          </w:p>
        </w:tc>
      </w:tr>
      <w:tr w:rsidR="00CC5BEF" w:rsidRPr="004E6A5A" w:rsidTr="00D02FCF">
        <w:trPr>
          <w:trHeight w:val="1467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BEF" w:rsidRPr="004E6A5A" w:rsidRDefault="00CC5BEF" w:rsidP="00D02FCF">
            <w:pPr>
              <w:ind w:left="113" w:right="113"/>
              <w:jc w:val="center"/>
            </w:pPr>
            <w:r w:rsidRPr="004E6A5A">
              <w:lastRenderedPageBreak/>
              <w:t xml:space="preserve">3. Сформированность </w:t>
            </w:r>
            <w:proofErr w:type="spellStart"/>
            <w:r w:rsidRPr="004E6A5A">
              <w:t>общеучебных</w:t>
            </w:r>
            <w:proofErr w:type="spellEnd"/>
            <w:r w:rsidRPr="004E6A5A">
              <w:t xml:space="preserve"> умений, учебная мотивация и адаптация обучающихся.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3.</w:t>
            </w:r>
            <w:r>
              <w:t>1</w:t>
            </w:r>
            <w:r w:rsidRPr="004E6A5A">
              <w:t>. Высокий уровень адаптации первоклассников к условиям обучения (% от общего количества учеников класса).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80-100% - 5 баллов;</w:t>
            </w:r>
          </w:p>
          <w:p w:rsidR="00CC5BEF" w:rsidRPr="004E6A5A" w:rsidRDefault="00CC5BEF" w:rsidP="00D02FCF">
            <w:pPr>
              <w:jc w:val="both"/>
            </w:pPr>
            <w:r w:rsidRPr="004E6A5A">
              <w:t>60-79% - 3 балла;</w:t>
            </w:r>
          </w:p>
          <w:p w:rsidR="00CC5BEF" w:rsidRPr="004E6A5A" w:rsidRDefault="00CC5BEF" w:rsidP="00D02FCF">
            <w:pPr>
              <w:jc w:val="both"/>
            </w:pPr>
            <w:r w:rsidRPr="004E6A5A">
              <w:t>50-59% - 2 балла.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Результаты мониторинга и наблюдений</w:t>
            </w:r>
          </w:p>
        </w:tc>
      </w:tr>
      <w:tr w:rsidR="00CC5BEF" w:rsidRPr="004E6A5A" w:rsidTr="00D02FCF">
        <w:trPr>
          <w:trHeight w:val="1127"/>
        </w:trPr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>
            <w:pPr>
              <w:ind w:left="113" w:right="113"/>
              <w:jc w:val="center"/>
            </w:pPr>
            <w:r w:rsidRPr="004E6A5A">
              <w:rPr>
                <w:bCs/>
              </w:rPr>
              <w:t>4. Использование современных образовательных технологий, форм и методов организации образовательного процесса.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4</w:t>
            </w:r>
            <w:r w:rsidRPr="004E6A5A">
              <w:t xml:space="preserve">.1. Использование </w:t>
            </w:r>
            <w:r>
              <w:t xml:space="preserve">на уроках </w:t>
            </w:r>
            <w:proofErr w:type="spellStart"/>
            <w:r>
              <w:t>мультимедийной</w:t>
            </w:r>
            <w:proofErr w:type="spellEnd"/>
            <w:r>
              <w:t xml:space="preserve"> доски </w:t>
            </w:r>
            <w:r w:rsidRPr="004E6A5A">
              <w:t xml:space="preserve">и Интернет-ресурсов </w:t>
            </w:r>
            <w:r>
              <w:t>(кроме уроков информатики)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 w:rsidRPr="004E6A5A">
              <w:t xml:space="preserve">5 баллов - </w:t>
            </w:r>
            <w:r>
              <w:t>не реже 2 раз в неделю</w:t>
            </w:r>
            <w:r w:rsidRPr="004E6A5A">
              <w:t>;</w:t>
            </w:r>
          </w:p>
          <w:p w:rsidR="00CC5BEF" w:rsidRDefault="00CC5BEF" w:rsidP="00D02FCF">
            <w:pPr>
              <w:jc w:val="both"/>
            </w:pPr>
            <w:r>
              <w:t>4 балла – не реже 1 раза в неделю;</w:t>
            </w:r>
          </w:p>
          <w:p w:rsidR="00CC5BEF" w:rsidRPr="004E6A5A" w:rsidRDefault="00CC5BEF" w:rsidP="00D02FCF">
            <w:pPr>
              <w:jc w:val="both"/>
            </w:pPr>
            <w:r>
              <w:t>3 балла – не реже 1 раза в 2 недели;</w:t>
            </w:r>
          </w:p>
          <w:p w:rsidR="00CC5BEF" w:rsidRPr="004E6A5A" w:rsidRDefault="00CC5BEF" w:rsidP="00D02FCF">
            <w:pPr>
              <w:jc w:val="both"/>
            </w:pPr>
            <w:r w:rsidRPr="004E6A5A">
              <w:t>2 балла -</w:t>
            </w:r>
            <w:r>
              <w:t>1 раз в месяц</w:t>
            </w:r>
            <w:r w:rsidRPr="004E6A5A">
              <w:t>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 xml:space="preserve">Наличие электронного варианта шаблона урока или этапа для М/доски или разработанной презентации по теме </w:t>
            </w:r>
          </w:p>
        </w:tc>
      </w:tr>
      <w:tr w:rsidR="00CC5BEF" w:rsidRPr="004E6A5A" w:rsidTr="00D02FCF"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C5BEF" w:rsidRPr="004E6A5A" w:rsidRDefault="00CC5BEF" w:rsidP="00D02FCF">
            <w:pPr>
              <w:ind w:left="113" w:right="113"/>
              <w:jc w:val="center"/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4</w:t>
            </w:r>
            <w:r w:rsidRPr="004E6A5A">
              <w:t>.2. Использование современных форм контроля и оценки успешности обучения школьников (</w:t>
            </w:r>
            <w:proofErr w:type="spellStart"/>
            <w:r w:rsidRPr="004E6A5A">
              <w:t>портфолио</w:t>
            </w:r>
            <w:proofErr w:type="spellEnd"/>
            <w:r w:rsidRPr="004E6A5A">
              <w:t>, проекты</w:t>
            </w:r>
            <w:r>
              <w:t>, исследовательские работы, эссе, электронные тесты)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5 баллов -</w:t>
            </w:r>
            <w:r>
              <w:t>1 раз в месяц в каждом классе</w:t>
            </w:r>
            <w:r w:rsidRPr="004E6A5A">
              <w:t>;</w:t>
            </w:r>
          </w:p>
          <w:p w:rsidR="00CC5BEF" w:rsidRDefault="00CC5BEF" w:rsidP="00D02FCF">
            <w:pPr>
              <w:shd w:val="clear" w:color="auto" w:fill="FFFFFF"/>
            </w:pPr>
            <w:r>
              <w:t>3</w:t>
            </w:r>
            <w:r w:rsidRPr="004E6A5A">
              <w:t xml:space="preserve"> балла - </w:t>
            </w:r>
            <w:r>
              <w:t>1 раз в месяц выборочно, но не менее 70% всех классов</w:t>
            </w:r>
          </w:p>
          <w:p w:rsidR="00CC5BEF" w:rsidRPr="004E6A5A" w:rsidRDefault="00CC5BEF" w:rsidP="00D02FCF">
            <w:pPr>
              <w:jc w:val="both"/>
            </w:pPr>
            <w:r>
              <w:t>2 балла – 1 раз в четверть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 xml:space="preserve">Наличие </w:t>
            </w:r>
            <w:r w:rsidRPr="004E6A5A">
              <w:t>форм контроля</w:t>
            </w:r>
            <w:r>
              <w:t xml:space="preserve"> в кабинете</w:t>
            </w:r>
          </w:p>
        </w:tc>
      </w:tr>
      <w:tr w:rsidR="00CC5BEF" w:rsidRPr="004E6A5A" w:rsidTr="00D02FCF"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/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shd w:val="clear" w:color="auto" w:fill="FFFFFF"/>
              <w:jc w:val="both"/>
            </w:pPr>
            <w:r>
              <w:t>4</w:t>
            </w:r>
            <w:r w:rsidRPr="004E6A5A">
              <w:t>.3.Проведение интегрированных уроков</w:t>
            </w:r>
            <w:r>
              <w:t xml:space="preserve"> по</w:t>
            </w:r>
            <w:r w:rsidRPr="004E6A5A">
              <w:t xml:space="preserve"> предмет</w:t>
            </w:r>
            <w:r>
              <w:t>ам</w:t>
            </w:r>
            <w:r w:rsidRPr="004E6A5A">
              <w:t xml:space="preserve"> школьной программы.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shd w:val="clear" w:color="auto" w:fill="FFFFFF"/>
            </w:pPr>
            <w:r>
              <w:t>6</w:t>
            </w:r>
            <w:r w:rsidRPr="004E6A5A">
              <w:t xml:space="preserve"> баллов 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Наличие разработки урока</w:t>
            </w:r>
          </w:p>
        </w:tc>
      </w:tr>
      <w:tr w:rsidR="00CC5BEF" w:rsidRPr="004E6A5A" w:rsidTr="00D02FCF"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/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shd w:val="clear" w:color="auto" w:fill="FFFFFF"/>
              <w:jc w:val="both"/>
            </w:pPr>
            <w:r>
              <w:t>4</w:t>
            </w:r>
            <w:r w:rsidRPr="004E6A5A">
              <w:t xml:space="preserve">.1. Результативное участие (выход в финал) в конкурсах профессионального мастерства.  </w:t>
            </w:r>
            <w:r w:rsidRPr="004E6A5A">
              <w:rPr>
                <w:b/>
                <w:i/>
              </w:rPr>
              <w:t>Примечание:</w:t>
            </w:r>
            <w:r w:rsidRPr="004E6A5A">
              <w:t xml:space="preserve"> баллы за уча</w:t>
            </w:r>
            <w:r>
              <w:t>стие и высокие  показатели   в</w:t>
            </w:r>
            <w:r w:rsidRPr="004E6A5A">
              <w:t xml:space="preserve"> конкурсах профессионального мастерства   устанавливаются сроком на один год по наивысшему результату.  При участии за год в нескольких конкурсах </w:t>
            </w:r>
            <w:r w:rsidRPr="004E6A5A">
              <w:lastRenderedPageBreak/>
              <w:t>баллы суммируются.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lastRenderedPageBreak/>
              <w:t xml:space="preserve">Очные: </w:t>
            </w:r>
          </w:p>
          <w:p w:rsidR="00CC5BEF" w:rsidRDefault="00CC5BEF" w:rsidP="00D02FCF">
            <w:r w:rsidRPr="00923153">
              <w:rPr>
                <w:i/>
              </w:rPr>
              <w:t>Всероссийский уровень:</w:t>
            </w:r>
          </w:p>
          <w:p w:rsidR="00CC5BEF" w:rsidRDefault="00CC5BEF" w:rsidP="00D02FCF">
            <w:pPr>
              <w:rPr>
                <w:i/>
              </w:rPr>
            </w:pPr>
            <w:r>
              <w:t>1</w:t>
            </w:r>
            <w:r w:rsidRPr="004E6A5A">
              <w:t xml:space="preserve"> место – </w:t>
            </w:r>
            <w:r>
              <w:t>15</w:t>
            </w:r>
            <w:r w:rsidRPr="004E6A5A">
              <w:t xml:space="preserve"> баллов</w:t>
            </w:r>
            <w:r w:rsidRPr="004E6A5A">
              <w:rPr>
                <w:i/>
              </w:rPr>
              <w:t xml:space="preserve"> </w:t>
            </w:r>
          </w:p>
          <w:p w:rsidR="00CC5BEF" w:rsidRPr="004E6A5A" w:rsidRDefault="00CC5BEF" w:rsidP="00D02FCF">
            <w:pPr>
              <w:jc w:val="both"/>
            </w:pPr>
            <w:r w:rsidRPr="004E6A5A">
              <w:rPr>
                <w:i/>
              </w:rPr>
              <w:t xml:space="preserve">(за каждое призовое место) </w:t>
            </w:r>
            <w:r>
              <w:t>–</w:t>
            </w:r>
            <w:r w:rsidRPr="004E6A5A">
              <w:t>1</w:t>
            </w:r>
            <w:r>
              <w:t>2</w:t>
            </w:r>
            <w:r w:rsidRPr="004E6A5A">
              <w:t xml:space="preserve"> баллов; </w:t>
            </w:r>
          </w:p>
          <w:p w:rsidR="00CC5BEF" w:rsidRDefault="00CC5BEF" w:rsidP="00D02FCF">
            <w:pPr>
              <w:jc w:val="both"/>
              <w:rPr>
                <w:i/>
              </w:rPr>
            </w:pPr>
            <w:r w:rsidRPr="00923153">
              <w:rPr>
                <w:i/>
              </w:rPr>
              <w:t>Региональный уровень</w:t>
            </w:r>
            <w:r>
              <w:rPr>
                <w:i/>
              </w:rPr>
              <w:t>:</w:t>
            </w:r>
          </w:p>
          <w:p w:rsidR="00CC5BEF" w:rsidRDefault="00CC5BEF" w:rsidP="00D02FCF">
            <w:pPr>
              <w:rPr>
                <w:i/>
              </w:rPr>
            </w:pPr>
            <w:r>
              <w:t>1</w:t>
            </w:r>
            <w:r w:rsidRPr="004E6A5A">
              <w:t xml:space="preserve"> место – </w:t>
            </w:r>
            <w:r>
              <w:t>10</w:t>
            </w:r>
            <w:r w:rsidRPr="004E6A5A">
              <w:t xml:space="preserve"> баллов</w:t>
            </w:r>
            <w:r w:rsidRPr="004E6A5A">
              <w:rPr>
                <w:i/>
              </w:rPr>
              <w:t xml:space="preserve"> </w:t>
            </w:r>
          </w:p>
          <w:p w:rsidR="00CC5BEF" w:rsidRPr="004E6A5A" w:rsidRDefault="00CC5BEF" w:rsidP="00D02FCF">
            <w:pPr>
              <w:jc w:val="both"/>
            </w:pPr>
            <w:r w:rsidRPr="004E6A5A">
              <w:rPr>
                <w:i/>
              </w:rPr>
              <w:t xml:space="preserve">(за каждое призовое место) </w:t>
            </w:r>
            <w:r>
              <w:t>–8</w:t>
            </w:r>
            <w:r w:rsidRPr="004E6A5A">
              <w:t xml:space="preserve"> баллов; </w:t>
            </w:r>
          </w:p>
          <w:p w:rsidR="00CC5BEF" w:rsidRDefault="00CC5BEF" w:rsidP="00D02FCF">
            <w:pPr>
              <w:jc w:val="both"/>
              <w:rPr>
                <w:i/>
              </w:rPr>
            </w:pPr>
            <w:r w:rsidRPr="00923153">
              <w:rPr>
                <w:i/>
              </w:rPr>
              <w:t>М</w:t>
            </w:r>
            <w:r>
              <w:rPr>
                <w:i/>
              </w:rPr>
              <w:t>униципальный уровень:</w:t>
            </w:r>
          </w:p>
          <w:p w:rsidR="00CC5BEF" w:rsidRDefault="00CC5BEF" w:rsidP="00D02FCF">
            <w:pPr>
              <w:rPr>
                <w:i/>
              </w:rPr>
            </w:pPr>
            <w:r>
              <w:t>1</w:t>
            </w:r>
            <w:r w:rsidRPr="004E6A5A">
              <w:t xml:space="preserve"> место – </w:t>
            </w:r>
            <w:r>
              <w:t>7</w:t>
            </w:r>
            <w:r w:rsidRPr="004E6A5A">
              <w:t xml:space="preserve"> баллов</w:t>
            </w:r>
            <w:r w:rsidRPr="004E6A5A">
              <w:rPr>
                <w:i/>
              </w:rPr>
              <w:t xml:space="preserve"> </w:t>
            </w:r>
          </w:p>
          <w:p w:rsidR="00CC5BEF" w:rsidRPr="004E6A5A" w:rsidRDefault="00CC5BEF" w:rsidP="00D02FCF">
            <w:pPr>
              <w:jc w:val="both"/>
            </w:pPr>
            <w:r w:rsidRPr="004E6A5A">
              <w:rPr>
                <w:i/>
              </w:rPr>
              <w:lastRenderedPageBreak/>
              <w:t xml:space="preserve">(за каждое призовое место) </w:t>
            </w:r>
            <w:r>
              <w:t>–5</w:t>
            </w:r>
            <w:r w:rsidRPr="004E6A5A">
              <w:t xml:space="preserve"> баллов; </w:t>
            </w:r>
          </w:p>
          <w:p w:rsidR="00CC5BEF" w:rsidRPr="004E6A5A" w:rsidRDefault="00CC5BEF" w:rsidP="00D02FCF">
            <w:pPr>
              <w:jc w:val="both"/>
            </w:pPr>
            <w:proofErr w:type="gramStart"/>
            <w:r>
              <w:t>Заочные</w:t>
            </w:r>
            <w:proofErr w:type="gramEnd"/>
            <w:r>
              <w:t>: 5</w:t>
            </w:r>
            <w:r w:rsidRPr="004E6A5A">
              <w:t xml:space="preserve"> балл</w:t>
            </w:r>
            <w:r>
              <w:t>ов</w:t>
            </w:r>
            <w:r w:rsidRPr="004E6A5A">
              <w:t xml:space="preserve"> - всероссийский уровень. 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lastRenderedPageBreak/>
              <w:t>Приказ по итогам участия</w:t>
            </w:r>
          </w:p>
        </w:tc>
      </w:tr>
      <w:tr w:rsidR="00CC5BEF" w:rsidRPr="004E6A5A" w:rsidTr="00D02FCF">
        <w:tc>
          <w:tcPr>
            <w:tcW w:w="7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BEF" w:rsidRPr="004E6A5A" w:rsidRDefault="00CC5BEF" w:rsidP="00D02FCF">
            <w:pPr>
              <w:ind w:left="113" w:right="113"/>
              <w:jc w:val="center"/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>4</w:t>
            </w:r>
            <w:r w:rsidRPr="004E6A5A">
              <w:t>.2. Наличие собственных публикаций.</w:t>
            </w:r>
          </w:p>
          <w:p w:rsidR="00CC5BEF" w:rsidRPr="004E6A5A" w:rsidRDefault="00CC5BEF" w:rsidP="00D02FCF">
            <w:pPr>
              <w:jc w:val="both"/>
            </w:pPr>
            <w:r w:rsidRPr="004E6A5A">
              <w:rPr>
                <w:b/>
                <w:i/>
              </w:rPr>
              <w:t xml:space="preserve">Примечание: </w:t>
            </w:r>
            <w:r w:rsidRPr="00923153">
              <w:t>с</w:t>
            </w:r>
            <w:r w:rsidRPr="004E6A5A">
              <w:t xml:space="preserve">оответствующие баллы устанавливаются на один год за каждую </w:t>
            </w:r>
            <w:r>
              <w:t xml:space="preserve">новую </w:t>
            </w:r>
            <w:r w:rsidRPr="004E6A5A">
              <w:t>публикацию</w:t>
            </w:r>
            <w:r>
              <w:t xml:space="preserve"> (т</w:t>
            </w:r>
            <w:proofErr w:type="gramStart"/>
            <w:r>
              <w:t>.е</w:t>
            </w:r>
            <w:proofErr w:type="gramEnd"/>
            <w:r>
              <w:t xml:space="preserve"> ранее не издававшиеся)</w:t>
            </w:r>
            <w:r w:rsidRPr="004E6A5A">
              <w:t>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10 баллов – всероссийский уровень;</w:t>
            </w:r>
          </w:p>
          <w:p w:rsidR="00CC5BEF" w:rsidRPr="004E6A5A" w:rsidRDefault="00CC5BEF" w:rsidP="00D02FCF">
            <w:pPr>
              <w:jc w:val="both"/>
            </w:pPr>
            <w:r>
              <w:t>6</w:t>
            </w:r>
            <w:r w:rsidRPr="004E6A5A">
              <w:t xml:space="preserve"> баллов – региональный уровень.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Копия публикации</w:t>
            </w:r>
          </w:p>
        </w:tc>
      </w:tr>
      <w:tr w:rsidR="00CC5BEF" w:rsidRPr="004E6A5A" w:rsidTr="00D02FCF"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>
            <w:pPr>
              <w:rPr>
                <w:b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>4</w:t>
            </w:r>
            <w:r w:rsidRPr="004E6A5A">
              <w:t>.3. Обобщение опыта работы</w:t>
            </w:r>
          </w:p>
          <w:p w:rsidR="00CC5BEF" w:rsidRPr="004E6A5A" w:rsidRDefault="00CC5BEF" w:rsidP="00D02FCF">
            <w:pPr>
              <w:jc w:val="both"/>
            </w:pPr>
            <w:r w:rsidRPr="004E6A5A">
              <w:rPr>
                <w:b/>
                <w:i/>
              </w:rPr>
              <w:t xml:space="preserve">Примечание: </w:t>
            </w:r>
            <w:r w:rsidRPr="004E6A5A">
              <w:t>баллы устанавливаются на один год.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10 баллов – региональный уровень;</w:t>
            </w:r>
          </w:p>
          <w:p w:rsidR="00CC5BEF" w:rsidRPr="004E6A5A" w:rsidRDefault="00CC5BEF" w:rsidP="00D02FCF">
            <w:pPr>
              <w:jc w:val="both"/>
            </w:pPr>
            <w:r>
              <w:t>6</w:t>
            </w:r>
            <w:r w:rsidRPr="004E6A5A">
              <w:t xml:space="preserve"> баллов – муниципальный уровень;</w:t>
            </w:r>
          </w:p>
          <w:p w:rsidR="00CC5BEF" w:rsidRPr="004E6A5A" w:rsidRDefault="00CC5BEF" w:rsidP="00D02FCF">
            <w:pPr>
              <w:jc w:val="both"/>
            </w:pPr>
            <w:r w:rsidRPr="004E6A5A">
              <w:t>2 балла - уровень ОУ.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Тема опыта, дата регистрации</w:t>
            </w:r>
          </w:p>
        </w:tc>
      </w:tr>
      <w:tr w:rsidR="00CC5BEF" w:rsidRPr="004E6A5A" w:rsidTr="00D02FCF"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BEF" w:rsidRDefault="00CC5BEF" w:rsidP="00D02FCF">
            <w:pPr>
              <w:ind w:left="113" w:right="113"/>
              <w:jc w:val="center"/>
            </w:pPr>
            <w:r w:rsidRPr="004E6A5A">
              <w:t xml:space="preserve">5. </w:t>
            </w:r>
          </w:p>
          <w:p w:rsidR="00CC5BEF" w:rsidRPr="004E6A5A" w:rsidRDefault="00CC5BEF" w:rsidP="00D02FCF">
            <w:pPr>
              <w:ind w:left="113" w:right="113"/>
              <w:jc w:val="center"/>
              <w:rPr>
                <w:b/>
              </w:rPr>
            </w:pPr>
            <w:r w:rsidRPr="004E6A5A">
              <w:t>Профессиональные достижения.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shd w:val="clear" w:color="auto" w:fill="FFFFFF"/>
              <w:jc w:val="both"/>
            </w:pPr>
            <w:r>
              <w:t>5</w:t>
            </w:r>
            <w:r w:rsidRPr="004E6A5A">
              <w:t>.1. Разработка программ элективных курсов, факультативов, кружков и т.д.</w:t>
            </w:r>
          </w:p>
          <w:p w:rsidR="00CC5BEF" w:rsidRPr="004E6A5A" w:rsidRDefault="00CC5BEF" w:rsidP="00D02FCF">
            <w:pPr>
              <w:jc w:val="both"/>
            </w:pPr>
            <w:r w:rsidRPr="004E6A5A">
              <w:rPr>
                <w:b/>
                <w:i/>
              </w:rPr>
              <w:t xml:space="preserve">Примечание: </w:t>
            </w:r>
            <w:r w:rsidRPr="004E6A5A">
              <w:t>баллы устанавливаются на один год.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7 баллов – утверждение на региональном уровне;</w:t>
            </w:r>
          </w:p>
          <w:p w:rsidR="00CC5BEF" w:rsidRPr="004E6A5A" w:rsidRDefault="00CC5BEF" w:rsidP="00D02FCF">
            <w:pPr>
              <w:jc w:val="both"/>
            </w:pPr>
            <w:r w:rsidRPr="004E6A5A">
              <w:t>5 баллов  – утверждение на муниципальном уровне.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Тема, номер и дата приказа об утверждении.</w:t>
            </w:r>
          </w:p>
        </w:tc>
      </w:tr>
      <w:tr w:rsidR="00CC5BEF" w:rsidRPr="004E6A5A" w:rsidTr="00D02FCF"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C5BEF" w:rsidRPr="004E6A5A" w:rsidRDefault="00CC5BEF" w:rsidP="00D02FCF">
            <w:pPr>
              <w:ind w:left="113" w:right="113"/>
              <w:jc w:val="center"/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shd w:val="clear" w:color="auto" w:fill="FFFFFF"/>
              <w:jc w:val="both"/>
            </w:pPr>
            <w:r>
              <w:t>5</w:t>
            </w:r>
            <w:r w:rsidRPr="004E6A5A">
              <w:t xml:space="preserve">.2. </w:t>
            </w:r>
            <w:proofErr w:type="gramStart"/>
            <w:r w:rsidRPr="004E6A5A">
              <w:t xml:space="preserve">Зафиксированное участие (программы, протоколы и т.п.) в семинарах, конференциях, форумах, педагогических чтениях и др. (выступления, организация выставок, </w:t>
            </w:r>
            <w:r>
              <w:t>общешкольные мероприятия</w:t>
            </w:r>
            <w:r w:rsidRPr="004E6A5A">
              <w:t>).</w:t>
            </w:r>
            <w:proofErr w:type="gramEnd"/>
          </w:p>
          <w:p w:rsidR="00CC5BEF" w:rsidRDefault="00CC5BEF" w:rsidP="00D02FCF">
            <w:pPr>
              <w:shd w:val="clear" w:color="auto" w:fill="FFFFFF"/>
              <w:jc w:val="both"/>
            </w:pPr>
          </w:p>
          <w:p w:rsidR="00CC5BEF" w:rsidRDefault="00CC5BEF" w:rsidP="00D02FCF">
            <w:pPr>
              <w:shd w:val="clear" w:color="auto" w:fill="FFFFFF"/>
              <w:jc w:val="both"/>
            </w:pPr>
            <w:r>
              <w:t>-</w:t>
            </w:r>
            <w:r w:rsidRPr="004E6A5A">
              <w:t>отк</w:t>
            </w:r>
            <w:r>
              <w:t>рытые уроки, мастер-классы,</w:t>
            </w:r>
          </w:p>
          <w:p w:rsidR="00CC5BEF" w:rsidRPr="004E6A5A" w:rsidRDefault="00CC5BEF" w:rsidP="00D02FCF">
            <w:pPr>
              <w:shd w:val="clear" w:color="auto" w:fill="FFFFFF"/>
              <w:jc w:val="both"/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shd w:val="clear" w:color="auto" w:fill="FFFFFF"/>
            </w:pPr>
            <w:r>
              <w:t>8</w:t>
            </w:r>
            <w:r w:rsidRPr="004E6A5A">
              <w:t xml:space="preserve"> балл</w:t>
            </w:r>
            <w:r>
              <w:t>ов</w:t>
            </w:r>
            <w:r w:rsidRPr="004E6A5A">
              <w:t xml:space="preserve"> - всероссийский уровень; </w:t>
            </w:r>
          </w:p>
          <w:p w:rsidR="00CC5BEF" w:rsidRPr="004E6A5A" w:rsidRDefault="00CC5BEF" w:rsidP="00D02FCF">
            <w:pPr>
              <w:shd w:val="clear" w:color="auto" w:fill="FFFFFF"/>
            </w:pPr>
            <w:r>
              <w:t>6</w:t>
            </w:r>
            <w:r w:rsidRPr="004E6A5A">
              <w:t xml:space="preserve"> балл</w:t>
            </w:r>
            <w:r>
              <w:t>ов</w:t>
            </w:r>
            <w:r w:rsidRPr="004E6A5A">
              <w:t xml:space="preserve"> - региональный уровень; </w:t>
            </w:r>
          </w:p>
          <w:p w:rsidR="00CC5BEF" w:rsidRPr="004E6A5A" w:rsidRDefault="00CC5BEF" w:rsidP="00D02FCF">
            <w:pPr>
              <w:shd w:val="clear" w:color="auto" w:fill="FFFFFF"/>
            </w:pPr>
            <w:r>
              <w:t>4</w:t>
            </w:r>
            <w:r w:rsidRPr="004E6A5A">
              <w:t xml:space="preserve"> балла - муниципальный уровень;</w:t>
            </w:r>
          </w:p>
          <w:p w:rsidR="00CC5BEF" w:rsidRDefault="00CC5BEF" w:rsidP="00D02FCF">
            <w:pPr>
              <w:shd w:val="clear" w:color="auto" w:fill="FFFFFF"/>
            </w:pPr>
            <w:r>
              <w:t>2</w:t>
            </w:r>
            <w:r w:rsidRPr="004E6A5A">
              <w:t xml:space="preserve"> балл</w:t>
            </w:r>
            <w:r>
              <w:t>а</w:t>
            </w:r>
            <w:r w:rsidRPr="004E6A5A">
              <w:t xml:space="preserve"> - уровень ОУ. </w:t>
            </w:r>
          </w:p>
          <w:p w:rsidR="00CC5BEF" w:rsidRDefault="00CC5BEF" w:rsidP="00D02FCF">
            <w:pPr>
              <w:shd w:val="clear" w:color="auto" w:fill="FFFFFF"/>
            </w:pPr>
          </w:p>
          <w:p w:rsidR="00CC5BEF" w:rsidRDefault="00CC5BEF" w:rsidP="00D02FCF">
            <w:pPr>
              <w:shd w:val="clear" w:color="auto" w:fill="FFFFFF"/>
            </w:pPr>
          </w:p>
          <w:p w:rsidR="00CC5BEF" w:rsidRDefault="00CC5BEF" w:rsidP="00D02FCF">
            <w:pPr>
              <w:shd w:val="clear" w:color="auto" w:fill="FFFFFF"/>
            </w:pPr>
          </w:p>
          <w:p w:rsidR="00CC5BEF" w:rsidRPr="004E6A5A" w:rsidRDefault="00CC5BEF" w:rsidP="00D02FCF">
            <w:pPr>
              <w:shd w:val="clear" w:color="auto" w:fill="FFFFFF"/>
            </w:pPr>
            <w:r>
              <w:t>5</w:t>
            </w:r>
            <w:r w:rsidRPr="004E6A5A">
              <w:t xml:space="preserve"> балла - муниципальный уровень;</w:t>
            </w:r>
          </w:p>
          <w:p w:rsidR="00CC5BEF" w:rsidRPr="004E6A5A" w:rsidRDefault="00CC5BEF" w:rsidP="00D02FCF">
            <w:pPr>
              <w:shd w:val="clear" w:color="auto" w:fill="FFFFFF"/>
            </w:pPr>
            <w:r>
              <w:t>3</w:t>
            </w:r>
            <w:r w:rsidRPr="004E6A5A">
              <w:t xml:space="preserve"> балл</w:t>
            </w:r>
            <w:r>
              <w:t>а</w:t>
            </w:r>
            <w:r w:rsidRPr="004E6A5A">
              <w:t xml:space="preserve"> - уровень ОУ.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Тема опыта, дата проведения</w:t>
            </w:r>
          </w:p>
        </w:tc>
      </w:tr>
      <w:tr w:rsidR="00CC5BEF" w:rsidRPr="004E6A5A" w:rsidTr="00D02FCF"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>
            <w:pPr>
              <w:rPr>
                <w:b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shd w:val="clear" w:color="auto" w:fill="FFFFFF"/>
              <w:jc w:val="both"/>
            </w:pPr>
            <w:r>
              <w:t>5</w:t>
            </w:r>
            <w:r w:rsidRPr="004E6A5A">
              <w:t xml:space="preserve">.3. Качественное исполнение функций организатора во время проведения муниципальных, региональных пробных ЕГЭ.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shd w:val="clear" w:color="auto" w:fill="FFFFFF"/>
            </w:pPr>
            <w:r w:rsidRPr="004E6A5A">
              <w:t>5 баллов (при отсутствии замечаний со стороны контролирующих органов).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shd w:val="clear" w:color="auto" w:fill="FFFFFF"/>
            </w:pPr>
            <w:r>
              <w:t>Копия приказа о назначении</w:t>
            </w:r>
          </w:p>
        </w:tc>
      </w:tr>
      <w:tr w:rsidR="00CC5BEF" w:rsidRPr="004E6A5A" w:rsidTr="00D02FCF"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>
            <w:pPr>
              <w:rPr>
                <w:b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r>
              <w:t>5.4. Наличие сертификатов «Сетевого класса Белогорья»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r>
              <w:t>5 баллов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r>
              <w:t>Копия сертификата</w:t>
            </w:r>
          </w:p>
        </w:tc>
      </w:tr>
      <w:tr w:rsidR="00CC5BEF" w:rsidRPr="004E6A5A" w:rsidTr="00D02FCF"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C5BEF" w:rsidRPr="004E6A5A" w:rsidRDefault="00CC5BEF" w:rsidP="00D02FCF">
            <w:pPr>
              <w:ind w:left="113" w:right="113"/>
              <w:jc w:val="center"/>
            </w:pPr>
            <w:r w:rsidRPr="004E6A5A">
              <w:t>6. Методическая и организационная работа.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6</w:t>
            </w:r>
            <w:r w:rsidRPr="004E6A5A">
              <w:t xml:space="preserve">.1. Наличие зафиксированных позитивных отзывов в адрес учителя со стороны родителей (в том числе обращений к администрации о </w:t>
            </w:r>
            <w:r w:rsidRPr="004E6A5A">
              <w:lastRenderedPageBreak/>
              <w:t>зачислении в класс, где работает данный педагог и др.).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lastRenderedPageBreak/>
              <w:t>2 балла</w:t>
            </w:r>
            <w:r w:rsidRPr="004E6A5A">
              <w:t>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Копия отзыва или дата обращения к администрации</w:t>
            </w:r>
          </w:p>
        </w:tc>
      </w:tr>
      <w:tr w:rsidR="00CC5BEF" w:rsidRPr="004E6A5A" w:rsidTr="00D02FCF"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C5BEF" w:rsidRPr="004E6A5A" w:rsidRDefault="00CC5BEF" w:rsidP="00D02FCF">
            <w:pPr>
              <w:ind w:left="113" w:right="113"/>
              <w:jc w:val="center"/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6</w:t>
            </w:r>
            <w:r w:rsidRPr="004E6A5A">
              <w:t>.2. Привлечение учителя к работе в качестве эксперта.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 xml:space="preserve">10 баллов – неоднократное участие в работе комиссий на региональном уровне; </w:t>
            </w:r>
          </w:p>
          <w:p w:rsidR="00CC5BEF" w:rsidRPr="004E6A5A" w:rsidRDefault="00CC5BEF" w:rsidP="00D02FCF">
            <w:pPr>
              <w:jc w:val="both"/>
            </w:pPr>
            <w:r w:rsidRPr="004E6A5A">
              <w:t>5 баллов – неоднократное участие в работе комиссий на муниципальном уровне;</w:t>
            </w:r>
          </w:p>
          <w:p w:rsidR="00CC5BEF" w:rsidRPr="004E6A5A" w:rsidRDefault="00CC5BEF" w:rsidP="00D02FCF">
            <w:pPr>
              <w:jc w:val="both"/>
            </w:pPr>
            <w:r w:rsidRPr="004E6A5A">
              <w:t>3 балла – разовое участие.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Копии приказов</w:t>
            </w:r>
          </w:p>
        </w:tc>
      </w:tr>
      <w:tr w:rsidR="00CC5BEF" w:rsidRPr="004E6A5A" w:rsidTr="00D02FCF"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C5BEF" w:rsidRPr="004E6A5A" w:rsidRDefault="00CC5BEF" w:rsidP="00D02FCF">
            <w:pPr>
              <w:ind w:left="113" w:right="113"/>
              <w:jc w:val="center"/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 xml:space="preserve">6.3. Организация </w:t>
            </w:r>
            <w:proofErr w:type="spellStart"/>
            <w:r>
              <w:t>взаимопосещений</w:t>
            </w:r>
            <w:proofErr w:type="spellEnd"/>
            <w:r>
              <w:t xml:space="preserve"> уроков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>5 баллов  - 2 раза в месяц</w:t>
            </w:r>
          </w:p>
          <w:p w:rsidR="00CC5BEF" w:rsidRPr="004E6A5A" w:rsidRDefault="00CC5BEF" w:rsidP="00D02FCF">
            <w:pPr>
              <w:jc w:val="both"/>
            </w:pPr>
            <w:r>
              <w:t>3 балла – 2 раза в четверть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Наличие письменного анализа или самоанализа урока с точки зрения деятельностного компонента обучения</w:t>
            </w:r>
          </w:p>
        </w:tc>
      </w:tr>
      <w:tr w:rsidR="00CC5BEF" w:rsidRPr="004E6A5A" w:rsidTr="00D02FCF"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C5BEF" w:rsidRPr="004E6A5A" w:rsidRDefault="00CC5BEF" w:rsidP="00D02FCF">
            <w:pPr>
              <w:ind w:left="113" w:right="113"/>
              <w:jc w:val="center"/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6.4. Индивидуальная работа с учащимися (кроме часов неаудиторной занятости)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>5 баллов – более 1 раза в неделю</w:t>
            </w:r>
          </w:p>
          <w:p w:rsidR="00CC5BEF" w:rsidRDefault="00CC5BEF" w:rsidP="00D02FCF">
            <w:pPr>
              <w:jc w:val="both"/>
            </w:pPr>
            <w:r>
              <w:t>3 балла – более 1 раза в 2 недели</w:t>
            </w:r>
          </w:p>
          <w:p w:rsidR="00CC5BEF" w:rsidRDefault="00CC5BEF" w:rsidP="00D02FCF">
            <w:pPr>
              <w:jc w:val="both"/>
            </w:pPr>
            <w:r>
              <w:t>2 балла – 1 раз в 2 недели</w:t>
            </w:r>
          </w:p>
          <w:p w:rsidR="00CC5BEF" w:rsidRPr="004E6A5A" w:rsidRDefault="00CC5BEF" w:rsidP="00D02FCF">
            <w:pPr>
              <w:jc w:val="both"/>
            </w:pPr>
            <w:r>
              <w:t>1 балл – 1 раз в месяц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 xml:space="preserve">Наличие зафиксированного у завуча часа занятий </w:t>
            </w:r>
          </w:p>
        </w:tc>
      </w:tr>
      <w:tr w:rsidR="00CC5BEF" w:rsidRPr="004E6A5A" w:rsidTr="00D02FCF">
        <w:tc>
          <w:tcPr>
            <w:tcW w:w="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C5BEF" w:rsidRPr="004E6A5A" w:rsidRDefault="00CC5BEF" w:rsidP="00D02FCF">
            <w:pPr>
              <w:ind w:left="113" w:right="113"/>
            </w:pPr>
            <w:r>
              <w:t>7 уровень исполнительской дисциплины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>7.1. Участие в общественной жизни школы:</w:t>
            </w:r>
          </w:p>
          <w:p w:rsidR="00CC5BEF" w:rsidRDefault="00CC5BEF" w:rsidP="00D02FCF">
            <w:pPr>
              <w:jc w:val="both"/>
            </w:pPr>
            <w:r>
              <w:t>- руководитель экскурсии;</w:t>
            </w:r>
          </w:p>
          <w:p w:rsidR="00CC5BEF" w:rsidRDefault="00CC5BEF" w:rsidP="00D02FCF">
            <w:pPr>
              <w:jc w:val="both"/>
            </w:pPr>
            <w:r>
              <w:t>- сопровождающий учащихся во время поездки;</w:t>
            </w:r>
          </w:p>
          <w:p w:rsidR="00CC5BEF" w:rsidRDefault="00CC5BEF" w:rsidP="00D02FCF">
            <w:pPr>
              <w:jc w:val="both"/>
            </w:pPr>
            <w:r>
              <w:t>- помощь в проведении общешкольных мероприятий;</w:t>
            </w:r>
          </w:p>
          <w:p w:rsidR="00CC5BEF" w:rsidRDefault="00CC5BEF" w:rsidP="00D02FCF">
            <w:pPr>
              <w:jc w:val="both"/>
            </w:pPr>
            <w:r>
              <w:t>- оформление общешкольной документации;</w:t>
            </w:r>
          </w:p>
          <w:p w:rsidR="00CC5BEF" w:rsidRDefault="00CC5BEF" w:rsidP="00D02FCF">
            <w:pPr>
              <w:jc w:val="both"/>
            </w:pPr>
            <w:r>
              <w:t>- привлечение спонсорских сре</w:t>
            </w:r>
            <w:proofErr w:type="gramStart"/>
            <w:r>
              <w:t>дств дл</w:t>
            </w:r>
            <w:proofErr w:type="gramEnd"/>
            <w:r>
              <w:t>я нужд школы;</w:t>
            </w:r>
          </w:p>
          <w:p w:rsidR="00CC5BEF" w:rsidRDefault="00CC5BEF" w:rsidP="00D02FCF">
            <w:pPr>
              <w:jc w:val="both"/>
            </w:pPr>
            <w:r>
              <w:t>-инициирование социальных акций.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>по 1 баллу за каждый пункт</w:t>
            </w:r>
          </w:p>
        </w:tc>
        <w:tc>
          <w:tcPr>
            <w:tcW w:w="1084" w:type="pct"/>
          </w:tcPr>
          <w:p w:rsidR="00CC5BEF" w:rsidRDefault="00CC5BEF" w:rsidP="00D02FCF">
            <w:pPr>
              <w:jc w:val="both"/>
            </w:pPr>
            <w:r>
              <w:t>Зафиксированные случаи</w:t>
            </w:r>
          </w:p>
        </w:tc>
      </w:tr>
    </w:tbl>
    <w:p w:rsidR="00CC5BEF" w:rsidRDefault="00CC5BEF" w:rsidP="00CC5BEF"/>
    <w:p w:rsidR="00CC5BEF" w:rsidRDefault="00CC5BEF" w:rsidP="00CC5BEF">
      <w:pPr>
        <w:rPr>
          <w:b/>
        </w:rPr>
      </w:pPr>
      <w:r>
        <w:rPr>
          <w:b/>
        </w:rPr>
        <w:t xml:space="preserve">3.3.4. </w:t>
      </w:r>
      <w:r w:rsidRPr="004E6A5A">
        <w:rPr>
          <w:b/>
        </w:rPr>
        <w:t xml:space="preserve">Критерии </w:t>
      </w:r>
      <w:proofErr w:type="gramStart"/>
      <w:r w:rsidRPr="004E6A5A">
        <w:rPr>
          <w:b/>
        </w:rPr>
        <w:t xml:space="preserve">оценки результативности профессиональной деятельности </w:t>
      </w:r>
      <w:r w:rsidRPr="00922F96">
        <w:rPr>
          <w:b/>
        </w:rPr>
        <w:t>учителя</w:t>
      </w:r>
      <w:r>
        <w:rPr>
          <w:b/>
        </w:rPr>
        <w:t xml:space="preserve"> физической культуры</w:t>
      </w:r>
      <w:proofErr w:type="gramEnd"/>
    </w:p>
    <w:p w:rsidR="00CC5BEF" w:rsidRDefault="00CC5BEF" w:rsidP="00CC5BEF">
      <w:pPr>
        <w:jc w:val="center"/>
        <w:rPr>
          <w:b/>
        </w:rPr>
      </w:pPr>
    </w:p>
    <w:tbl>
      <w:tblPr>
        <w:tblW w:w="5016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3"/>
        <w:gridCol w:w="9"/>
        <w:gridCol w:w="5740"/>
        <w:gridCol w:w="50"/>
        <w:gridCol w:w="623"/>
        <w:gridCol w:w="676"/>
        <w:gridCol w:w="676"/>
        <w:gridCol w:w="1187"/>
        <w:gridCol w:w="89"/>
        <w:gridCol w:w="4397"/>
        <w:gridCol w:w="33"/>
      </w:tblGrid>
      <w:tr w:rsidR="00CC5BEF" w:rsidRPr="004E6A5A" w:rsidTr="00D02FCF"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center"/>
              <w:rPr>
                <w:b/>
              </w:rPr>
            </w:pPr>
            <w:r w:rsidRPr="004E6A5A">
              <w:rPr>
                <w:b/>
              </w:rPr>
              <w:t>Критерии</w:t>
            </w:r>
          </w:p>
        </w:tc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center"/>
              <w:rPr>
                <w:b/>
              </w:rPr>
            </w:pPr>
            <w:r w:rsidRPr="004E6A5A">
              <w:rPr>
                <w:b/>
              </w:rPr>
              <w:t xml:space="preserve">Показатели </w:t>
            </w:r>
          </w:p>
        </w:tc>
        <w:tc>
          <w:tcPr>
            <w:tcW w:w="10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center"/>
              <w:rPr>
                <w:b/>
              </w:rPr>
            </w:pPr>
            <w:r w:rsidRPr="004E6A5A">
              <w:rPr>
                <w:b/>
              </w:rPr>
              <w:t>Количество баллов</w:t>
            </w:r>
          </w:p>
        </w:tc>
        <w:tc>
          <w:tcPr>
            <w:tcW w:w="1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CC5BEF" w:rsidRPr="004E6A5A" w:rsidTr="00D02FCF">
        <w:trPr>
          <w:gridAfter w:val="1"/>
          <w:wAfter w:w="11" w:type="pct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/>
        </w:tc>
        <w:tc>
          <w:tcPr>
            <w:tcW w:w="453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1.1</w:t>
            </w:r>
            <w:r w:rsidRPr="004E6A5A">
              <w:t xml:space="preserve">. Государственная (итоговая) аттестация в 9 классах.   </w:t>
            </w:r>
            <w:r w:rsidRPr="004E6A5A">
              <w:rPr>
                <w:b/>
                <w:i/>
              </w:rPr>
              <w:t>Примечание:</w:t>
            </w:r>
            <w:r w:rsidRPr="004E6A5A">
              <w:t xml:space="preserve"> баллы устанавливаются сроком на один год.</w:t>
            </w:r>
          </w:p>
        </w:tc>
      </w:tr>
      <w:tr w:rsidR="00CC5BEF" w:rsidRPr="004E6A5A" w:rsidTr="00D02FCF">
        <w:trPr>
          <w:gridAfter w:val="1"/>
          <w:wAfter w:w="11" w:type="pct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/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/>
          <w:p w:rsidR="00CC5BEF" w:rsidRPr="004E6A5A" w:rsidRDefault="00CC5BEF" w:rsidP="00D02FCF">
            <w:r w:rsidRPr="004E6A5A">
              <w:t>Успеваемость</w:t>
            </w:r>
          </w:p>
        </w:tc>
        <w:tc>
          <w:tcPr>
            <w:tcW w:w="10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r w:rsidRPr="004E6A5A">
              <w:t>100% - 10 баллов;</w:t>
            </w:r>
          </w:p>
          <w:p w:rsidR="00CC5BEF" w:rsidRPr="004E6A5A" w:rsidRDefault="00CC5BEF" w:rsidP="00D02FCF">
            <w:r w:rsidRPr="004E6A5A">
              <w:t xml:space="preserve">95 </w:t>
            </w:r>
            <w:r>
              <w:t>–</w:t>
            </w:r>
            <w:r w:rsidRPr="004E6A5A">
              <w:t xml:space="preserve"> 99% - 5 баллов.</w:t>
            </w:r>
          </w:p>
        </w:tc>
        <w:tc>
          <w:tcPr>
            <w:tcW w:w="15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r>
              <w:t>Копия ведомостей сдачи экзамена</w:t>
            </w:r>
          </w:p>
        </w:tc>
      </w:tr>
      <w:tr w:rsidR="00CC5BEF" w:rsidRPr="004E6A5A" w:rsidTr="00D02FCF">
        <w:trPr>
          <w:gridAfter w:val="1"/>
          <w:wAfter w:w="11" w:type="pct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/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/>
          <w:p w:rsidR="00CC5BEF" w:rsidRPr="004E6A5A" w:rsidRDefault="00CC5BEF" w:rsidP="00D02FCF">
            <w:r w:rsidRPr="004E6A5A">
              <w:t>Успеваемость на «4» и «5»</w:t>
            </w:r>
          </w:p>
        </w:tc>
        <w:tc>
          <w:tcPr>
            <w:tcW w:w="10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r w:rsidRPr="004E6A5A">
              <w:t>80 – 100% - 7 баллов;</w:t>
            </w:r>
          </w:p>
          <w:p w:rsidR="00CC5BEF" w:rsidRPr="004E6A5A" w:rsidRDefault="00CC5BEF" w:rsidP="00D02FCF">
            <w:r w:rsidRPr="004E6A5A">
              <w:t>70 – 79%  - 5 баллов;</w:t>
            </w:r>
          </w:p>
          <w:p w:rsidR="00CC5BEF" w:rsidRPr="004E6A5A" w:rsidRDefault="00CC5BEF" w:rsidP="00D02FCF">
            <w:r w:rsidRPr="004E6A5A">
              <w:t>60 – 69% - 3 балла;</w:t>
            </w:r>
          </w:p>
          <w:p w:rsidR="00CC5BEF" w:rsidRPr="004E6A5A" w:rsidRDefault="00CC5BEF" w:rsidP="00D02FCF">
            <w:r w:rsidRPr="004E6A5A">
              <w:t>50 – 59% - 2 балла.</w:t>
            </w:r>
          </w:p>
        </w:tc>
        <w:tc>
          <w:tcPr>
            <w:tcW w:w="15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/>
        </w:tc>
      </w:tr>
      <w:tr w:rsidR="00CC5BEF" w:rsidRPr="004E6A5A" w:rsidTr="00D02FCF">
        <w:trPr>
          <w:gridAfter w:val="1"/>
          <w:wAfter w:w="11" w:type="pct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/>
        </w:tc>
        <w:tc>
          <w:tcPr>
            <w:tcW w:w="453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1.2</w:t>
            </w:r>
            <w:r w:rsidRPr="004E6A5A">
              <w:t xml:space="preserve">. Независимые региональные и муниципальные </w:t>
            </w:r>
            <w:proofErr w:type="spellStart"/>
            <w:r w:rsidRPr="004E6A5A">
              <w:t>срезовые</w:t>
            </w:r>
            <w:proofErr w:type="spellEnd"/>
            <w:r w:rsidRPr="004E6A5A">
              <w:t xml:space="preserve"> контрольные работы, тестирование, контрольные работы по текстам администрации ОУ (при отсутствии региональных и муниципальных  </w:t>
            </w:r>
            <w:proofErr w:type="spellStart"/>
            <w:r w:rsidRPr="004E6A5A">
              <w:t>срезовых</w:t>
            </w:r>
            <w:proofErr w:type="spellEnd"/>
            <w:r w:rsidRPr="004E6A5A">
              <w:t xml:space="preserve">  контрольных работ).</w:t>
            </w:r>
          </w:p>
        </w:tc>
      </w:tr>
      <w:tr w:rsidR="00CC5BEF" w:rsidRPr="004E6A5A" w:rsidTr="00D02FCF">
        <w:trPr>
          <w:gridAfter w:val="1"/>
          <w:wAfter w:w="11" w:type="pct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/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</w:p>
          <w:p w:rsidR="00CC5BEF" w:rsidRPr="004E6A5A" w:rsidRDefault="00CC5BEF" w:rsidP="00D02FCF">
            <w:pPr>
              <w:jc w:val="both"/>
            </w:pPr>
            <w:r w:rsidRPr="004E6A5A">
              <w:t>Успеваемость (средняя).</w:t>
            </w:r>
          </w:p>
        </w:tc>
        <w:tc>
          <w:tcPr>
            <w:tcW w:w="10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100% - 10 баллов;</w:t>
            </w:r>
          </w:p>
          <w:p w:rsidR="00CC5BEF" w:rsidRPr="004E6A5A" w:rsidRDefault="00CC5BEF" w:rsidP="00D02FCF">
            <w:pPr>
              <w:jc w:val="both"/>
            </w:pPr>
            <w:r w:rsidRPr="004E6A5A">
              <w:t xml:space="preserve">95 </w:t>
            </w:r>
            <w:r>
              <w:t>–</w:t>
            </w:r>
            <w:r w:rsidRPr="004E6A5A">
              <w:t xml:space="preserve"> 99% - 5 баллов.</w:t>
            </w:r>
          </w:p>
        </w:tc>
        <w:tc>
          <w:tcPr>
            <w:tcW w:w="15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Копия анализа контрольной работы</w:t>
            </w:r>
          </w:p>
        </w:tc>
      </w:tr>
      <w:tr w:rsidR="00CC5BEF" w:rsidRPr="004E6A5A" w:rsidTr="00D02FCF">
        <w:trPr>
          <w:gridAfter w:val="1"/>
          <w:wAfter w:w="11" w:type="pct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/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</w:p>
          <w:p w:rsidR="00CC5BEF" w:rsidRPr="004E6A5A" w:rsidRDefault="00CC5BEF" w:rsidP="00D02FCF">
            <w:pPr>
              <w:jc w:val="both"/>
            </w:pPr>
            <w:r w:rsidRPr="004E6A5A">
              <w:t>Успеваемость на «4» и «5» (средняя).</w:t>
            </w:r>
          </w:p>
        </w:tc>
        <w:tc>
          <w:tcPr>
            <w:tcW w:w="10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80 – 100% - 6 баллов;</w:t>
            </w:r>
          </w:p>
          <w:p w:rsidR="00CC5BEF" w:rsidRPr="004E6A5A" w:rsidRDefault="00CC5BEF" w:rsidP="00D02FCF">
            <w:pPr>
              <w:jc w:val="both"/>
            </w:pPr>
            <w:r w:rsidRPr="004E6A5A">
              <w:t>70 – 79%  - 5 баллов;</w:t>
            </w:r>
          </w:p>
          <w:p w:rsidR="00CC5BEF" w:rsidRPr="004E6A5A" w:rsidRDefault="00CC5BEF" w:rsidP="00D02FCF">
            <w:pPr>
              <w:jc w:val="both"/>
            </w:pPr>
            <w:r w:rsidRPr="004E6A5A">
              <w:t>60 – 69% - 4 балла;</w:t>
            </w:r>
          </w:p>
          <w:p w:rsidR="00CC5BEF" w:rsidRPr="004E6A5A" w:rsidRDefault="00CC5BEF" w:rsidP="00D02FCF">
            <w:pPr>
              <w:jc w:val="both"/>
            </w:pPr>
            <w:r w:rsidRPr="004E6A5A">
              <w:t>50 – 59% - 2 балла.</w:t>
            </w:r>
          </w:p>
        </w:tc>
        <w:tc>
          <w:tcPr>
            <w:tcW w:w="15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</w:p>
        </w:tc>
      </w:tr>
      <w:tr w:rsidR="00CC5BEF" w:rsidRPr="004E6A5A" w:rsidTr="00D02FCF">
        <w:trPr>
          <w:gridAfter w:val="1"/>
          <w:wAfter w:w="11" w:type="pct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/>
        </w:tc>
        <w:tc>
          <w:tcPr>
            <w:tcW w:w="453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1.3</w:t>
            </w:r>
            <w:r w:rsidRPr="004E6A5A">
              <w:t xml:space="preserve">. Успеваемость обучающихся на «4» и «5» по итогам учебного года или </w:t>
            </w:r>
            <w:r w:rsidRPr="004E6A5A">
              <w:rPr>
                <w:lang w:val="en-US"/>
              </w:rPr>
              <w:t>I</w:t>
            </w:r>
            <w:r w:rsidRPr="004E6A5A">
              <w:t xml:space="preserve"> полугодия</w:t>
            </w:r>
          </w:p>
        </w:tc>
      </w:tr>
      <w:tr w:rsidR="00CC5BEF" w:rsidRPr="004E6A5A" w:rsidTr="00D02FCF">
        <w:trPr>
          <w:gridAfter w:val="1"/>
          <w:wAfter w:w="11" w:type="pct"/>
          <w:trHeight w:val="185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/>
        </w:tc>
        <w:tc>
          <w:tcPr>
            <w:tcW w:w="19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 xml:space="preserve">% </w:t>
            </w:r>
            <w:proofErr w:type="gramStart"/>
            <w:r w:rsidRPr="004E6A5A">
              <w:t>успевающих</w:t>
            </w:r>
            <w:proofErr w:type="gramEnd"/>
            <w:r w:rsidRPr="004E6A5A">
              <w:t xml:space="preserve"> от общего числа обучающихся</w:t>
            </w:r>
          </w:p>
        </w:tc>
        <w:tc>
          <w:tcPr>
            <w:tcW w:w="10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Группа сложности предмета</w:t>
            </w:r>
          </w:p>
        </w:tc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</w:p>
        </w:tc>
      </w:tr>
      <w:tr w:rsidR="00CC5BEF" w:rsidRPr="004E6A5A" w:rsidTr="00D02FCF">
        <w:trPr>
          <w:gridAfter w:val="1"/>
          <w:wAfter w:w="11" w:type="pct"/>
          <w:trHeight w:val="184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/>
        </w:tc>
        <w:tc>
          <w:tcPr>
            <w:tcW w:w="19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/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rPr>
                <w:lang w:val="en-US"/>
              </w:rPr>
              <w:t>I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rPr>
                <w:lang w:val="en-US"/>
              </w:rPr>
              <w:t>II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rPr>
                <w:lang w:val="en-US"/>
              </w:rPr>
              <w:t>III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rPr>
                <w:lang w:val="en-US"/>
              </w:rPr>
              <w:t>IV</w:t>
            </w:r>
          </w:p>
        </w:tc>
        <w:tc>
          <w:tcPr>
            <w:tcW w:w="1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Качество знаний по всем классам</w:t>
            </w:r>
          </w:p>
        </w:tc>
      </w:tr>
      <w:tr w:rsidR="00CC5BEF" w:rsidRPr="004E6A5A" w:rsidTr="00D02FCF">
        <w:trPr>
          <w:gridAfter w:val="1"/>
          <w:wAfter w:w="11" w:type="pct"/>
          <w:trHeight w:val="184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/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80-100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4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3</w:t>
            </w:r>
          </w:p>
        </w:tc>
        <w:tc>
          <w:tcPr>
            <w:tcW w:w="14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</w:p>
        </w:tc>
      </w:tr>
      <w:tr w:rsidR="00CC5BEF" w:rsidRPr="004E6A5A" w:rsidTr="00D02FCF">
        <w:trPr>
          <w:gridAfter w:val="1"/>
          <w:wAfter w:w="11" w:type="pct"/>
          <w:trHeight w:val="184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/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70-79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3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2</w:t>
            </w:r>
          </w:p>
        </w:tc>
        <w:tc>
          <w:tcPr>
            <w:tcW w:w="14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</w:p>
        </w:tc>
      </w:tr>
      <w:tr w:rsidR="00CC5BEF" w:rsidRPr="004E6A5A" w:rsidTr="00D02FCF">
        <w:trPr>
          <w:gridAfter w:val="1"/>
          <w:wAfter w:w="11" w:type="pct"/>
          <w:trHeight w:val="184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/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60-69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2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-</w:t>
            </w:r>
          </w:p>
        </w:tc>
        <w:tc>
          <w:tcPr>
            <w:tcW w:w="14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</w:p>
        </w:tc>
      </w:tr>
      <w:tr w:rsidR="00CC5BEF" w:rsidRPr="004E6A5A" w:rsidTr="00D02FCF">
        <w:trPr>
          <w:gridAfter w:val="1"/>
          <w:wAfter w:w="11" w:type="pct"/>
          <w:trHeight w:val="184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/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51-59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-</w:t>
            </w:r>
          </w:p>
        </w:tc>
        <w:tc>
          <w:tcPr>
            <w:tcW w:w="1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</w:p>
        </w:tc>
      </w:tr>
      <w:tr w:rsidR="00CC5BEF" w:rsidRPr="004E6A5A" w:rsidTr="00D02FCF">
        <w:trPr>
          <w:gridAfter w:val="1"/>
          <w:wAfter w:w="11" w:type="pct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BEF" w:rsidRDefault="00CC5BEF" w:rsidP="00D02FCF">
            <w:pPr>
              <w:ind w:left="113" w:right="113"/>
              <w:jc w:val="center"/>
            </w:pPr>
            <w:r w:rsidRPr="004E6A5A">
              <w:t xml:space="preserve">2.Результативность внеурочной деятельности </w:t>
            </w:r>
            <w:proofErr w:type="gramStart"/>
            <w:r w:rsidRPr="004E6A5A">
              <w:t>обучающихся</w:t>
            </w:r>
            <w:proofErr w:type="gramEnd"/>
            <w:r w:rsidRPr="004E6A5A">
              <w:t>.</w:t>
            </w:r>
            <w:r>
              <w:t xml:space="preserve"> </w:t>
            </w:r>
          </w:p>
          <w:p w:rsidR="00CC5BEF" w:rsidRPr="004E6A5A" w:rsidRDefault="00CC5BEF" w:rsidP="00D02FCF">
            <w:pPr>
              <w:ind w:left="113" w:right="113"/>
              <w:jc w:val="center"/>
            </w:pPr>
            <w:r w:rsidRPr="004E6A5A">
              <w:rPr>
                <w:b/>
                <w:i/>
              </w:rPr>
              <w:t>Примечание:</w:t>
            </w:r>
            <w:r w:rsidRPr="004E6A5A">
              <w:t xml:space="preserve"> достижения одного обучающегося (коллектива) в мероприятиях по одному направлению устанавливаются по наивысшему достижению.</w:t>
            </w:r>
            <w:r>
              <w:t xml:space="preserve"> </w:t>
            </w:r>
            <w:r w:rsidRPr="004E6A5A">
              <w:t>Результаты по разным</w:t>
            </w:r>
            <w:r>
              <w:t xml:space="preserve">  </w:t>
            </w:r>
            <w:r w:rsidRPr="004E6A5A">
              <w:t>направлениям суммируются</w:t>
            </w:r>
          </w:p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BEF" w:rsidRPr="004E6A5A" w:rsidRDefault="00CC5BEF" w:rsidP="00D02FCF">
            <w:r w:rsidRPr="004E6A5A">
              <w:t xml:space="preserve">2.1. </w:t>
            </w:r>
            <w:proofErr w:type="gramStart"/>
            <w:r w:rsidRPr="004E6A5A">
              <w:t xml:space="preserve">Достижения обучающихся в </w:t>
            </w:r>
            <w:r>
              <w:t xml:space="preserve">очных </w:t>
            </w:r>
            <w:r w:rsidRPr="004E6A5A">
              <w:t>предметных олимпиадах</w:t>
            </w:r>
            <w:r>
              <w:t>.</w:t>
            </w:r>
            <w:proofErr w:type="gramEnd"/>
            <w:r>
              <w:t xml:space="preserve"> </w:t>
            </w:r>
            <w:r w:rsidRPr="004E6A5A">
              <w:rPr>
                <w:b/>
                <w:i/>
              </w:rPr>
              <w:t>Примечание:</w:t>
            </w:r>
            <w:r w:rsidRPr="004E6A5A">
              <w:t xml:space="preserve"> баллы устанавливаются сроком на один год.</w:t>
            </w:r>
          </w:p>
        </w:tc>
        <w:tc>
          <w:tcPr>
            <w:tcW w:w="10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  <w:rPr>
                <w:i/>
              </w:rPr>
            </w:pPr>
            <w:r w:rsidRPr="004E6A5A">
              <w:rPr>
                <w:i/>
              </w:rPr>
              <w:t>Муниципальный уровень:</w:t>
            </w:r>
          </w:p>
          <w:p w:rsidR="00CC5BEF" w:rsidRPr="004E6A5A" w:rsidRDefault="00CC5BEF" w:rsidP="00D02FCF">
            <w:pPr>
              <w:jc w:val="both"/>
            </w:pPr>
            <w:r>
              <w:t>победитель – 4</w:t>
            </w:r>
            <w:r w:rsidRPr="004E6A5A">
              <w:t xml:space="preserve"> балла;</w:t>
            </w:r>
          </w:p>
          <w:p w:rsidR="00CC5BEF" w:rsidRPr="004E6A5A" w:rsidRDefault="00CC5BEF" w:rsidP="00D02FCF">
            <w:pPr>
              <w:jc w:val="both"/>
            </w:pPr>
            <w:r>
              <w:t>призёр – 2</w:t>
            </w:r>
            <w:r w:rsidRPr="004E6A5A">
              <w:t xml:space="preserve"> балл</w:t>
            </w:r>
            <w:r>
              <w:t>а</w:t>
            </w:r>
            <w:r w:rsidRPr="004E6A5A">
              <w:t>;</w:t>
            </w:r>
          </w:p>
          <w:p w:rsidR="00CC5BEF" w:rsidRPr="004E6A5A" w:rsidRDefault="00CC5BEF" w:rsidP="00D02FCF">
            <w:pPr>
              <w:jc w:val="both"/>
              <w:rPr>
                <w:i/>
              </w:rPr>
            </w:pPr>
            <w:r w:rsidRPr="004E6A5A">
              <w:rPr>
                <w:i/>
              </w:rPr>
              <w:t>Региональный уровень:</w:t>
            </w:r>
          </w:p>
          <w:p w:rsidR="00CC5BEF" w:rsidRPr="004E6A5A" w:rsidRDefault="00CC5BEF" w:rsidP="00D02FCF">
            <w:pPr>
              <w:jc w:val="both"/>
            </w:pPr>
            <w:r>
              <w:t>победитель – 6</w:t>
            </w:r>
            <w:r w:rsidRPr="004E6A5A">
              <w:t xml:space="preserve"> балл</w:t>
            </w:r>
            <w:r>
              <w:t>ов</w:t>
            </w:r>
            <w:r w:rsidRPr="004E6A5A">
              <w:t>;</w:t>
            </w:r>
          </w:p>
          <w:p w:rsidR="00CC5BEF" w:rsidRPr="004E6A5A" w:rsidRDefault="00CC5BEF" w:rsidP="00D02FCF">
            <w:pPr>
              <w:jc w:val="both"/>
            </w:pPr>
            <w:r>
              <w:t>призёр – 4</w:t>
            </w:r>
            <w:r w:rsidRPr="004E6A5A">
              <w:t xml:space="preserve"> балла;</w:t>
            </w:r>
          </w:p>
          <w:p w:rsidR="00CC5BEF" w:rsidRPr="004E6A5A" w:rsidRDefault="00CC5BEF" w:rsidP="00D02FCF">
            <w:pPr>
              <w:jc w:val="both"/>
              <w:rPr>
                <w:i/>
              </w:rPr>
            </w:pPr>
            <w:r>
              <w:rPr>
                <w:i/>
              </w:rPr>
              <w:t>Ф</w:t>
            </w:r>
            <w:r w:rsidRPr="004E6A5A">
              <w:rPr>
                <w:i/>
              </w:rPr>
              <w:t>едеральный уровень:</w:t>
            </w:r>
          </w:p>
          <w:p w:rsidR="00CC5BEF" w:rsidRPr="004E6A5A" w:rsidRDefault="00CC5BEF" w:rsidP="00D02FCF">
            <w:pPr>
              <w:jc w:val="both"/>
            </w:pPr>
            <w:r>
              <w:t>победитель – 10</w:t>
            </w:r>
            <w:r w:rsidRPr="004E6A5A">
              <w:t xml:space="preserve"> балл</w:t>
            </w:r>
            <w:r>
              <w:t>ов</w:t>
            </w:r>
            <w:r w:rsidRPr="004E6A5A">
              <w:t>;</w:t>
            </w:r>
          </w:p>
          <w:p w:rsidR="00CC5BEF" w:rsidRPr="004E6A5A" w:rsidRDefault="00CC5BEF" w:rsidP="00D02FCF">
            <w:pPr>
              <w:jc w:val="both"/>
            </w:pPr>
            <w:r>
              <w:t>призёр – 8</w:t>
            </w:r>
            <w:r w:rsidRPr="004E6A5A">
              <w:t xml:space="preserve"> балл</w:t>
            </w:r>
            <w:r>
              <w:t>ов</w:t>
            </w:r>
            <w:r w:rsidRPr="004E6A5A">
              <w:t>;</w:t>
            </w:r>
          </w:p>
          <w:p w:rsidR="00CC5BEF" w:rsidRPr="004E6A5A" w:rsidRDefault="00CC5BEF" w:rsidP="00D02FCF">
            <w:pPr>
              <w:jc w:val="both"/>
            </w:pPr>
            <w:r w:rsidRPr="004E6A5A">
              <w:rPr>
                <w:i/>
              </w:rPr>
              <w:t>Международный уровень</w:t>
            </w:r>
            <w:r w:rsidRPr="004E6A5A">
              <w:t xml:space="preserve"> – </w:t>
            </w:r>
            <w:r>
              <w:t>победитель – 15</w:t>
            </w:r>
            <w:r w:rsidRPr="004E6A5A">
              <w:t xml:space="preserve"> балл</w:t>
            </w:r>
            <w:r>
              <w:t>ов</w:t>
            </w:r>
            <w:r w:rsidRPr="004E6A5A">
              <w:t>;</w:t>
            </w:r>
          </w:p>
          <w:p w:rsidR="00CC5BEF" w:rsidRPr="004E6A5A" w:rsidRDefault="00CC5BEF" w:rsidP="00D02FCF">
            <w:pPr>
              <w:jc w:val="both"/>
            </w:pPr>
            <w:r>
              <w:t>призёр – 10</w:t>
            </w:r>
            <w:r w:rsidRPr="004E6A5A">
              <w:t xml:space="preserve"> балл</w:t>
            </w:r>
            <w:r>
              <w:t>ов.</w:t>
            </w:r>
          </w:p>
        </w:tc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  <w:rPr>
                <w:i/>
              </w:rPr>
            </w:pPr>
            <w:r>
              <w:t>Копии дипломов</w:t>
            </w:r>
          </w:p>
        </w:tc>
      </w:tr>
      <w:tr w:rsidR="00CC5BEF" w:rsidRPr="004E6A5A" w:rsidTr="00D02FCF">
        <w:trPr>
          <w:gridAfter w:val="1"/>
          <w:wAfter w:w="11" w:type="pct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BEF" w:rsidRPr="004E6A5A" w:rsidRDefault="00CC5BEF" w:rsidP="00D02FCF">
            <w:pPr>
              <w:ind w:left="113" w:right="113"/>
              <w:jc w:val="center"/>
            </w:pPr>
          </w:p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BEF" w:rsidRPr="004E6A5A" w:rsidRDefault="00CC5BEF" w:rsidP="00D02FCF">
            <w:r>
              <w:t xml:space="preserve">2.2. </w:t>
            </w:r>
            <w:proofErr w:type="gramStart"/>
            <w:r w:rsidRPr="004E6A5A">
              <w:t xml:space="preserve">Достижения обучающихся в </w:t>
            </w:r>
            <w:r>
              <w:t xml:space="preserve">заочных </w:t>
            </w:r>
            <w:r w:rsidRPr="004E6A5A">
              <w:t>предметных олимпиадах</w:t>
            </w:r>
            <w:r>
              <w:t>.</w:t>
            </w:r>
            <w:proofErr w:type="gramEnd"/>
          </w:p>
        </w:tc>
        <w:tc>
          <w:tcPr>
            <w:tcW w:w="10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  <w:rPr>
                <w:i/>
              </w:rPr>
            </w:pPr>
            <w:r>
              <w:rPr>
                <w:i/>
              </w:rPr>
              <w:t>Ф</w:t>
            </w:r>
            <w:r w:rsidRPr="004E6A5A">
              <w:rPr>
                <w:i/>
              </w:rPr>
              <w:t>едеральный уровень:</w:t>
            </w:r>
          </w:p>
          <w:p w:rsidR="00CC5BEF" w:rsidRPr="004E6A5A" w:rsidRDefault="00CC5BEF" w:rsidP="00D02FCF">
            <w:r>
              <w:t>1 место – 5</w:t>
            </w:r>
            <w:r w:rsidRPr="004E6A5A">
              <w:t xml:space="preserve"> балл</w:t>
            </w:r>
            <w:r>
              <w:t>ов</w:t>
            </w:r>
            <w:r w:rsidRPr="004E6A5A">
              <w:t>;</w:t>
            </w:r>
          </w:p>
          <w:p w:rsidR="00CC5BEF" w:rsidRPr="004E6A5A" w:rsidRDefault="00CC5BEF" w:rsidP="00D02FCF">
            <w:r>
              <w:t>2 место – 4</w:t>
            </w:r>
            <w:r w:rsidRPr="004E6A5A">
              <w:t xml:space="preserve"> балла;</w:t>
            </w:r>
          </w:p>
          <w:p w:rsidR="00CC5BEF" w:rsidRPr="004E6A5A" w:rsidRDefault="00CC5BEF" w:rsidP="00D02FCF">
            <w:r>
              <w:t>3 место – 3</w:t>
            </w:r>
            <w:r w:rsidRPr="004E6A5A">
              <w:t xml:space="preserve"> балла.</w:t>
            </w:r>
          </w:p>
          <w:p w:rsidR="00CC5BEF" w:rsidRDefault="00CC5BEF" w:rsidP="00D02FCF">
            <w:pPr>
              <w:jc w:val="both"/>
            </w:pPr>
            <w:r w:rsidRPr="00280201">
              <w:t>Участие -1 балл</w:t>
            </w:r>
          </w:p>
          <w:p w:rsidR="00CC5BEF" w:rsidRPr="004E6A5A" w:rsidRDefault="00CC5BEF" w:rsidP="00D02FCF">
            <w:pPr>
              <w:rPr>
                <w:i/>
              </w:rPr>
            </w:pPr>
            <w:r w:rsidRPr="004E6A5A">
              <w:rPr>
                <w:i/>
              </w:rPr>
              <w:t>Всероссийский уровень:</w:t>
            </w:r>
          </w:p>
          <w:p w:rsidR="00CC5BEF" w:rsidRPr="004E6A5A" w:rsidRDefault="00CC5BEF" w:rsidP="00D02FCF">
            <w:r w:rsidRPr="004E6A5A">
              <w:t xml:space="preserve">1 место – </w:t>
            </w:r>
            <w:r>
              <w:t>7</w:t>
            </w:r>
            <w:r w:rsidRPr="004E6A5A">
              <w:t xml:space="preserve"> баллов;</w:t>
            </w:r>
          </w:p>
          <w:p w:rsidR="00CC5BEF" w:rsidRPr="004E6A5A" w:rsidRDefault="00CC5BEF" w:rsidP="00D02FCF">
            <w:r>
              <w:t>2 место – 6</w:t>
            </w:r>
            <w:r w:rsidRPr="004E6A5A">
              <w:t xml:space="preserve"> балл</w:t>
            </w:r>
            <w:r>
              <w:t>ов</w:t>
            </w:r>
            <w:r w:rsidRPr="004E6A5A">
              <w:t>;</w:t>
            </w:r>
          </w:p>
          <w:p w:rsidR="00CC5BEF" w:rsidRPr="004E6A5A" w:rsidRDefault="00CC5BEF" w:rsidP="00D02FCF">
            <w:r>
              <w:t>3 место – 5</w:t>
            </w:r>
            <w:r w:rsidRPr="004E6A5A">
              <w:t xml:space="preserve"> балл</w:t>
            </w:r>
            <w:r>
              <w:t>ов</w:t>
            </w:r>
            <w:r w:rsidRPr="004E6A5A">
              <w:t>;</w:t>
            </w:r>
          </w:p>
          <w:p w:rsidR="00CC5BEF" w:rsidRPr="00280201" w:rsidRDefault="00CC5BEF" w:rsidP="00D02FCF">
            <w:pPr>
              <w:jc w:val="both"/>
            </w:pPr>
            <w:r w:rsidRPr="00280201">
              <w:t xml:space="preserve">Участие </w:t>
            </w:r>
            <w:r>
              <w:t>-2</w:t>
            </w:r>
            <w:r w:rsidRPr="00280201">
              <w:t xml:space="preserve"> балл</w:t>
            </w:r>
            <w:r>
              <w:t>а</w:t>
            </w:r>
          </w:p>
        </w:tc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  <w:rPr>
                <w:i/>
              </w:rPr>
            </w:pPr>
            <w:r>
              <w:t>Копии грамот и дипломов</w:t>
            </w:r>
          </w:p>
        </w:tc>
      </w:tr>
      <w:tr w:rsidR="00CC5BEF" w:rsidRPr="004E6A5A" w:rsidTr="00D02FCF">
        <w:trPr>
          <w:gridAfter w:val="1"/>
          <w:wAfter w:w="11" w:type="pct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/>
        </w:tc>
        <w:tc>
          <w:tcPr>
            <w:tcW w:w="1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2.3</w:t>
            </w:r>
            <w:r w:rsidRPr="004E6A5A">
              <w:t>. Достижения обучающихся в исследовательских конкурсах и конкурсах</w:t>
            </w:r>
            <w:r>
              <w:t xml:space="preserve"> учебных проектов</w:t>
            </w:r>
            <w:r w:rsidRPr="004E6A5A">
              <w:t xml:space="preserve">. </w:t>
            </w:r>
          </w:p>
        </w:tc>
        <w:tc>
          <w:tcPr>
            <w:tcW w:w="10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rPr>
                <w:i/>
              </w:rPr>
            </w:pPr>
            <w:r>
              <w:rPr>
                <w:i/>
              </w:rPr>
              <w:t>Муниципальный уровень</w:t>
            </w:r>
            <w:r w:rsidRPr="004E6A5A">
              <w:rPr>
                <w:i/>
              </w:rPr>
              <w:t>:</w:t>
            </w:r>
          </w:p>
          <w:p w:rsidR="00CC5BEF" w:rsidRPr="004E6A5A" w:rsidRDefault="00CC5BEF" w:rsidP="00D02FCF">
            <w:r w:rsidRPr="004E6A5A">
              <w:t xml:space="preserve">1 место – </w:t>
            </w:r>
            <w:r>
              <w:t>4</w:t>
            </w:r>
            <w:r w:rsidRPr="004E6A5A">
              <w:t xml:space="preserve"> балла;</w:t>
            </w:r>
          </w:p>
          <w:p w:rsidR="00CC5BEF" w:rsidRPr="004E6A5A" w:rsidRDefault="00CC5BEF" w:rsidP="00D02FCF">
            <w:r>
              <w:t>2 место – 3</w:t>
            </w:r>
            <w:r w:rsidRPr="004E6A5A">
              <w:t xml:space="preserve"> балла;</w:t>
            </w:r>
          </w:p>
          <w:p w:rsidR="00CC5BEF" w:rsidRPr="004E6A5A" w:rsidRDefault="00CC5BEF" w:rsidP="00D02FCF">
            <w:r>
              <w:t>3 место – 2</w:t>
            </w:r>
            <w:r w:rsidRPr="004E6A5A">
              <w:t xml:space="preserve"> балл</w:t>
            </w:r>
            <w:r>
              <w:t>а</w:t>
            </w:r>
            <w:r w:rsidRPr="004E6A5A">
              <w:t>.</w:t>
            </w:r>
          </w:p>
          <w:p w:rsidR="00CC5BEF" w:rsidRPr="004E6A5A" w:rsidRDefault="00CC5BEF" w:rsidP="00D02FCF">
            <w:pPr>
              <w:rPr>
                <w:i/>
              </w:rPr>
            </w:pPr>
            <w:r>
              <w:rPr>
                <w:i/>
              </w:rPr>
              <w:t>Региональный уровень</w:t>
            </w:r>
            <w:r w:rsidRPr="004E6A5A">
              <w:rPr>
                <w:i/>
              </w:rPr>
              <w:t>:</w:t>
            </w:r>
          </w:p>
          <w:p w:rsidR="00CC5BEF" w:rsidRPr="004E6A5A" w:rsidRDefault="00CC5BEF" w:rsidP="00D02FCF">
            <w:r>
              <w:t>1 место – 7</w:t>
            </w:r>
            <w:r w:rsidRPr="004E6A5A">
              <w:t xml:space="preserve"> балл</w:t>
            </w:r>
            <w:r>
              <w:t>ов</w:t>
            </w:r>
            <w:r w:rsidRPr="004E6A5A">
              <w:t>;</w:t>
            </w:r>
          </w:p>
          <w:p w:rsidR="00CC5BEF" w:rsidRPr="004E6A5A" w:rsidRDefault="00CC5BEF" w:rsidP="00D02FCF">
            <w:r>
              <w:t>2 место – 6</w:t>
            </w:r>
            <w:r w:rsidRPr="004E6A5A">
              <w:t xml:space="preserve"> балла;</w:t>
            </w:r>
          </w:p>
          <w:p w:rsidR="00CC5BEF" w:rsidRPr="004E6A5A" w:rsidRDefault="00CC5BEF" w:rsidP="00D02FCF">
            <w:r>
              <w:t>3 место – 5</w:t>
            </w:r>
            <w:r w:rsidRPr="004E6A5A">
              <w:t xml:space="preserve"> балла.</w:t>
            </w:r>
          </w:p>
          <w:p w:rsidR="00CC5BEF" w:rsidRPr="004E6A5A" w:rsidRDefault="00CC5BEF" w:rsidP="00D02FCF">
            <w:pPr>
              <w:rPr>
                <w:i/>
              </w:rPr>
            </w:pPr>
            <w:r w:rsidRPr="004E6A5A">
              <w:rPr>
                <w:i/>
              </w:rPr>
              <w:t>Всероссийский уровень:</w:t>
            </w:r>
          </w:p>
          <w:p w:rsidR="00CC5BEF" w:rsidRPr="004E6A5A" w:rsidRDefault="00CC5BEF" w:rsidP="00D02FCF">
            <w:r w:rsidRPr="004E6A5A">
              <w:t xml:space="preserve">1 место – </w:t>
            </w:r>
            <w:r>
              <w:t>10</w:t>
            </w:r>
            <w:r w:rsidRPr="004E6A5A">
              <w:t xml:space="preserve"> баллов;</w:t>
            </w:r>
          </w:p>
          <w:p w:rsidR="00CC5BEF" w:rsidRPr="004E6A5A" w:rsidRDefault="00CC5BEF" w:rsidP="00D02FCF">
            <w:r>
              <w:t>2 место – 9</w:t>
            </w:r>
            <w:r w:rsidRPr="004E6A5A">
              <w:t xml:space="preserve"> балл</w:t>
            </w:r>
            <w:r>
              <w:t>ов</w:t>
            </w:r>
            <w:r w:rsidRPr="004E6A5A">
              <w:t>;</w:t>
            </w:r>
          </w:p>
          <w:p w:rsidR="00CC5BEF" w:rsidRPr="004E6A5A" w:rsidRDefault="00CC5BEF" w:rsidP="00D02FCF">
            <w:r>
              <w:t>3 место – 8</w:t>
            </w:r>
            <w:r w:rsidRPr="004E6A5A">
              <w:t xml:space="preserve"> балл</w:t>
            </w:r>
            <w:r>
              <w:t>ов</w:t>
            </w:r>
            <w:r w:rsidRPr="004E6A5A">
              <w:t>;</w:t>
            </w:r>
          </w:p>
          <w:p w:rsidR="00CC5BEF" w:rsidRDefault="00CC5BEF" w:rsidP="00D02FCF">
            <w:pPr>
              <w:rPr>
                <w:i/>
              </w:rPr>
            </w:pPr>
            <w:r w:rsidRPr="004E6A5A">
              <w:rPr>
                <w:i/>
              </w:rPr>
              <w:t>Международный уровень</w:t>
            </w:r>
            <w:r>
              <w:rPr>
                <w:i/>
              </w:rPr>
              <w:t xml:space="preserve">- </w:t>
            </w:r>
          </w:p>
          <w:p w:rsidR="00CC5BEF" w:rsidRDefault="00CC5BEF" w:rsidP="00D02FCF">
            <w:pPr>
              <w:rPr>
                <w:i/>
              </w:rPr>
            </w:pPr>
            <w:r w:rsidRPr="004E6A5A">
              <w:t xml:space="preserve">1 место – </w:t>
            </w:r>
            <w:r>
              <w:t>15</w:t>
            </w:r>
            <w:r w:rsidRPr="004E6A5A">
              <w:t xml:space="preserve"> баллов</w:t>
            </w:r>
            <w:r w:rsidRPr="004E6A5A">
              <w:rPr>
                <w:i/>
              </w:rPr>
              <w:t xml:space="preserve"> </w:t>
            </w:r>
          </w:p>
          <w:p w:rsidR="00CC5BEF" w:rsidRPr="004E6A5A" w:rsidRDefault="00CC5BEF" w:rsidP="00D02FCF">
            <w:r w:rsidRPr="004E6A5A">
              <w:rPr>
                <w:i/>
              </w:rPr>
              <w:t xml:space="preserve">(за каждое призовое место) </w:t>
            </w:r>
            <w:r>
              <w:t>– 8</w:t>
            </w:r>
            <w:r w:rsidRPr="004E6A5A">
              <w:t xml:space="preserve"> баллов.</w:t>
            </w:r>
          </w:p>
        </w:tc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rPr>
                <w:i/>
              </w:rPr>
            </w:pPr>
            <w:r>
              <w:t>Копии грамот и дипломов</w:t>
            </w:r>
          </w:p>
        </w:tc>
      </w:tr>
      <w:tr w:rsidR="00CC5BEF" w:rsidRPr="004E6A5A" w:rsidTr="00D02FCF">
        <w:tc>
          <w:tcPr>
            <w:tcW w:w="4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/>
        </w:tc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E8776A" w:rsidRDefault="00CC5BEF" w:rsidP="00D02FCF">
            <w:pPr>
              <w:jc w:val="both"/>
            </w:pPr>
            <w:r w:rsidRPr="004E6A5A">
              <w:t xml:space="preserve">2.4. Выполнение </w:t>
            </w:r>
            <w:proofErr w:type="gramStart"/>
            <w:r w:rsidRPr="004E6A5A">
              <w:t>обучающимися</w:t>
            </w:r>
            <w:proofErr w:type="gramEnd"/>
            <w:r w:rsidRPr="004E6A5A">
              <w:t xml:space="preserve"> норм ГТО (по проценту обучающихся выполнивших нормы).</w:t>
            </w:r>
          </w:p>
        </w:tc>
        <w:tc>
          <w:tcPr>
            <w:tcW w:w="10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 xml:space="preserve">5 баллов – 70%  и выше; </w:t>
            </w:r>
          </w:p>
          <w:p w:rsidR="00CC5BEF" w:rsidRPr="004E6A5A" w:rsidRDefault="00CC5BEF" w:rsidP="00D02FCF">
            <w:pPr>
              <w:jc w:val="both"/>
            </w:pPr>
            <w:r w:rsidRPr="004E6A5A">
              <w:t>3 балла – 50-69%.</w:t>
            </w:r>
          </w:p>
        </w:tc>
        <w:tc>
          <w:tcPr>
            <w:tcW w:w="1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Протоколы сдачи норм ГТО</w:t>
            </w:r>
          </w:p>
        </w:tc>
      </w:tr>
      <w:tr w:rsidR="00CC5BEF" w:rsidRPr="004E6A5A" w:rsidTr="00D02FCF"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/>
        </w:tc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 xml:space="preserve">2.5. Выполнение </w:t>
            </w:r>
            <w:proofErr w:type="gramStart"/>
            <w:r w:rsidRPr="004E6A5A">
              <w:t>обучающимися</w:t>
            </w:r>
            <w:proofErr w:type="gramEnd"/>
            <w:r w:rsidRPr="004E6A5A">
              <w:t xml:space="preserve"> контрольных нормативов по уровню физической подготовки.</w:t>
            </w:r>
          </w:p>
          <w:p w:rsidR="00CC5BEF" w:rsidRPr="004E6A5A" w:rsidRDefault="00CC5BEF" w:rsidP="00D02FCF">
            <w:pPr>
              <w:jc w:val="both"/>
            </w:pPr>
          </w:p>
        </w:tc>
        <w:tc>
          <w:tcPr>
            <w:tcW w:w="10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shd w:val="clear" w:color="auto" w:fill="FFFFFF"/>
              <w:tabs>
                <w:tab w:val="left" w:pos="3492"/>
              </w:tabs>
            </w:pPr>
            <w:r w:rsidRPr="004E6A5A">
              <w:t xml:space="preserve">4 балла </w:t>
            </w:r>
            <w:r>
              <w:t>–</w:t>
            </w:r>
            <w:r w:rsidRPr="004E6A5A">
              <w:t xml:space="preserve"> свыше 90% </w:t>
            </w:r>
            <w:proofErr w:type="gramStart"/>
            <w:r w:rsidRPr="004E6A5A">
              <w:t>обучающихся</w:t>
            </w:r>
            <w:proofErr w:type="gramEnd"/>
            <w:r w:rsidRPr="004E6A5A">
              <w:t xml:space="preserve"> с высоким и средним уровнем физической подготовленности; </w:t>
            </w:r>
          </w:p>
          <w:p w:rsidR="00CC5BEF" w:rsidRPr="004E6A5A" w:rsidRDefault="00CC5BEF" w:rsidP="00D02FCF">
            <w:pPr>
              <w:jc w:val="both"/>
            </w:pPr>
            <w:r w:rsidRPr="004E6A5A">
              <w:lastRenderedPageBreak/>
              <w:t xml:space="preserve">2 балла </w:t>
            </w:r>
            <w:r>
              <w:t>–</w:t>
            </w:r>
            <w:r w:rsidRPr="004E6A5A">
              <w:t xml:space="preserve"> 75 </w:t>
            </w:r>
            <w:r>
              <w:t>–</w:t>
            </w:r>
            <w:r w:rsidRPr="004E6A5A">
              <w:t xml:space="preserve"> 89%.</w:t>
            </w:r>
          </w:p>
        </w:tc>
        <w:tc>
          <w:tcPr>
            <w:tcW w:w="1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shd w:val="clear" w:color="auto" w:fill="FFFFFF"/>
              <w:tabs>
                <w:tab w:val="left" w:pos="3492"/>
              </w:tabs>
            </w:pPr>
            <w:r>
              <w:lastRenderedPageBreak/>
              <w:t>Протоколы сдачи контрольных нормативов</w:t>
            </w:r>
          </w:p>
        </w:tc>
      </w:tr>
      <w:tr w:rsidR="00CC5BEF" w:rsidRPr="004E6A5A" w:rsidTr="00D02FCF"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/>
        </w:tc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 xml:space="preserve">2.6. Охват </w:t>
            </w:r>
            <w:proofErr w:type="gramStart"/>
            <w:r w:rsidRPr="004E6A5A">
              <w:t>обучающихся</w:t>
            </w:r>
            <w:proofErr w:type="gramEnd"/>
            <w:r w:rsidRPr="004E6A5A">
              <w:t xml:space="preserve"> физкультурно-оздоровительными и спортивными мероприятиями (дни здоровья, спартакиады, соревнования, туристические походы и слёты,  сборы и т.д.).</w:t>
            </w:r>
          </w:p>
          <w:p w:rsidR="00CC5BEF" w:rsidRPr="004E6A5A" w:rsidRDefault="00CC5BEF" w:rsidP="00D02FCF">
            <w:pPr>
              <w:jc w:val="both"/>
            </w:pPr>
            <w:r w:rsidRPr="004E6A5A">
              <w:t>По среднему показателю (</w:t>
            </w:r>
            <w:proofErr w:type="gramStart"/>
            <w:r w:rsidRPr="004E6A5A">
              <w:t>в</w:t>
            </w:r>
            <w:proofErr w:type="gramEnd"/>
            <w:r w:rsidRPr="004E6A5A">
              <w:t xml:space="preserve"> </w:t>
            </w:r>
            <w:r w:rsidRPr="004E6A5A">
              <w:rPr>
                <w:iCs/>
              </w:rPr>
              <w:t xml:space="preserve">% </w:t>
            </w:r>
            <w:proofErr w:type="gramStart"/>
            <w:r w:rsidRPr="004E6A5A">
              <w:t>от</w:t>
            </w:r>
            <w:proofErr w:type="gramEnd"/>
            <w:r w:rsidRPr="004E6A5A">
              <w:t xml:space="preserve"> возможного количества участников по каждому из мероприятий).</w:t>
            </w:r>
          </w:p>
          <w:p w:rsidR="00CC5BEF" w:rsidRPr="004E6A5A" w:rsidRDefault="00CC5BEF" w:rsidP="00D02FCF">
            <w:pPr>
              <w:jc w:val="both"/>
            </w:pPr>
            <w:r w:rsidRPr="004E6A5A">
              <w:rPr>
                <w:b/>
                <w:i/>
              </w:rPr>
              <w:t xml:space="preserve">Примечание: </w:t>
            </w:r>
            <w:r w:rsidRPr="004E6A5A">
              <w:t>показатель учитывается только для учителей физкультуры</w:t>
            </w:r>
            <w:r>
              <w:t xml:space="preserve"> проводившего дни здоровья готовившего учащихся к соревнованиям, сопровождающих учащихся в туристическом походе</w:t>
            </w:r>
            <w:r w:rsidRPr="004E6A5A">
              <w:t>.</w:t>
            </w:r>
          </w:p>
        </w:tc>
        <w:tc>
          <w:tcPr>
            <w:tcW w:w="10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7 баллов –  80% и выше;</w:t>
            </w:r>
          </w:p>
          <w:p w:rsidR="00CC5BEF" w:rsidRPr="004E6A5A" w:rsidRDefault="00CC5BEF" w:rsidP="00D02FCF">
            <w:pPr>
              <w:pStyle w:val="ab"/>
              <w:numPr>
                <w:ilvl w:val="0"/>
                <w:numId w:val="13"/>
              </w:numPr>
              <w:jc w:val="both"/>
            </w:pPr>
            <w:r w:rsidRPr="004E6A5A">
              <w:t xml:space="preserve">баллов </w:t>
            </w:r>
            <w:r>
              <w:t>–</w:t>
            </w:r>
            <w:r w:rsidRPr="004E6A5A">
              <w:t xml:space="preserve"> 60-79%;</w:t>
            </w:r>
          </w:p>
          <w:p w:rsidR="00CC5BEF" w:rsidRPr="004E6A5A" w:rsidRDefault="00CC5BEF" w:rsidP="00D02FCF">
            <w:pPr>
              <w:jc w:val="both"/>
              <w:rPr>
                <w:highlight w:val="red"/>
              </w:rPr>
            </w:pPr>
            <w:r w:rsidRPr="004E6A5A">
              <w:t>3 балла –  40-59%.</w:t>
            </w:r>
          </w:p>
        </w:tc>
        <w:tc>
          <w:tcPr>
            <w:tcW w:w="1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Показатели в соответствии с приказами по школе</w:t>
            </w:r>
          </w:p>
        </w:tc>
      </w:tr>
      <w:tr w:rsidR="00CC5BEF" w:rsidRPr="004E6A5A" w:rsidTr="00D02FCF"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/>
        </w:tc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2.7. Результаты участия обучающихся в районной спартакиаде школьников (по видам).</w:t>
            </w:r>
          </w:p>
          <w:p w:rsidR="00CC5BEF" w:rsidRPr="004E6A5A" w:rsidRDefault="00CC5BEF" w:rsidP="00D02FCF">
            <w:pPr>
              <w:jc w:val="both"/>
            </w:pPr>
          </w:p>
        </w:tc>
        <w:tc>
          <w:tcPr>
            <w:tcW w:w="10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r>
              <w:t>1 место – 5</w:t>
            </w:r>
            <w:r w:rsidRPr="004E6A5A">
              <w:t xml:space="preserve"> балл</w:t>
            </w:r>
            <w:r>
              <w:t>ов</w:t>
            </w:r>
            <w:r w:rsidRPr="004E6A5A">
              <w:t>;</w:t>
            </w:r>
          </w:p>
          <w:p w:rsidR="00CC5BEF" w:rsidRPr="004E6A5A" w:rsidRDefault="00CC5BEF" w:rsidP="00D02FCF">
            <w:r>
              <w:t>2 место – 4</w:t>
            </w:r>
            <w:r w:rsidRPr="004E6A5A">
              <w:t xml:space="preserve"> балла;</w:t>
            </w:r>
          </w:p>
          <w:p w:rsidR="00CC5BEF" w:rsidRPr="004E6A5A" w:rsidRDefault="00CC5BEF" w:rsidP="00D02FCF">
            <w:r>
              <w:t>3 место -3</w:t>
            </w:r>
            <w:r w:rsidRPr="004E6A5A">
              <w:t xml:space="preserve"> балла;</w:t>
            </w:r>
          </w:p>
          <w:p w:rsidR="00CC5BEF" w:rsidRPr="004E6A5A" w:rsidRDefault="00CC5BEF" w:rsidP="00D02FCF">
            <w:r>
              <w:t>4-5</w:t>
            </w:r>
            <w:r w:rsidRPr="004E6A5A">
              <w:t xml:space="preserve"> место – 1 балл.</w:t>
            </w:r>
          </w:p>
          <w:p w:rsidR="00CC5BEF" w:rsidRPr="004E6A5A" w:rsidRDefault="00CC5BEF" w:rsidP="00D02FCF">
            <w:pPr>
              <w:jc w:val="both"/>
            </w:pPr>
            <w:r w:rsidRPr="004E6A5A">
              <w:rPr>
                <w:b/>
                <w:i/>
              </w:rPr>
              <w:t>Примечание:</w:t>
            </w:r>
            <w:r w:rsidRPr="004E6A5A">
              <w:t xml:space="preserve"> баллы, набранные по разным видам, суммируются, но начисляются при условии </w:t>
            </w:r>
            <w:r w:rsidRPr="00104C8F">
              <w:rPr>
                <w:b/>
              </w:rPr>
              <w:t>участия команды во всех видах.</w:t>
            </w:r>
          </w:p>
        </w:tc>
        <w:tc>
          <w:tcPr>
            <w:tcW w:w="1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r>
              <w:t>Копии приказов или грамот</w:t>
            </w:r>
          </w:p>
        </w:tc>
      </w:tr>
      <w:tr w:rsidR="00CC5BEF" w:rsidRPr="004E6A5A" w:rsidTr="00D02FCF">
        <w:tc>
          <w:tcPr>
            <w:tcW w:w="4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BEF" w:rsidRPr="004E6A5A" w:rsidRDefault="00CC5BEF" w:rsidP="00D02FCF">
            <w:pPr>
              <w:ind w:left="113" w:right="113"/>
              <w:jc w:val="center"/>
            </w:pPr>
            <w:r>
              <w:rPr>
                <w:bCs/>
              </w:rPr>
              <w:t>3</w:t>
            </w:r>
            <w:r w:rsidRPr="004E6A5A">
              <w:rPr>
                <w:bCs/>
              </w:rPr>
              <w:t>. Использование современных образовательных технологий, форм и методов организации образовательного процесса.</w:t>
            </w:r>
          </w:p>
        </w:tc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3</w:t>
            </w:r>
            <w:r w:rsidRPr="004E6A5A">
              <w:t xml:space="preserve">.1. Использование </w:t>
            </w:r>
            <w:r>
              <w:t xml:space="preserve">на уроках </w:t>
            </w:r>
            <w:proofErr w:type="spellStart"/>
            <w:r>
              <w:t>мультимедийной</w:t>
            </w:r>
            <w:proofErr w:type="spellEnd"/>
            <w:r>
              <w:t xml:space="preserve"> доски </w:t>
            </w:r>
            <w:r w:rsidRPr="004E6A5A">
              <w:t xml:space="preserve">и Интернет-ресурсов </w:t>
            </w:r>
            <w:r>
              <w:t>(кроме уроков информатики)</w:t>
            </w:r>
          </w:p>
        </w:tc>
        <w:tc>
          <w:tcPr>
            <w:tcW w:w="10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 w:rsidRPr="004E6A5A">
              <w:t xml:space="preserve">5 баллов </w:t>
            </w:r>
            <w:r>
              <w:t>–</w:t>
            </w:r>
            <w:r w:rsidRPr="004E6A5A">
              <w:t xml:space="preserve"> </w:t>
            </w:r>
            <w:r>
              <w:t>не реже 2 раз в неделю</w:t>
            </w:r>
            <w:r w:rsidRPr="004E6A5A">
              <w:t>;</w:t>
            </w:r>
          </w:p>
          <w:p w:rsidR="00CC5BEF" w:rsidRDefault="00CC5BEF" w:rsidP="00D02FCF">
            <w:pPr>
              <w:jc w:val="both"/>
            </w:pPr>
            <w:r>
              <w:t>4 балла – не реже 1 раза в неделю;</w:t>
            </w:r>
          </w:p>
          <w:p w:rsidR="00CC5BEF" w:rsidRPr="004E6A5A" w:rsidRDefault="00CC5BEF" w:rsidP="00D02FCF">
            <w:pPr>
              <w:jc w:val="both"/>
            </w:pPr>
            <w:r>
              <w:t>3 балла – не реже 1 раза в 2 недели;</w:t>
            </w:r>
          </w:p>
          <w:p w:rsidR="00CC5BEF" w:rsidRPr="004E6A5A" w:rsidRDefault="00CC5BEF" w:rsidP="00D02FCF">
            <w:pPr>
              <w:jc w:val="both"/>
            </w:pPr>
            <w:r w:rsidRPr="004E6A5A">
              <w:t>2 балла -</w:t>
            </w:r>
            <w:r>
              <w:t>1 раз в месяц</w:t>
            </w:r>
            <w:r w:rsidRPr="004E6A5A">
              <w:t>.</w:t>
            </w:r>
          </w:p>
        </w:tc>
        <w:tc>
          <w:tcPr>
            <w:tcW w:w="1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 xml:space="preserve">Наличие электронного варианта шаблона урока или этапа для М/доски или разработанной презентации по теме </w:t>
            </w:r>
          </w:p>
        </w:tc>
      </w:tr>
      <w:tr w:rsidR="00CC5BEF" w:rsidRPr="004E6A5A" w:rsidTr="00D02FCF"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/>
        </w:tc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shd w:val="clear" w:color="auto" w:fill="FFFFFF"/>
              <w:jc w:val="both"/>
            </w:pPr>
            <w:r>
              <w:t>3</w:t>
            </w:r>
            <w:r w:rsidRPr="004E6A5A">
              <w:t>.2. Использование современных форм контроля и оценки успешности обучения школьников (</w:t>
            </w:r>
            <w:proofErr w:type="spellStart"/>
            <w:r w:rsidRPr="004E6A5A">
              <w:t>портфолио</w:t>
            </w:r>
            <w:proofErr w:type="spellEnd"/>
            <w:r w:rsidRPr="004E6A5A">
              <w:t xml:space="preserve">, </w:t>
            </w:r>
            <w:r>
              <w:t xml:space="preserve">авторские </w:t>
            </w:r>
            <w:r w:rsidRPr="004E6A5A">
              <w:t>зачеты, проекты</w:t>
            </w:r>
            <w:r>
              <w:t>, исследовательские работы, эссе, электронные тесты)</w:t>
            </w:r>
          </w:p>
        </w:tc>
        <w:tc>
          <w:tcPr>
            <w:tcW w:w="10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5 баллов -</w:t>
            </w:r>
            <w:r>
              <w:t>1 раз в месяц в каждом классе</w:t>
            </w:r>
            <w:r w:rsidRPr="004E6A5A">
              <w:t>;</w:t>
            </w:r>
          </w:p>
          <w:p w:rsidR="00CC5BEF" w:rsidRDefault="00CC5BEF" w:rsidP="00D02FCF">
            <w:pPr>
              <w:shd w:val="clear" w:color="auto" w:fill="FFFFFF"/>
            </w:pPr>
            <w:r>
              <w:t>3</w:t>
            </w:r>
            <w:r w:rsidRPr="004E6A5A">
              <w:t xml:space="preserve"> балла </w:t>
            </w:r>
            <w:r>
              <w:t>–</w:t>
            </w:r>
            <w:r w:rsidRPr="004E6A5A">
              <w:t xml:space="preserve"> </w:t>
            </w:r>
            <w:r>
              <w:t>1 раз в месяц выборочно, но не менее 70% всех классов</w:t>
            </w:r>
          </w:p>
          <w:p w:rsidR="00CC5BEF" w:rsidRPr="004E6A5A" w:rsidRDefault="00CC5BEF" w:rsidP="00D02FCF">
            <w:pPr>
              <w:shd w:val="clear" w:color="auto" w:fill="FFFFFF"/>
            </w:pPr>
            <w:r>
              <w:lastRenderedPageBreak/>
              <w:t>2 балла – 1 раз в четверть</w:t>
            </w:r>
          </w:p>
        </w:tc>
        <w:tc>
          <w:tcPr>
            <w:tcW w:w="1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lastRenderedPageBreak/>
              <w:t xml:space="preserve">Наличие </w:t>
            </w:r>
            <w:r w:rsidRPr="004E6A5A">
              <w:t>форм контроля</w:t>
            </w:r>
            <w:r>
              <w:t xml:space="preserve"> в кабинете</w:t>
            </w:r>
          </w:p>
        </w:tc>
      </w:tr>
      <w:tr w:rsidR="00CC5BEF" w:rsidRPr="004E6A5A" w:rsidTr="00D02FCF"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/>
        </w:tc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shd w:val="clear" w:color="auto" w:fill="FFFFFF"/>
              <w:jc w:val="both"/>
            </w:pPr>
            <w:r>
              <w:t>3</w:t>
            </w:r>
            <w:r w:rsidRPr="004E6A5A">
              <w:t>.3.Проведение интегрированных уроков</w:t>
            </w:r>
            <w:r>
              <w:t xml:space="preserve"> по</w:t>
            </w:r>
            <w:r w:rsidRPr="004E6A5A">
              <w:t xml:space="preserve"> предмет</w:t>
            </w:r>
            <w:r>
              <w:t>ам</w:t>
            </w:r>
            <w:r w:rsidRPr="004E6A5A">
              <w:t xml:space="preserve"> школьной программы. </w:t>
            </w:r>
          </w:p>
        </w:tc>
        <w:tc>
          <w:tcPr>
            <w:tcW w:w="10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6</w:t>
            </w:r>
            <w:r w:rsidRPr="004E6A5A">
              <w:t xml:space="preserve"> баллов </w:t>
            </w:r>
          </w:p>
        </w:tc>
        <w:tc>
          <w:tcPr>
            <w:tcW w:w="1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Наличие разработки урока</w:t>
            </w:r>
          </w:p>
        </w:tc>
      </w:tr>
      <w:tr w:rsidR="00CC5BEF" w:rsidRPr="004E6A5A" w:rsidTr="00D02FCF">
        <w:tc>
          <w:tcPr>
            <w:tcW w:w="4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BEF" w:rsidRPr="004E6A5A" w:rsidRDefault="00CC5BEF" w:rsidP="00D02FCF">
            <w:pPr>
              <w:ind w:left="113" w:right="113"/>
              <w:jc w:val="center"/>
            </w:pPr>
            <w:r>
              <w:t>4</w:t>
            </w:r>
            <w:r w:rsidRPr="004E6A5A">
              <w:t>. Профессиональные достижения.</w:t>
            </w:r>
          </w:p>
        </w:tc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4</w:t>
            </w:r>
            <w:r w:rsidRPr="004E6A5A">
              <w:t xml:space="preserve">.1. Результативное участие (выход в финал) в конкурсах профессионального мастерства.  </w:t>
            </w:r>
            <w:r w:rsidRPr="004E6A5A">
              <w:rPr>
                <w:b/>
                <w:i/>
              </w:rPr>
              <w:t>Примечание:</w:t>
            </w:r>
            <w:r w:rsidRPr="004E6A5A">
              <w:t xml:space="preserve"> баллы за уча</w:t>
            </w:r>
            <w:r>
              <w:t>стие и высокие  показатели   в</w:t>
            </w:r>
            <w:r w:rsidRPr="004E6A5A">
              <w:t xml:space="preserve"> конкурсах профессионального мастерства   устанавливаются сроком на один год по наивысшему результату.  При участии за год в нескольких конкурсах баллы суммируются.</w:t>
            </w:r>
          </w:p>
        </w:tc>
        <w:tc>
          <w:tcPr>
            <w:tcW w:w="10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 xml:space="preserve">Очные: </w:t>
            </w:r>
          </w:p>
          <w:p w:rsidR="00CC5BEF" w:rsidRDefault="00CC5BEF" w:rsidP="00D02FCF">
            <w:r w:rsidRPr="00923153">
              <w:rPr>
                <w:i/>
              </w:rPr>
              <w:t>Всероссийский уровень:</w:t>
            </w:r>
          </w:p>
          <w:p w:rsidR="00CC5BEF" w:rsidRDefault="00CC5BEF" w:rsidP="00D02FCF">
            <w:pPr>
              <w:rPr>
                <w:i/>
              </w:rPr>
            </w:pPr>
            <w:r>
              <w:t>1</w:t>
            </w:r>
            <w:r w:rsidRPr="004E6A5A">
              <w:t xml:space="preserve"> место – </w:t>
            </w:r>
            <w:r>
              <w:t>15</w:t>
            </w:r>
            <w:r w:rsidRPr="004E6A5A">
              <w:t xml:space="preserve"> баллов</w:t>
            </w:r>
            <w:r w:rsidRPr="004E6A5A">
              <w:rPr>
                <w:i/>
              </w:rPr>
              <w:t xml:space="preserve"> </w:t>
            </w:r>
          </w:p>
          <w:p w:rsidR="00CC5BEF" w:rsidRPr="004E6A5A" w:rsidRDefault="00CC5BEF" w:rsidP="00D02FCF">
            <w:pPr>
              <w:jc w:val="both"/>
            </w:pPr>
            <w:r w:rsidRPr="004E6A5A">
              <w:rPr>
                <w:i/>
              </w:rPr>
              <w:t xml:space="preserve">(за каждое призовое место) </w:t>
            </w:r>
            <w:r>
              <w:t>–</w:t>
            </w:r>
            <w:r w:rsidRPr="004E6A5A">
              <w:t>1</w:t>
            </w:r>
            <w:r>
              <w:t>2</w:t>
            </w:r>
            <w:r w:rsidRPr="004E6A5A">
              <w:t xml:space="preserve"> баллов; </w:t>
            </w:r>
          </w:p>
          <w:p w:rsidR="00CC5BEF" w:rsidRDefault="00CC5BEF" w:rsidP="00D02FCF">
            <w:pPr>
              <w:jc w:val="both"/>
              <w:rPr>
                <w:i/>
              </w:rPr>
            </w:pPr>
            <w:r w:rsidRPr="00923153">
              <w:rPr>
                <w:i/>
              </w:rPr>
              <w:t>Региональный уровень</w:t>
            </w:r>
            <w:r>
              <w:rPr>
                <w:i/>
              </w:rPr>
              <w:t>:</w:t>
            </w:r>
          </w:p>
          <w:p w:rsidR="00CC5BEF" w:rsidRDefault="00CC5BEF" w:rsidP="00D02FCF">
            <w:pPr>
              <w:rPr>
                <w:i/>
              </w:rPr>
            </w:pPr>
            <w:r>
              <w:t>1</w:t>
            </w:r>
            <w:r w:rsidRPr="004E6A5A">
              <w:t xml:space="preserve"> место – </w:t>
            </w:r>
            <w:r>
              <w:t>10</w:t>
            </w:r>
            <w:r w:rsidRPr="004E6A5A">
              <w:t xml:space="preserve"> баллов</w:t>
            </w:r>
            <w:r w:rsidRPr="004E6A5A">
              <w:rPr>
                <w:i/>
              </w:rPr>
              <w:t xml:space="preserve"> </w:t>
            </w:r>
          </w:p>
          <w:p w:rsidR="00CC5BEF" w:rsidRPr="004E6A5A" w:rsidRDefault="00CC5BEF" w:rsidP="00D02FCF">
            <w:pPr>
              <w:jc w:val="both"/>
            </w:pPr>
            <w:r w:rsidRPr="004E6A5A">
              <w:rPr>
                <w:i/>
              </w:rPr>
              <w:t xml:space="preserve">(за каждое призовое место) </w:t>
            </w:r>
            <w:r>
              <w:t>–8</w:t>
            </w:r>
            <w:r w:rsidRPr="004E6A5A">
              <w:t xml:space="preserve"> баллов; </w:t>
            </w:r>
          </w:p>
          <w:p w:rsidR="00CC5BEF" w:rsidRDefault="00CC5BEF" w:rsidP="00D02FCF">
            <w:pPr>
              <w:jc w:val="both"/>
              <w:rPr>
                <w:i/>
              </w:rPr>
            </w:pPr>
            <w:r w:rsidRPr="00923153">
              <w:rPr>
                <w:i/>
              </w:rPr>
              <w:t>М</w:t>
            </w:r>
            <w:r>
              <w:rPr>
                <w:i/>
              </w:rPr>
              <w:t>униципальный уровень:</w:t>
            </w:r>
          </w:p>
          <w:p w:rsidR="00CC5BEF" w:rsidRDefault="00CC5BEF" w:rsidP="00D02FCF">
            <w:pPr>
              <w:rPr>
                <w:i/>
              </w:rPr>
            </w:pPr>
            <w:r>
              <w:t>1</w:t>
            </w:r>
            <w:r w:rsidRPr="004E6A5A">
              <w:t xml:space="preserve"> место – </w:t>
            </w:r>
            <w:r>
              <w:t>7</w:t>
            </w:r>
            <w:r w:rsidRPr="004E6A5A">
              <w:t xml:space="preserve"> баллов</w:t>
            </w:r>
            <w:r w:rsidRPr="004E6A5A">
              <w:rPr>
                <w:i/>
              </w:rPr>
              <w:t xml:space="preserve"> </w:t>
            </w:r>
          </w:p>
          <w:p w:rsidR="00CC5BEF" w:rsidRPr="004E6A5A" w:rsidRDefault="00CC5BEF" w:rsidP="00D02FCF">
            <w:pPr>
              <w:jc w:val="both"/>
            </w:pPr>
            <w:r w:rsidRPr="004E6A5A">
              <w:rPr>
                <w:i/>
              </w:rPr>
              <w:t xml:space="preserve">(за каждое призовое место) </w:t>
            </w:r>
            <w:r>
              <w:t>–5</w:t>
            </w:r>
            <w:r w:rsidRPr="004E6A5A">
              <w:t xml:space="preserve"> баллов; </w:t>
            </w:r>
          </w:p>
          <w:p w:rsidR="00CC5BEF" w:rsidRPr="004E6A5A" w:rsidRDefault="00CC5BEF" w:rsidP="00D02FCF">
            <w:pPr>
              <w:jc w:val="both"/>
            </w:pPr>
            <w:proofErr w:type="gramStart"/>
            <w:r>
              <w:t>Заочные</w:t>
            </w:r>
            <w:proofErr w:type="gramEnd"/>
            <w:r>
              <w:t>: 5</w:t>
            </w:r>
            <w:r w:rsidRPr="004E6A5A">
              <w:t xml:space="preserve"> балл</w:t>
            </w:r>
            <w:r>
              <w:t>ов</w:t>
            </w:r>
            <w:r w:rsidRPr="004E6A5A">
              <w:t xml:space="preserve"> </w:t>
            </w:r>
            <w:r>
              <w:t>–</w:t>
            </w:r>
            <w:r w:rsidRPr="004E6A5A">
              <w:t xml:space="preserve"> всероссийский уровень. </w:t>
            </w:r>
          </w:p>
        </w:tc>
        <w:tc>
          <w:tcPr>
            <w:tcW w:w="1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Приказ по итогам участия</w:t>
            </w:r>
          </w:p>
        </w:tc>
      </w:tr>
      <w:tr w:rsidR="00CC5BEF" w:rsidRPr="004E6A5A" w:rsidTr="00D02FCF"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>
            <w:pPr>
              <w:rPr>
                <w:b/>
              </w:rPr>
            </w:pPr>
          </w:p>
        </w:tc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>4</w:t>
            </w:r>
            <w:r w:rsidRPr="004E6A5A">
              <w:t>.2. Наличие собственных публикаций.</w:t>
            </w:r>
          </w:p>
          <w:p w:rsidR="00CC5BEF" w:rsidRPr="004E6A5A" w:rsidRDefault="00CC5BEF" w:rsidP="00D02FCF">
            <w:pPr>
              <w:jc w:val="both"/>
            </w:pPr>
            <w:r w:rsidRPr="004E6A5A">
              <w:rPr>
                <w:b/>
                <w:i/>
              </w:rPr>
              <w:t xml:space="preserve">Примечание: </w:t>
            </w:r>
            <w:r w:rsidRPr="00923153">
              <w:t>с</w:t>
            </w:r>
            <w:r w:rsidRPr="004E6A5A">
              <w:t xml:space="preserve">оответствующие баллы устанавливаются на один год за каждую </w:t>
            </w:r>
            <w:r>
              <w:t xml:space="preserve">новую </w:t>
            </w:r>
            <w:r w:rsidRPr="004E6A5A">
              <w:t>публикацию</w:t>
            </w:r>
            <w:r>
              <w:t xml:space="preserve"> (т</w:t>
            </w:r>
            <w:proofErr w:type="gramStart"/>
            <w:r>
              <w:t>.е</w:t>
            </w:r>
            <w:proofErr w:type="gramEnd"/>
            <w:r>
              <w:t xml:space="preserve"> ранее не издававшиеся)</w:t>
            </w:r>
            <w:r w:rsidRPr="004E6A5A">
              <w:t>.</w:t>
            </w:r>
          </w:p>
        </w:tc>
        <w:tc>
          <w:tcPr>
            <w:tcW w:w="10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10 баллов – всероссийский уровень;</w:t>
            </w:r>
          </w:p>
          <w:p w:rsidR="00CC5BEF" w:rsidRPr="004E6A5A" w:rsidRDefault="00CC5BEF" w:rsidP="00D02FCF">
            <w:pPr>
              <w:jc w:val="both"/>
            </w:pPr>
            <w:r>
              <w:t>6</w:t>
            </w:r>
            <w:r w:rsidRPr="004E6A5A">
              <w:t xml:space="preserve"> баллов – региональный уровень.</w:t>
            </w:r>
          </w:p>
        </w:tc>
        <w:tc>
          <w:tcPr>
            <w:tcW w:w="1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Копия публикации</w:t>
            </w:r>
          </w:p>
        </w:tc>
      </w:tr>
      <w:tr w:rsidR="00CC5BEF" w:rsidRPr="004E6A5A" w:rsidTr="00D02FCF"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>
            <w:pPr>
              <w:rPr>
                <w:b/>
              </w:rPr>
            </w:pPr>
          </w:p>
        </w:tc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>4</w:t>
            </w:r>
            <w:r w:rsidRPr="004E6A5A">
              <w:t>.3. Обобщение опыта работы</w:t>
            </w:r>
          </w:p>
          <w:p w:rsidR="00CC5BEF" w:rsidRPr="004E6A5A" w:rsidRDefault="00CC5BEF" w:rsidP="00D02FCF">
            <w:pPr>
              <w:jc w:val="both"/>
            </w:pPr>
            <w:r w:rsidRPr="004E6A5A">
              <w:rPr>
                <w:b/>
                <w:i/>
              </w:rPr>
              <w:t xml:space="preserve">Примечание: </w:t>
            </w:r>
            <w:r w:rsidRPr="004E6A5A">
              <w:t>баллы устанавливаются на один год.</w:t>
            </w:r>
          </w:p>
        </w:tc>
        <w:tc>
          <w:tcPr>
            <w:tcW w:w="10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10 баллов – региональный уровень;</w:t>
            </w:r>
          </w:p>
          <w:p w:rsidR="00CC5BEF" w:rsidRPr="004E6A5A" w:rsidRDefault="00CC5BEF" w:rsidP="00D02FCF">
            <w:pPr>
              <w:jc w:val="both"/>
            </w:pPr>
            <w:r>
              <w:t>6</w:t>
            </w:r>
            <w:r w:rsidRPr="004E6A5A">
              <w:t xml:space="preserve"> баллов – муниципальный уровень;</w:t>
            </w:r>
          </w:p>
          <w:p w:rsidR="00CC5BEF" w:rsidRPr="004E6A5A" w:rsidRDefault="00CC5BEF" w:rsidP="00D02FCF">
            <w:pPr>
              <w:jc w:val="both"/>
            </w:pPr>
            <w:r w:rsidRPr="004E6A5A">
              <w:t xml:space="preserve">2 балла </w:t>
            </w:r>
            <w:r>
              <w:t>–</w:t>
            </w:r>
            <w:r w:rsidRPr="004E6A5A">
              <w:t xml:space="preserve"> уровень ОУ.</w:t>
            </w:r>
          </w:p>
        </w:tc>
        <w:tc>
          <w:tcPr>
            <w:tcW w:w="1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Тема опыта, дата регистрации</w:t>
            </w:r>
          </w:p>
        </w:tc>
      </w:tr>
      <w:tr w:rsidR="00CC5BEF" w:rsidRPr="004E6A5A" w:rsidTr="00D02FCF">
        <w:tc>
          <w:tcPr>
            <w:tcW w:w="4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BEF" w:rsidRPr="004E6A5A" w:rsidRDefault="00CC5BEF" w:rsidP="00D02FCF">
            <w:pPr>
              <w:ind w:left="113" w:right="113"/>
              <w:jc w:val="center"/>
            </w:pPr>
            <w:r>
              <w:t>5</w:t>
            </w:r>
            <w:r w:rsidRPr="004E6A5A">
              <w:t>. Методическая и организационная работа.</w:t>
            </w:r>
          </w:p>
        </w:tc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shd w:val="clear" w:color="auto" w:fill="FFFFFF"/>
              <w:jc w:val="both"/>
            </w:pPr>
            <w:r>
              <w:t>5</w:t>
            </w:r>
            <w:r w:rsidRPr="004E6A5A">
              <w:t>.1. Разработка программ элективных курсов, факультативов, кружков и т.д.</w:t>
            </w:r>
          </w:p>
          <w:p w:rsidR="00CC5BEF" w:rsidRPr="004E6A5A" w:rsidRDefault="00CC5BEF" w:rsidP="00D02FCF">
            <w:pPr>
              <w:shd w:val="clear" w:color="auto" w:fill="FFFFFF"/>
              <w:jc w:val="both"/>
            </w:pPr>
            <w:r w:rsidRPr="004E6A5A">
              <w:rPr>
                <w:b/>
                <w:i/>
              </w:rPr>
              <w:t xml:space="preserve">Примечание: </w:t>
            </w:r>
            <w:r w:rsidRPr="004E6A5A">
              <w:t>баллы устанавливаются на один год.</w:t>
            </w:r>
          </w:p>
        </w:tc>
        <w:tc>
          <w:tcPr>
            <w:tcW w:w="10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7 баллов – утверждение на региональном уровне;</w:t>
            </w:r>
          </w:p>
          <w:p w:rsidR="00CC5BEF" w:rsidRPr="004E6A5A" w:rsidRDefault="00CC5BEF" w:rsidP="00D02FCF">
            <w:pPr>
              <w:shd w:val="clear" w:color="auto" w:fill="FFFFFF"/>
            </w:pPr>
            <w:r w:rsidRPr="004E6A5A">
              <w:t>5 баллов  – утверждение на муниципальном уровне.</w:t>
            </w:r>
          </w:p>
        </w:tc>
        <w:tc>
          <w:tcPr>
            <w:tcW w:w="1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Тема, номер и дата приказа об утверждении.</w:t>
            </w:r>
          </w:p>
        </w:tc>
      </w:tr>
      <w:tr w:rsidR="00CC5BEF" w:rsidRPr="004E6A5A" w:rsidTr="00D02FCF"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>
            <w:pPr>
              <w:rPr>
                <w:b/>
              </w:rPr>
            </w:pPr>
          </w:p>
        </w:tc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shd w:val="clear" w:color="auto" w:fill="FFFFFF"/>
              <w:jc w:val="both"/>
            </w:pPr>
            <w:r>
              <w:t>5</w:t>
            </w:r>
            <w:r w:rsidRPr="004E6A5A">
              <w:t xml:space="preserve">.2. </w:t>
            </w:r>
            <w:proofErr w:type="gramStart"/>
            <w:r w:rsidRPr="004E6A5A">
              <w:t xml:space="preserve">Зафиксированное участие (программы, протоколы и т.п.) в семинарах, конференциях, </w:t>
            </w:r>
            <w:r w:rsidRPr="004E6A5A">
              <w:lastRenderedPageBreak/>
              <w:t>форумах, педагогических чтениях и др. (выступления, организация выставок, отк</w:t>
            </w:r>
            <w:r>
              <w:t>рытые уроки, мастер-классы,</w:t>
            </w:r>
            <w:proofErr w:type="gramEnd"/>
          </w:p>
          <w:p w:rsidR="00CC5BEF" w:rsidRPr="004E6A5A" w:rsidRDefault="00CC5BEF" w:rsidP="00D02FCF">
            <w:pPr>
              <w:shd w:val="clear" w:color="auto" w:fill="FFFFFF"/>
              <w:jc w:val="both"/>
            </w:pPr>
            <w:r>
              <w:t>общешкольные мероприятия</w:t>
            </w:r>
            <w:r w:rsidRPr="004E6A5A">
              <w:t>).</w:t>
            </w:r>
          </w:p>
        </w:tc>
        <w:tc>
          <w:tcPr>
            <w:tcW w:w="10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pStyle w:val="ab"/>
              <w:numPr>
                <w:ilvl w:val="0"/>
                <w:numId w:val="14"/>
              </w:numPr>
              <w:shd w:val="clear" w:color="auto" w:fill="FFFFFF"/>
            </w:pPr>
            <w:r w:rsidRPr="004E6A5A">
              <w:lastRenderedPageBreak/>
              <w:t>балл</w:t>
            </w:r>
            <w:r>
              <w:t>ов</w:t>
            </w:r>
            <w:r w:rsidRPr="004E6A5A">
              <w:t xml:space="preserve"> </w:t>
            </w:r>
            <w:r>
              <w:t>–</w:t>
            </w:r>
            <w:r w:rsidRPr="004E6A5A">
              <w:t xml:space="preserve"> всероссийский уровень; </w:t>
            </w:r>
          </w:p>
          <w:p w:rsidR="00CC5BEF" w:rsidRPr="004E6A5A" w:rsidRDefault="00CC5BEF" w:rsidP="00D02FCF">
            <w:pPr>
              <w:shd w:val="clear" w:color="auto" w:fill="FFFFFF"/>
            </w:pPr>
            <w:r>
              <w:lastRenderedPageBreak/>
              <w:t>6</w:t>
            </w:r>
            <w:r w:rsidRPr="004E6A5A">
              <w:t xml:space="preserve"> балл</w:t>
            </w:r>
            <w:r>
              <w:t>ов</w:t>
            </w:r>
            <w:r w:rsidRPr="004E6A5A">
              <w:t xml:space="preserve"> </w:t>
            </w:r>
            <w:r>
              <w:t>–</w:t>
            </w:r>
            <w:r w:rsidRPr="004E6A5A">
              <w:t xml:space="preserve"> региональный уровень; </w:t>
            </w:r>
          </w:p>
          <w:p w:rsidR="00CC5BEF" w:rsidRPr="004E6A5A" w:rsidRDefault="00CC5BEF" w:rsidP="00D02FCF">
            <w:pPr>
              <w:shd w:val="clear" w:color="auto" w:fill="FFFFFF"/>
            </w:pPr>
            <w:r>
              <w:t>4</w:t>
            </w:r>
            <w:r w:rsidRPr="004E6A5A">
              <w:t xml:space="preserve"> балла </w:t>
            </w:r>
            <w:r>
              <w:t>–</w:t>
            </w:r>
            <w:r w:rsidRPr="004E6A5A">
              <w:t xml:space="preserve"> муниципальный уровень;</w:t>
            </w:r>
          </w:p>
          <w:p w:rsidR="00CC5BEF" w:rsidRPr="004E6A5A" w:rsidRDefault="00CC5BEF" w:rsidP="00D02FCF">
            <w:pPr>
              <w:shd w:val="clear" w:color="auto" w:fill="FFFFFF"/>
            </w:pPr>
            <w:r>
              <w:t>2</w:t>
            </w:r>
            <w:r w:rsidRPr="004E6A5A">
              <w:t xml:space="preserve"> балл</w:t>
            </w:r>
            <w:r>
              <w:t>а</w:t>
            </w:r>
            <w:r w:rsidRPr="004E6A5A">
              <w:t xml:space="preserve"> </w:t>
            </w:r>
            <w:r>
              <w:t>–</w:t>
            </w:r>
            <w:r w:rsidRPr="004E6A5A">
              <w:t xml:space="preserve"> уровень ОУ. </w:t>
            </w:r>
          </w:p>
        </w:tc>
        <w:tc>
          <w:tcPr>
            <w:tcW w:w="1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shd w:val="clear" w:color="auto" w:fill="FFFFFF"/>
            </w:pPr>
            <w:r>
              <w:lastRenderedPageBreak/>
              <w:t>Тема опыта, дата проведения</w:t>
            </w:r>
          </w:p>
        </w:tc>
      </w:tr>
      <w:tr w:rsidR="00CC5BEF" w:rsidRPr="004E6A5A" w:rsidTr="00D02FCF"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>
            <w:pPr>
              <w:rPr>
                <w:b/>
              </w:rPr>
            </w:pPr>
          </w:p>
        </w:tc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r>
              <w:t>5</w:t>
            </w:r>
            <w:r w:rsidRPr="004E6A5A">
              <w:t xml:space="preserve">.3. Качественное исполнение функций организатора во время проведения муниципальных, региональных пробных ЕГЭ. </w:t>
            </w:r>
          </w:p>
        </w:tc>
        <w:tc>
          <w:tcPr>
            <w:tcW w:w="10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r w:rsidRPr="004E6A5A">
              <w:t>5 баллов (при отсутствии замечаний со стороны контролирующих органов).</w:t>
            </w:r>
          </w:p>
        </w:tc>
        <w:tc>
          <w:tcPr>
            <w:tcW w:w="1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r>
              <w:t>Копия приказа о назначении</w:t>
            </w:r>
          </w:p>
        </w:tc>
      </w:tr>
      <w:tr w:rsidR="00CC5BEF" w:rsidRPr="004E6A5A" w:rsidTr="00D02FCF"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>
            <w:pPr>
              <w:rPr>
                <w:b/>
              </w:rPr>
            </w:pPr>
          </w:p>
        </w:tc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5</w:t>
            </w:r>
            <w:r w:rsidRPr="004E6A5A">
              <w:t>.4. Качественная подготовка кабинета к новому учебному году.</w:t>
            </w:r>
            <w:r w:rsidRPr="004E6A5A">
              <w:rPr>
                <w:b/>
                <w:i/>
              </w:rPr>
              <w:t xml:space="preserve"> Примечание:</w:t>
            </w:r>
            <w:r>
              <w:rPr>
                <w:b/>
                <w:i/>
              </w:rPr>
              <w:t xml:space="preserve"> </w:t>
            </w:r>
            <w:r w:rsidRPr="00425333">
              <w:t>учитывается только в первой четверти</w:t>
            </w:r>
            <w:r>
              <w:t xml:space="preserve"> </w:t>
            </w:r>
          </w:p>
        </w:tc>
        <w:tc>
          <w:tcPr>
            <w:tcW w:w="10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>6</w:t>
            </w:r>
            <w:r w:rsidRPr="004E6A5A">
              <w:t xml:space="preserve"> баллов </w:t>
            </w:r>
            <w:r>
              <w:t>–</w:t>
            </w:r>
            <w:r w:rsidRPr="004E6A5A">
              <w:t xml:space="preserve"> </w:t>
            </w:r>
            <w:proofErr w:type="gramStart"/>
            <w:r w:rsidRPr="004E6A5A">
              <w:t>принят</w:t>
            </w:r>
            <w:proofErr w:type="gramEnd"/>
            <w:r w:rsidRPr="004E6A5A">
              <w:t xml:space="preserve"> с поощрением</w:t>
            </w:r>
            <w:r>
              <w:t xml:space="preserve"> за большое пополнение методической составляющей и эстетику оформления</w:t>
            </w:r>
            <w:r w:rsidRPr="004E6A5A">
              <w:t>;</w:t>
            </w:r>
          </w:p>
          <w:p w:rsidR="00CC5BEF" w:rsidRDefault="00CC5BEF" w:rsidP="00D02FCF">
            <w:pPr>
              <w:jc w:val="both"/>
            </w:pPr>
            <w:r>
              <w:t>4</w:t>
            </w:r>
            <w:r w:rsidRPr="004E6A5A">
              <w:t xml:space="preserve"> баллов </w:t>
            </w:r>
            <w:r>
              <w:t>–</w:t>
            </w:r>
            <w:r w:rsidRPr="004E6A5A">
              <w:t xml:space="preserve"> </w:t>
            </w:r>
            <w:proofErr w:type="gramStart"/>
            <w:r w:rsidRPr="004E6A5A">
              <w:t>принят</w:t>
            </w:r>
            <w:proofErr w:type="gramEnd"/>
            <w:r w:rsidRPr="004E6A5A">
              <w:t xml:space="preserve"> с поощрением</w:t>
            </w:r>
            <w:r>
              <w:t xml:space="preserve"> за пополнение методической составляющей</w:t>
            </w:r>
            <w:r w:rsidRPr="004E6A5A">
              <w:t>;</w:t>
            </w:r>
          </w:p>
          <w:p w:rsidR="00CC5BEF" w:rsidRPr="004E6A5A" w:rsidRDefault="00CC5BEF" w:rsidP="00D02FCF">
            <w:pPr>
              <w:jc w:val="both"/>
            </w:pPr>
            <w:r>
              <w:t>2</w:t>
            </w:r>
            <w:r w:rsidRPr="004E6A5A">
              <w:t xml:space="preserve"> балла – </w:t>
            </w:r>
            <w:proofErr w:type="gramStart"/>
            <w:r w:rsidRPr="004E6A5A">
              <w:t>принят</w:t>
            </w:r>
            <w:proofErr w:type="gramEnd"/>
            <w:r w:rsidRPr="004E6A5A">
              <w:t xml:space="preserve"> без замечаний.</w:t>
            </w:r>
          </w:p>
        </w:tc>
        <w:tc>
          <w:tcPr>
            <w:tcW w:w="1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Выписка из приказа</w:t>
            </w:r>
          </w:p>
        </w:tc>
      </w:tr>
      <w:tr w:rsidR="00CC5BEF" w:rsidRPr="004E6A5A" w:rsidTr="00D02FCF">
        <w:tc>
          <w:tcPr>
            <w:tcW w:w="4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C5BEF" w:rsidRPr="004E6A5A" w:rsidRDefault="00CC5BEF" w:rsidP="00D02FCF">
            <w:pPr>
              <w:ind w:left="113" w:right="113"/>
              <w:jc w:val="center"/>
            </w:pPr>
            <w:r>
              <w:t>6</w:t>
            </w:r>
            <w:r w:rsidRPr="004E6A5A">
              <w:t>. Признание высокого профессионализма учителя.</w:t>
            </w:r>
          </w:p>
        </w:tc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6</w:t>
            </w:r>
            <w:r w:rsidRPr="004E6A5A">
              <w:t>.1. Наличие зафиксированных позитивных отзывов в адрес учителя со стороны родителей (в том числе обращений к администрации о зачислении в класс, где работает данный педагог и др.).</w:t>
            </w:r>
          </w:p>
        </w:tc>
        <w:tc>
          <w:tcPr>
            <w:tcW w:w="10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5 баллов.</w:t>
            </w:r>
          </w:p>
        </w:tc>
        <w:tc>
          <w:tcPr>
            <w:tcW w:w="1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Копия отзыва или дата обращения к администрации</w:t>
            </w:r>
          </w:p>
        </w:tc>
      </w:tr>
      <w:tr w:rsidR="00CC5BEF" w:rsidRPr="004E6A5A" w:rsidTr="00D02FCF">
        <w:tc>
          <w:tcPr>
            <w:tcW w:w="4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/>
        </w:tc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6</w:t>
            </w:r>
            <w:r w:rsidRPr="004E6A5A">
              <w:t>.2. Привлечение учителя к работе в качестве эксперта.</w:t>
            </w:r>
          </w:p>
        </w:tc>
        <w:tc>
          <w:tcPr>
            <w:tcW w:w="10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 xml:space="preserve">10 баллов – неоднократное участие в работе комиссий на региональном уровне; </w:t>
            </w:r>
          </w:p>
          <w:p w:rsidR="00CC5BEF" w:rsidRPr="004E6A5A" w:rsidRDefault="00CC5BEF" w:rsidP="00D02FCF">
            <w:pPr>
              <w:pStyle w:val="ab"/>
              <w:numPr>
                <w:ilvl w:val="0"/>
                <w:numId w:val="15"/>
              </w:numPr>
              <w:jc w:val="both"/>
            </w:pPr>
            <w:r w:rsidRPr="004E6A5A">
              <w:t>баллов – неоднократное участие в работе комиссий на муниципальном уровне;</w:t>
            </w:r>
          </w:p>
          <w:p w:rsidR="00CC5BEF" w:rsidRPr="004E6A5A" w:rsidRDefault="00CC5BEF" w:rsidP="00D02FCF">
            <w:pPr>
              <w:jc w:val="both"/>
            </w:pPr>
            <w:r w:rsidRPr="004E6A5A">
              <w:t>3 балла – разовое участие.</w:t>
            </w:r>
          </w:p>
        </w:tc>
        <w:tc>
          <w:tcPr>
            <w:tcW w:w="1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Копии приказов</w:t>
            </w:r>
          </w:p>
        </w:tc>
      </w:tr>
      <w:tr w:rsidR="00CC5BEF" w:rsidRPr="004E6A5A" w:rsidTr="00D02FCF">
        <w:tc>
          <w:tcPr>
            <w:tcW w:w="4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/>
        </w:tc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 xml:space="preserve">6.3. Организация </w:t>
            </w:r>
            <w:proofErr w:type="spellStart"/>
            <w:r>
              <w:t>взаимопосещений</w:t>
            </w:r>
            <w:proofErr w:type="spellEnd"/>
            <w:r>
              <w:t xml:space="preserve"> уроков</w:t>
            </w:r>
          </w:p>
        </w:tc>
        <w:tc>
          <w:tcPr>
            <w:tcW w:w="10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>5 баллов  - 2 раза в месяц</w:t>
            </w:r>
          </w:p>
          <w:p w:rsidR="00CC5BEF" w:rsidRPr="004E6A5A" w:rsidRDefault="00CC5BEF" w:rsidP="00D02FCF">
            <w:pPr>
              <w:jc w:val="both"/>
            </w:pPr>
            <w:r>
              <w:t>3 балла – 2 раза в четверть</w:t>
            </w:r>
          </w:p>
        </w:tc>
        <w:tc>
          <w:tcPr>
            <w:tcW w:w="1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 xml:space="preserve">Наличие письменного анализа или самоанализа урока с точки зрения </w:t>
            </w:r>
            <w:r>
              <w:lastRenderedPageBreak/>
              <w:t>деятельностного компонента обучения</w:t>
            </w:r>
          </w:p>
        </w:tc>
      </w:tr>
      <w:tr w:rsidR="00CC5BEF" w:rsidRPr="004E6A5A" w:rsidTr="00D02FCF">
        <w:tc>
          <w:tcPr>
            <w:tcW w:w="4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/>
        </w:tc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6.4. Индивидуальная работа с учащимися (кроме часов неаудиторной занятости)</w:t>
            </w:r>
          </w:p>
        </w:tc>
        <w:tc>
          <w:tcPr>
            <w:tcW w:w="10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>5 баллов – более 1 раза в неделю</w:t>
            </w:r>
          </w:p>
          <w:p w:rsidR="00CC5BEF" w:rsidRDefault="00CC5BEF" w:rsidP="00D02FCF">
            <w:pPr>
              <w:jc w:val="both"/>
            </w:pPr>
            <w:r>
              <w:t>3 балла – более 1 раза в 2 недели</w:t>
            </w:r>
          </w:p>
          <w:p w:rsidR="00CC5BEF" w:rsidRDefault="00CC5BEF" w:rsidP="00D02FCF">
            <w:pPr>
              <w:jc w:val="both"/>
            </w:pPr>
            <w:r>
              <w:t>2 балла – 1 раз в 2 недели</w:t>
            </w:r>
          </w:p>
          <w:p w:rsidR="00CC5BEF" w:rsidRPr="004E6A5A" w:rsidRDefault="00CC5BEF" w:rsidP="00D02FCF">
            <w:pPr>
              <w:jc w:val="both"/>
            </w:pPr>
            <w:r>
              <w:t>1 балл – 1 раз в месяц</w:t>
            </w:r>
          </w:p>
        </w:tc>
        <w:tc>
          <w:tcPr>
            <w:tcW w:w="1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 xml:space="preserve">Наличие зафиксированного у завуча часа занятий </w:t>
            </w:r>
          </w:p>
        </w:tc>
      </w:tr>
      <w:tr w:rsidR="00CC5BEF" w:rsidRPr="004E6A5A" w:rsidTr="00D02FCF">
        <w:trPr>
          <w:cantSplit/>
          <w:trHeight w:val="1134"/>
        </w:trPr>
        <w:tc>
          <w:tcPr>
            <w:tcW w:w="4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C5BEF" w:rsidRPr="004E6A5A" w:rsidRDefault="00CC5BEF" w:rsidP="00D02FCF">
            <w:pPr>
              <w:ind w:left="113" w:right="113"/>
              <w:jc w:val="both"/>
            </w:pPr>
            <w:r>
              <w:t>7</w:t>
            </w:r>
            <w:r w:rsidRPr="004E6A5A">
              <w:t xml:space="preserve">.Обеспечение безопасных </w:t>
            </w:r>
            <w:r>
              <w:t xml:space="preserve"> и </w:t>
            </w:r>
            <w:proofErr w:type="spellStart"/>
            <w:r>
              <w:t>здоровьесберегающих</w:t>
            </w:r>
            <w:proofErr w:type="spellEnd"/>
            <w:r>
              <w:t xml:space="preserve"> </w:t>
            </w:r>
            <w:r w:rsidRPr="004E6A5A">
              <w:t>условий обучения.</w:t>
            </w:r>
          </w:p>
        </w:tc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7</w:t>
            </w:r>
            <w:r w:rsidRPr="004E6A5A">
              <w:t>.1.</w:t>
            </w:r>
            <w:r>
              <w:t xml:space="preserve"> </w:t>
            </w:r>
            <w:r w:rsidRPr="004E6A5A">
              <w:t>Отсутствие случаев травматизма среди обучающихся во время проведения учебных занятий, исполнения функций классного руководителя, дежурного учителя.</w:t>
            </w:r>
          </w:p>
        </w:tc>
        <w:tc>
          <w:tcPr>
            <w:tcW w:w="10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1 балл</w:t>
            </w:r>
            <w:r w:rsidRPr="004E6A5A">
              <w:t>.</w:t>
            </w:r>
          </w:p>
        </w:tc>
        <w:tc>
          <w:tcPr>
            <w:tcW w:w="1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Отсутствие случаев</w:t>
            </w:r>
          </w:p>
        </w:tc>
      </w:tr>
      <w:tr w:rsidR="00CC5BEF" w:rsidRPr="004E6A5A" w:rsidTr="00D02FCF">
        <w:trPr>
          <w:cantSplit/>
          <w:trHeight w:val="689"/>
        </w:trPr>
        <w:tc>
          <w:tcPr>
            <w:tcW w:w="4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BEF" w:rsidRPr="004E6A5A" w:rsidRDefault="00CC5BEF" w:rsidP="00D02FCF">
            <w:pPr>
              <w:ind w:left="113" w:right="113"/>
              <w:jc w:val="both"/>
            </w:pPr>
          </w:p>
        </w:tc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 xml:space="preserve">7.2. Проведение физкультминуток на уроках и </w:t>
            </w:r>
            <w:proofErr w:type="spellStart"/>
            <w:r>
              <w:t>дозированность</w:t>
            </w:r>
            <w:proofErr w:type="spellEnd"/>
            <w:r>
              <w:t xml:space="preserve"> домашних заданий</w:t>
            </w:r>
          </w:p>
        </w:tc>
        <w:tc>
          <w:tcPr>
            <w:tcW w:w="10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2 балла</w:t>
            </w:r>
          </w:p>
        </w:tc>
        <w:tc>
          <w:tcPr>
            <w:tcW w:w="1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Выборочный анализ планов уроков завучем</w:t>
            </w:r>
          </w:p>
        </w:tc>
      </w:tr>
      <w:tr w:rsidR="00CC5BEF" w:rsidRPr="004E6A5A" w:rsidTr="00D02FCF">
        <w:trPr>
          <w:cantSplit/>
          <w:trHeight w:val="800"/>
        </w:trPr>
        <w:tc>
          <w:tcPr>
            <w:tcW w:w="4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C5BEF" w:rsidRPr="004E6A5A" w:rsidRDefault="00CC5BEF" w:rsidP="00D02FCF">
            <w:pPr>
              <w:ind w:left="113" w:right="113"/>
              <w:jc w:val="center"/>
            </w:pPr>
            <w:r>
              <w:t>8. Уровень исполнительской дисциплины</w:t>
            </w:r>
          </w:p>
        </w:tc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8.1. Ведение без замечаний школьной документации, представление в установленные сроки всех документов</w:t>
            </w:r>
          </w:p>
        </w:tc>
        <w:tc>
          <w:tcPr>
            <w:tcW w:w="10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 w:rsidRPr="004E6A5A">
              <w:t>2 балла</w:t>
            </w:r>
          </w:p>
          <w:p w:rsidR="00CC5BEF" w:rsidRPr="004E6A5A" w:rsidRDefault="00CC5BEF" w:rsidP="00D02FCF">
            <w:pPr>
              <w:jc w:val="both"/>
            </w:pPr>
          </w:p>
        </w:tc>
        <w:tc>
          <w:tcPr>
            <w:tcW w:w="1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Анализ документации завучем</w:t>
            </w:r>
          </w:p>
        </w:tc>
      </w:tr>
      <w:tr w:rsidR="00CC5BEF" w:rsidRPr="004E6A5A" w:rsidTr="00D02FCF">
        <w:trPr>
          <w:cantSplit/>
          <w:trHeight w:val="1134"/>
        </w:trPr>
        <w:tc>
          <w:tcPr>
            <w:tcW w:w="4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BEF" w:rsidRDefault="00CC5BEF" w:rsidP="00D02FCF">
            <w:pPr>
              <w:ind w:left="113" w:right="113"/>
              <w:jc w:val="both"/>
            </w:pPr>
          </w:p>
        </w:tc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>8.2. Участие в общественной жизни школы:</w:t>
            </w:r>
          </w:p>
          <w:p w:rsidR="00CC5BEF" w:rsidRDefault="00CC5BEF" w:rsidP="00D02FCF">
            <w:pPr>
              <w:jc w:val="both"/>
            </w:pPr>
            <w:r>
              <w:t>- руководитель экскурсии;</w:t>
            </w:r>
          </w:p>
          <w:p w:rsidR="00CC5BEF" w:rsidRDefault="00CC5BEF" w:rsidP="00D02FCF">
            <w:pPr>
              <w:jc w:val="both"/>
            </w:pPr>
            <w:r>
              <w:t>- сопровождающий учащихся во время поездки;</w:t>
            </w:r>
          </w:p>
          <w:p w:rsidR="00CC5BEF" w:rsidRDefault="00CC5BEF" w:rsidP="00D02FCF">
            <w:pPr>
              <w:jc w:val="both"/>
            </w:pPr>
            <w:r>
              <w:t>- помощь в проведении общешкольных мероприятий;</w:t>
            </w:r>
          </w:p>
          <w:p w:rsidR="00CC5BEF" w:rsidRDefault="00CC5BEF" w:rsidP="00D02FCF">
            <w:pPr>
              <w:jc w:val="both"/>
            </w:pPr>
            <w:r>
              <w:t>- оформление общешкольной документации;</w:t>
            </w:r>
          </w:p>
          <w:p w:rsidR="00CC5BEF" w:rsidRDefault="00CC5BEF" w:rsidP="00D02FCF">
            <w:pPr>
              <w:jc w:val="both"/>
            </w:pPr>
            <w:r>
              <w:t>- привлечение спонсорских сре</w:t>
            </w:r>
            <w:proofErr w:type="gramStart"/>
            <w:r>
              <w:t>дств дл</w:t>
            </w:r>
            <w:proofErr w:type="gramEnd"/>
            <w:r>
              <w:t>я нужд школы;</w:t>
            </w:r>
          </w:p>
          <w:p w:rsidR="00CC5BEF" w:rsidRDefault="00CC5BEF" w:rsidP="00D02FCF">
            <w:pPr>
              <w:jc w:val="both"/>
            </w:pPr>
            <w:r>
              <w:t>-инициирование социальных акций.</w:t>
            </w:r>
          </w:p>
        </w:tc>
        <w:tc>
          <w:tcPr>
            <w:tcW w:w="10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По 1 баллу за каждый пункт</w:t>
            </w:r>
          </w:p>
        </w:tc>
        <w:tc>
          <w:tcPr>
            <w:tcW w:w="1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Зафиксированные случаи</w:t>
            </w:r>
          </w:p>
        </w:tc>
      </w:tr>
    </w:tbl>
    <w:p w:rsidR="00CC5BEF" w:rsidRPr="004E6A5A" w:rsidRDefault="00CC5BEF" w:rsidP="00CC5BEF"/>
    <w:p w:rsidR="00CC5BEF" w:rsidRPr="009206F0" w:rsidRDefault="00CC5BEF" w:rsidP="00CC5BEF">
      <w:pPr>
        <w:tabs>
          <w:tab w:val="left" w:pos="540"/>
        </w:tabs>
        <w:rPr>
          <w:b/>
        </w:rPr>
      </w:pPr>
      <w:r>
        <w:rPr>
          <w:b/>
        </w:rPr>
        <w:t xml:space="preserve">3.3.5. </w:t>
      </w:r>
      <w:r w:rsidRPr="009206F0">
        <w:rPr>
          <w:b/>
        </w:rPr>
        <w:t>Критерии оценки результативности профессиональной деятельности  классного  руководителя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3240"/>
        <w:gridCol w:w="4500"/>
        <w:gridCol w:w="3060"/>
        <w:gridCol w:w="2700"/>
      </w:tblGrid>
      <w:tr w:rsidR="00CC5BEF" w:rsidTr="00D02FC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баллов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center"/>
              <w:rPr>
                <w:b/>
              </w:rPr>
            </w:pPr>
            <w:r>
              <w:rPr>
                <w:b/>
              </w:rPr>
              <w:t>Результаты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center"/>
              <w:rPr>
                <w:b/>
              </w:rPr>
            </w:pPr>
          </w:p>
        </w:tc>
      </w:tr>
      <w:tr w:rsidR="00CC5BEF" w:rsidTr="00D02FCF">
        <w:trPr>
          <w:trHeight w:val="1339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5BEF" w:rsidRPr="00615FB6" w:rsidRDefault="00CC5BEF" w:rsidP="00D02FCF">
            <w:pPr>
              <w:ind w:left="113" w:right="113"/>
              <w:jc w:val="center"/>
              <w:rPr>
                <w:b/>
              </w:rPr>
            </w:pPr>
            <w:r>
              <w:t>1</w:t>
            </w:r>
            <w:r w:rsidRPr="00615FB6">
              <w:rPr>
                <w:b/>
              </w:rPr>
              <w:t xml:space="preserve">.Результативность внеурочной деятельности </w:t>
            </w:r>
            <w:proofErr w:type="gramStart"/>
            <w:r w:rsidRPr="00615FB6">
              <w:rPr>
                <w:b/>
              </w:rPr>
              <w:t>обучающихся</w:t>
            </w:r>
            <w:proofErr w:type="gramEnd"/>
            <w:r w:rsidRPr="00615FB6">
              <w:rPr>
                <w:b/>
              </w:rPr>
              <w:t xml:space="preserve">. </w:t>
            </w:r>
          </w:p>
          <w:p w:rsidR="00CC5BEF" w:rsidRDefault="00CC5BEF" w:rsidP="00D02FCF">
            <w:pPr>
              <w:ind w:left="113" w:right="113"/>
              <w:rPr>
                <w:b/>
              </w:rPr>
            </w:pPr>
            <w:r w:rsidRPr="004E6A5A">
              <w:rPr>
                <w:b/>
                <w:i/>
              </w:rPr>
              <w:t>Примечание:</w:t>
            </w:r>
            <w:r w:rsidRPr="004E6A5A">
              <w:t xml:space="preserve"> достижения одного обучающегося (коллектива) в мероприятиях по одному направлению устанавливаются по наивысшему достижению.</w:t>
            </w:r>
            <w:r>
              <w:t xml:space="preserve"> </w:t>
            </w:r>
            <w:r w:rsidRPr="004E6A5A">
              <w:t>Результаты по разным</w:t>
            </w:r>
            <w:r>
              <w:t xml:space="preserve">  </w:t>
            </w:r>
            <w:r w:rsidRPr="004E6A5A">
              <w:t>направлениям суммируются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 xml:space="preserve">1.1. Отсутствие или положительная динамика в сторону уменьшения количества  пропусков занятий </w:t>
            </w:r>
            <w:proofErr w:type="gramStart"/>
            <w:r>
              <w:t>обучающимися</w:t>
            </w:r>
            <w:proofErr w:type="gramEnd"/>
            <w:r>
              <w:t xml:space="preserve"> без уважительных причин.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>3 балла – при отсутствии пропусков без уважительных причин;</w:t>
            </w:r>
          </w:p>
          <w:p w:rsidR="00CC5BEF" w:rsidRDefault="00CC5BEF" w:rsidP="00D02FCF">
            <w:pPr>
              <w:jc w:val="both"/>
            </w:pPr>
            <w:r>
              <w:t>2 балла –  при наличии положительной динамики в сторону уменьшения.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>Справки или документ, подтверждающий уважительную причину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</w:p>
        </w:tc>
      </w:tr>
      <w:tr w:rsidR="00CC5BEF" w:rsidTr="00D02FCF">
        <w:trPr>
          <w:trHeight w:val="1339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Default="00CC5BEF" w:rsidP="00D02FCF">
            <w:pPr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r>
              <w:t xml:space="preserve">1.2. Результативное участие обучающихся в проектах, творческих конкурсах, смотрах и т.п.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rPr>
                <w:i/>
              </w:rPr>
            </w:pPr>
            <w:r>
              <w:rPr>
                <w:i/>
              </w:rPr>
              <w:t>Муниципальный уровень</w:t>
            </w:r>
            <w:r w:rsidRPr="004E6A5A">
              <w:rPr>
                <w:i/>
              </w:rPr>
              <w:t>:</w:t>
            </w:r>
          </w:p>
          <w:p w:rsidR="00CC5BEF" w:rsidRPr="004E6A5A" w:rsidRDefault="00CC5BEF" w:rsidP="00D02FCF">
            <w:r w:rsidRPr="004E6A5A">
              <w:t>1 место – 3 балла;</w:t>
            </w:r>
          </w:p>
          <w:p w:rsidR="00CC5BEF" w:rsidRPr="004E6A5A" w:rsidRDefault="00CC5BEF" w:rsidP="00D02FCF">
            <w:r w:rsidRPr="004E6A5A">
              <w:t>2 место – 2 балла;</w:t>
            </w:r>
          </w:p>
          <w:p w:rsidR="00CC5BEF" w:rsidRPr="004E6A5A" w:rsidRDefault="00CC5BEF" w:rsidP="00D02FCF">
            <w:r w:rsidRPr="004E6A5A">
              <w:t>3 место – 1 балл.</w:t>
            </w:r>
          </w:p>
          <w:p w:rsidR="00CC5BEF" w:rsidRPr="004E6A5A" w:rsidRDefault="00CC5BEF" w:rsidP="00D02FCF">
            <w:pPr>
              <w:rPr>
                <w:i/>
              </w:rPr>
            </w:pPr>
            <w:r>
              <w:rPr>
                <w:i/>
              </w:rPr>
              <w:t>Региональный уровень</w:t>
            </w:r>
            <w:r w:rsidRPr="004E6A5A">
              <w:rPr>
                <w:i/>
              </w:rPr>
              <w:t>:</w:t>
            </w:r>
          </w:p>
          <w:p w:rsidR="00CC5BEF" w:rsidRPr="004E6A5A" w:rsidRDefault="00CC5BEF" w:rsidP="00D02FCF">
            <w:r>
              <w:t>1 место – 5</w:t>
            </w:r>
            <w:r w:rsidRPr="004E6A5A">
              <w:t xml:space="preserve"> балл</w:t>
            </w:r>
            <w:r>
              <w:t>ов</w:t>
            </w:r>
            <w:r w:rsidRPr="004E6A5A">
              <w:t>;</w:t>
            </w:r>
          </w:p>
          <w:p w:rsidR="00CC5BEF" w:rsidRPr="004E6A5A" w:rsidRDefault="00CC5BEF" w:rsidP="00D02FCF">
            <w:r>
              <w:t>2 место – 4</w:t>
            </w:r>
            <w:r w:rsidRPr="004E6A5A">
              <w:t xml:space="preserve"> балла;</w:t>
            </w:r>
          </w:p>
          <w:p w:rsidR="00CC5BEF" w:rsidRPr="004E6A5A" w:rsidRDefault="00CC5BEF" w:rsidP="00D02FCF">
            <w:r>
              <w:t>3 место – 3</w:t>
            </w:r>
            <w:r w:rsidRPr="004E6A5A">
              <w:t xml:space="preserve"> балла.</w:t>
            </w:r>
          </w:p>
          <w:p w:rsidR="00CC5BEF" w:rsidRPr="004E6A5A" w:rsidRDefault="00CC5BEF" w:rsidP="00D02FCF">
            <w:pPr>
              <w:rPr>
                <w:i/>
              </w:rPr>
            </w:pPr>
            <w:r w:rsidRPr="004E6A5A">
              <w:rPr>
                <w:i/>
              </w:rPr>
              <w:t>Всероссийский уровень:</w:t>
            </w:r>
          </w:p>
          <w:p w:rsidR="00CC5BEF" w:rsidRPr="004E6A5A" w:rsidRDefault="00CC5BEF" w:rsidP="00D02FCF">
            <w:r w:rsidRPr="004E6A5A">
              <w:t xml:space="preserve">1 место – </w:t>
            </w:r>
            <w:r>
              <w:t>7</w:t>
            </w:r>
            <w:r w:rsidRPr="004E6A5A">
              <w:t xml:space="preserve"> баллов;</w:t>
            </w:r>
          </w:p>
          <w:p w:rsidR="00CC5BEF" w:rsidRPr="004E6A5A" w:rsidRDefault="00CC5BEF" w:rsidP="00D02FCF">
            <w:r>
              <w:t>2 место – 6</w:t>
            </w:r>
            <w:r w:rsidRPr="004E6A5A">
              <w:t xml:space="preserve"> балл</w:t>
            </w:r>
            <w:r>
              <w:t>ов</w:t>
            </w:r>
            <w:r w:rsidRPr="004E6A5A">
              <w:t>;</w:t>
            </w:r>
          </w:p>
          <w:p w:rsidR="00CC5BEF" w:rsidRPr="004E6A5A" w:rsidRDefault="00CC5BEF" w:rsidP="00D02FCF">
            <w:r>
              <w:t>3 место – 5</w:t>
            </w:r>
            <w:r w:rsidRPr="004E6A5A">
              <w:t xml:space="preserve"> балл</w:t>
            </w:r>
            <w:r>
              <w:t>ов</w:t>
            </w:r>
            <w:r w:rsidRPr="004E6A5A">
              <w:t>;</w:t>
            </w:r>
          </w:p>
          <w:p w:rsidR="00CC5BEF" w:rsidRDefault="00CC5BEF" w:rsidP="00D02FCF">
            <w:pPr>
              <w:rPr>
                <w:i/>
              </w:rPr>
            </w:pPr>
            <w:r w:rsidRPr="004E6A5A">
              <w:rPr>
                <w:i/>
              </w:rPr>
              <w:t>Международный уровень</w:t>
            </w:r>
            <w:r>
              <w:rPr>
                <w:i/>
              </w:rPr>
              <w:t xml:space="preserve">- </w:t>
            </w:r>
          </w:p>
          <w:p w:rsidR="00CC5BEF" w:rsidRDefault="00CC5BEF" w:rsidP="00D02FCF">
            <w:pPr>
              <w:rPr>
                <w:i/>
              </w:rPr>
            </w:pPr>
            <w:r w:rsidRPr="004E6A5A">
              <w:t xml:space="preserve">1 место – </w:t>
            </w:r>
            <w:r>
              <w:t>10</w:t>
            </w:r>
            <w:r w:rsidRPr="004E6A5A">
              <w:t xml:space="preserve"> баллов</w:t>
            </w:r>
            <w:r w:rsidRPr="004E6A5A">
              <w:rPr>
                <w:i/>
              </w:rPr>
              <w:t xml:space="preserve"> </w:t>
            </w:r>
          </w:p>
          <w:p w:rsidR="00CC5BEF" w:rsidRDefault="00CC5BEF" w:rsidP="00D02FCF">
            <w:r w:rsidRPr="004E6A5A">
              <w:rPr>
                <w:i/>
              </w:rPr>
              <w:t xml:space="preserve">(за каждое призовое место) </w:t>
            </w:r>
            <w:r>
              <w:t>– 8</w:t>
            </w:r>
            <w:r w:rsidRPr="004E6A5A">
              <w:t xml:space="preserve"> баллов.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r>
              <w:t>Копии грамот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/>
        </w:tc>
      </w:tr>
      <w:tr w:rsidR="00CC5BEF" w:rsidTr="00D02FCF">
        <w:trPr>
          <w:trHeight w:val="745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Default="00CC5BEF" w:rsidP="00D02FCF">
            <w:pPr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r>
              <w:t xml:space="preserve">1.3. Количество социально-значимых акций, в которых принимали участие </w:t>
            </w:r>
            <w:proofErr w:type="gramStart"/>
            <w:r>
              <w:t>обучающиеся</w:t>
            </w:r>
            <w:proofErr w:type="gramEnd"/>
            <w: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r>
              <w:t>2 балла за каждую акцию.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r>
              <w:t>При наличии подтверждающих документов об участии.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/>
        </w:tc>
      </w:tr>
      <w:tr w:rsidR="00CC5BEF" w:rsidTr="00D02FCF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Default="00CC5BEF" w:rsidP="00D02FCF">
            <w:pPr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 xml:space="preserve">1.4. Положительная динамика уровня воспитанности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>5 баллов.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>Результаты мониторинга, отсутствие устных жалоб работников школы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</w:p>
        </w:tc>
      </w:tr>
      <w:tr w:rsidR="00CC5BEF" w:rsidTr="00D02FCF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Default="00CC5BEF" w:rsidP="00D02FCF">
            <w:pPr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>1.5. Обеспечение посещаемости родителями общешкольных и классных родительских собраний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>4 балла – 90 - 100%;</w:t>
            </w:r>
          </w:p>
          <w:p w:rsidR="00CC5BEF" w:rsidRDefault="00CC5BEF" w:rsidP="00D02FCF">
            <w:pPr>
              <w:jc w:val="both"/>
            </w:pPr>
            <w:r>
              <w:t xml:space="preserve">2 балла – 75 - 89%.  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>Лист регистрации с подписями родителей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</w:p>
        </w:tc>
      </w:tr>
      <w:tr w:rsidR="00CC5BEF" w:rsidTr="00D02FCF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Default="00CC5BEF" w:rsidP="00D02FCF">
            <w:pPr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>1.6. Отсутствие обоснованных жалоб и обращений родителей на неправомерные действия классного руководителя.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>2 балла</w:t>
            </w:r>
          </w:p>
          <w:p w:rsidR="00CC5BEF" w:rsidRDefault="00CC5BEF" w:rsidP="00D02FCF">
            <w:pPr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>При отсутствии.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</w:p>
        </w:tc>
      </w:tr>
      <w:tr w:rsidR="00CC5BEF" w:rsidTr="00D02FCF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Default="00CC5BEF" w:rsidP="00D02FCF">
            <w:pPr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 xml:space="preserve">1.7. Охват учащихся класса </w:t>
            </w:r>
            <w:r>
              <w:lastRenderedPageBreak/>
              <w:t>дополнительным образованием.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lastRenderedPageBreak/>
              <w:t xml:space="preserve">5 баллов – менее 5% обучающихся не </w:t>
            </w:r>
            <w:r>
              <w:lastRenderedPageBreak/>
              <w:t>посещает кружки и секции;</w:t>
            </w:r>
          </w:p>
          <w:p w:rsidR="00CC5BEF" w:rsidRDefault="00CC5BEF" w:rsidP="00D02FCF">
            <w:pPr>
              <w:jc w:val="both"/>
            </w:pPr>
            <w:r>
              <w:t>4 балла – 10%;</w:t>
            </w:r>
          </w:p>
          <w:p w:rsidR="00CC5BEF" w:rsidRDefault="00CC5BEF" w:rsidP="00D02FCF">
            <w:pPr>
              <w:jc w:val="both"/>
            </w:pPr>
            <w:r>
              <w:t>3 балла – 15%.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lastRenderedPageBreak/>
              <w:t xml:space="preserve">По результатам текущего </w:t>
            </w:r>
            <w:r>
              <w:lastRenderedPageBreak/>
              <w:t>учета и посещения зам по ВР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</w:p>
        </w:tc>
      </w:tr>
      <w:tr w:rsidR="00CC5BEF" w:rsidTr="00D02FCF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Default="00CC5BEF" w:rsidP="00D02FCF">
            <w:pPr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>1.8. Высокий уровень мероприятий, проводимых в каникулярное время.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shd w:val="clear" w:color="auto" w:fill="FFFFFF"/>
            </w:pPr>
            <w:r>
              <w:t>3 балла.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shd w:val="clear" w:color="auto" w:fill="FFFFFF"/>
            </w:pPr>
            <w:r>
              <w:t>За каждое мероприятие, инициированное и проведенное в классе учащимися или классным руководителем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shd w:val="clear" w:color="auto" w:fill="FFFFFF"/>
            </w:pPr>
          </w:p>
        </w:tc>
      </w:tr>
      <w:tr w:rsidR="00CC5BEF" w:rsidTr="00D02FCF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Default="00CC5BEF" w:rsidP="00D02FCF">
            <w:pPr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>1.9. Активное взаимодействие с учреждениями культуры, дополнительного образования.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shd w:val="clear" w:color="auto" w:fill="FFFFFF"/>
            </w:pPr>
            <w:r>
              <w:t>2 балла.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shd w:val="clear" w:color="auto" w:fill="FFFFFF"/>
            </w:pPr>
            <w:r>
              <w:t>За каждое совместное мероприятие, проведённое по инициативе классного руководителя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shd w:val="clear" w:color="auto" w:fill="FFFFFF"/>
            </w:pPr>
          </w:p>
        </w:tc>
      </w:tr>
      <w:tr w:rsidR="00CC5BEF" w:rsidTr="00D02FCF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Default="00CC5BEF" w:rsidP="00D02FCF">
            <w:pPr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 xml:space="preserve">1.10. Активность участия обучающихся класса в общешкольных мероприятиях, не менее 75% учащихся класса.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>10 баллов – качественное участие во всех проводимых мероприятиях и конкурсах для соответствующего возраста;</w:t>
            </w:r>
          </w:p>
          <w:p w:rsidR="00CC5BEF" w:rsidRDefault="00CC5BEF" w:rsidP="00D02FCF">
            <w:pPr>
              <w:jc w:val="both"/>
            </w:pPr>
            <w:r>
              <w:t>5 баллов – качественное участие в проведении общешкольных мероприятий</w:t>
            </w:r>
          </w:p>
          <w:p w:rsidR="00CC5BEF" w:rsidRDefault="00CC5BEF" w:rsidP="00D02FCF">
            <w:pPr>
              <w:jc w:val="both"/>
            </w:pPr>
            <w:r>
              <w:t>1 балл – разовое участие.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>По результатам анализа посещения мероприятий зам по ВР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</w:p>
        </w:tc>
      </w:tr>
      <w:tr w:rsidR="00CC5BEF" w:rsidTr="00D02FCF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Default="00CC5BEF" w:rsidP="00D02FCF">
            <w:pPr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r>
              <w:t>1.11. Уровень развития ученического самоуправления.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>1 балл – наличие в классе органа самоуправления;</w:t>
            </w:r>
          </w:p>
          <w:p w:rsidR="00CC5BEF" w:rsidRDefault="00CC5BEF" w:rsidP="00D02FCF">
            <w:pPr>
              <w:jc w:val="both"/>
            </w:pPr>
            <w:r>
              <w:t>3 балла – наличие и активное участие в жизни класса органа самоуправления (инициирование мероприятий, организация дежурства и т.д.).</w:t>
            </w:r>
          </w:p>
          <w:p w:rsidR="00CC5BEF" w:rsidRDefault="00CC5BEF" w:rsidP="00D02FCF">
            <w:pPr>
              <w:jc w:val="both"/>
            </w:pPr>
            <w:r>
              <w:t>5 баллов – наличие и активное участие в жизни школы органа самоуправления (инициирование мероприятий, организация дежурства и т.д.)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>Анализ классных мероприятий,</w:t>
            </w:r>
          </w:p>
          <w:p w:rsidR="00CC5BEF" w:rsidRDefault="00CC5BEF" w:rsidP="00D02FCF">
            <w:pPr>
              <w:jc w:val="both"/>
            </w:pPr>
            <w:r>
              <w:t>наблюдения зам по ВР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</w:p>
        </w:tc>
      </w:tr>
      <w:tr w:rsidR="00CC5BEF" w:rsidTr="00D02FCF">
        <w:trPr>
          <w:trHeight w:val="2234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2. Сохранение и укрепление здоровья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 xml:space="preserve">2.1. Охват </w:t>
            </w:r>
            <w:proofErr w:type="gramStart"/>
            <w:r>
              <w:t>обучающихся</w:t>
            </w:r>
            <w:proofErr w:type="gramEnd"/>
            <w:r>
              <w:t xml:space="preserve"> физкультурно-оздоровительными и спортивными мероприятиями (дни здоровья, спартакиады, соревнования,  туристические походы и слёты,  сборы и т.д.).</w:t>
            </w:r>
          </w:p>
          <w:p w:rsidR="00CC5BEF" w:rsidRDefault="00CC5BEF" w:rsidP="00D02FCF">
            <w:pPr>
              <w:jc w:val="both"/>
            </w:pPr>
            <w:r>
              <w:t>По среднему показателю (</w:t>
            </w:r>
            <w:proofErr w:type="gramStart"/>
            <w:r>
              <w:t>в</w:t>
            </w:r>
            <w:proofErr w:type="gramEnd"/>
            <w:r>
              <w:t xml:space="preserve"> </w:t>
            </w:r>
            <w:r>
              <w:rPr>
                <w:iCs/>
              </w:rPr>
              <w:t xml:space="preserve">% </w:t>
            </w:r>
            <w:proofErr w:type="gramStart"/>
            <w:r>
              <w:t>от</w:t>
            </w:r>
            <w:proofErr w:type="gramEnd"/>
            <w:r>
              <w:t xml:space="preserve"> возможного количества участников по каждому из мероприятий).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>7 баллов –  100%;</w:t>
            </w:r>
          </w:p>
          <w:p w:rsidR="00CC5BEF" w:rsidRDefault="00CC5BEF" w:rsidP="00D02FCF">
            <w:pPr>
              <w:jc w:val="both"/>
            </w:pPr>
            <w:r>
              <w:t>5 балла - 80-99%;</w:t>
            </w:r>
          </w:p>
          <w:p w:rsidR="00CC5BEF" w:rsidRDefault="00CC5BEF" w:rsidP="00D02FCF">
            <w:pPr>
              <w:jc w:val="both"/>
            </w:pPr>
            <w:r>
              <w:t>3 балла –  60-79%.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>Копии приказов и анализ мероприятий зам по ВР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</w:p>
        </w:tc>
      </w:tr>
      <w:tr w:rsidR="00CC5BEF" w:rsidTr="00D02FCF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Default="00CC5BEF" w:rsidP="00D02FCF">
            <w:pPr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 xml:space="preserve">2.2. Охват </w:t>
            </w:r>
            <w:proofErr w:type="gramStart"/>
            <w:r>
              <w:t>обучающихся</w:t>
            </w:r>
            <w:proofErr w:type="gramEnd"/>
            <w:r>
              <w:t xml:space="preserve"> горячим питанием  по месту учебы.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>8 баллов – 100%</w:t>
            </w:r>
          </w:p>
          <w:p w:rsidR="00CC5BEF" w:rsidRDefault="00CC5BEF" w:rsidP="00D02FCF">
            <w:pPr>
              <w:jc w:val="both"/>
            </w:pPr>
            <w:r>
              <w:t>5 баллов –  70% и выше;</w:t>
            </w:r>
          </w:p>
          <w:p w:rsidR="00CC5BEF" w:rsidRDefault="00CC5BEF" w:rsidP="00D02FCF">
            <w:pPr>
              <w:jc w:val="both"/>
            </w:pPr>
            <w:r>
              <w:t>4 балла – 61-69%;</w:t>
            </w:r>
          </w:p>
          <w:p w:rsidR="00CC5BEF" w:rsidRDefault="00CC5BEF" w:rsidP="00D02FCF">
            <w:pPr>
              <w:jc w:val="both"/>
            </w:pPr>
            <w:r>
              <w:t>3 балла –  50-60%.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>Копия ведомости питания и анализ пропусков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</w:p>
        </w:tc>
      </w:tr>
      <w:tr w:rsidR="00CC5BEF" w:rsidTr="00D02FCF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  <w:rPr>
                <w:b/>
              </w:rPr>
            </w:pPr>
            <w:r>
              <w:rPr>
                <w:b/>
              </w:rPr>
              <w:t>3. Профессиональные достижения в качестве классного руководителя.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>3.1. Результативное участие (выход в финал) в конкурсах профессионального мастерства.</w:t>
            </w:r>
          </w:p>
          <w:p w:rsidR="00CC5BEF" w:rsidRDefault="00CC5BEF" w:rsidP="00D02FCF">
            <w:pPr>
              <w:jc w:val="both"/>
            </w:pPr>
            <w:r>
              <w:t xml:space="preserve">В номинации (по категории) «Классный руководитель».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 xml:space="preserve">Очные: </w:t>
            </w:r>
          </w:p>
          <w:p w:rsidR="00CC5BEF" w:rsidRDefault="00CC5BEF" w:rsidP="00D02FCF">
            <w:r w:rsidRPr="00923153">
              <w:rPr>
                <w:i/>
              </w:rPr>
              <w:t>Всероссийский уровень:</w:t>
            </w:r>
          </w:p>
          <w:p w:rsidR="00CC5BEF" w:rsidRDefault="00CC5BEF" w:rsidP="00D02FCF">
            <w:pPr>
              <w:rPr>
                <w:i/>
              </w:rPr>
            </w:pPr>
            <w:r>
              <w:t>1</w:t>
            </w:r>
            <w:r w:rsidRPr="004E6A5A">
              <w:t xml:space="preserve"> место – </w:t>
            </w:r>
            <w:r>
              <w:t>15</w:t>
            </w:r>
            <w:r w:rsidRPr="004E6A5A">
              <w:t xml:space="preserve"> баллов</w:t>
            </w:r>
            <w:r w:rsidRPr="004E6A5A">
              <w:rPr>
                <w:i/>
              </w:rPr>
              <w:t xml:space="preserve"> </w:t>
            </w:r>
          </w:p>
          <w:p w:rsidR="00CC5BEF" w:rsidRPr="004E6A5A" w:rsidRDefault="00CC5BEF" w:rsidP="00D02FCF">
            <w:pPr>
              <w:jc w:val="both"/>
            </w:pPr>
            <w:r w:rsidRPr="004E6A5A">
              <w:rPr>
                <w:i/>
              </w:rPr>
              <w:t xml:space="preserve">(за каждое призовое место) </w:t>
            </w:r>
            <w:r>
              <w:t>–</w:t>
            </w:r>
            <w:r w:rsidRPr="004E6A5A">
              <w:t>1</w:t>
            </w:r>
            <w:r>
              <w:t>2</w:t>
            </w:r>
            <w:r w:rsidRPr="004E6A5A">
              <w:t xml:space="preserve"> баллов; </w:t>
            </w:r>
          </w:p>
          <w:p w:rsidR="00CC5BEF" w:rsidRDefault="00CC5BEF" w:rsidP="00D02FCF">
            <w:pPr>
              <w:jc w:val="both"/>
              <w:rPr>
                <w:i/>
              </w:rPr>
            </w:pPr>
            <w:r w:rsidRPr="00923153">
              <w:rPr>
                <w:i/>
              </w:rPr>
              <w:t>Региональный уровень</w:t>
            </w:r>
            <w:r>
              <w:rPr>
                <w:i/>
              </w:rPr>
              <w:t>:</w:t>
            </w:r>
          </w:p>
          <w:p w:rsidR="00CC5BEF" w:rsidRDefault="00CC5BEF" w:rsidP="00D02FCF">
            <w:pPr>
              <w:rPr>
                <w:i/>
              </w:rPr>
            </w:pPr>
            <w:r>
              <w:t>1</w:t>
            </w:r>
            <w:r w:rsidRPr="004E6A5A">
              <w:t xml:space="preserve"> место – </w:t>
            </w:r>
            <w:r>
              <w:t>10</w:t>
            </w:r>
            <w:r w:rsidRPr="004E6A5A">
              <w:t xml:space="preserve"> баллов</w:t>
            </w:r>
            <w:r w:rsidRPr="004E6A5A">
              <w:rPr>
                <w:i/>
              </w:rPr>
              <w:t xml:space="preserve"> </w:t>
            </w:r>
          </w:p>
          <w:p w:rsidR="00CC5BEF" w:rsidRPr="004E6A5A" w:rsidRDefault="00CC5BEF" w:rsidP="00D02FCF">
            <w:pPr>
              <w:jc w:val="both"/>
            </w:pPr>
            <w:r w:rsidRPr="004E6A5A">
              <w:rPr>
                <w:i/>
              </w:rPr>
              <w:t xml:space="preserve">(за каждое призовое место) </w:t>
            </w:r>
            <w:r>
              <w:t>–8</w:t>
            </w:r>
            <w:r w:rsidRPr="004E6A5A">
              <w:t xml:space="preserve"> баллов; </w:t>
            </w:r>
          </w:p>
          <w:p w:rsidR="00CC5BEF" w:rsidRDefault="00CC5BEF" w:rsidP="00D02FCF">
            <w:pPr>
              <w:jc w:val="both"/>
              <w:rPr>
                <w:i/>
              </w:rPr>
            </w:pPr>
            <w:r w:rsidRPr="00923153">
              <w:rPr>
                <w:i/>
              </w:rPr>
              <w:t>М</w:t>
            </w:r>
            <w:r>
              <w:rPr>
                <w:i/>
              </w:rPr>
              <w:t>униципальный уровень:</w:t>
            </w:r>
          </w:p>
          <w:p w:rsidR="00CC5BEF" w:rsidRDefault="00CC5BEF" w:rsidP="00D02FCF">
            <w:pPr>
              <w:rPr>
                <w:i/>
              </w:rPr>
            </w:pPr>
            <w:r>
              <w:t>1</w:t>
            </w:r>
            <w:r w:rsidRPr="004E6A5A">
              <w:t xml:space="preserve"> место – </w:t>
            </w:r>
            <w:r>
              <w:t>7</w:t>
            </w:r>
            <w:r w:rsidRPr="004E6A5A">
              <w:t xml:space="preserve"> баллов</w:t>
            </w:r>
            <w:r w:rsidRPr="004E6A5A">
              <w:rPr>
                <w:i/>
              </w:rPr>
              <w:t xml:space="preserve"> </w:t>
            </w:r>
          </w:p>
          <w:p w:rsidR="00CC5BEF" w:rsidRPr="004E6A5A" w:rsidRDefault="00CC5BEF" w:rsidP="00D02FCF">
            <w:pPr>
              <w:jc w:val="both"/>
            </w:pPr>
            <w:r w:rsidRPr="004E6A5A">
              <w:rPr>
                <w:i/>
              </w:rPr>
              <w:t xml:space="preserve">(за каждое призовое место) </w:t>
            </w:r>
            <w:r>
              <w:t>–5</w:t>
            </w:r>
            <w:r w:rsidRPr="004E6A5A">
              <w:t xml:space="preserve"> баллов; </w:t>
            </w:r>
          </w:p>
          <w:p w:rsidR="00CC5BEF" w:rsidRDefault="00CC5BEF" w:rsidP="00D02FCF">
            <w:pPr>
              <w:jc w:val="both"/>
            </w:pPr>
            <w:proofErr w:type="gramStart"/>
            <w:r>
              <w:t>Заочные</w:t>
            </w:r>
            <w:proofErr w:type="gramEnd"/>
            <w:r>
              <w:t>: 5</w:t>
            </w:r>
            <w:r w:rsidRPr="004E6A5A">
              <w:t xml:space="preserve"> балл</w:t>
            </w:r>
            <w:r>
              <w:t>ов</w:t>
            </w:r>
            <w:r w:rsidRPr="004E6A5A">
              <w:t xml:space="preserve"> - всероссийский уровень.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>Приказ по итогам участия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</w:p>
        </w:tc>
      </w:tr>
      <w:tr w:rsidR="00CC5BEF" w:rsidTr="00D02FCF"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BEF" w:rsidRDefault="00CC5BEF" w:rsidP="00D02FCF">
            <w:pPr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>3.2. Наличие публикаций (по вопросам, связанным с исполнением функций классного руководителя).</w:t>
            </w:r>
          </w:p>
          <w:p w:rsidR="00CC5BEF" w:rsidRDefault="00CC5BEF" w:rsidP="00D02FCF">
            <w:pPr>
              <w:jc w:val="both"/>
            </w:pPr>
            <w:r w:rsidRPr="004E6A5A">
              <w:rPr>
                <w:b/>
                <w:i/>
              </w:rPr>
              <w:lastRenderedPageBreak/>
              <w:t xml:space="preserve">Примечание: </w:t>
            </w:r>
            <w:r w:rsidRPr="00923153">
              <w:t>с</w:t>
            </w:r>
            <w:r w:rsidRPr="004E6A5A">
              <w:t xml:space="preserve">оответствующие баллы устанавливаются на один год за каждую </w:t>
            </w:r>
            <w:r>
              <w:t xml:space="preserve">новую </w:t>
            </w:r>
            <w:r w:rsidRPr="004E6A5A">
              <w:t>публикацию</w:t>
            </w:r>
            <w:r>
              <w:t xml:space="preserve"> (т</w:t>
            </w:r>
            <w:proofErr w:type="gramStart"/>
            <w:r>
              <w:t>.е</w:t>
            </w:r>
            <w:proofErr w:type="gramEnd"/>
            <w:r>
              <w:t xml:space="preserve"> ранее не издававшиеся)</w:t>
            </w:r>
            <w:r w:rsidRPr="004E6A5A"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lastRenderedPageBreak/>
              <w:t>10 баллов – всероссийский уровень;</w:t>
            </w:r>
          </w:p>
          <w:p w:rsidR="00CC5BEF" w:rsidRPr="004E6A5A" w:rsidRDefault="00CC5BEF" w:rsidP="00D02FCF">
            <w:pPr>
              <w:jc w:val="both"/>
            </w:pPr>
            <w:r>
              <w:t>6</w:t>
            </w:r>
            <w:r w:rsidRPr="004E6A5A">
              <w:t xml:space="preserve"> баллов – региональный уровень.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Копия публикации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</w:p>
        </w:tc>
      </w:tr>
      <w:tr w:rsidR="00CC5BEF" w:rsidTr="00D02FCF"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BEF" w:rsidRDefault="00CC5BEF" w:rsidP="00D02FCF">
            <w:pPr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>3.3. Наличие обобщенного опыта работы (по проблеме, связанной с исполнением функций классного руководителя).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10 баллов – региональный уровень;</w:t>
            </w:r>
          </w:p>
          <w:p w:rsidR="00CC5BEF" w:rsidRPr="004E6A5A" w:rsidRDefault="00CC5BEF" w:rsidP="00D02FCF">
            <w:pPr>
              <w:jc w:val="both"/>
            </w:pPr>
            <w:r>
              <w:t>6</w:t>
            </w:r>
            <w:r w:rsidRPr="004E6A5A">
              <w:t xml:space="preserve"> баллов – муниципальный уровень;</w:t>
            </w:r>
          </w:p>
          <w:p w:rsidR="00CC5BEF" w:rsidRPr="004E6A5A" w:rsidRDefault="00CC5BEF" w:rsidP="00D02FCF">
            <w:pPr>
              <w:jc w:val="both"/>
            </w:pPr>
            <w:r w:rsidRPr="004E6A5A">
              <w:t>2 балла - уровень ОУ.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Тема опыта, дата регистрации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</w:p>
        </w:tc>
      </w:tr>
      <w:tr w:rsidR="00CC5BEF" w:rsidTr="00D02FCF"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Default="00CC5BEF" w:rsidP="00D02FCF">
            <w:pPr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shd w:val="clear" w:color="auto" w:fill="FFFFFF"/>
              <w:jc w:val="both"/>
            </w:pPr>
            <w:r>
              <w:t>3</w:t>
            </w:r>
            <w:r w:rsidRPr="004E6A5A">
              <w:t>.</w:t>
            </w:r>
            <w:r>
              <w:t>4</w:t>
            </w:r>
            <w:r w:rsidRPr="004E6A5A">
              <w:t xml:space="preserve">. </w:t>
            </w:r>
            <w:proofErr w:type="gramStart"/>
            <w:r w:rsidRPr="004E6A5A">
              <w:t>Зафиксированное участие (программы, протоколы и т.п.) в семинарах, конференциях, форумах, педагогических чтениях и др. (выступления, организация выставок, отк</w:t>
            </w:r>
            <w:r>
              <w:t>рытые уроки, мастер-классы,</w:t>
            </w:r>
            <w:proofErr w:type="gramEnd"/>
          </w:p>
          <w:p w:rsidR="00CC5BEF" w:rsidRPr="004E6A5A" w:rsidRDefault="00CC5BEF" w:rsidP="00D02FCF">
            <w:pPr>
              <w:shd w:val="clear" w:color="auto" w:fill="FFFFFF"/>
              <w:jc w:val="both"/>
            </w:pPr>
            <w:r>
              <w:t>общешкольные мероприятия</w:t>
            </w:r>
            <w:r w:rsidRPr="004E6A5A">
              <w:t>).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shd w:val="clear" w:color="auto" w:fill="FFFFFF"/>
            </w:pPr>
            <w:r>
              <w:t>8</w:t>
            </w:r>
            <w:r w:rsidRPr="004E6A5A">
              <w:t xml:space="preserve"> балл</w:t>
            </w:r>
            <w:r>
              <w:t>ов</w:t>
            </w:r>
            <w:r w:rsidRPr="004E6A5A">
              <w:t xml:space="preserve"> - всероссийский уровень; </w:t>
            </w:r>
          </w:p>
          <w:p w:rsidR="00CC5BEF" w:rsidRPr="004E6A5A" w:rsidRDefault="00CC5BEF" w:rsidP="00D02FCF">
            <w:pPr>
              <w:shd w:val="clear" w:color="auto" w:fill="FFFFFF"/>
            </w:pPr>
            <w:r>
              <w:t>6</w:t>
            </w:r>
            <w:r w:rsidRPr="004E6A5A">
              <w:t xml:space="preserve"> балл</w:t>
            </w:r>
            <w:r>
              <w:t>ов</w:t>
            </w:r>
            <w:r w:rsidRPr="004E6A5A">
              <w:t xml:space="preserve"> - региональный уровень; </w:t>
            </w:r>
          </w:p>
          <w:p w:rsidR="00CC5BEF" w:rsidRPr="004E6A5A" w:rsidRDefault="00CC5BEF" w:rsidP="00D02FCF">
            <w:pPr>
              <w:shd w:val="clear" w:color="auto" w:fill="FFFFFF"/>
            </w:pPr>
            <w:r>
              <w:t>4</w:t>
            </w:r>
            <w:r w:rsidRPr="004E6A5A">
              <w:t xml:space="preserve"> балла - муниципальный уровень;</w:t>
            </w:r>
          </w:p>
          <w:p w:rsidR="00CC5BEF" w:rsidRPr="004E6A5A" w:rsidRDefault="00CC5BEF" w:rsidP="00D02FCF">
            <w:pPr>
              <w:shd w:val="clear" w:color="auto" w:fill="FFFFFF"/>
            </w:pPr>
            <w:r>
              <w:t>2</w:t>
            </w:r>
            <w:r w:rsidRPr="004E6A5A">
              <w:t xml:space="preserve"> балл</w:t>
            </w:r>
            <w:r>
              <w:t>а</w:t>
            </w:r>
            <w:r w:rsidRPr="004E6A5A">
              <w:t xml:space="preserve"> - уровень ОУ.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shd w:val="clear" w:color="auto" w:fill="FFFFFF"/>
            </w:pPr>
            <w:r>
              <w:t>Тема мероприятия, дата проведения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shd w:val="clear" w:color="auto" w:fill="FFFFFF"/>
            </w:pPr>
          </w:p>
        </w:tc>
      </w:tr>
      <w:tr w:rsidR="00CC5BEF" w:rsidRPr="004E6A5A" w:rsidTr="00D02FCF">
        <w:tc>
          <w:tcPr>
            <w:tcW w:w="15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>
            <w:pPr>
              <w:ind w:left="113" w:right="113"/>
              <w:jc w:val="center"/>
            </w:pPr>
            <w:r>
              <w:t>6</w:t>
            </w:r>
            <w:r w:rsidRPr="004E6A5A">
              <w:t>. Признание высокого профессионализма учителя.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6320AA" w:rsidRDefault="00CC5BEF" w:rsidP="00D02FCF">
            <w:pPr>
              <w:jc w:val="both"/>
              <w:rPr>
                <w:b/>
              </w:rPr>
            </w:pPr>
            <w:r>
              <w:t>3</w:t>
            </w:r>
            <w:r w:rsidRPr="006320AA">
              <w:t>.</w:t>
            </w:r>
            <w:r>
              <w:t>5</w:t>
            </w:r>
            <w:r w:rsidRPr="006320AA">
              <w:t xml:space="preserve">. Наличие зафиксированных позитивных отзывов в адрес </w:t>
            </w:r>
            <w:r>
              <w:t>классного руководи</w:t>
            </w:r>
            <w:r w:rsidRPr="006320AA">
              <w:t>теля со стороны родителей (в том числе обращений к администрации о зачислении в класс, где работает данный педагог</w:t>
            </w:r>
            <w:r w:rsidRPr="006320AA">
              <w:rPr>
                <w:b/>
              </w:rPr>
              <w:t xml:space="preserve"> и др.).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6320AA" w:rsidRDefault="00CC5BEF" w:rsidP="00D02FCF">
            <w:pPr>
              <w:jc w:val="both"/>
            </w:pPr>
            <w:r w:rsidRPr="006320AA">
              <w:t>5 баллов.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Копия отзыва или дата обращения к администрации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</w:p>
        </w:tc>
      </w:tr>
      <w:tr w:rsidR="00CC5BEF" w:rsidTr="00D02FCF"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6320AA" w:rsidRDefault="00CC5BEF" w:rsidP="00D02FCF">
            <w:pPr>
              <w:jc w:val="both"/>
            </w:pPr>
            <w:r>
              <w:t>3.</w:t>
            </w:r>
            <w:r w:rsidRPr="006320AA">
              <w:t xml:space="preserve">6. Индивидуальная работа с учащимися (кроме часов </w:t>
            </w:r>
            <w:r w:rsidRPr="006320AA">
              <w:lastRenderedPageBreak/>
              <w:t>неаудиторной занятости)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6320AA" w:rsidRDefault="00CC5BEF" w:rsidP="00D02FCF">
            <w:pPr>
              <w:jc w:val="both"/>
            </w:pPr>
            <w:r w:rsidRPr="006320AA">
              <w:lastRenderedPageBreak/>
              <w:t>5 баллов – более 1 раза в неделю</w:t>
            </w:r>
          </w:p>
          <w:p w:rsidR="00CC5BEF" w:rsidRPr="006320AA" w:rsidRDefault="00CC5BEF" w:rsidP="00D02FCF">
            <w:pPr>
              <w:jc w:val="both"/>
            </w:pPr>
            <w:r w:rsidRPr="006320AA">
              <w:t>3 балла – более 1 раза в 2 недели</w:t>
            </w:r>
          </w:p>
          <w:p w:rsidR="00CC5BEF" w:rsidRPr="006320AA" w:rsidRDefault="00CC5BEF" w:rsidP="00D02FCF">
            <w:pPr>
              <w:jc w:val="both"/>
            </w:pPr>
            <w:r w:rsidRPr="006320AA">
              <w:lastRenderedPageBreak/>
              <w:t>2 балла – 1 раз в 2 недели</w:t>
            </w:r>
          </w:p>
          <w:p w:rsidR="00CC5BEF" w:rsidRPr="006320AA" w:rsidRDefault="00CC5BEF" w:rsidP="00D02FCF">
            <w:pPr>
              <w:jc w:val="both"/>
            </w:pPr>
            <w:r w:rsidRPr="006320AA">
              <w:t>1 балл – 1 раз в месяц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proofErr w:type="gramStart"/>
            <w:r>
              <w:lastRenderedPageBreak/>
              <w:t xml:space="preserve">Наличие зафиксированного у зам по ВР часа занятий 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</w:p>
        </w:tc>
      </w:tr>
      <w:tr w:rsidR="00CC5BEF" w:rsidRPr="004E6A5A" w:rsidTr="00D02FCF">
        <w:tc>
          <w:tcPr>
            <w:tcW w:w="15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>
            <w:pPr>
              <w:ind w:left="113" w:right="113"/>
              <w:jc w:val="center"/>
            </w:pPr>
            <w:r>
              <w:lastRenderedPageBreak/>
              <w:t>9 Уровень исполнительской дисциплины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EE245C" w:rsidRDefault="00CC5BEF" w:rsidP="00D02FCF">
            <w:pPr>
              <w:jc w:val="both"/>
            </w:pPr>
            <w:r>
              <w:t>3.7.</w:t>
            </w:r>
            <w:r w:rsidRPr="00EE245C">
              <w:t xml:space="preserve"> Ведение без замечаний школьной документации, представление в установленные сроки всех документов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6320AA" w:rsidRDefault="00CC5BEF" w:rsidP="00D02FCF">
            <w:pPr>
              <w:jc w:val="both"/>
            </w:pPr>
            <w:r w:rsidRPr="006320AA">
              <w:t>2 балла</w:t>
            </w:r>
          </w:p>
          <w:p w:rsidR="00CC5BEF" w:rsidRPr="006320AA" w:rsidRDefault="00CC5BEF" w:rsidP="00D02FCF">
            <w:pPr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Анализ документации зам по ВР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</w:p>
        </w:tc>
      </w:tr>
      <w:tr w:rsidR="00CC5BEF" w:rsidRPr="004E6A5A" w:rsidTr="00D02FCF"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BEF" w:rsidRDefault="00CC5BEF" w:rsidP="00D02FCF">
            <w:pPr>
              <w:ind w:left="113" w:right="113"/>
              <w:jc w:val="both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EE245C" w:rsidRDefault="00CC5BEF" w:rsidP="00D02FCF">
            <w:pPr>
              <w:jc w:val="both"/>
            </w:pPr>
            <w:r>
              <w:t xml:space="preserve">3.8. </w:t>
            </w:r>
            <w:r w:rsidRPr="00EE245C">
              <w:t>Оперативное устранение замечаний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6320AA" w:rsidRDefault="00CC5BEF" w:rsidP="00D02FCF">
            <w:pPr>
              <w:jc w:val="both"/>
            </w:pPr>
            <w:r w:rsidRPr="006320AA">
              <w:t>1 балл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Анализ документации зам по ВР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</w:p>
        </w:tc>
      </w:tr>
    </w:tbl>
    <w:p w:rsidR="00CC5BEF" w:rsidRDefault="00CC5BEF" w:rsidP="00CC5BEF"/>
    <w:p w:rsidR="00CC5BEF" w:rsidRDefault="00CC5BEF" w:rsidP="00CC5BEF">
      <w:pPr>
        <w:rPr>
          <w:b/>
        </w:rPr>
      </w:pPr>
      <w:r w:rsidRPr="00F67470">
        <w:rPr>
          <w:b/>
        </w:rPr>
        <w:t>3.3.6.</w:t>
      </w:r>
      <w:r>
        <w:t xml:space="preserve"> </w:t>
      </w:r>
      <w:r>
        <w:rPr>
          <w:b/>
        </w:rPr>
        <w:t>Критерии оценки результативности профессиональной деятельности старшей вожатой</w:t>
      </w:r>
    </w:p>
    <w:tbl>
      <w:tblPr>
        <w:tblW w:w="157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85"/>
        <w:gridCol w:w="6215"/>
        <w:gridCol w:w="3976"/>
        <w:gridCol w:w="81"/>
        <w:gridCol w:w="1620"/>
        <w:gridCol w:w="2699"/>
        <w:gridCol w:w="26"/>
        <w:gridCol w:w="15"/>
      </w:tblGrid>
      <w:tr w:rsidR="00CC5BEF" w:rsidTr="00D02FCF">
        <w:trPr>
          <w:gridAfter w:val="2"/>
          <w:wAfter w:w="41" w:type="dxa"/>
        </w:trPr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баллов 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center"/>
              <w:rPr>
                <w:b/>
              </w:rPr>
            </w:pPr>
            <w:r>
              <w:rPr>
                <w:b/>
              </w:rPr>
              <w:t>Результаты</w:t>
            </w:r>
          </w:p>
        </w:tc>
      </w:tr>
      <w:tr w:rsidR="00CC5BEF" w:rsidTr="00D02FCF">
        <w:trPr>
          <w:gridAfter w:val="2"/>
          <w:wAfter w:w="41" w:type="dxa"/>
          <w:trHeight w:val="1339"/>
        </w:trPr>
        <w:tc>
          <w:tcPr>
            <w:tcW w:w="1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Default="00CC5BEF" w:rsidP="00D02FCF">
            <w:pPr>
              <w:rPr>
                <w:b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r>
              <w:t xml:space="preserve">1.1. Результативное участие воспитанников в проектах, творческих конкурсах, смотрах и т.п. </w:t>
            </w:r>
          </w:p>
          <w:p w:rsidR="00CC5BEF" w:rsidRDefault="00CC5BEF" w:rsidP="00D02FCF">
            <w:r w:rsidRPr="004E6A5A">
              <w:rPr>
                <w:b/>
                <w:i/>
              </w:rPr>
              <w:t>Примечание:</w:t>
            </w:r>
            <w:r w:rsidRPr="004E6A5A">
              <w:t xml:space="preserve"> достижения одного обучающегося (коллектива) в мероприятиях по одному направлению устанавливаются по наивысшему достижению.</w:t>
            </w:r>
            <w:r>
              <w:t xml:space="preserve"> </w:t>
            </w:r>
            <w:r w:rsidRPr="004E6A5A">
              <w:t>Результаты по разным</w:t>
            </w:r>
            <w:r>
              <w:t xml:space="preserve">  </w:t>
            </w:r>
            <w:r w:rsidRPr="004E6A5A">
              <w:t>направлениям суммируются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rPr>
                <w:i/>
              </w:rPr>
            </w:pPr>
            <w:r>
              <w:rPr>
                <w:i/>
              </w:rPr>
              <w:t>Муниципальный уровень</w:t>
            </w:r>
            <w:r w:rsidRPr="004E6A5A">
              <w:rPr>
                <w:i/>
              </w:rPr>
              <w:t>:</w:t>
            </w:r>
          </w:p>
          <w:p w:rsidR="00CC5BEF" w:rsidRPr="004E6A5A" w:rsidRDefault="00CC5BEF" w:rsidP="00D02FCF">
            <w:r w:rsidRPr="004E6A5A">
              <w:t>1 место – 3 балла;</w:t>
            </w:r>
          </w:p>
          <w:p w:rsidR="00CC5BEF" w:rsidRPr="004E6A5A" w:rsidRDefault="00CC5BEF" w:rsidP="00D02FCF">
            <w:r w:rsidRPr="004E6A5A">
              <w:t>2 место – 2 балла;</w:t>
            </w:r>
          </w:p>
          <w:p w:rsidR="00CC5BEF" w:rsidRPr="004E6A5A" w:rsidRDefault="00CC5BEF" w:rsidP="00D02FCF">
            <w:r w:rsidRPr="004E6A5A">
              <w:t>3 место – 1 балл.</w:t>
            </w:r>
          </w:p>
          <w:p w:rsidR="00CC5BEF" w:rsidRPr="004E6A5A" w:rsidRDefault="00CC5BEF" w:rsidP="00D02FCF">
            <w:pPr>
              <w:rPr>
                <w:i/>
              </w:rPr>
            </w:pPr>
            <w:r>
              <w:rPr>
                <w:i/>
              </w:rPr>
              <w:t>Региональный уровень</w:t>
            </w:r>
            <w:r w:rsidRPr="004E6A5A">
              <w:rPr>
                <w:i/>
              </w:rPr>
              <w:t>:</w:t>
            </w:r>
          </w:p>
          <w:p w:rsidR="00CC5BEF" w:rsidRPr="004E6A5A" w:rsidRDefault="00CC5BEF" w:rsidP="00D02FCF">
            <w:r>
              <w:t>1 место – 5</w:t>
            </w:r>
            <w:r w:rsidRPr="004E6A5A">
              <w:t xml:space="preserve"> балл</w:t>
            </w:r>
            <w:r>
              <w:t>ов</w:t>
            </w:r>
            <w:r w:rsidRPr="004E6A5A">
              <w:t>;</w:t>
            </w:r>
          </w:p>
          <w:p w:rsidR="00CC5BEF" w:rsidRPr="004E6A5A" w:rsidRDefault="00CC5BEF" w:rsidP="00D02FCF">
            <w:r>
              <w:t>2 место – 4</w:t>
            </w:r>
            <w:r w:rsidRPr="004E6A5A">
              <w:t xml:space="preserve"> балла;</w:t>
            </w:r>
          </w:p>
          <w:p w:rsidR="00CC5BEF" w:rsidRPr="004E6A5A" w:rsidRDefault="00CC5BEF" w:rsidP="00D02FCF">
            <w:r>
              <w:t>3 место – 3</w:t>
            </w:r>
            <w:r w:rsidRPr="004E6A5A">
              <w:t xml:space="preserve"> балла.</w:t>
            </w:r>
          </w:p>
          <w:p w:rsidR="00CC5BEF" w:rsidRPr="004E6A5A" w:rsidRDefault="00CC5BEF" w:rsidP="00D02FCF">
            <w:pPr>
              <w:rPr>
                <w:i/>
              </w:rPr>
            </w:pPr>
            <w:r w:rsidRPr="004E6A5A">
              <w:rPr>
                <w:i/>
              </w:rPr>
              <w:t>Всероссийский уровень:</w:t>
            </w:r>
          </w:p>
          <w:p w:rsidR="00CC5BEF" w:rsidRPr="004E6A5A" w:rsidRDefault="00CC5BEF" w:rsidP="00D02FCF">
            <w:r w:rsidRPr="004E6A5A">
              <w:t xml:space="preserve">1 место – </w:t>
            </w:r>
            <w:r>
              <w:t>7</w:t>
            </w:r>
            <w:r w:rsidRPr="004E6A5A">
              <w:t xml:space="preserve"> баллов;</w:t>
            </w:r>
          </w:p>
          <w:p w:rsidR="00CC5BEF" w:rsidRPr="004E6A5A" w:rsidRDefault="00CC5BEF" w:rsidP="00D02FCF">
            <w:r>
              <w:t>2 место – 6</w:t>
            </w:r>
            <w:r w:rsidRPr="004E6A5A">
              <w:t xml:space="preserve"> балл</w:t>
            </w:r>
            <w:r>
              <w:t>ов</w:t>
            </w:r>
            <w:r w:rsidRPr="004E6A5A">
              <w:t>;</w:t>
            </w:r>
          </w:p>
          <w:p w:rsidR="00CC5BEF" w:rsidRPr="004E6A5A" w:rsidRDefault="00CC5BEF" w:rsidP="00D02FCF">
            <w:r>
              <w:t>3 место – 5</w:t>
            </w:r>
            <w:r w:rsidRPr="004E6A5A">
              <w:t xml:space="preserve"> балл</w:t>
            </w:r>
            <w:r>
              <w:t>ов</w:t>
            </w:r>
            <w:r w:rsidRPr="004E6A5A">
              <w:t>;</w:t>
            </w:r>
          </w:p>
          <w:p w:rsidR="00CC5BEF" w:rsidRDefault="00CC5BEF" w:rsidP="00D02FCF">
            <w:r w:rsidRPr="004E6A5A">
              <w:rPr>
                <w:i/>
              </w:rPr>
              <w:t>Международный уровень</w:t>
            </w:r>
            <w:r>
              <w:rPr>
                <w:i/>
              </w:rPr>
              <w:t xml:space="preserve">- </w:t>
            </w:r>
            <w:r w:rsidRPr="004E6A5A">
              <w:t xml:space="preserve">1 место – </w:t>
            </w:r>
            <w:r>
              <w:t>10</w:t>
            </w:r>
            <w:r w:rsidRPr="004E6A5A">
              <w:t xml:space="preserve"> баллов</w:t>
            </w:r>
            <w:r w:rsidRPr="004E6A5A">
              <w:rPr>
                <w:i/>
              </w:rPr>
              <w:t xml:space="preserve"> (за каждое призовое место) </w:t>
            </w:r>
            <w:r>
              <w:t>– 8</w:t>
            </w:r>
            <w:r w:rsidRPr="004E6A5A">
              <w:t xml:space="preserve"> баллов.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r>
              <w:t>Копии грамот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/>
        </w:tc>
      </w:tr>
      <w:tr w:rsidR="00CC5BEF" w:rsidTr="00D02FCF">
        <w:trPr>
          <w:gridAfter w:val="2"/>
          <w:wAfter w:w="41" w:type="dxa"/>
          <w:trHeight w:val="745"/>
        </w:trPr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Default="00CC5BEF" w:rsidP="00D02FCF">
            <w:pPr>
              <w:rPr>
                <w:b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r>
              <w:t>1.2. Количество социально-значимых акций, в которых принимали участие воспитанники   под руководством  педагога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r>
              <w:t>2 балла за каждую акцию.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roofErr w:type="spellStart"/>
            <w:r>
              <w:t>подтверждающ</w:t>
            </w:r>
            <w:proofErr w:type="spellEnd"/>
            <w:r>
              <w:t xml:space="preserve"> документ об участии.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/>
        </w:tc>
      </w:tr>
      <w:tr w:rsidR="00CC5BEF" w:rsidTr="00D02FCF">
        <w:trPr>
          <w:gridAfter w:val="2"/>
          <w:wAfter w:w="41" w:type="dxa"/>
        </w:trPr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Default="00CC5BEF" w:rsidP="00D02FCF">
            <w:pPr>
              <w:rPr>
                <w:b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>1.4. Высокий уровень мероприятий, проводимых в каникулярное время по инициативе  педагога  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shd w:val="clear" w:color="auto" w:fill="FFFFFF"/>
            </w:pPr>
            <w:r>
              <w:t xml:space="preserve">3 </w:t>
            </w:r>
            <w:proofErr w:type="spellStart"/>
            <w:r>
              <w:t>балла</w:t>
            </w:r>
            <w:proofErr w:type="gramStart"/>
            <w:r>
              <w:t>.З</w:t>
            </w:r>
            <w:proofErr w:type="gramEnd"/>
            <w:r>
              <w:t>а</w:t>
            </w:r>
            <w:proofErr w:type="spellEnd"/>
            <w:r>
              <w:t xml:space="preserve"> каждое мероприятие,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shd w:val="clear" w:color="auto" w:fill="FFFFFF"/>
            </w:pPr>
            <w:proofErr w:type="gramStart"/>
            <w:r>
              <w:t>инициированное</w:t>
            </w:r>
            <w:proofErr w:type="gramEnd"/>
            <w:r>
              <w:t xml:space="preserve"> </w:t>
            </w:r>
            <w:r>
              <w:lastRenderedPageBreak/>
              <w:t xml:space="preserve">воспитателем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shd w:val="clear" w:color="auto" w:fill="FFFFFF"/>
            </w:pPr>
          </w:p>
        </w:tc>
      </w:tr>
      <w:tr w:rsidR="00CC5BEF" w:rsidTr="00D02FCF">
        <w:trPr>
          <w:gridAfter w:val="2"/>
          <w:wAfter w:w="41" w:type="dxa"/>
        </w:trPr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Default="00CC5BEF" w:rsidP="00D02FCF">
            <w:pPr>
              <w:rPr>
                <w:b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 xml:space="preserve">1.5. Активное взаимодействие с учреждениями культуры, дополнительного образования. </w:t>
            </w:r>
          </w:p>
          <w:p w:rsidR="00CC5BEF" w:rsidRDefault="00CC5BEF" w:rsidP="00D02FCF">
            <w:pPr>
              <w:jc w:val="both"/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shd w:val="clear" w:color="auto" w:fill="FFFFFF"/>
            </w:pPr>
            <w:r>
              <w:t>2 балла.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shd w:val="clear" w:color="auto" w:fill="FFFFFF"/>
            </w:pPr>
            <w:r>
              <w:t xml:space="preserve">За каждое совместное мероприятие, клубный час,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shd w:val="clear" w:color="auto" w:fill="FFFFFF"/>
            </w:pPr>
          </w:p>
        </w:tc>
      </w:tr>
      <w:tr w:rsidR="00CC5BEF" w:rsidRPr="004E6A5A" w:rsidTr="00D02FCF">
        <w:trPr>
          <w:gridAfter w:val="1"/>
          <w:wAfter w:w="15" w:type="dxa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C5BEF" w:rsidRPr="004E6A5A" w:rsidRDefault="00CC5BEF" w:rsidP="00D02FCF">
            <w:pPr>
              <w:ind w:left="113" w:right="113"/>
              <w:jc w:val="center"/>
            </w:pPr>
            <w:r w:rsidRPr="0057181C">
              <w:t xml:space="preserve">3. Использование современных образовательных технологий, форм и методов организации </w:t>
            </w:r>
            <w:r>
              <w:t>воспита</w:t>
            </w:r>
            <w:r w:rsidRPr="0057181C">
              <w:t>тельного процесса.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3</w:t>
            </w:r>
            <w:r w:rsidRPr="004E6A5A">
              <w:t xml:space="preserve">.1. Использование </w:t>
            </w:r>
            <w:r>
              <w:t xml:space="preserve">на занятиях </w:t>
            </w:r>
            <w:proofErr w:type="spellStart"/>
            <w:r>
              <w:t>мультимедийной</w:t>
            </w:r>
            <w:proofErr w:type="spellEnd"/>
            <w:r>
              <w:t xml:space="preserve"> доски </w:t>
            </w:r>
            <w:r w:rsidRPr="004E6A5A">
              <w:t>и Интернет-ресурсов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 w:rsidRPr="004E6A5A">
              <w:t xml:space="preserve">5 баллов - </w:t>
            </w:r>
            <w:r>
              <w:t>не реже 2 раз в неделю</w:t>
            </w:r>
            <w:r w:rsidRPr="004E6A5A">
              <w:t>;</w:t>
            </w:r>
          </w:p>
          <w:p w:rsidR="00CC5BEF" w:rsidRDefault="00CC5BEF" w:rsidP="00D02FCF">
            <w:pPr>
              <w:jc w:val="both"/>
            </w:pPr>
            <w:r>
              <w:t>4 балла – не реже 1 раза в неделю;</w:t>
            </w:r>
          </w:p>
          <w:p w:rsidR="00CC5BEF" w:rsidRPr="004E6A5A" w:rsidRDefault="00CC5BEF" w:rsidP="00D02FCF">
            <w:pPr>
              <w:jc w:val="both"/>
            </w:pPr>
            <w:r>
              <w:t>3 балла – не реже 1 раза в 2 недели;</w:t>
            </w:r>
          </w:p>
          <w:p w:rsidR="00CC5BEF" w:rsidRPr="004E6A5A" w:rsidRDefault="00CC5BEF" w:rsidP="00D02FCF">
            <w:pPr>
              <w:jc w:val="both"/>
            </w:pPr>
            <w:r w:rsidRPr="004E6A5A">
              <w:t>2 балла -</w:t>
            </w:r>
            <w:r>
              <w:t>1 раз в месяц</w:t>
            </w:r>
            <w:r w:rsidRPr="004E6A5A"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 xml:space="preserve">Наличие электронного варианта 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</w:p>
        </w:tc>
      </w:tr>
      <w:tr w:rsidR="00CC5BEF" w:rsidRPr="004E6A5A" w:rsidTr="00D02FCF">
        <w:trPr>
          <w:gridAfter w:val="1"/>
          <w:wAfter w:w="15" w:type="dxa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C5BEF" w:rsidRPr="004E6A5A" w:rsidRDefault="00CC5BEF" w:rsidP="00D02FCF">
            <w:pPr>
              <w:ind w:left="113" w:right="113"/>
              <w:jc w:val="center"/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3</w:t>
            </w:r>
            <w:r w:rsidRPr="004E6A5A">
              <w:t xml:space="preserve">.2. </w:t>
            </w:r>
            <w:r w:rsidRPr="00F06E4F">
              <w:t xml:space="preserve">Использование активных форм в организации работы </w:t>
            </w:r>
            <w:r>
              <w:t xml:space="preserve"> </w:t>
            </w:r>
            <w:r w:rsidRPr="00F06E4F">
              <w:t xml:space="preserve"> (конкурсы, экскурсии, коллективные творческие дела и т.д.).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 w:rsidRPr="004E6A5A">
              <w:t xml:space="preserve">5 баллов - </w:t>
            </w:r>
            <w:r>
              <w:t>не реже 2 раз в неделю</w:t>
            </w:r>
            <w:r w:rsidRPr="004E6A5A">
              <w:t>;</w:t>
            </w:r>
          </w:p>
          <w:p w:rsidR="00CC5BEF" w:rsidRDefault="00CC5BEF" w:rsidP="00D02FCF">
            <w:pPr>
              <w:jc w:val="both"/>
            </w:pPr>
            <w:r>
              <w:t>4 балла – не реже 1 раза в неделю;</w:t>
            </w:r>
          </w:p>
          <w:p w:rsidR="00CC5BEF" w:rsidRPr="004E6A5A" w:rsidRDefault="00CC5BEF" w:rsidP="00D02FCF">
            <w:pPr>
              <w:jc w:val="both"/>
            </w:pPr>
            <w:r>
              <w:t>3 балла – не реже 1 раза в 2 недели;</w:t>
            </w:r>
          </w:p>
          <w:p w:rsidR="00CC5BEF" w:rsidRPr="004E6A5A" w:rsidRDefault="00CC5BEF" w:rsidP="00D02FCF">
            <w:pPr>
              <w:jc w:val="both"/>
            </w:pPr>
            <w:r w:rsidRPr="004E6A5A">
              <w:t>2 балла -</w:t>
            </w:r>
            <w:r>
              <w:t>1 раз в месяц</w:t>
            </w:r>
            <w:r w:rsidRPr="004E6A5A"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Наличие разработок, планов работы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</w:p>
        </w:tc>
      </w:tr>
      <w:tr w:rsidR="00CC5BEF" w:rsidRPr="004E6A5A" w:rsidTr="00D02FCF">
        <w:trPr>
          <w:gridAfter w:val="1"/>
          <w:wAfter w:w="15" w:type="dxa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BEF" w:rsidRPr="004E6A5A" w:rsidRDefault="00CC5BEF" w:rsidP="00D02FCF">
            <w:pPr>
              <w:ind w:left="113" w:right="113"/>
              <w:jc w:val="center"/>
            </w:pPr>
            <w:r>
              <w:t>4</w:t>
            </w:r>
            <w:r w:rsidRPr="004E6A5A">
              <w:t>. Профессиональные достижения.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4</w:t>
            </w:r>
            <w:r w:rsidRPr="004E6A5A">
              <w:t xml:space="preserve">.1. Результативное участие (выход в финал) в конкурсах профессионального мастерства.  </w:t>
            </w:r>
            <w:r w:rsidRPr="004E6A5A">
              <w:rPr>
                <w:b/>
                <w:i/>
              </w:rPr>
              <w:t>Примечание:</w:t>
            </w:r>
            <w:r w:rsidRPr="004E6A5A">
              <w:t xml:space="preserve"> баллы за уча</w:t>
            </w:r>
            <w:r>
              <w:t>стие и высокие  показатели   в</w:t>
            </w:r>
            <w:r w:rsidRPr="004E6A5A">
              <w:t xml:space="preserve"> конкурсах профессионального мастерства   устанавливаются сроком на один год по наивысшему результату.  При участии за год в нескольких конкурсах баллы суммируются.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 w:rsidRPr="004E6A5A">
              <w:t xml:space="preserve">Очные: </w:t>
            </w:r>
            <w:r w:rsidRPr="00923153">
              <w:rPr>
                <w:i/>
              </w:rPr>
              <w:t>Всероссийский уровень:</w:t>
            </w:r>
          </w:p>
          <w:p w:rsidR="00CC5BEF" w:rsidRDefault="00CC5BEF" w:rsidP="00D02FCF">
            <w:pPr>
              <w:rPr>
                <w:i/>
              </w:rPr>
            </w:pPr>
            <w:r>
              <w:t>1</w:t>
            </w:r>
            <w:r w:rsidRPr="004E6A5A">
              <w:t xml:space="preserve"> место – </w:t>
            </w:r>
            <w:r>
              <w:t>15</w:t>
            </w:r>
            <w:r w:rsidRPr="004E6A5A">
              <w:t xml:space="preserve"> баллов</w:t>
            </w:r>
            <w:r w:rsidRPr="004E6A5A">
              <w:rPr>
                <w:i/>
              </w:rPr>
              <w:t xml:space="preserve"> </w:t>
            </w:r>
          </w:p>
          <w:p w:rsidR="00CC5BEF" w:rsidRPr="004E6A5A" w:rsidRDefault="00CC5BEF" w:rsidP="00D02FCF">
            <w:pPr>
              <w:jc w:val="both"/>
            </w:pPr>
            <w:proofErr w:type="gramStart"/>
            <w:r>
              <w:rPr>
                <w:i/>
              </w:rPr>
              <w:t>призовое</w:t>
            </w:r>
            <w:proofErr w:type="gramEnd"/>
            <w:r>
              <w:rPr>
                <w:i/>
              </w:rPr>
              <w:t xml:space="preserve"> мест</w:t>
            </w:r>
            <w:r w:rsidRPr="004E6A5A">
              <w:rPr>
                <w:i/>
              </w:rPr>
              <w:t xml:space="preserve">) </w:t>
            </w:r>
            <w:r>
              <w:t>–</w:t>
            </w:r>
            <w:r w:rsidRPr="004E6A5A">
              <w:t>1</w:t>
            </w:r>
            <w:r>
              <w:t>2</w:t>
            </w:r>
            <w:r w:rsidRPr="004E6A5A">
              <w:t xml:space="preserve"> баллов; </w:t>
            </w:r>
          </w:p>
          <w:p w:rsidR="00CC5BEF" w:rsidRDefault="00CC5BEF" w:rsidP="00D02FCF">
            <w:pPr>
              <w:jc w:val="both"/>
              <w:rPr>
                <w:i/>
              </w:rPr>
            </w:pPr>
            <w:r w:rsidRPr="00923153">
              <w:rPr>
                <w:i/>
              </w:rPr>
              <w:t>Региональный уровень</w:t>
            </w:r>
            <w:r>
              <w:rPr>
                <w:i/>
              </w:rPr>
              <w:t>:</w:t>
            </w:r>
          </w:p>
          <w:p w:rsidR="00CC5BEF" w:rsidRDefault="00CC5BEF" w:rsidP="00D02FCF">
            <w:pPr>
              <w:rPr>
                <w:i/>
              </w:rPr>
            </w:pPr>
            <w:r>
              <w:t>1</w:t>
            </w:r>
            <w:r w:rsidRPr="004E6A5A">
              <w:t xml:space="preserve"> место – </w:t>
            </w:r>
            <w:r>
              <w:t>10</w:t>
            </w:r>
            <w:r w:rsidRPr="004E6A5A">
              <w:t xml:space="preserve"> баллов</w:t>
            </w:r>
            <w:r w:rsidRPr="004E6A5A">
              <w:rPr>
                <w:i/>
              </w:rPr>
              <w:t xml:space="preserve"> </w:t>
            </w:r>
          </w:p>
          <w:p w:rsidR="00CC5BEF" w:rsidRPr="004E6A5A" w:rsidRDefault="00CC5BEF" w:rsidP="00D02FCF">
            <w:pPr>
              <w:jc w:val="both"/>
            </w:pPr>
            <w:r w:rsidRPr="004E6A5A">
              <w:rPr>
                <w:i/>
              </w:rPr>
              <w:t xml:space="preserve">призовое место) </w:t>
            </w:r>
            <w:r>
              <w:t>–8</w:t>
            </w:r>
            <w:r w:rsidRPr="004E6A5A">
              <w:t xml:space="preserve"> баллов; </w:t>
            </w:r>
          </w:p>
          <w:p w:rsidR="00CC5BEF" w:rsidRDefault="00CC5BEF" w:rsidP="00D02FCF">
            <w:pPr>
              <w:jc w:val="both"/>
              <w:rPr>
                <w:i/>
              </w:rPr>
            </w:pPr>
            <w:r w:rsidRPr="00923153">
              <w:rPr>
                <w:i/>
              </w:rPr>
              <w:t>М</w:t>
            </w:r>
            <w:r>
              <w:rPr>
                <w:i/>
              </w:rPr>
              <w:t>униципальный уровень:</w:t>
            </w:r>
          </w:p>
          <w:p w:rsidR="00CC5BEF" w:rsidRDefault="00CC5BEF" w:rsidP="00D02FCF">
            <w:pPr>
              <w:rPr>
                <w:i/>
              </w:rPr>
            </w:pPr>
            <w:r>
              <w:t>1</w:t>
            </w:r>
            <w:r w:rsidRPr="004E6A5A">
              <w:t xml:space="preserve"> место – </w:t>
            </w:r>
            <w:r>
              <w:t>7</w:t>
            </w:r>
            <w:r w:rsidRPr="004E6A5A">
              <w:t xml:space="preserve"> баллов</w:t>
            </w:r>
            <w:r w:rsidRPr="004E6A5A">
              <w:rPr>
                <w:i/>
              </w:rPr>
              <w:t xml:space="preserve"> </w:t>
            </w:r>
          </w:p>
          <w:p w:rsidR="00CC5BEF" w:rsidRPr="004E6A5A" w:rsidRDefault="00CC5BEF" w:rsidP="00D02FCF">
            <w:pPr>
              <w:jc w:val="both"/>
            </w:pPr>
            <w:r w:rsidRPr="004E6A5A">
              <w:rPr>
                <w:i/>
              </w:rPr>
              <w:t xml:space="preserve">призовое место) </w:t>
            </w:r>
            <w:r>
              <w:t>–5</w:t>
            </w:r>
            <w:r w:rsidRPr="004E6A5A">
              <w:t xml:space="preserve"> баллов; </w:t>
            </w:r>
          </w:p>
          <w:p w:rsidR="00CC5BEF" w:rsidRPr="004E6A5A" w:rsidRDefault="00CC5BEF" w:rsidP="00D02FCF">
            <w:pPr>
              <w:jc w:val="both"/>
            </w:pPr>
            <w:r>
              <w:t>Заочные: 5</w:t>
            </w:r>
            <w:r w:rsidRPr="004E6A5A">
              <w:t xml:space="preserve"> балл</w:t>
            </w:r>
            <w:r>
              <w:t>ов</w:t>
            </w:r>
            <w:r w:rsidRPr="004E6A5A">
              <w:t xml:space="preserve"> </w:t>
            </w:r>
            <w:r>
              <w:t>–</w:t>
            </w:r>
            <w:r w:rsidRPr="004E6A5A">
              <w:t xml:space="preserve"> </w:t>
            </w:r>
            <w:proofErr w:type="spellStart"/>
            <w:r w:rsidRPr="004E6A5A">
              <w:t>всеросс</w:t>
            </w:r>
            <w:proofErr w:type="gramStart"/>
            <w:r>
              <w:t>.</w:t>
            </w:r>
            <w:r w:rsidRPr="004E6A5A">
              <w:t>у</w:t>
            </w:r>
            <w:proofErr w:type="gramEnd"/>
            <w:r w:rsidRPr="004E6A5A">
              <w:t>ровень</w:t>
            </w:r>
            <w:proofErr w:type="spellEnd"/>
            <w:r w:rsidRPr="004E6A5A">
              <w:t xml:space="preserve">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Приказ по итогам участия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</w:p>
        </w:tc>
      </w:tr>
      <w:tr w:rsidR="00CC5BEF" w:rsidRPr="004E6A5A" w:rsidTr="00D02FCF">
        <w:trPr>
          <w:gridAfter w:val="1"/>
          <w:wAfter w:w="15" w:type="dxa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>
            <w:pPr>
              <w:rPr>
                <w:b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4</w:t>
            </w:r>
            <w:r w:rsidRPr="004E6A5A">
              <w:t>.2. Наличие собственных публикаций.</w:t>
            </w:r>
            <w:r>
              <w:t xml:space="preserve"> </w:t>
            </w:r>
            <w:r w:rsidRPr="004E6A5A">
              <w:rPr>
                <w:b/>
                <w:i/>
              </w:rPr>
              <w:t xml:space="preserve">Примечание: </w:t>
            </w:r>
            <w:r w:rsidRPr="00923153">
              <w:t>с</w:t>
            </w:r>
            <w:r w:rsidRPr="004E6A5A">
              <w:t xml:space="preserve">оответствующие баллы устанавливаются на один год за каждую </w:t>
            </w:r>
            <w:r>
              <w:t xml:space="preserve">новую </w:t>
            </w:r>
            <w:r w:rsidRPr="004E6A5A">
              <w:t>публикацию</w:t>
            </w:r>
            <w:r>
              <w:t xml:space="preserve"> (т</w:t>
            </w:r>
            <w:proofErr w:type="gramStart"/>
            <w:r>
              <w:t>.е</w:t>
            </w:r>
            <w:proofErr w:type="gramEnd"/>
            <w:r>
              <w:t xml:space="preserve"> ранее не издававшиеся)</w:t>
            </w:r>
            <w:r w:rsidRPr="004E6A5A">
              <w:t>.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10 баллов – всероссийский уровень;</w:t>
            </w:r>
          </w:p>
          <w:p w:rsidR="00CC5BEF" w:rsidRPr="004E6A5A" w:rsidRDefault="00CC5BEF" w:rsidP="00D02FCF">
            <w:pPr>
              <w:jc w:val="both"/>
            </w:pPr>
            <w:r>
              <w:t>6</w:t>
            </w:r>
            <w:r w:rsidRPr="004E6A5A">
              <w:t xml:space="preserve"> баллов – региональный уровень.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Копия публикации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</w:p>
        </w:tc>
      </w:tr>
      <w:tr w:rsidR="00CC5BEF" w:rsidRPr="004E6A5A" w:rsidTr="00D02FCF">
        <w:trPr>
          <w:gridAfter w:val="1"/>
          <w:wAfter w:w="15" w:type="dxa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>
            <w:pPr>
              <w:rPr>
                <w:b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>4</w:t>
            </w:r>
            <w:r w:rsidRPr="004E6A5A">
              <w:t>.3. Обобщение опыта работы</w:t>
            </w:r>
          </w:p>
          <w:p w:rsidR="00CC5BEF" w:rsidRPr="004E6A5A" w:rsidRDefault="00CC5BEF" w:rsidP="00D02FCF">
            <w:pPr>
              <w:jc w:val="both"/>
            </w:pPr>
            <w:r w:rsidRPr="004E6A5A">
              <w:rPr>
                <w:b/>
                <w:i/>
              </w:rPr>
              <w:t xml:space="preserve">Примечание: </w:t>
            </w:r>
            <w:r w:rsidRPr="004E6A5A">
              <w:t>баллы устанавливаются на один год.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10 баллов – региональный уровень;</w:t>
            </w:r>
          </w:p>
          <w:p w:rsidR="00CC5BEF" w:rsidRPr="004E6A5A" w:rsidRDefault="00CC5BEF" w:rsidP="00D02FCF">
            <w:pPr>
              <w:jc w:val="both"/>
            </w:pPr>
            <w:r>
              <w:t>6</w:t>
            </w:r>
            <w:r w:rsidRPr="004E6A5A">
              <w:t xml:space="preserve"> баллов – муниципальный уровень;</w:t>
            </w:r>
          </w:p>
          <w:p w:rsidR="00CC5BEF" w:rsidRPr="004E6A5A" w:rsidRDefault="00CC5BEF" w:rsidP="00D02FCF">
            <w:pPr>
              <w:jc w:val="both"/>
            </w:pPr>
            <w:r w:rsidRPr="004E6A5A">
              <w:t>2 балла - уровень ОУ.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Тема опыта, дата регистрации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</w:p>
        </w:tc>
      </w:tr>
      <w:tr w:rsidR="00CC5BEF" w:rsidRPr="004E6A5A" w:rsidTr="00D02FCF">
        <w:trPr>
          <w:gridAfter w:val="1"/>
          <w:wAfter w:w="15" w:type="dxa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5BEF" w:rsidRPr="004E6A5A" w:rsidRDefault="00CC5BEF" w:rsidP="00D02FCF">
            <w:pPr>
              <w:ind w:left="113" w:right="113"/>
              <w:jc w:val="center"/>
            </w:pPr>
            <w:r>
              <w:t>5</w:t>
            </w:r>
            <w:r w:rsidRPr="004E6A5A">
              <w:t>. Методическая и организационная работа.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shd w:val="clear" w:color="auto" w:fill="FFFFFF"/>
              <w:jc w:val="both"/>
            </w:pPr>
            <w:r>
              <w:t>5</w:t>
            </w:r>
            <w:r w:rsidRPr="004E6A5A">
              <w:t>.1. Разработка программ элективных курсов, факультативов, кружков и т.д.</w:t>
            </w:r>
          </w:p>
          <w:p w:rsidR="00CC5BEF" w:rsidRPr="004E6A5A" w:rsidRDefault="00CC5BEF" w:rsidP="00D02FCF">
            <w:pPr>
              <w:shd w:val="clear" w:color="auto" w:fill="FFFFFF"/>
              <w:jc w:val="both"/>
            </w:pPr>
            <w:r w:rsidRPr="004E6A5A">
              <w:rPr>
                <w:b/>
                <w:i/>
              </w:rPr>
              <w:t xml:space="preserve">Примечание: </w:t>
            </w:r>
            <w:r w:rsidRPr="004E6A5A">
              <w:t>баллы устанавливаются на один год.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7 баллов – утверждение на региональном уровне;</w:t>
            </w:r>
          </w:p>
          <w:p w:rsidR="00CC5BEF" w:rsidRPr="004E6A5A" w:rsidRDefault="00CC5BEF" w:rsidP="00D02FCF">
            <w:pPr>
              <w:shd w:val="clear" w:color="auto" w:fill="FFFFFF"/>
            </w:pPr>
            <w:r w:rsidRPr="004E6A5A">
              <w:t>5 баллов  – утверждение на муниципальном уровне.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Тема, номер и дата приказа об утверждении</w:t>
            </w:r>
            <w:r>
              <w:lastRenderedPageBreak/>
              <w:t>.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</w:p>
        </w:tc>
      </w:tr>
      <w:tr w:rsidR="00CC5BEF" w:rsidRPr="004E6A5A" w:rsidTr="00D02FCF">
        <w:trPr>
          <w:gridAfter w:val="1"/>
          <w:wAfter w:w="15" w:type="dxa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>
            <w:pPr>
              <w:rPr>
                <w:b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shd w:val="clear" w:color="auto" w:fill="FFFFFF"/>
              <w:jc w:val="both"/>
            </w:pPr>
            <w:r>
              <w:t>5</w:t>
            </w:r>
            <w:r w:rsidRPr="004E6A5A">
              <w:t xml:space="preserve">.2. </w:t>
            </w:r>
            <w:proofErr w:type="gramStart"/>
            <w:r w:rsidRPr="004E6A5A">
              <w:t xml:space="preserve">Зафиксированное участие (программы, протоколы и т.п.) в семинарах, конференциях, форумах, педагогических чтениях и др. (выступления, организация выставок, </w:t>
            </w:r>
            <w:r>
              <w:t>общешкольные мероприятия</w:t>
            </w:r>
            <w:r w:rsidRPr="004E6A5A">
              <w:t>).</w:t>
            </w:r>
            <w:proofErr w:type="gramEnd"/>
          </w:p>
          <w:p w:rsidR="00CC5BEF" w:rsidRDefault="00CC5BEF" w:rsidP="00D02FCF">
            <w:pPr>
              <w:shd w:val="clear" w:color="auto" w:fill="FFFFFF"/>
              <w:jc w:val="both"/>
            </w:pPr>
          </w:p>
          <w:p w:rsidR="00CC5BEF" w:rsidRDefault="00CC5BEF" w:rsidP="00D02FCF">
            <w:pPr>
              <w:shd w:val="clear" w:color="auto" w:fill="FFFFFF"/>
              <w:jc w:val="both"/>
            </w:pPr>
            <w:r w:rsidRPr="004E6A5A">
              <w:t>отк</w:t>
            </w:r>
            <w:r>
              <w:t>рытые уроки, мастер-классы,</w:t>
            </w:r>
          </w:p>
          <w:p w:rsidR="00CC5BEF" w:rsidRPr="004E6A5A" w:rsidRDefault="00CC5BEF" w:rsidP="00D02FCF">
            <w:pPr>
              <w:shd w:val="clear" w:color="auto" w:fill="FFFFFF"/>
              <w:jc w:val="both"/>
            </w:pP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shd w:val="clear" w:color="auto" w:fill="FFFFFF"/>
            </w:pPr>
            <w:r>
              <w:t>8</w:t>
            </w:r>
            <w:r w:rsidRPr="004E6A5A">
              <w:t xml:space="preserve"> балл</w:t>
            </w:r>
            <w:r>
              <w:t>ов</w:t>
            </w:r>
            <w:r w:rsidRPr="004E6A5A">
              <w:t xml:space="preserve"> - всероссийский уровень; </w:t>
            </w:r>
          </w:p>
          <w:p w:rsidR="00CC5BEF" w:rsidRPr="004E6A5A" w:rsidRDefault="00CC5BEF" w:rsidP="00D02FCF">
            <w:pPr>
              <w:shd w:val="clear" w:color="auto" w:fill="FFFFFF"/>
            </w:pPr>
            <w:r>
              <w:t>6</w:t>
            </w:r>
            <w:r w:rsidRPr="004E6A5A">
              <w:t xml:space="preserve"> балл</w:t>
            </w:r>
            <w:r>
              <w:t>ов</w:t>
            </w:r>
            <w:r w:rsidRPr="004E6A5A">
              <w:t xml:space="preserve"> - региональный уровень; </w:t>
            </w:r>
          </w:p>
          <w:p w:rsidR="00CC5BEF" w:rsidRPr="004E6A5A" w:rsidRDefault="00CC5BEF" w:rsidP="00D02FCF">
            <w:pPr>
              <w:shd w:val="clear" w:color="auto" w:fill="FFFFFF"/>
            </w:pPr>
            <w:r>
              <w:t>4</w:t>
            </w:r>
            <w:r w:rsidRPr="004E6A5A">
              <w:t xml:space="preserve"> балла - муниципальный уровень;</w:t>
            </w:r>
          </w:p>
          <w:p w:rsidR="00CC5BEF" w:rsidRDefault="00CC5BEF" w:rsidP="00D02FCF">
            <w:pPr>
              <w:shd w:val="clear" w:color="auto" w:fill="FFFFFF"/>
            </w:pPr>
            <w:r>
              <w:t>2</w:t>
            </w:r>
            <w:r w:rsidRPr="004E6A5A">
              <w:t xml:space="preserve"> балл</w:t>
            </w:r>
            <w:r>
              <w:t>а</w:t>
            </w:r>
            <w:r w:rsidRPr="004E6A5A">
              <w:t xml:space="preserve"> - уровень ОУ. </w:t>
            </w:r>
          </w:p>
          <w:p w:rsidR="00CC5BEF" w:rsidRDefault="00CC5BEF" w:rsidP="00D02FCF">
            <w:pPr>
              <w:shd w:val="clear" w:color="auto" w:fill="FFFFFF"/>
            </w:pPr>
          </w:p>
          <w:p w:rsidR="00CC5BEF" w:rsidRPr="004E6A5A" w:rsidRDefault="00CC5BEF" w:rsidP="00D02FCF">
            <w:pPr>
              <w:shd w:val="clear" w:color="auto" w:fill="FFFFFF"/>
            </w:pPr>
            <w:r>
              <w:t>5</w:t>
            </w:r>
            <w:r w:rsidRPr="004E6A5A">
              <w:t xml:space="preserve"> балл</w:t>
            </w:r>
            <w:r>
              <w:t>ов</w:t>
            </w:r>
            <w:r w:rsidRPr="004E6A5A">
              <w:t xml:space="preserve"> - муниципальный уровень;</w:t>
            </w:r>
          </w:p>
          <w:p w:rsidR="00CC5BEF" w:rsidRPr="004E6A5A" w:rsidRDefault="00CC5BEF" w:rsidP="00D02FCF">
            <w:pPr>
              <w:shd w:val="clear" w:color="auto" w:fill="FFFFFF"/>
            </w:pPr>
            <w:r>
              <w:t>3</w:t>
            </w:r>
            <w:r w:rsidRPr="004E6A5A">
              <w:t xml:space="preserve"> балл</w:t>
            </w:r>
            <w:r>
              <w:t>а</w:t>
            </w:r>
            <w:r w:rsidRPr="004E6A5A">
              <w:t xml:space="preserve"> - уровень ОУ.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shd w:val="clear" w:color="auto" w:fill="FFFFFF"/>
            </w:pPr>
            <w:r>
              <w:t>Тема опыта, дата проведения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shd w:val="clear" w:color="auto" w:fill="FFFFFF"/>
            </w:pPr>
          </w:p>
        </w:tc>
      </w:tr>
      <w:tr w:rsidR="00CC5BEF" w:rsidRPr="004E6A5A" w:rsidTr="00D02FCF">
        <w:trPr>
          <w:gridAfter w:val="1"/>
          <w:wAfter w:w="15" w:type="dxa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C5BEF" w:rsidRPr="004E6A5A" w:rsidRDefault="00CC5BEF" w:rsidP="00D02FCF">
            <w:pPr>
              <w:ind w:left="113" w:right="113"/>
              <w:jc w:val="center"/>
            </w:pPr>
            <w:r>
              <w:t>6</w:t>
            </w:r>
            <w:r w:rsidRPr="004E6A5A">
              <w:t xml:space="preserve">. Признание высокого профессионализма </w:t>
            </w:r>
            <w:r>
              <w:t xml:space="preserve"> педагога</w:t>
            </w:r>
            <w:r w:rsidRPr="004E6A5A">
              <w:t>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6</w:t>
            </w:r>
            <w:r w:rsidRPr="004E6A5A">
              <w:t xml:space="preserve">.1. Наличие зафиксированных позитивных отзывов в адрес </w:t>
            </w:r>
            <w:r>
              <w:t xml:space="preserve"> педагога</w:t>
            </w:r>
            <w:r w:rsidRPr="004E6A5A">
              <w:t xml:space="preserve"> со стороны родителей 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5 баллов.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Копия отзыва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</w:p>
        </w:tc>
      </w:tr>
      <w:tr w:rsidR="00CC5BEF" w:rsidRPr="004E6A5A" w:rsidTr="00D02FCF">
        <w:trPr>
          <w:gridAfter w:val="1"/>
          <w:wAfter w:w="15" w:type="dxa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/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6</w:t>
            </w:r>
            <w:r w:rsidRPr="004E6A5A">
              <w:t xml:space="preserve">.2. Привлечение </w:t>
            </w:r>
            <w:r>
              <w:t xml:space="preserve"> педагога</w:t>
            </w:r>
            <w:r w:rsidRPr="004E6A5A">
              <w:t xml:space="preserve"> к работе в качестве эксперта.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 w:rsidRPr="004E6A5A">
              <w:t>10 баллов – неоднократное участие в работе комиссий на региональном уровне; 5 баллов – неоднократное участие в работе комиссий на муниципальном уровне;</w:t>
            </w:r>
          </w:p>
          <w:p w:rsidR="00CC5BEF" w:rsidRPr="004E6A5A" w:rsidRDefault="00CC5BEF" w:rsidP="00D02FCF">
            <w:pPr>
              <w:jc w:val="both"/>
            </w:pPr>
            <w:r w:rsidRPr="004E6A5A">
              <w:t>3 балла – разовое участие.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Копии приказов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</w:p>
        </w:tc>
      </w:tr>
      <w:tr w:rsidR="00CC5BEF" w:rsidTr="00D02FCF">
        <w:trPr>
          <w:gridAfter w:val="1"/>
          <w:wAfter w:w="15" w:type="dxa"/>
          <w:trHeight w:val="636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/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 xml:space="preserve">6.3. Организация посещений уроков в классах обучения воспитанников  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>5 баллов  - 2 раза в месяц</w:t>
            </w:r>
          </w:p>
          <w:p w:rsidR="00CC5BEF" w:rsidRPr="004E6A5A" w:rsidRDefault="00CC5BEF" w:rsidP="00D02FCF">
            <w:pPr>
              <w:jc w:val="both"/>
            </w:pPr>
            <w:r>
              <w:t>3 балла – 2 раза в четверть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ind w:left="72" w:hanging="72"/>
              <w:jc w:val="both"/>
            </w:pPr>
            <w:r>
              <w:t xml:space="preserve">Наличие анализа 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</w:p>
        </w:tc>
      </w:tr>
      <w:tr w:rsidR="00CC5BEF" w:rsidTr="00D02FCF">
        <w:trPr>
          <w:gridAfter w:val="1"/>
          <w:wAfter w:w="15" w:type="dxa"/>
          <w:trHeight w:val="636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4E6A5A" w:rsidRDefault="00CC5BEF" w:rsidP="00D02FCF"/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>6.4. Индивидуальная работа с учащимися (кроме часов неаудиторной занятости)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>5 баллов – более 1 раза в неделю</w:t>
            </w:r>
          </w:p>
          <w:p w:rsidR="00CC5BEF" w:rsidRDefault="00CC5BEF" w:rsidP="00D02FCF">
            <w:pPr>
              <w:jc w:val="both"/>
            </w:pPr>
            <w:r>
              <w:t>3 балла – более 1 раза в 2 недели</w:t>
            </w:r>
          </w:p>
          <w:p w:rsidR="00CC5BEF" w:rsidRDefault="00CC5BEF" w:rsidP="00D02FCF">
            <w:pPr>
              <w:jc w:val="both"/>
            </w:pPr>
            <w:r>
              <w:t>2 балла – 1 раз в 2 недели</w:t>
            </w:r>
          </w:p>
          <w:p w:rsidR="00CC5BEF" w:rsidRDefault="00CC5BEF" w:rsidP="00D02FCF">
            <w:pPr>
              <w:jc w:val="both"/>
            </w:pPr>
            <w:r>
              <w:t>1 балл – 1 раз в месяц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 xml:space="preserve">Наличие зафиксированного часа занятий 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</w:p>
        </w:tc>
      </w:tr>
      <w:tr w:rsidR="00CC5BEF" w:rsidRPr="004E6A5A" w:rsidTr="00D02FCF">
        <w:trPr>
          <w:cantSplit/>
          <w:trHeight w:val="138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C5BEF" w:rsidRDefault="00CC5BEF" w:rsidP="00D02FCF">
            <w:pPr>
              <w:ind w:left="113" w:right="113"/>
              <w:jc w:val="both"/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>6.5. Участие в общественной жизни школы:</w:t>
            </w:r>
          </w:p>
          <w:p w:rsidR="00CC5BEF" w:rsidRDefault="00CC5BEF" w:rsidP="00D02FCF">
            <w:pPr>
              <w:jc w:val="both"/>
            </w:pPr>
            <w:r>
              <w:t>- руководитель экскурсии;</w:t>
            </w:r>
          </w:p>
          <w:p w:rsidR="00CC5BEF" w:rsidRDefault="00CC5BEF" w:rsidP="00D02FCF">
            <w:pPr>
              <w:jc w:val="both"/>
            </w:pPr>
            <w:r>
              <w:t>- сопровождающий учащихся во время поездки;</w:t>
            </w:r>
          </w:p>
          <w:p w:rsidR="00CC5BEF" w:rsidRDefault="00CC5BEF" w:rsidP="00D02FCF">
            <w:pPr>
              <w:jc w:val="both"/>
            </w:pPr>
            <w:r>
              <w:t>- помощь в проведении общешкольных мероприятий;</w:t>
            </w:r>
          </w:p>
          <w:p w:rsidR="00CC5BEF" w:rsidRDefault="00CC5BEF" w:rsidP="00D02FCF">
            <w:pPr>
              <w:jc w:val="both"/>
            </w:pPr>
            <w:r>
              <w:t>- оформление общешкольной документации;</w:t>
            </w:r>
          </w:p>
          <w:p w:rsidR="00CC5BEF" w:rsidRDefault="00CC5BEF" w:rsidP="00D02FCF">
            <w:pPr>
              <w:jc w:val="both"/>
            </w:pPr>
            <w:r>
              <w:t>- привлечение спонсорских сре</w:t>
            </w:r>
            <w:proofErr w:type="gramStart"/>
            <w:r>
              <w:t>дств дл</w:t>
            </w:r>
            <w:proofErr w:type="gramEnd"/>
            <w:r>
              <w:t>я нужд школы;</w:t>
            </w:r>
          </w:p>
          <w:p w:rsidR="00CC5BEF" w:rsidRDefault="00CC5BEF" w:rsidP="00D02FCF">
            <w:pPr>
              <w:jc w:val="both"/>
            </w:pPr>
            <w:r>
              <w:t>-инициирование социальных акций.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jc w:val="both"/>
            </w:pPr>
            <w:r>
              <w:t>по 1 баллу за каждый пункт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  <w:r>
              <w:t>Перечень зафиксированных случаев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4E6A5A" w:rsidRDefault="00CC5BEF" w:rsidP="00D02FCF">
            <w:pPr>
              <w:jc w:val="both"/>
            </w:pPr>
          </w:p>
        </w:tc>
      </w:tr>
    </w:tbl>
    <w:p w:rsidR="00CC5BEF" w:rsidRDefault="00CC5BEF" w:rsidP="00CC5BEF"/>
    <w:p w:rsidR="00CC5BEF" w:rsidRDefault="00CC5BEF" w:rsidP="00CC5BEF">
      <w:pPr>
        <w:ind w:firstLine="340"/>
        <w:rPr>
          <w:b/>
        </w:rPr>
      </w:pPr>
      <w:r>
        <w:rPr>
          <w:b/>
        </w:rPr>
        <w:t>3.3.7. Критерии оценки результативности профессиональной деятельности педагога - библиотекаря</w:t>
      </w:r>
    </w:p>
    <w:tbl>
      <w:tblPr>
        <w:tblW w:w="15852" w:type="dxa"/>
        <w:tblInd w:w="-437" w:type="dxa"/>
        <w:tblLayout w:type="fixed"/>
        <w:tblLook w:val="0000"/>
      </w:tblPr>
      <w:tblGrid>
        <w:gridCol w:w="3600"/>
        <w:gridCol w:w="5040"/>
        <w:gridCol w:w="3959"/>
        <w:gridCol w:w="3253"/>
      </w:tblGrid>
      <w:tr w:rsidR="00CC5BEF" w:rsidTr="00D02FCF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BEF" w:rsidRDefault="00CC5BEF" w:rsidP="00D02FCF">
            <w:pPr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BEF" w:rsidRDefault="00CC5BEF" w:rsidP="00D02FCF">
            <w:pPr>
              <w:jc w:val="center"/>
              <w:rPr>
                <w:b/>
              </w:rPr>
            </w:pPr>
            <w:r>
              <w:rPr>
                <w:b/>
              </w:rPr>
              <w:t>Показатели критериев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BEF" w:rsidRDefault="00CC5BEF" w:rsidP="00D02FCF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баллов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BEF" w:rsidRDefault="00CC5BEF" w:rsidP="00D02FCF">
            <w:pPr>
              <w:jc w:val="center"/>
              <w:rPr>
                <w:b/>
              </w:rPr>
            </w:pPr>
            <w:r>
              <w:rPr>
                <w:b/>
              </w:rPr>
              <w:t>Результаты</w:t>
            </w:r>
          </w:p>
        </w:tc>
      </w:tr>
      <w:tr w:rsidR="00CC5BEF" w:rsidTr="00D02FCF"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BEF" w:rsidRDefault="00CC5BEF" w:rsidP="00D02FCF">
            <w:pPr>
              <w:jc w:val="both"/>
            </w:pPr>
            <w:r>
              <w:rPr>
                <w:b/>
              </w:rPr>
              <w:t xml:space="preserve">1. Результаты работы с </w:t>
            </w:r>
            <w:r>
              <w:rPr>
                <w:b/>
              </w:rPr>
              <w:lastRenderedPageBreak/>
              <w:t>библиотечным фондом и фондом периодической литературы.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BEF" w:rsidRDefault="00CC5BEF" w:rsidP="00D02FCF">
            <w:pPr>
              <w:jc w:val="both"/>
            </w:pPr>
            <w:r>
              <w:lastRenderedPageBreak/>
              <w:t xml:space="preserve">1.1. Обеспеченность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  <w:r>
              <w:lastRenderedPageBreak/>
              <w:t>учебниками по всем предметам учебного плана к началу учебного года.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BEF" w:rsidRDefault="00CC5BEF" w:rsidP="00D02FCF">
            <w:r>
              <w:lastRenderedPageBreak/>
              <w:t xml:space="preserve">10 баллов - 100%.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BEF" w:rsidRDefault="00CC5BEF" w:rsidP="00D02FCF">
            <w:pPr>
              <w:rPr>
                <w:sz w:val="20"/>
                <w:szCs w:val="20"/>
              </w:rPr>
            </w:pPr>
            <w:r>
              <w:t xml:space="preserve">Анализ обеспеченности </w:t>
            </w:r>
            <w:r>
              <w:lastRenderedPageBreak/>
              <w:t>УМК</w:t>
            </w:r>
          </w:p>
        </w:tc>
      </w:tr>
      <w:tr w:rsidR="00CC5BEF" w:rsidTr="00D02FCF">
        <w:trPr>
          <w:trHeight w:val="1339"/>
        </w:trPr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BEF" w:rsidRDefault="00CC5BEF" w:rsidP="00D02FC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BEF" w:rsidRDefault="00CC5BEF" w:rsidP="00D02FCF">
            <w:pPr>
              <w:jc w:val="both"/>
            </w:pPr>
            <w:r>
              <w:t>1.2. Пополнение фонда художественной литературы ежегодно не менее чем на 5% от общего количества фонда, согласно стандартам ИФЛА (Международная библиотечная Ассоциация).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BEF" w:rsidRDefault="00CC5BEF" w:rsidP="00D02FCF">
            <w:r>
              <w:t>5% - 10 баллов;</w:t>
            </w:r>
          </w:p>
          <w:p w:rsidR="00CC5BEF" w:rsidRDefault="00CC5BEF" w:rsidP="00D02FCF">
            <w:r>
              <w:t>4% - 4 балла;</w:t>
            </w:r>
          </w:p>
          <w:p w:rsidR="00CC5BEF" w:rsidRDefault="00CC5BEF" w:rsidP="00D02FCF">
            <w:r>
              <w:t>3% - 3 балла;</w:t>
            </w:r>
          </w:p>
          <w:p w:rsidR="00CC5BEF" w:rsidRDefault="00CC5BEF" w:rsidP="00D02FCF">
            <w:r>
              <w:t>2% - 2 балла;</w:t>
            </w:r>
          </w:p>
          <w:p w:rsidR="00CC5BEF" w:rsidRDefault="00CC5BEF" w:rsidP="00D02FCF">
            <w:r>
              <w:t>1% - 1 балл.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BEF" w:rsidRDefault="00CC5BEF" w:rsidP="00D02FCF">
            <w:pPr>
              <w:rPr>
                <w:sz w:val="20"/>
                <w:szCs w:val="20"/>
              </w:rPr>
            </w:pPr>
            <w:r>
              <w:t>Копия накладной</w:t>
            </w:r>
          </w:p>
        </w:tc>
      </w:tr>
      <w:tr w:rsidR="00CC5BEF" w:rsidTr="00D02FCF"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BEF" w:rsidRDefault="00CC5BEF" w:rsidP="00D02FC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BEF" w:rsidRDefault="00CC5BEF" w:rsidP="00D02FCF">
            <w:pPr>
              <w:jc w:val="both"/>
            </w:pPr>
            <w:r>
              <w:t xml:space="preserve">1.3. Выполнение плановых показателей по подписке на периодические издания.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BEF" w:rsidRDefault="00CC5BEF" w:rsidP="00D02FCF">
            <w:r>
              <w:t>10 баллов - выполнение плана подписки на 100%.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BEF" w:rsidRDefault="00CC5BEF" w:rsidP="00D02FCF">
            <w:pPr>
              <w:rPr>
                <w:b/>
              </w:rPr>
            </w:pPr>
            <w:r>
              <w:t>Учет подписки на периодические издания</w:t>
            </w:r>
          </w:p>
        </w:tc>
      </w:tr>
      <w:tr w:rsidR="00CC5BEF" w:rsidTr="00D02FCF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BEF" w:rsidRDefault="00CC5BEF" w:rsidP="00D02FCF">
            <w:pPr>
              <w:rPr>
                <w:b/>
              </w:rPr>
            </w:pPr>
            <w:r>
              <w:rPr>
                <w:b/>
              </w:rPr>
              <w:t>2. Внедрение информационных технологий в практику работы библиотеки.</w:t>
            </w:r>
          </w:p>
          <w:p w:rsidR="00CC5BEF" w:rsidRDefault="00CC5BEF" w:rsidP="00D02FCF">
            <w:pPr>
              <w:jc w:val="both"/>
            </w:pPr>
            <w:r>
              <w:rPr>
                <w:b/>
              </w:rPr>
              <w:t xml:space="preserve">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BEF" w:rsidRDefault="00CC5BEF" w:rsidP="00D02FCF">
            <w:pPr>
              <w:jc w:val="both"/>
            </w:pPr>
            <w:r>
              <w:t xml:space="preserve">2.1. Внедрение основных этапов работы  программы АИБС «МАРК- </w:t>
            </w:r>
            <w:r>
              <w:rPr>
                <w:lang w:val="en-US"/>
              </w:rPr>
              <w:t>SQL</w:t>
            </w:r>
            <w:r>
              <w:t>» в практику работы. Ведение баз данных:</w:t>
            </w:r>
          </w:p>
          <w:p w:rsidR="00CC5BEF" w:rsidRDefault="00CC5BEF" w:rsidP="00D02FCF">
            <w:pPr>
              <w:numPr>
                <w:ilvl w:val="0"/>
                <w:numId w:val="9"/>
              </w:numPr>
              <w:suppressAutoHyphens/>
              <w:jc w:val="both"/>
            </w:pPr>
            <w:r>
              <w:t>«Учебники»;</w:t>
            </w:r>
          </w:p>
          <w:p w:rsidR="00CC5BEF" w:rsidRDefault="00CC5BEF" w:rsidP="00D02FCF">
            <w:pPr>
              <w:numPr>
                <w:ilvl w:val="0"/>
                <w:numId w:val="9"/>
              </w:numPr>
              <w:suppressAutoHyphens/>
              <w:jc w:val="both"/>
            </w:pPr>
            <w:r>
              <w:t>«Книги»;</w:t>
            </w:r>
          </w:p>
          <w:p w:rsidR="00CC5BEF" w:rsidRDefault="00CC5BEF" w:rsidP="00D02FCF">
            <w:pPr>
              <w:numPr>
                <w:ilvl w:val="0"/>
                <w:numId w:val="9"/>
              </w:numPr>
              <w:suppressAutoHyphens/>
              <w:jc w:val="both"/>
            </w:pPr>
            <w:r>
              <w:t>«Периодика»;</w:t>
            </w:r>
          </w:p>
          <w:p w:rsidR="00CC5BEF" w:rsidRDefault="00CC5BEF" w:rsidP="00D02FCF">
            <w:pPr>
              <w:numPr>
                <w:ilvl w:val="0"/>
                <w:numId w:val="9"/>
              </w:numPr>
              <w:suppressAutoHyphens/>
              <w:jc w:val="both"/>
            </w:pPr>
            <w:r>
              <w:t>«Диски»;</w:t>
            </w:r>
          </w:p>
          <w:p w:rsidR="00CC5BEF" w:rsidRDefault="00CC5BEF" w:rsidP="00D02FCF">
            <w:pPr>
              <w:numPr>
                <w:ilvl w:val="0"/>
                <w:numId w:val="9"/>
              </w:numPr>
              <w:suppressAutoHyphens/>
              <w:jc w:val="both"/>
            </w:pPr>
            <w:r>
              <w:t>«Абонемент».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BEF" w:rsidRDefault="00CC5BEF" w:rsidP="00D02FCF">
            <w:pPr>
              <w:snapToGrid w:val="0"/>
            </w:pPr>
          </w:p>
          <w:p w:rsidR="00CC5BEF" w:rsidRDefault="00CC5BEF" w:rsidP="00D02FCF"/>
          <w:p w:rsidR="00CC5BEF" w:rsidRDefault="00CC5BEF" w:rsidP="00D02FCF"/>
          <w:p w:rsidR="00CC5BEF" w:rsidRDefault="00CC5BEF" w:rsidP="00D02FCF"/>
          <w:p w:rsidR="00CC5BEF" w:rsidRDefault="00CC5BEF" w:rsidP="00D02FCF">
            <w:r>
              <w:t>2 балла</w:t>
            </w:r>
          </w:p>
          <w:p w:rsidR="00CC5BEF" w:rsidRDefault="00CC5BEF" w:rsidP="00D02FCF">
            <w:r>
              <w:t>2 балла</w:t>
            </w:r>
          </w:p>
          <w:p w:rsidR="00CC5BEF" w:rsidRDefault="00CC5BEF" w:rsidP="00D02FCF">
            <w:r>
              <w:t>2 балла</w:t>
            </w:r>
          </w:p>
          <w:p w:rsidR="00CC5BEF" w:rsidRDefault="00CC5BEF" w:rsidP="00D02FCF">
            <w:r>
              <w:t>2 балла</w:t>
            </w:r>
          </w:p>
          <w:p w:rsidR="00CC5BEF" w:rsidRDefault="00CC5BEF" w:rsidP="00D02FCF">
            <w:r>
              <w:t>2 балла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BEF" w:rsidRDefault="00CC5BEF" w:rsidP="00D02FCF">
            <w:pPr>
              <w:rPr>
                <w:b/>
              </w:rPr>
            </w:pPr>
            <w:r>
              <w:t>Наличие баз данных</w:t>
            </w:r>
          </w:p>
        </w:tc>
      </w:tr>
      <w:tr w:rsidR="00CC5BEF" w:rsidTr="00D02FCF"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BEF" w:rsidRDefault="00CC5BEF" w:rsidP="00D02FCF">
            <w:r>
              <w:rPr>
                <w:b/>
              </w:rPr>
              <w:t>3. Профессиональные достижения.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BEF" w:rsidRDefault="00CC5BEF" w:rsidP="00D02FCF">
            <w:pPr>
              <w:jc w:val="both"/>
              <w:rPr>
                <w:b/>
                <w:i/>
              </w:rPr>
            </w:pPr>
            <w:r>
              <w:t xml:space="preserve">3.1. Результативное участие (выход в финал) в конкурсах профессионального мастерства. </w:t>
            </w:r>
          </w:p>
          <w:p w:rsidR="00CC5BEF" w:rsidRDefault="00CC5BEF" w:rsidP="00D02FCF">
            <w:pPr>
              <w:jc w:val="both"/>
            </w:pPr>
            <w:r>
              <w:rPr>
                <w:b/>
                <w:i/>
              </w:rPr>
              <w:t>Примечание:</w:t>
            </w:r>
            <w:r>
              <w:t xml:space="preserve">  баллы устанавливаются сроком на один год по   наивысшему результату.  При участии за год в нескольких конкурсах баллы суммируются.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BEF" w:rsidRDefault="00CC5BEF" w:rsidP="00D02FCF">
            <w:pPr>
              <w:jc w:val="both"/>
            </w:pPr>
            <w:r>
              <w:t xml:space="preserve">Очные: </w:t>
            </w:r>
          </w:p>
          <w:p w:rsidR="00CC5BEF" w:rsidRDefault="00CC5BEF" w:rsidP="00D02FCF">
            <w:pPr>
              <w:jc w:val="both"/>
            </w:pPr>
            <w:r>
              <w:t xml:space="preserve">10 баллов - всероссийский уровень; </w:t>
            </w:r>
          </w:p>
          <w:p w:rsidR="00CC5BEF" w:rsidRDefault="00CC5BEF" w:rsidP="00D02FCF">
            <w:pPr>
              <w:jc w:val="both"/>
            </w:pPr>
            <w:r>
              <w:t xml:space="preserve">8 баллов - региональный уровень; </w:t>
            </w:r>
          </w:p>
          <w:p w:rsidR="00CC5BEF" w:rsidRDefault="00CC5BEF" w:rsidP="00D02FCF">
            <w:pPr>
              <w:jc w:val="both"/>
            </w:pPr>
            <w:r>
              <w:t xml:space="preserve">6 баллов - муниципальный уровень. </w:t>
            </w:r>
          </w:p>
          <w:p w:rsidR="00CC5BEF" w:rsidRDefault="00CC5BEF" w:rsidP="00D02FCF">
            <w:pPr>
              <w:jc w:val="both"/>
            </w:pPr>
            <w:proofErr w:type="gramStart"/>
            <w:r>
              <w:t>Заочные</w:t>
            </w:r>
            <w:proofErr w:type="gramEnd"/>
            <w:r>
              <w:t xml:space="preserve">: 4 балла - всероссийский уровень.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BEF" w:rsidRDefault="00CC5BEF" w:rsidP="00D02FCF">
            <w:pPr>
              <w:jc w:val="both"/>
              <w:rPr>
                <w:b/>
                <w:sz w:val="20"/>
                <w:szCs w:val="20"/>
              </w:rPr>
            </w:pPr>
            <w:r>
              <w:t>Копии приказов</w:t>
            </w:r>
          </w:p>
        </w:tc>
      </w:tr>
      <w:tr w:rsidR="00CC5BEF" w:rsidTr="00D02FCF"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BEF" w:rsidRDefault="00CC5BEF" w:rsidP="00D02FCF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BEF" w:rsidRDefault="00CC5BEF" w:rsidP="00D02FCF">
            <w:pPr>
              <w:jc w:val="both"/>
              <w:rPr>
                <w:b/>
                <w:i/>
              </w:rPr>
            </w:pPr>
            <w:r>
              <w:t>3.2. Наличие публикаций.</w:t>
            </w:r>
          </w:p>
          <w:p w:rsidR="00CC5BEF" w:rsidRDefault="00CC5BEF" w:rsidP="00D02FCF">
            <w:pPr>
              <w:jc w:val="both"/>
            </w:pPr>
            <w:r>
              <w:rPr>
                <w:b/>
                <w:i/>
              </w:rPr>
              <w:t xml:space="preserve">Примечание: </w:t>
            </w:r>
            <w:r>
              <w:t>на один год за каждую публикацию.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BEF" w:rsidRDefault="00CC5BEF" w:rsidP="00D02FCF">
            <w:pPr>
              <w:jc w:val="both"/>
            </w:pPr>
            <w:r>
              <w:t>10 баллов – всероссийский уровень;</w:t>
            </w:r>
          </w:p>
          <w:p w:rsidR="00CC5BEF" w:rsidRDefault="00CC5BEF" w:rsidP="00D02FCF">
            <w:pPr>
              <w:jc w:val="both"/>
            </w:pPr>
            <w:r>
              <w:t>5 баллов –  региональный уровень.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BEF" w:rsidRDefault="00CC5BEF" w:rsidP="00D02FCF">
            <w:pPr>
              <w:jc w:val="both"/>
              <w:rPr>
                <w:b/>
                <w:sz w:val="20"/>
                <w:szCs w:val="20"/>
              </w:rPr>
            </w:pPr>
            <w:r>
              <w:t>Копии публикаций</w:t>
            </w:r>
          </w:p>
        </w:tc>
      </w:tr>
      <w:tr w:rsidR="00CC5BEF" w:rsidTr="00D02FCF"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BEF" w:rsidRDefault="00CC5BEF" w:rsidP="00D02FCF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BEF" w:rsidRDefault="00CC5BEF" w:rsidP="00D02FCF">
            <w:pPr>
              <w:jc w:val="both"/>
            </w:pPr>
            <w:r>
              <w:t>3.3. Наличие обобщенного опыта работы.</w:t>
            </w:r>
            <w:r>
              <w:rPr>
                <w:b/>
                <w:i/>
              </w:rPr>
              <w:t xml:space="preserve"> Примечание: </w:t>
            </w:r>
            <w:r>
              <w:t>баллы устанавливаются на один год.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BEF" w:rsidRDefault="00CC5BEF" w:rsidP="00D02FCF">
            <w:pPr>
              <w:jc w:val="both"/>
            </w:pPr>
            <w:r>
              <w:t>10 баллов - региональный уровень;</w:t>
            </w:r>
          </w:p>
          <w:p w:rsidR="00CC5BEF" w:rsidRDefault="00CC5BEF" w:rsidP="00D02FCF">
            <w:pPr>
              <w:jc w:val="both"/>
            </w:pPr>
            <w:r>
              <w:t>5 баллов - муниципальный уровень;</w:t>
            </w:r>
          </w:p>
          <w:p w:rsidR="00CC5BEF" w:rsidRDefault="00CC5BEF" w:rsidP="00D02FCF">
            <w:pPr>
              <w:jc w:val="both"/>
            </w:pPr>
            <w:r>
              <w:t>2 балла - уровень ОУ.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BEF" w:rsidRDefault="00CC5BEF" w:rsidP="00D02FCF">
            <w:pPr>
              <w:jc w:val="both"/>
              <w:rPr>
                <w:b/>
              </w:rPr>
            </w:pPr>
            <w:r>
              <w:t>Наличие опыта работы</w:t>
            </w:r>
          </w:p>
        </w:tc>
      </w:tr>
      <w:tr w:rsidR="00CC5BEF" w:rsidTr="00D02FCF"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BEF" w:rsidRDefault="00CC5BEF" w:rsidP="00D02FCF">
            <w:r>
              <w:rPr>
                <w:b/>
              </w:rPr>
              <w:t>4. Методическая и организационная работа.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BEF" w:rsidRDefault="00CC5BEF" w:rsidP="00D02FCF">
            <w:pPr>
              <w:shd w:val="clear" w:color="auto" w:fill="FFFFFF"/>
              <w:jc w:val="both"/>
            </w:pPr>
            <w:r>
              <w:t xml:space="preserve">4.1. </w:t>
            </w:r>
            <w:proofErr w:type="gramStart"/>
            <w:r>
              <w:t xml:space="preserve">Зафиксированное участие (программы, протоколы и т.п.) в семинарах, конференциях, форумах, педагогических чтениях и др. </w:t>
            </w:r>
            <w:r>
              <w:lastRenderedPageBreak/>
              <w:t>(выступления, организация выставок, открытые уроки, мастер-классы и др.).</w:t>
            </w:r>
            <w:proofErr w:type="gramEnd"/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BEF" w:rsidRDefault="00CC5BEF" w:rsidP="00D02FCF">
            <w:pPr>
              <w:shd w:val="clear" w:color="auto" w:fill="FFFFFF"/>
            </w:pPr>
            <w:r>
              <w:lastRenderedPageBreak/>
              <w:t xml:space="preserve">4 балла - всероссийский уровень; </w:t>
            </w:r>
          </w:p>
          <w:p w:rsidR="00CC5BEF" w:rsidRDefault="00CC5BEF" w:rsidP="00D02FCF">
            <w:pPr>
              <w:shd w:val="clear" w:color="auto" w:fill="FFFFFF"/>
            </w:pPr>
            <w:r>
              <w:t xml:space="preserve">3 балла - региональный уровень; </w:t>
            </w:r>
          </w:p>
          <w:p w:rsidR="00CC5BEF" w:rsidRDefault="00CC5BEF" w:rsidP="00D02FCF">
            <w:pPr>
              <w:shd w:val="clear" w:color="auto" w:fill="FFFFFF"/>
            </w:pPr>
            <w:r>
              <w:t>2 балла - муниципальный уровень;</w:t>
            </w:r>
          </w:p>
          <w:p w:rsidR="00CC5BEF" w:rsidRDefault="00CC5BEF" w:rsidP="00D02FCF">
            <w:pPr>
              <w:shd w:val="clear" w:color="auto" w:fill="FFFFFF"/>
            </w:pPr>
            <w:r>
              <w:lastRenderedPageBreak/>
              <w:t>1 балл - уровень ОУ.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BEF" w:rsidRDefault="00CC5BEF" w:rsidP="00D02FCF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lastRenderedPageBreak/>
              <w:t>Копия приказа</w:t>
            </w:r>
          </w:p>
        </w:tc>
      </w:tr>
      <w:tr w:rsidR="00CC5BEF" w:rsidTr="00D02FCF"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BEF" w:rsidRDefault="00CC5BEF" w:rsidP="00D02FCF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BEF" w:rsidRDefault="00CC5BEF" w:rsidP="00D02FCF">
            <w:r>
              <w:t>4.2. Положительная динамика посещаемости библиотеки учащимися (% от общего количества учащихся, по итогам четверти).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BEF" w:rsidRDefault="00CC5BEF" w:rsidP="00D02FCF">
            <w:r>
              <w:t xml:space="preserve">4 балла - 10% и выше; </w:t>
            </w:r>
          </w:p>
          <w:p w:rsidR="00CC5BEF" w:rsidRDefault="00CC5BEF" w:rsidP="00D02FCF">
            <w:r>
              <w:t xml:space="preserve">2 балла - 5-9%.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BEF" w:rsidRDefault="00CC5BEF" w:rsidP="00D02FCF">
            <w:pPr>
              <w:rPr>
                <w:b/>
                <w:sz w:val="20"/>
                <w:szCs w:val="20"/>
              </w:rPr>
            </w:pPr>
            <w:r>
              <w:t>По итогам электронных баз данных</w:t>
            </w:r>
          </w:p>
        </w:tc>
      </w:tr>
      <w:tr w:rsidR="00CC5BEF" w:rsidTr="00D02FCF"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BEF" w:rsidRDefault="00CC5BEF" w:rsidP="00D02FCF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BEF" w:rsidRDefault="00CC5BEF" w:rsidP="00D02FCF">
            <w:r>
              <w:t>4.3. Положительная динамика книговыдачи (по % увеличения количества выданных книг на одного учащегося).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BEF" w:rsidRDefault="00CC5BEF" w:rsidP="00D02FCF">
            <w:r>
              <w:t>3 балла - 10% и выше;</w:t>
            </w:r>
          </w:p>
          <w:p w:rsidR="00CC5BEF" w:rsidRDefault="00CC5BEF" w:rsidP="00D02FCF">
            <w:r>
              <w:t>2 балла – 3-9%.</w:t>
            </w:r>
          </w:p>
          <w:p w:rsidR="00CC5BEF" w:rsidRDefault="00CC5BEF" w:rsidP="00D02FCF">
            <w:r>
              <w:t>1 балл – 2 %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BEF" w:rsidRDefault="00CC5BEF" w:rsidP="00D02FCF">
            <w:pPr>
              <w:rPr>
                <w:b/>
              </w:rPr>
            </w:pPr>
            <w:r>
              <w:t>Анализ читательских формуляров</w:t>
            </w:r>
          </w:p>
        </w:tc>
      </w:tr>
      <w:tr w:rsidR="00CC5BEF" w:rsidTr="00D02FCF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BEF" w:rsidRDefault="00CC5BEF" w:rsidP="00D02FCF">
            <w:r>
              <w:rPr>
                <w:b/>
              </w:rPr>
              <w:t>5. Развитие информационно – библиографической грамотности педагогов и обучающихся.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BEF" w:rsidRDefault="00CC5BEF" w:rsidP="00D02FCF">
            <w:pPr>
              <w:shd w:val="clear" w:color="auto" w:fill="FFFFFF"/>
              <w:jc w:val="both"/>
            </w:pPr>
            <w:r>
              <w:t>5.1. Проведение специальных занятий с обучающимися и педагогами по формированию у них навыков работы с информацией.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BEF" w:rsidRDefault="00CC5BEF" w:rsidP="00D02FCF">
            <w:pPr>
              <w:shd w:val="clear" w:color="auto" w:fill="FFFFFF"/>
            </w:pPr>
            <w:r>
              <w:t xml:space="preserve">2 балла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BEF" w:rsidRDefault="00CC5BEF" w:rsidP="00D02FCF">
            <w:pPr>
              <w:shd w:val="clear" w:color="auto" w:fill="FFFFFF"/>
              <w:rPr>
                <w:b/>
              </w:rPr>
            </w:pPr>
            <w:r>
              <w:t>За каждое занятие</w:t>
            </w:r>
          </w:p>
        </w:tc>
      </w:tr>
      <w:tr w:rsidR="00CC5BEF" w:rsidTr="00D02FCF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BEF" w:rsidRDefault="00CC5BEF" w:rsidP="00D02FCF">
            <w:pPr>
              <w:rPr>
                <w:b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BEF" w:rsidRDefault="00CC5BEF" w:rsidP="00D02FCF">
            <w:pPr>
              <w:shd w:val="clear" w:color="auto" w:fill="FFFFFF"/>
              <w:jc w:val="both"/>
            </w:pPr>
            <w:r>
              <w:t>5.2. Организация сменных выставок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BEF" w:rsidRDefault="00CC5BEF" w:rsidP="00D02FCF">
            <w:pPr>
              <w:shd w:val="clear" w:color="auto" w:fill="FFFFFF"/>
            </w:pPr>
            <w:r>
              <w:t>5 баллов – 2 раза в месяц</w:t>
            </w:r>
          </w:p>
          <w:p w:rsidR="00CC5BEF" w:rsidRDefault="00CC5BEF" w:rsidP="00D02FCF">
            <w:pPr>
              <w:shd w:val="clear" w:color="auto" w:fill="FFFFFF"/>
            </w:pPr>
            <w:r>
              <w:t>3 балла – 1 раз в месяц</w:t>
            </w:r>
          </w:p>
          <w:p w:rsidR="00CC5BEF" w:rsidRDefault="00CC5BEF" w:rsidP="00D02FCF">
            <w:pPr>
              <w:shd w:val="clear" w:color="auto" w:fill="FFFFFF"/>
            </w:pPr>
            <w:r>
              <w:t>1 балл – 1 раз в четверть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BEF" w:rsidRDefault="00CC5BEF" w:rsidP="00D02FCF">
            <w:pPr>
              <w:shd w:val="clear" w:color="auto" w:fill="FFFFFF"/>
            </w:pPr>
            <w:proofErr w:type="spellStart"/>
            <w:r>
              <w:t>фотоприложения</w:t>
            </w:r>
            <w:proofErr w:type="spellEnd"/>
          </w:p>
        </w:tc>
      </w:tr>
      <w:tr w:rsidR="00CC5BEF" w:rsidTr="00D02FCF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BEF" w:rsidRDefault="00CC5BEF" w:rsidP="00D02FCF">
            <w:r>
              <w:rPr>
                <w:b/>
              </w:rPr>
              <w:t>6. Информационно-библиографическое обслуживание.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BEF" w:rsidRDefault="00CC5BEF" w:rsidP="00D02FCF">
            <w:pPr>
              <w:numPr>
                <w:ilvl w:val="1"/>
                <w:numId w:val="8"/>
              </w:numPr>
              <w:tabs>
                <w:tab w:val="left" w:pos="0"/>
              </w:tabs>
              <w:suppressAutoHyphens/>
              <w:ind w:left="73" w:firstLine="0"/>
              <w:jc w:val="both"/>
            </w:pPr>
            <w:r>
              <w:t>Выполнение информационных запросов повышенной сложности.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BEF" w:rsidRDefault="00CC5BEF" w:rsidP="00D02FCF">
            <w:pPr>
              <w:jc w:val="both"/>
            </w:pPr>
            <w:r>
              <w:t>2 балла.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BEF" w:rsidRDefault="00CC5BEF" w:rsidP="00D02FCF">
            <w:pPr>
              <w:jc w:val="both"/>
              <w:rPr>
                <w:b/>
              </w:rPr>
            </w:pPr>
            <w:proofErr w:type="gramStart"/>
            <w:r>
              <w:t>з</w:t>
            </w:r>
            <w:proofErr w:type="gramEnd"/>
            <w:r>
              <w:t>а каждый факт</w:t>
            </w:r>
          </w:p>
        </w:tc>
      </w:tr>
      <w:tr w:rsidR="00CC5BEF" w:rsidTr="00D02FCF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BEF" w:rsidRDefault="00CC5BEF" w:rsidP="00D02FCF">
            <w:r>
              <w:rPr>
                <w:b/>
              </w:rPr>
              <w:t>7. Взаимодействие с учреждениями и организациями, осуществляющими библиотечное обслуживание населения.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BEF" w:rsidRDefault="00CC5BEF" w:rsidP="00D02FCF">
            <w:pPr>
              <w:jc w:val="both"/>
            </w:pPr>
            <w:r>
              <w:t>7.1. Активное взаимодействие с библиотеками района.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BEF" w:rsidRDefault="00CC5BEF" w:rsidP="00D02FCF">
            <w:pPr>
              <w:jc w:val="both"/>
            </w:pPr>
            <w:r>
              <w:t xml:space="preserve">2 балла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BEF" w:rsidRDefault="00CC5BEF" w:rsidP="00D02FCF">
            <w:pPr>
              <w:jc w:val="both"/>
              <w:rPr>
                <w:b/>
              </w:rPr>
            </w:pPr>
            <w:r>
              <w:t>за каждое совместное мероприятие.</w:t>
            </w:r>
          </w:p>
        </w:tc>
      </w:tr>
      <w:tr w:rsidR="00CC5BEF" w:rsidTr="00D02FCF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BEF" w:rsidRDefault="00CC5BEF" w:rsidP="00D02FCF">
            <w:pPr>
              <w:jc w:val="both"/>
            </w:pPr>
            <w:r>
              <w:rPr>
                <w:b/>
              </w:rPr>
              <w:t>8. Признание высокого профессионализма заведующего библиотекой, библиотекаря.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BEF" w:rsidRPr="004E6A5A" w:rsidRDefault="00CC5BEF" w:rsidP="00D02FCF">
            <w:pPr>
              <w:jc w:val="both"/>
            </w:pPr>
            <w:r>
              <w:t>8.1. Ведение без замечаний школьной документации, представление в установленные сроки всех документов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BEF" w:rsidRDefault="00CC5BEF" w:rsidP="00D02FCF">
            <w:pPr>
              <w:jc w:val="both"/>
            </w:pPr>
            <w:r>
              <w:t>1 балл</w:t>
            </w:r>
          </w:p>
          <w:p w:rsidR="00CC5BEF" w:rsidRPr="004E6A5A" w:rsidRDefault="00CC5BEF" w:rsidP="00D02FCF">
            <w:pPr>
              <w:jc w:val="both"/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BEF" w:rsidRPr="004E6A5A" w:rsidRDefault="00CC5BEF" w:rsidP="00D02FCF">
            <w:pPr>
              <w:jc w:val="both"/>
            </w:pPr>
            <w:r>
              <w:t>Анализ документации завучем</w:t>
            </w:r>
          </w:p>
        </w:tc>
      </w:tr>
      <w:tr w:rsidR="00CC5BEF" w:rsidTr="00D02FCF"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5BEF" w:rsidRDefault="00CC5BEF" w:rsidP="00D02FCF">
            <w:pPr>
              <w:jc w:val="both"/>
              <w:rPr>
                <w:b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BEF" w:rsidRPr="00C24D7B" w:rsidRDefault="00CC5BEF" w:rsidP="00D02FCF">
            <w:pPr>
              <w:jc w:val="both"/>
            </w:pPr>
            <w:r w:rsidRPr="00C24D7B">
              <w:t xml:space="preserve">8.2 </w:t>
            </w:r>
            <w:r>
              <w:t xml:space="preserve">Участие </w:t>
            </w:r>
            <w:r w:rsidRPr="00C24D7B">
              <w:rPr>
                <w:u w:val="single"/>
              </w:rPr>
              <w:t>во всех</w:t>
            </w:r>
            <w:r>
              <w:t xml:space="preserve"> предлагаемых МЦОКО и учреждениями </w:t>
            </w:r>
            <w:proofErr w:type="spellStart"/>
            <w:proofErr w:type="gramStart"/>
            <w:r>
              <w:t>доп</w:t>
            </w:r>
            <w:proofErr w:type="spellEnd"/>
            <w:proofErr w:type="gramEnd"/>
            <w:r>
              <w:t xml:space="preserve"> образования по преподаваемому предмету или направлению конкурсах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BEF" w:rsidRPr="00C24D7B" w:rsidRDefault="00CC5BEF" w:rsidP="00D02FCF">
            <w:pPr>
              <w:jc w:val="both"/>
            </w:pPr>
            <w:r>
              <w:t>2</w:t>
            </w:r>
            <w:r w:rsidRPr="00C24D7B">
              <w:t xml:space="preserve"> балл</w:t>
            </w:r>
            <w:r>
              <w:t>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BEF" w:rsidRPr="00C24D7B" w:rsidRDefault="00CC5BEF" w:rsidP="00D02FCF">
            <w:pPr>
              <w:jc w:val="both"/>
            </w:pPr>
            <w:r w:rsidRPr="00C24D7B">
              <w:t>Анализ документации завучем</w:t>
            </w:r>
          </w:p>
        </w:tc>
      </w:tr>
      <w:tr w:rsidR="00CC5BEF" w:rsidTr="00D02FCF">
        <w:tc>
          <w:tcPr>
            <w:tcW w:w="36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5BEF" w:rsidRDefault="00CC5BEF" w:rsidP="00D02FCF">
            <w:pPr>
              <w:jc w:val="both"/>
              <w:rPr>
                <w:b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BEF" w:rsidRDefault="00CC5BEF" w:rsidP="00D02FCF">
            <w:pPr>
              <w:jc w:val="both"/>
            </w:pPr>
            <w:r>
              <w:t>8.3. Участие в общественной жизни школы:</w:t>
            </w:r>
          </w:p>
          <w:p w:rsidR="00CC5BEF" w:rsidRDefault="00CC5BEF" w:rsidP="00D02FCF">
            <w:pPr>
              <w:jc w:val="both"/>
            </w:pPr>
            <w:r>
              <w:lastRenderedPageBreak/>
              <w:t>- руководитель экскурсии;</w:t>
            </w:r>
          </w:p>
          <w:p w:rsidR="00CC5BEF" w:rsidRDefault="00CC5BEF" w:rsidP="00D02FCF">
            <w:pPr>
              <w:jc w:val="both"/>
            </w:pPr>
            <w:r>
              <w:t>- сопровождающий учащихся во время поездки;</w:t>
            </w:r>
          </w:p>
          <w:p w:rsidR="00CC5BEF" w:rsidRDefault="00CC5BEF" w:rsidP="00D02FCF">
            <w:pPr>
              <w:jc w:val="both"/>
            </w:pPr>
            <w:r>
              <w:t>- действенная помощь в проведении общешкольных мероприятий;</w:t>
            </w:r>
          </w:p>
          <w:p w:rsidR="00CC5BEF" w:rsidRDefault="00CC5BEF" w:rsidP="00D02FCF">
            <w:pPr>
              <w:jc w:val="both"/>
            </w:pPr>
            <w:r>
              <w:t>- оформление общешкольной документации;</w:t>
            </w:r>
          </w:p>
          <w:p w:rsidR="00CC5BEF" w:rsidRDefault="00CC5BEF" w:rsidP="00D02FCF">
            <w:pPr>
              <w:jc w:val="both"/>
            </w:pPr>
            <w:r>
              <w:t>- привлечение спонсорских сре</w:t>
            </w:r>
            <w:proofErr w:type="gramStart"/>
            <w:r>
              <w:t>дств дл</w:t>
            </w:r>
            <w:proofErr w:type="gramEnd"/>
            <w:r>
              <w:t>я нужд школы;</w:t>
            </w:r>
          </w:p>
          <w:p w:rsidR="00CC5BEF" w:rsidRDefault="00CC5BEF" w:rsidP="00D02FCF">
            <w:pPr>
              <w:jc w:val="both"/>
            </w:pPr>
            <w:r>
              <w:t>- инициирование социальных акций</w:t>
            </w:r>
          </w:p>
          <w:p w:rsidR="00CC5BEF" w:rsidRDefault="00CC5BEF" w:rsidP="00D02FCF">
            <w:pPr>
              <w:jc w:val="both"/>
            </w:pPr>
            <w:r>
              <w:t>- благоустройство территории в летний период.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BEF" w:rsidRDefault="00CC5BEF" w:rsidP="00D02FCF">
            <w:pPr>
              <w:jc w:val="both"/>
            </w:pPr>
            <w:r>
              <w:lastRenderedPageBreak/>
              <w:t>по 1 баллу за каждый пункт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BEF" w:rsidRPr="004E6A5A" w:rsidRDefault="00CC5BEF" w:rsidP="00D02FCF">
            <w:pPr>
              <w:jc w:val="both"/>
            </w:pPr>
            <w:r>
              <w:t>Зафиксированные случаи</w:t>
            </w:r>
          </w:p>
        </w:tc>
      </w:tr>
      <w:tr w:rsidR="00CC5BEF" w:rsidTr="00D02FCF"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BEF" w:rsidRDefault="00CC5BEF" w:rsidP="00D02FCF">
            <w:pPr>
              <w:jc w:val="both"/>
              <w:rPr>
                <w:b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BEF" w:rsidRDefault="00CC5BEF" w:rsidP="00D02FCF">
            <w:pPr>
              <w:jc w:val="both"/>
            </w:pPr>
            <w:r>
              <w:t>8.4. В</w:t>
            </w:r>
            <w:r w:rsidRPr="00A05C9A">
              <w:t xml:space="preserve">едение общественной работы </w:t>
            </w:r>
          </w:p>
          <w:p w:rsidR="00CC5BEF" w:rsidRDefault="00CC5BEF" w:rsidP="00D02FCF">
            <w:pPr>
              <w:jc w:val="both"/>
            </w:pPr>
            <w:r w:rsidRPr="00A05C9A">
              <w:t xml:space="preserve">(лаборантская работа, председатель профкома, руководитель </w:t>
            </w:r>
            <w:r>
              <w:t>ШМО,</w:t>
            </w:r>
            <w:r w:rsidRPr="00A05C9A">
              <w:t xml:space="preserve"> инспектор по охране прав детства, ведение протоколов педсоветов, МО, совещаний  и т.п</w:t>
            </w:r>
            <w:r>
              <w:t>., руководитель ЛТО и площадки</w:t>
            </w:r>
            <w:r w:rsidRPr="00A05C9A">
              <w:t xml:space="preserve">)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BEF" w:rsidRDefault="00CC5BEF" w:rsidP="00D02FCF">
            <w:pPr>
              <w:jc w:val="both"/>
            </w:pPr>
            <w:r>
              <w:t>3 балла за каждую работу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BEF" w:rsidRDefault="00CC5BEF" w:rsidP="00D02FCF">
            <w:pPr>
              <w:jc w:val="both"/>
            </w:pPr>
          </w:p>
        </w:tc>
      </w:tr>
    </w:tbl>
    <w:p w:rsidR="00CC5BEF" w:rsidRDefault="00CC5BEF" w:rsidP="00CC5BEF"/>
    <w:p w:rsidR="00CC5BEF" w:rsidRDefault="00CC5BEF" w:rsidP="00CC5BEF">
      <w:pPr>
        <w:ind w:firstLine="340"/>
        <w:rPr>
          <w:b/>
        </w:rPr>
      </w:pPr>
      <w:r>
        <w:rPr>
          <w:b/>
        </w:rPr>
        <w:t xml:space="preserve">3.3.8. </w:t>
      </w:r>
      <w:r w:rsidRPr="00720B53">
        <w:rPr>
          <w:b/>
        </w:rPr>
        <w:t>Критерии оценки результативности профессиональной деятельности завхоза</w:t>
      </w:r>
    </w:p>
    <w:p w:rsidR="00CC5BEF" w:rsidRDefault="00CC5BEF" w:rsidP="00CC5BEF">
      <w:pPr>
        <w:ind w:firstLine="340"/>
        <w:jc w:val="center"/>
        <w:rPr>
          <w:b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7"/>
        <w:gridCol w:w="5419"/>
        <w:gridCol w:w="2151"/>
        <w:gridCol w:w="4370"/>
      </w:tblGrid>
      <w:tr w:rsidR="00CC5BEF" w:rsidRPr="00F06E4F" w:rsidTr="00D02FC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center"/>
              <w:rPr>
                <w:b/>
              </w:rPr>
            </w:pPr>
            <w:r w:rsidRPr="00F06E4F">
              <w:rPr>
                <w:b/>
              </w:rPr>
              <w:t>Критерии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center"/>
              <w:rPr>
                <w:b/>
              </w:rPr>
            </w:pPr>
            <w:r w:rsidRPr="00F06E4F">
              <w:rPr>
                <w:b/>
              </w:rPr>
              <w:t>Показатели критериев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center"/>
              <w:rPr>
                <w:b/>
              </w:rPr>
            </w:pPr>
            <w:r w:rsidRPr="00F06E4F">
              <w:rPr>
                <w:b/>
              </w:rPr>
              <w:t>Количество баллов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center"/>
              <w:rPr>
                <w:b/>
              </w:rPr>
            </w:pPr>
            <w:r>
              <w:rPr>
                <w:b/>
              </w:rPr>
              <w:t>Результаты</w:t>
            </w:r>
          </w:p>
        </w:tc>
      </w:tr>
      <w:tr w:rsidR="00CC5BEF" w:rsidRPr="00F06E4F" w:rsidTr="00D02FCF"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  <w:rPr>
                <w:b/>
              </w:rPr>
            </w:pPr>
            <w:r w:rsidRPr="00F06E4F">
              <w:rPr>
                <w:b/>
              </w:rPr>
              <w:t>1. Результаты работы по обеспечению сохранности вверенного имущества.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</w:pPr>
            <w:r w:rsidRPr="00F06E4F">
              <w:t>1.1</w:t>
            </w:r>
            <w:r>
              <w:t xml:space="preserve">. Своевременное устранение </w:t>
            </w:r>
            <w:r w:rsidRPr="00F06E4F">
              <w:t>порчи школьного имущества.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ind w:firstLine="340"/>
              <w:jc w:val="both"/>
            </w:pPr>
            <w:r>
              <w:t>До 5</w:t>
            </w:r>
            <w:r w:rsidRPr="00F06E4F">
              <w:t xml:space="preserve"> баллов.</w:t>
            </w:r>
          </w:p>
          <w:p w:rsidR="00CC5BEF" w:rsidRPr="00F06E4F" w:rsidRDefault="00CC5BEF" w:rsidP="00D02FCF">
            <w:pPr>
              <w:ind w:firstLine="340"/>
              <w:jc w:val="both"/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ind w:firstLine="340"/>
              <w:jc w:val="both"/>
            </w:pPr>
            <w:r>
              <w:t>Регулярное выявление и быстрое устранение случаев порчи школьного имущества</w:t>
            </w:r>
          </w:p>
        </w:tc>
      </w:tr>
      <w:tr w:rsidR="00CC5BEF" w:rsidRPr="00F06E4F" w:rsidTr="00D02FCF">
        <w:trPr>
          <w:trHeight w:val="553"/>
        </w:trPr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BEF" w:rsidRPr="00F06E4F" w:rsidRDefault="00CC5BEF" w:rsidP="00D02FCF">
            <w:pPr>
              <w:ind w:firstLine="340"/>
              <w:rPr>
                <w:b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 w:rsidRPr="00F06E4F">
              <w:t>1.2. Своевременное реагирование на возникающие чрезвычайные ситуации</w:t>
            </w:r>
            <w:r>
              <w:t xml:space="preserve"> и их посильное устранение</w:t>
            </w:r>
            <w:r w:rsidRPr="00F06E4F">
              <w:t xml:space="preserve">.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left="918" w:hanging="578"/>
              <w:jc w:val="both"/>
            </w:pPr>
            <w:r>
              <w:t>5</w:t>
            </w:r>
            <w:r w:rsidRPr="00F06E4F">
              <w:t xml:space="preserve"> баллов.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ind w:firstLine="340"/>
              <w:jc w:val="both"/>
            </w:pPr>
            <w:r>
              <w:t>Работы по восстановлению порчи школьного имущества в ходе грозы, шквалистого ветра и т.п.</w:t>
            </w:r>
          </w:p>
        </w:tc>
      </w:tr>
      <w:tr w:rsidR="00CC5BEF" w:rsidRPr="00F06E4F" w:rsidTr="00D02FCF"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BEF" w:rsidRPr="00F06E4F" w:rsidRDefault="00CC5BEF" w:rsidP="00D02FCF">
            <w:pPr>
              <w:ind w:firstLine="340"/>
              <w:rPr>
                <w:b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 w:rsidRPr="00F06E4F">
              <w:t>1.3. Содержание помещений и территории в надлежащем санитарном состоянии.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>
              <w:t>До 10</w:t>
            </w:r>
            <w:r w:rsidRPr="00F06E4F">
              <w:t xml:space="preserve"> баллов.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ind w:firstLine="340"/>
              <w:jc w:val="both"/>
            </w:pPr>
            <w:r>
              <w:t>Выкос травы, удаление сухих листьев, бытовых отходов со школьной территории. Недопущение нахождения бродячих животных и т.д.</w:t>
            </w:r>
          </w:p>
        </w:tc>
      </w:tr>
      <w:tr w:rsidR="00CC5BEF" w:rsidRPr="00F06E4F" w:rsidTr="00D02FCF">
        <w:tc>
          <w:tcPr>
            <w:tcW w:w="2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F06E4F" w:rsidRDefault="00CC5BEF" w:rsidP="00D02FCF">
            <w:pPr>
              <w:ind w:firstLine="340"/>
              <w:rPr>
                <w:b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>
              <w:t xml:space="preserve">1.4. </w:t>
            </w:r>
            <w:r w:rsidRPr="00F06E4F">
              <w:t>Качественное</w:t>
            </w:r>
            <w:r>
              <w:t xml:space="preserve"> и быстрое</w:t>
            </w:r>
            <w:r w:rsidRPr="00F06E4F">
              <w:t xml:space="preserve"> выполнение </w:t>
            </w:r>
            <w:r w:rsidRPr="00F06E4F">
              <w:lastRenderedPageBreak/>
              <w:t>разовых поручений</w:t>
            </w:r>
            <w:r>
              <w:t xml:space="preserve"> директора</w:t>
            </w:r>
            <w:r w:rsidRPr="00F06E4F"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ind w:firstLine="340"/>
              <w:jc w:val="both"/>
            </w:pPr>
            <w:r>
              <w:lastRenderedPageBreak/>
              <w:t xml:space="preserve">До </w:t>
            </w:r>
            <w:r w:rsidRPr="00F06E4F">
              <w:t>10 баллов.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ind w:firstLine="340"/>
              <w:jc w:val="both"/>
            </w:pPr>
            <w:r>
              <w:t xml:space="preserve">Учитывается  сложность и </w:t>
            </w:r>
            <w:r>
              <w:lastRenderedPageBreak/>
              <w:t>количество поручений, не относящихся к должностным обязанностям</w:t>
            </w:r>
          </w:p>
        </w:tc>
      </w:tr>
      <w:tr w:rsidR="00CC5BEF" w:rsidRPr="00F06E4F" w:rsidTr="00D02FCF">
        <w:trPr>
          <w:trHeight w:val="541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  <w:rPr>
                <w:b/>
              </w:rPr>
            </w:pPr>
            <w:r w:rsidRPr="00F06E4F">
              <w:rPr>
                <w:b/>
              </w:rPr>
              <w:lastRenderedPageBreak/>
              <w:t>2. Призн</w:t>
            </w:r>
            <w:r>
              <w:rPr>
                <w:b/>
              </w:rPr>
              <w:t xml:space="preserve">ание высокого профессионализма </w:t>
            </w:r>
            <w:r w:rsidRPr="00F06E4F">
              <w:rPr>
                <w:b/>
              </w:rPr>
              <w:t xml:space="preserve">.  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 w:rsidRPr="00F06E4F">
              <w:t xml:space="preserve">2.1. Отсутствие </w:t>
            </w:r>
            <w:r>
              <w:t xml:space="preserve">устных и письменных </w:t>
            </w:r>
            <w:r w:rsidRPr="00F06E4F">
              <w:t>жалоб со стороны родителей, учащихся, педагогов</w:t>
            </w:r>
            <w:r>
              <w:t>, работников школы и управления образования</w:t>
            </w:r>
            <w:r w:rsidRPr="00F06E4F">
              <w:t xml:space="preserve"> на действия (бездействия) </w:t>
            </w:r>
            <w:r>
              <w:t>завхоз</w:t>
            </w:r>
            <w:r w:rsidRPr="00F06E4F">
              <w:t>а.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>
              <w:t>3 балла</w:t>
            </w:r>
            <w:r w:rsidRPr="00F06E4F">
              <w:t>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>
              <w:t>Отсутствие жалоб</w:t>
            </w:r>
          </w:p>
        </w:tc>
      </w:tr>
      <w:tr w:rsidR="00CC5BEF" w:rsidRPr="00F06E4F" w:rsidTr="00D02FCF"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F06E4F">
              <w:rPr>
                <w:b/>
              </w:rPr>
              <w:t xml:space="preserve">. </w:t>
            </w:r>
            <w:r>
              <w:rPr>
                <w:b/>
              </w:rPr>
              <w:t>Общественн</w:t>
            </w:r>
            <w:r w:rsidRPr="00F06E4F">
              <w:rPr>
                <w:b/>
              </w:rPr>
              <w:t>ая и организационная работа.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>
              <w:t>3.1.Качественное участие в мероприятиях по улучшению общественной жизни школы (субботники, работа с учащимися и родителями, помощь педагогам в организации УВП)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>
              <w:t>2 балла за каждое мероприятие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ind w:firstLine="340"/>
              <w:jc w:val="both"/>
            </w:pPr>
            <w:r>
              <w:t>Зафиксированные случаи</w:t>
            </w:r>
          </w:p>
        </w:tc>
      </w:tr>
      <w:tr w:rsidR="00CC5BEF" w:rsidRPr="00F06E4F" w:rsidTr="00D02FCF">
        <w:tc>
          <w:tcPr>
            <w:tcW w:w="2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ind w:firstLine="340"/>
              <w:jc w:val="both"/>
              <w:rPr>
                <w:b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ind w:firstLine="340"/>
              <w:jc w:val="both"/>
            </w:pPr>
            <w:r>
              <w:t>3.2. Проявление разумной инициативы в модернизации процесса жизнедеятельности школы.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ind w:firstLine="340"/>
              <w:jc w:val="both"/>
            </w:pPr>
            <w:r>
              <w:t>5 баллов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ind w:firstLine="340"/>
              <w:jc w:val="both"/>
            </w:pPr>
            <w:r>
              <w:t>Привлечение спонсорских сре</w:t>
            </w:r>
            <w:proofErr w:type="gramStart"/>
            <w:r>
              <w:t>дств дл</w:t>
            </w:r>
            <w:proofErr w:type="gramEnd"/>
            <w:r>
              <w:t>я нужд школы, использование собственных инструментов и приспособлений</w:t>
            </w:r>
          </w:p>
        </w:tc>
      </w:tr>
      <w:tr w:rsidR="00CC5BEF" w:rsidRPr="00F06E4F" w:rsidTr="00D02FCF">
        <w:tc>
          <w:tcPr>
            <w:tcW w:w="2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ind w:firstLine="340"/>
              <w:jc w:val="both"/>
              <w:rPr>
                <w:b/>
              </w:rPr>
            </w:pPr>
            <w:r>
              <w:rPr>
                <w:b/>
              </w:rPr>
              <w:t>4.Ведение документации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ind w:firstLine="340"/>
              <w:jc w:val="both"/>
            </w:pPr>
            <w:r>
              <w:t>4.1. Ведение документации по должности  без замечаний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ind w:firstLine="340"/>
              <w:jc w:val="both"/>
            </w:pPr>
            <w:r>
              <w:t>3 балла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ind w:firstLine="340"/>
              <w:jc w:val="both"/>
            </w:pPr>
            <w:r>
              <w:t>Отсутствие замечаний бухгалтерии управления образования</w:t>
            </w:r>
          </w:p>
        </w:tc>
      </w:tr>
    </w:tbl>
    <w:p w:rsidR="00CC5BEF" w:rsidRDefault="00CC5BEF" w:rsidP="00CC5BEF"/>
    <w:p w:rsidR="00CC5BEF" w:rsidRDefault="00CC5BEF" w:rsidP="00CC5BEF">
      <w:pPr>
        <w:ind w:firstLine="340"/>
        <w:rPr>
          <w:b/>
        </w:rPr>
      </w:pPr>
      <w:r>
        <w:rPr>
          <w:b/>
        </w:rPr>
        <w:t xml:space="preserve">3.3.9. </w:t>
      </w:r>
      <w:r w:rsidRPr="00D41C16">
        <w:rPr>
          <w:b/>
        </w:rPr>
        <w:t xml:space="preserve">Критерии </w:t>
      </w:r>
      <w:proofErr w:type="gramStart"/>
      <w:r w:rsidRPr="00D41C16">
        <w:rPr>
          <w:b/>
        </w:rPr>
        <w:t>оценки результативности профессиональной деятельности уборщика служебных помещений</w:t>
      </w:r>
      <w:proofErr w:type="gramEnd"/>
    </w:p>
    <w:p w:rsidR="00CC5BEF" w:rsidRPr="00D41C16" w:rsidRDefault="00CC5BEF" w:rsidP="00CC5BEF">
      <w:pPr>
        <w:ind w:firstLine="340"/>
        <w:jc w:val="center"/>
        <w:rPr>
          <w:b/>
        </w:rPr>
      </w:pPr>
    </w:p>
    <w:tbl>
      <w:tblPr>
        <w:tblW w:w="146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7"/>
        <w:gridCol w:w="5170"/>
        <w:gridCol w:w="3243"/>
        <w:gridCol w:w="3597"/>
      </w:tblGrid>
      <w:tr w:rsidR="00CC5BEF" w:rsidRPr="00F06E4F" w:rsidTr="00D02FC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center"/>
              <w:rPr>
                <w:b/>
              </w:rPr>
            </w:pPr>
            <w:r w:rsidRPr="00F06E4F">
              <w:rPr>
                <w:b/>
              </w:rPr>
              <w:t>Критерии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center"/>
              <w:rPr>
                <w:b/>
              </w:rPr>
            </w:pPr>
            <w:r w:rsidRPr="00F06E4F">
              <w:rPr>
                <w:b/>
              </w:rPr>
              <w:t xml:space="preserve">Показатели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center"/>
              <w:rPr>
                <w:b/>
              </w:rPr>
            </w:pPr>
            <w:r w:rsidRPr="00F06E4F">
              <w:rPr>
                <w:b/>
              </w:rPr>
              <w:t>Количество баллов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center"/>
              <w:rPr>
                <w:b/>
              </w:rPr>
            </w:pPr>
            <w:r>
              <w:rPr>
                <w:b/>
              </w:rPr>
              <w:t>Результаты</w:t>
            </w:r>
          </w:p>
        </w:tc>
      </w:tr>
      <w:tr w:rsidR="00CC5BEF" w:rsidRPr="00F06E4F" w:rsidTr="00D02FCF"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  <w:rPr>
                <w:b/>
              </w:rPr>
            </w:pPr>
            <w:r w:rsidRPr="00F06E4F">
              <w:rPr>
                <w:b/>
              </w:rPr>
              <w:t>1. Результаты работы по обеспечению содержания закрепленных территорий в надлежащем состоянии.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</w:pPr>
            <w:r w:rsidRPr="00F06E4F">
              <w:t>1.1.</w:t>
            </w:r>
            <w:r>
              <w:t xml:space="preserve">Отсутствие замечаний по </w:t>
            </w:r>
            <w:r w:rsidRPr="00F06E4F">
              <w:t>ежедневной убо</w:t>
            </w:r>
            <w:r>
              <w:t>рке</w:t>
            </w:r>
            <w:r w:rsidRPr="00F06E4F">
              <w:t xml:space="preserve">  помещений</w:t>
            </w:r>
            <w:r>
              <w:t xml:space="preserve"> (полы, окна, панели, туалеты и </w:t>
            </w:r>
            <w:proofErr w:type="spellStart"/>
            <w:r>
              <w:t>т</w:t>
            </w:r>
            <w:proofErr w:type="gramStart"/>
            <w:r>
              <w:t>.д</w:t>
            </w:r>
            <w:proofErr w:type="spellEnd"/>
            <w:proofErr w:type="gramEnd"/>
            <w:r>
              <w:t xml:space="preserve">) в соответствии с </w:t>
            </w:r>
            <w:proofErr w:type="spellStart"/>
            <w:r>
              <w:t>СанПиН</w:t>
            </w:r>
            <w:proofErr w:type="spellEnd"/>
            <w:r w:rsidRPr="00F06E4F">
              <w:t>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shd w:val="clear" w:color="auto" w:fill="FFFFFF"/>
              <w:ind w:firstLine="340"/>
            </w:pPr>
            <w:r>
              <w:t>2 балла</w:t>
            </w:r>
            <w:r w:rsidRPr="00F06E4F">
              <w:t xml:space="preserve">. 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shd w:val="clear" w:color="auto" w:fill="FFFFFF"/>
              <w:ind w:firstLine="340"/>
            </w:pPr>
            <w:r>
              <w:t>Отсутствие замечаний</w:t>
            </w:r>
          </w:p>
        </w:tc>
      </w:tr>
      <w:tr w:rsidR="00CC5BEF" w:rsidRPr="00F06E4F" w:rsidTr="00D02FCF">
        <w:trPr>
          <w:trHeight w:val="537"/>
        </w:trPr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F06E4F" w:rsidRDefault="00CC5BEF" w:rsidP="00D02FCF">
            <w:pPr>
              <w:ind w:firstLine="340"/>
              <w:rPr>
                <w:b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 w:rsidRPr="00F06E4F">
              <w:t>1.2. Качество генеральной  уборки помещения</w:t>
            </w:r>
            <w:r>
              <w:t xml:space="preserve"> (2 раза в месяц)</w:t>
            </w:r>
            <w:r w:rsidRPr="00F06E4F">
              <w:t xml:space="preserve">. 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shd w:val="clear" w:color="auto" w:fill="FFFFFF"/>
              <w:ind w:firstLine="340"/>
            </w:pPr>
            <w:r>
              <w:t>3 балла</w:t>
            </w:r>
            <w:r w:rsidRPr="00F06E4F">
              <w:t xml:space="preserve">. 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shd w:val="clear" w:color="auto" w:fill="FFFFFF"/>
              <w:ind w:firstLine="340"/>
            </w:pPr>
            <w:r>
              <w:t>Отсутствие замечаний</w:t>
            </w:r>
          </w:p>
        </w:tc>
      </w:tr>
      <w:tr w:rsidR="00CC5BEF" w:rsidRPr="00F06E4F" w:rsidTr="00D02FCF"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F06E4F" w:rsidRDefault="00CC5BEF" w:rsidP="00D02FCF">
            <w:pPr>
              <w:ind w:firstLine="340"/>
              <w:rPr>
                <w:b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 w:rsidRPr="00F06E4F">
              <w:t>1.3. Качественное</w:t>
            </w:r>
            <w:r>
              <w:t xml:space="preserve"> и быстрое</w:t>
            </w:r>
            <w:r w:rsidRPr="00F06E4F">
              <w:t xml:space="preserve"> выполнение разовых поручений</w:t>
            </w:r>
            <w:r>
              <w:t xml:space="preserve"> директора и завхоза</w:t>
            </w:r>
            <w:r w:rsidRPr="00F06E4F">
              <w:t>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>
              <w:t xml:space="preserve">До </w:t>
            </w:r>
            <w:r w:rsidRPr="00F06E4F">
              <w:t>10 баллов.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ind w:firstLine="340"/>
              <w:jc w:val="both"/>
            </w:pPr>
            <w:r>
              <w:t>Учитывается  сложность и количество поручений, не относящихся к должностным обязанностям</w:t>
            </w:r>
          </w:p>
        </w:tc>
      </w:tr>
      <w:tr w:rsidR="00CC5BEF" w:rsidRPr="00F06E4F" w:rsidTr="00D02FCF"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BEF" w:rsidRPr="00F06E4F" w:rsidRDefault="00CC5BEF" w:rsidP="00D02FCF">
            <w:pPr>
              <w:ind w:firstLine="340"/>
              <w:rPr>
                <w:b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 w:rsidRPr="00F06E4F">
              <w:t>1.4. Ответственное отношение к  имуществу и оборудованию, размещённому на закреплённой территории.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>
              <w:t>3 балла</w:t>
            </w:r>
            <w:r w:rsidRPr="00F06E4F">
              <w:t xml:space="preserve">. </w:t>
            </w:r>
          </w:p>
          <w:p w:rsidR="00CC5BEF" w:rsidRPr="00F06E4F" w:rsidRDefault="00CC5BEF" w:rsidP="00D02FCF">
            <w:pPr>
              <w:ind w:firstLine="340"/>
              <w:jc w:val="both"/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ind w:firstLine="340"/>
              <w:jc w:val="both"/>
            </w:pPr>
            <w:r>
              <w:t>Отсутствие случаев порчи имущества работником, своевременное реагирование при обнаружении случаев порчи</w:t>
            </w:r>
          </w:p>
        </w:tc>
      </w:tr>
      <w:tr w:rsidR="00CC5BEF" w:rsidRPr="00F06E4F" w:rsidTr="00D02FC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  <w:rPr>
                <w:b/>
              </w:rPr>
            </w:pPr>
            <w:r w:rsidRPr="00F06E4F">
              <w:rPr>
                <w:b/>
              </w:rPr>
              <w:lastRenderedPageBreak/>
              <w:t xml:space="preserve">2. Признание высокого профессионализма работника.   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 w:rsidRPr="00F06E4F">
              <w:t xml:space="preserve">2.1. Отсутствие </w:t>
            </w:r>
            <w:r>
              <w:t>устных и письменных</w:t>
            </w:r>
            <w:r w:rsidRPr="00F06E4F">
              <w:t xml:space="preserve"> жалоб со стороны родителей, учащихся, педагогов на действия (бездействия) уборщика служебных помещений.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>
              <w:t>3 балла</w:t>
            </w:r>
            <w:r w:rsidRPr="00F06E4F">
              <w:t>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>
              <w:t>Отсутствие жалоб</w:t>
            </w:r>
          </w:p>
        </w:tc>
      </w:tr>
      <w:tr w:rsidR="00CC5BEF" w:rsidRPr="00F06E4F" w:rsidTr="00D02FCF"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F06E4F">
              <w:rPr>
                <w:b/>
              </w:rPr>
              <w:t xml:space="preserve">. </w:t>
            </w:r>
            <w:r>
              <w:rPr>
                <w:b/>
              </w:rPr>
              <w:t>Общественн</w:t>
            </w:r>
            <w:r w:rsidRPr="00F06E4F">
              <w:rPr>
                <w:b/>
              </w:rPr>
              <w:t>ая и организационная работа.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>
              <w:t>3.1.Качественное участие в мероприятиях по улучшению общественной жизни школы (субботники, работа с учащимися и родителями, помощь педагогам в организации УВП)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Pr="00F06E4F" w:rsidRDefault="00CC5BEF" w:rsidP="00D02FCF">
            <w:pPr>
              <w:ind w:firstLine="340"/>
              <w:jc w:val="both"/>
            </w:pPr>
            <w:r>
              <w:t>2 балла за каждое мероприятие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ind w:firstLine="340"/>
              <w:jc w:val="both"/>
            </w:pPr>
            <w:r>
              <w:t>Зафиксированные случаи</w:t>
            </w:r>
          </w:p>
        </w:tc>
      </w:tr>
      <w:tr w:rsidR="00CC5BEF" w:rsidRPr="00F06E4F" w:rsidTr="00D02FCF">
        <w:trPr>
          <w:trHeight w:val="1507"/>
        </w:trPr>
        <w:tc>
          <w:tcPr>
            <w:tcW w:w="2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ind w:firstLine="340"/>
              <w:jc w:val="both"/>
              <w:rPr>
                <w:b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ind w:firstLine="340"/>
              <w:jc w:val="both"/>
            </w:pPr>
            <w:r>
              <w:t xml:space="preserve">3.2. </w:t>
            </w:r>
            <w:r w:rsidRPr="00F06E4F">
              <w:t xml:space="preserve">Качественное и своевременное устранение </w:t>
            </w:r>
            <w:r>
              <w:t xml:space="preserve">посильных </w:t>
            </w:r>
            <w:r w:rsidRPr="00F06E4F">
              <w:t>проблем в обслуживании</w:t>
            </w:r>
            <w:r>
              <w:t xml:space="preserve"> помещений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ind w:firstLine="340"/>
              <w:jc w:val="both"/>
            </w:pPr>
            <w:r>
              <w:t>5 баллов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EF" w:rsidRDefault="00CC5BEF" w:rsidP="00D02FCF">
            <w:pPr>
              <w:ind w:firstLine="340"/>
              <w:jc w:val="both"/>
            </w:pPr>
            <w:r>
              <w:t>Привлечение спонсорских сре</w:t>
            </w:r>
            <w:proofErr w:type="gramStart"/>
            <w:r>
              <w:t>дств дл</w:t>
            </w:r>
            <w:proofErr w:type="gramEnd"/>
            <w:r>
              <w:t>я нужд школы, использование собственных инструментов и приспособлений</w:t>
            </w:r>
          </w:p>
        </w:tc>
      </w:tr>
    </w:tbl>
    <w:p w:rsidR="00CC5BEF" w:rsidRDefault="00CC5BEF" w:rsidP="00CC5BEF"/>
    <w:p w:rsidR="00CC5BEF" w:rsidRPr="00A85A51" w:rsidRDefault="00CC5BEF" w:rsidP="00CC5BEF">
      <w:pPr>
        <w:pStyle w:val="ConsPlusNormal"/>
        <w:ind w:firstLine="0"/>
        <w:rPr>
          <w:rFonts w:ascii="Times New Roman" w:hAnsi="Times New Roman"/>
          <w:b/>
          <w:sz w:val="24"/>
          <w:szCs w:val="24"/>
        </w:rPr>
      </w:pPr>
      <w:r w:rsidRPr="0001764E">
        <w:rPr>
          <w:rFonts w:ascii="Times New Roman" w:hAnsi="Times New Roman"/>
          <w:b/>
          <w:sz w:val="24"/>
          <w:szCs w:val="24"/>
        </w:rPr>
        <w:t>3.3.11.Критерии оценки результативности профессиональной деятельности</w:t>
      </w:r>
      <w:r w:rsidRPr="00A85A51">
        <w:rPr>
          <w:rFonts w:ascii="Times New Roman" w:hAnsi="Times New Roman"/>
          <w:sz w:val="24"/>
          <w:szCs w:val="24"/>
        </w:rPr>
        <w:t xml:space="preserve"> </w:t>
      </w:r>
      <w:r w:rsidRPr="00A85A51">
        <w:rPr>
          <w:rFonts w:ascii="Times New Roman" w:hAnsi="Times New Roman"/>
          <w:b/>
          <w:sz w:val="24"/>
          <w:szCs w:val="24"/>
        </w:rPr>
        <w:t>цветовода</w:t>
      </w:r>
    </w:p>
    <w:tbl>
      <w:tblPr>
        <w:tblW w:w="13628" w:type="dxa"/>
        <w:tblInd w:w="-54" w:type="dxa"/>
        <w:tblLayout w:type="fixed"/>
        <w:tblLook w:val="0000"/>
      </w:tblPr>
      <w:tblGrid>
        <w:gridCol w:w="2147"/>
        <w:gridCol w:w="9072"/>
        <w:gridCol w:w="2409"/>
      </w:tblGrid>
      <w:tr w:rsidR="00CC5BEF" w:rsidRPr="00A85A51" w:rsidTr="00D02FCF">
        <w:trPr>
          <w:trHeight w:val="243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BEF" w:rsidRPr="00A85A51" w:rsidRDefault="00CC5BEF" w:rsidP="00D02FCF">
            <w:pPr>
              <w:snapToGrid w:val="0"/>
              <w:jc w:val="center"/>
              <w:rPr>
                <w:b/>
              </w:rPr>
            </w:pPr>
            <w:r w:rsidRPr="00A85A51">
              <w:rPr>
                <w:b/>
              </w:rPr>
              <w:t>Критерии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BEF" w:rsidRPr="00A85A51" w:rsidRDefault="00CC5BEF" w:rsidP="00D02FCF">
            <w:pPr>
              <w:snapToGrid w:val="0"/>
              <w:jc w:val="center"/>
              <w:rPr>
                <w:b/>
              </w:rPr>
            </w:pPr>
            <w:r w:rsidRPr="00A85A51">
              <w:rPr>
                <w:b/>
              </w:rPr>
              <w:t xml:space="preserve">Показатели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5BEF" w:rsidRPr="00A85A51" w:rsidRDefault="00CC5BEF" w:rsidP="00D02FCF">
            <w:pPr>
              <w:snapToGrid w:val="0"/>
              <w:jc w:val="center"/>
              <w:rPr>
                <w:b/>
              </w:rPr>
            </w:pPr>
            <w:r w:rsidRPr="00A85A51">
              <w:rPr>
                <w:b/>
              </w:rPr>
              <w:t>Количество баллов</w:t>
            </w:r>
          </w:p>
        </w:tc>
      </w:tr>
      <w:tr w:rsidR="00CC5BEF" w:rsidRPr="00A85A51" w:rsidTr="00D02FCF">
        <w:trPr>
          <w:trHeight w:val="426"/>
        </w:trPr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BEF" w:rsidRPr="00A85A51" w:rsidRDefault="00CC5BEF" w:rsidP="00D02FCF">
            <w:pPr>
              <w:snapToGrid w:val="0"/>
              <w:jc w:val="both"/>
              <w:rPr>
                <w:b/>
              </w:rPr>
            </w:pPr>
            <w:r w:rsidRPr="00A85A51">
              <w:rPr>
                <w:b/>
              </w:rPr>
              <w:t>1. Результаты работы цветовода.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BEF" w:rsidRPr="00A85A51" w:rsidRDefault="00CC5BEF" w:rsidP="00D02FCF">
            <w:pPr>
              <w:snapToGrid w:val="0"/>
            </w:pPr>
            <w:r w:rsidRPr="00A85A51">
              <w:t xml:space="preserve">1.1.Отсутствие замечаний по ежедневному уходу за растениями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5BEF" w:rsidRPr="00A85A51" w:rsidRDefault="00CC5BEF" w:rsidP="00D02FCF">
            <w:pPr>
              <w:shd w:val="clear" w:color="auto" w:fill="FFFFFF"/>
              <w:snapToGrid w:val="0"/>
            </w:pPr>
            <w:r w:rsidRPr="00A85A51">
              <w:t xml:space="preserve">2 балла. </w:t>
            </w:r>
          </w:p>
        </w:tc>
      </w:tr>
      <w:tr w:rsidR="00CC5BEF" w:rsidRPr="00A85A51" w:rsidTr="00D02FCF">
        <w:trPr>
          <w:trHeight w:val="537"/>
        </w:trPr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BEF" w:rsidRPr="00A85A51" w:rsidRDefault="00CC5BEF" w:rsidP="00D02FCF">
            <w:pPr>
              <w:snapToGrid w:val="0"/>
              <w:rPr>
                <w:b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BEF" w:rsidRPr="00A85A51" w:rsidRDefault="00CC5BEF" w:rsidP="00D02FCF">
            <w:pPr>
              <w:snapToGrid w:val="0"/>
              <w:jc w:val="both"/>
            </w:pPr>
            <w:r w:rsidRPr="00A85A51">
              <w:t xml:space="preserve">1.2. </w:t>
            </w:r>
          </w:p>
          <w:p w:rsidR="00CC5BEF" w:rsidRPr="00A85A51" w:rsidRDefault="00CC5BEF" w:rsidP="00D02FCF">
            <w:pPr>
              <w:jc w:val="both"/>
            </w:pPr>
            <w:r w:rsidRPr="00A85A51">
              <w:t>- качество подготовки семян и посадочного материала;</w:t>
            </w:r>
          </w:p>
          <w:p w:rsidR="00CC5BEF" w:rsidRPr="00A85A51" w:rsidRDefault="00CC5BEF" w:rsidP="00D02FCF">
            <w:pPr>
              <w:jc w:val="both"/>
            </w:pPr>
            <w:r w:rsidRPr="00A85A51">
              <w:t>- устроенность клумб, рабаток, бордюров и т.т.;</w:t>
            </w:r>
          </w:p>
          <w:p w:rsidR="00CC5BEF" w:rsidRPr="00A85A51" w:rsidRDefault="00CC5BEF" w:rsidP="00D02FCF">
            <w:pPr>
              <w:jc w:val="both"/>
            </w:pPr>
            <w:r w:rsidRPr="00A85A51">
              <w:t>- качество посева семян, высадки рассады и т.д</w:t>
            </w:r>
            <w:proofErr w:type="gramStart"/>
            <w:r w:rsidRPr="00A85A51">
              <w:t>..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5BEF" w:rsidRPr="00A85A51" w:rsidRDefault="00CC5BEF" w:rsidP="00D02FCF">
            <w:pPr>
              <w:shd w:val="clear" w:color="auto" w:fill="FFFFFF"/>
              <w:snapToGrid w:val="0"/>
            </w:pPr>
            <w:r w:rsidRPr="00A85A51">
              <w:t xml:space="preserve">3 балла. </w:t>
            </w:r>
          </w:p>
        </w:tc>
      </w:tr>
      <w:tr w:rsidR="00CC5BEF" w:rsidRPr="00A85A51" w:rsidTr="00D02FCF">
        <w:trPr>
          <w:trHeight w:val="144"/>
        </w:trPr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BEF" w:rsidRPr="00A85A51" w:rsidRDefault="00CC5BEF" w:rsidP="00D02FCF">
            <w:pPr>
              <w:snapToGrid w:val="0"/>
              <w:rPr>
                <w:b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BEF" w:rsidRPr="00A85A51" w:rsidRDefault="00CC5BEF" w:rsidP="00D02FCF">
            <w:pPr>
              <w:snapToGrid w:val="0"/>
              <w:jc w:val="both"/>
            </w:pPr>
            <w:r w:rsidRPr="00A85A51">
              <w:t>1.3. Качественное и быстрое выполнение разовых поручений директора и завхоза.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5BEF" w:rsidRPr="00A85A51" w:rsidRDefault="00CC5BEF" w:rsidP="00D02FCF">
            <w:pPr>
              <w:snapToGrid w:val="0"/>
              <w:jc w:val="both"/>
            </w:pPr>
            <w:r w:rsidRPr="00A85A51">
              <w:t>1 балл</w:t>
            </w:r>
          </w:p>
        </w:tc>
      </w:tr>
      <w:tr w:rsidR="00CC5BEF" w:rsidRPr="00A85A51" w:rsidTr="00D02FCF">
        <w:trPr>
          <w:trHeight w:val="144"/>
        </w:trPr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BEF" w:rsidRPr="00A85A51" w:rsidRDefault="00CC5BEF" w:rsidP="00D02FCF">
            <w:pPr>
              <w:snapToGrid w:val="0"/>
              <w:rPr>
                <w:b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BEF" w:rsidRPr="00A85A51" w:rsidRDefault="00CC5BEF" w:rsidP="00D02FCF">
            <w:pPr>
              <w:snapToGrid w:val="0"/>
              <w:jc w:val="both"/>
            </w:pPr>
            <w:r w:rsidRPr="00A85A51">
              <w:t>1.4. Ответственное отношение к  имуществу и оборудованию, размещённому на закреплённой территории.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5BEF" w:rsidRPr="00A85A51" w:rsidRDefault="00CC5BEF" w:rsidP="00D02FCF">
            <w:pPr>
              <w:snapToGrid w:val="0"/>
              <w:jc w:val="both"/>
            </w:pPr>
            <w:r w:rsidRPr="00A85A51">
              <w:t xml:space="preserve">2 балла. </w:t>
            </w:r>
          </w:p>
          <w:p w:rsidR="00CC5BEF" w:rsidRPr="00A85A51" w:rsidRDefault="00CC5BEF" w:rsidP="00D02FCF">
            <w:pPr>
              <w:jc w:val="both"/>
            </w:pPr>
          </w:p>
        </w:tc>
      </w:tr>
      <w:tr w:rsidR="00CC5BEF" w:rsidRPr="00A85A51" w:rsidTr="00D02FCF">
        <w:trPr>
          <w:trHeight w:val="1010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BEF" w:rsidRPr="00A85A51" w:rsidRDefault="00CC5BEF" w:rsidP="00D02FCF">
            <w:pPr>
              <w:snapToGrid w:val="0"/>
              <w:jc w:val="both"/>
              <w:rPr>
                <w:b/>
              </w:rPr>
            </w:pPr>
            <w:r w:rsidRPr="00A85A51">
              <w:rPr>
                <w:b/>
              </w:rPr>
              <w:t xml:space="preserve">2. Признание высокого профессионализма работника.  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BEF" w:rsidRPr="00A85A51" w:rsidRDefault="00CC5BEF" w:rsidP="00D02FCF">
            <w:pPr>
              <w:snapToGrid w:val="0"/>
              <w:jc w:val="both"/>
            </w:pPr>
            <w:r w:rsidRPr="00A85A51">
              <w:t>2.1. Отсутствие устных и письменных жалоб со стороны родителей, учащихся, педагогов на действия (бездействия) цветовода.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5BEF" w:rsidRPr="00A85A51" w:rsidRDefault="00CC5BEF" w:rsidP="00D02FCF">
            <w:pPr>
              <w:snapToGrid w:val="0"/>
              <w:jc w:val="both"/>
            </w:pPr>
            <w:r w:rsidRPr="00A85A51">
              <w:t>2 балла.</w:t>
            </w:r>
          </w:p>
        </w:tc>
      </w:tr>
      <w:tr w:rsidR="00CC5BEF" w:rsidRPr="00A85A51" w:rsidTr="00D02FCF">
        <w:trPr>
          <w:trHeight w:val="687"/>
        </w:trPr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BEF" w:rsidRPr="00A85A51" w:rsidRDefault="00CC5BEF" w:rsidP="00D02FCF">
            <w:pPr>
              <w:snapToGrid w:val="0"/>
              <w:jc w:val="both"/>
              <w:rPr>
                <w:b/>
              </w:rPr>
            </w:pPr>
            <w:r w:rsidRPr="00A85A51">
              <w:rPr>
                <w:b/>
              </w:rPr>
              <w:t xml:space="preserve">3. Общественная и организационная </w:t>
            </w:r>
            <w:r w:rsidRPr="00A85A51">
              <w:rPr>
                <w:b/>
              </w:rPr>
              <w:lastRenderedPageBreak/>
              <w:t>работа.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BEF" w:rsidRPr="00A85A51" w:rsidRDefault="00CC5BEF" w:rsidP="00D02FCF">
            <w:pPr>
              <w:snapToGrid w:val="0"/>
              <w:jc w:val="both"/>
            </w:pPr>
            <w:r w:rsidRPr="00A85A51">
              <w:lastRenderedPageBreak/>
              <w:t>3.1.Качественное участие в мероприятиях по улучшению общественной жизни школы (субботники, работа с учащимися и родителями, помощь педагогам в организации УВП)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5BEF" w:rsidRPr="00A85A51" w:rsidRDefault="00CC5BEF" w:rsidP="00D02FCF">
            <w:pPr>
              <w:snapToGrid w:val="0"/>
              <w:jc w:val="both"/>
            </w:pPr>
            <w:r w:rsidRPr="00A85A51">
              <w:t>2 балла за каждое мероприятие</w:t>
            </w:r>
          </w:p>
        </w:tc>
      </w:tr>
      <w:tr w:rsidR="00CC5BEF" w:rsidRPr="00A85A51" w:rsidTr="00D02FCF">
        <w:trPr>
          <w:trHeight w:val="960"/>
        </w:trPr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BEF" w:rsidRPr="00A85A51" w:rsidRDefault="00CC5BEF" w:rsidP="00D02FCF">
            <w:pPr>
              <w:snapToGrid w:val="0"/>
              <w:jc w:val="both"/>
              <w:rPr>
                <w:b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BEF" w:rsidRPr="00A85A51" w:rsidRDefault="00CC5BEF" w:rsidP="00D02FCF">
            <w:pPr>
              <w:snapToGrid w:val="0"/>
              <w:jc w:val="both"/>
            </w:pPr>
            <w:r w:rsidRPr="00A85A51">
              <w:t>3.2. Качественное и своевременное устранение посильных проблем в обслуживании помещений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5BEF" w:rsidRPr="00A85A51" w:rsidRDefault="00CC5BEF" w:rsidP="00D02FCF">
            <w:pPr>
              <w:snapToGrid w:val="0"/>
              <w:jc w:val="both"/>
            </w:pPr>
            <w:r w:rsidRPr="00A85A51">
              <w:t>3 балла</w:t>
            </w:r>
          </w:p>
        </w:tc>
      </w:tr>
    </w:tbl>
    <w:p w:rsidR="00CC5BEF" w:rsidRPr="00A85A51" w:rsidRDefault="00CC5BEF" w:rsidP="00CC5BEF"/>
    <w:p w:rsidR="00CC5BEF" w:rsidRPr="00A85A51" w:rsidRDefault="00CC5BEF" w:rsidP="00CC5BEF">
      <w:pPr>
        <w:jc w:val="center"/>
        <w:rPr>
          <w:b/>
        </w:rPr>
      </w:pPr>
      <w:r w:rsidRPr="00A85A51">
        <w:rPr>
          <w:b/>
        </w:rPr>
        <w:t>4. Порядок обжалования распределения стимулирующей части заработной платы.</w:t>
      </w:r>
    </w:p>
    <w:p w:rsidR="00CC5BEF" w:rsidRPr="00A85A51" w:rsidRDefault="00CC5BEF" w:rsidP="00CC5BEF">
      <w:pPr>
        <w:jc w:val="both"/>
      </w:pPr>
      <w:r w:rsidRPr="00A85A51">
        <w:t xml:space="preserve">4.1. В случае несогласия с решением о распределении стимулирующей части заработной платы работник вправе обратиться в комиссию по трудовым спорам в установленном Трудовым кодексом Российской Федерацией порядке. </w:t>
      </w:r>
    </w:p>
    <w:p w:rsidR="00E83A6D" w:rsidRDefault="00E83A6D" w:rsidP="00CC5BEF">
      <w:pPr>
        <w:spacing w:after="200" w:line="276" w:lineRule="auto"/>
      </w:pPr>
    </w:p>
    <w:sectPr w:rsidR="00E83A6D" w:rsidSect="00CC5BE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</w:lvl>
    <w:lvl w:ilvl="3">
      <w:start w:val="1"/>
      <w:numFmt w:val="decimal"/>
      <w:lvlText w:val="%1.%2.%3.%4."/>
      <w:lvlJc w:val="left"/>
      <w:pPr>
        <w:tabs>
          <w:tab w:val="num" w:pos="3924"/>
        </w:tabs>
        <w:ind w:left="3924" w:hanging="720"/>
      </w:pPr>
    </w:lvl>
    <w:lvl w:ilvl="4">
      <w:start w:val="1"/>
      <w:numFmt w:val="decimal"/>
      <w:lvlText w:val="%1.%2.%3.%4.%5."/>
      <w:lvlJc w:val="left"/>
      <w:pPr>
        <w:tabs>
          <w:tab w:val="num" w:pos="5352"/>
        </w:tabs>
        <w:ind w:left="5352" w:hanging="1080"/>
      </w:pPr>
    </w:lvl>
    <w:lvl w:ilvl="5">
      <w:start w:val="1"/>
      <w:numFmt w:val="decimal"/>
      <w:lvlText w:val="%1.%2.%3.%4.%5.%6."/>
      <w:lvlJc w:val="left"/>
      <w:pPr>
        <w:tabs>
          <w:tab w:val="num" w:pos="6420"/>
        </w:tabs>
        <w:ind w:left="64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848"/>
        </w:tabs>
        <w:ind w:left="78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916"/>
        </w:tabs>
        <w:ind w:left="891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344"/>
        </w:tabs>
        <w:ind w:left="10344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2052"/>
        </w:tabs>
        <w:ind w:left="2052" w:hanging="360"/>
      </w:pPr>
      <w:rPr>
        <w:rFonts w:ascii="Times New Roman" w:hAnsi="Times New Roman" w:cs="Times New Roman"/>
      </w:rPr>
    </w:lvl>
  </w:abstractNum>
  <w:abstractNum w:abstractNumId="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1126D"/>
    <w:multiLevelType w:val="hybridMultilevel"/>
    <w:tmpl w:val="26BA2EFC"/>
    <w:lvl w:ilvl="0" w:tplc="E81043A2">
      <w:start w:val="8"/>
      <w:numFmt w:val="decimal"/>
      <w:lvlText w:val="%1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56FBB"/>
    <w:multiLevelType w:val="hybridMultilevel"/>
    <w:tmpl w:val="77986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5A55A3"/>
    <w:multiLevelType w:val="hybridMultilevel"/>
    <w:tmpl w:val="15E42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B40085"/>
    <w:multiLevelType w:val="hybridMultilevel"/>
    <w:tmpl w:val="7CB231BE"/>
    <w:lvl w:ilvl="0" w:tplc="7ADCC692">
      <w:start w:val="8"/>
      <w:numFmt w:val="decimal"/>
      <w:lvlText w:val="%1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706DE"/>
    <w:multiLevelType w:val="hybridMultilevel"/>
    <w:tmpl w:val="59E03BFE"/>
    <w:lvl w:ilvl="0" w:tplc="EFD8D9F8">
      <w:start w:val="1"/>
      <w:numFmt w:val="bullet"/>
      <w:lvlText w:val="–"/>
      <w:lvlJc w:val="left"/>
      <w:pPr>
        <w:tabs>
          <w:tab w:val="num" w:pos="2052"/>
        </w:tabs>
        <w:ind w:left="205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01368A"/>
    <w:multiLevelType w:val="hybridMultilevel"/>
    <w:tmpl w:val="D234C8F0"/>
    <w:lvl w:ilvl="0" w:tplc="9E50153A">
      <w:start w:val="8"/>
      <w:numFmt w:val="decimal"/>
      <w:lvlText w:val="%1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256767"/>
    <w:multiLevelType w:val="hybridMultilevel"/>
    <w:tmpl w:val="0AE6926C"/>
    <w:lvl w:ilvl="0" w:tplc="56BAA882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2" w:tplc="011C0F46">
      <w:start w:val="1"/>
      <w:numFmt w:val="decimal"/>
      <w:lvlText w:val="%3."/>
      <w:lvlJc w:val="left"/>
      <w:pPr>
        <w:tabs>
          <w:tab w:val="num" w:pos="3000"/>
        </w:tabs>
        <w:ind w:left="3000" w:hanging="420"/>
      </w:pPr>
    </w:lvl>
    <w:lvl w:ilvl="3" w:tplc="BEAC4392">
      <w:start w:val="5"/>
      <w:numFmt w:val="decimal"/>
      <w:lvlText w:val="%4"/>
      <w:lvlJc w:val="left"/>
      <w:pPr>
        <w:ind w:left="34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A62CB0"/>
    <w:multiLevelType w:val="multilevel"/>
    <w:tmpl w:val="1CD220B6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2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1">
    <w:nsid w:val="649E3DC3"/>
    <w:multiLevelType w:val="hybridMultilevel"/>
    <w:tmpl w:val="C9A40CBA"/>
    <w:lvl w:ilvl="0" w:tplc="E6FAC7F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B1673C"/>
    <w:multiLevelType w:val="hybridMultilevel"/>
    <w:tmpl w:val="77986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236FB7"/>
    <w:multiLevelType w:val="hybridMultilevel"/>
    <w:tmpl w:val="3F22827C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/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0"/>
  </w:num>
  <w:num w:numId="9">
    <w:abstractNumId w:val="1"/>
  </w:num>
  <w:num w:numId="10">
    <w:abstractNumId w:val="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BEF"/>
    <w:rsid w:val="00074730"/>
    <w:rsid w:val="00CC5BEF"/>
    <w:rsid w:val="00E83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5B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C5B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5B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CC5B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5B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B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CC5BE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C5B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rsid w:val="00CC5BEF"/>
    <w:pPr>
      <w:keepNext/>
      <w:suppressAutoHyphens/>
      <w:spacing w:before="240" w:after="120" w:line="276" w:lineRule="auto"/>
    </w:pPr>
    <w:rPr>
      <w:rFonts w:ascii="Arial" w:eastAsia="Droid Sans Fallback" w:hAnsi="Arial" w:cs="FreeSans"/>
      <w:sz w:val="28"/>
      <w:szCs w:val="28"/>
      <w:lang w:eastAsia="zh-CN"/>
    </w:rPr>
  </w:style>
  <w:style w:type="paragraph" w:customStyle="1" w:styleId="a9">
    <w:name w:val="Содержимое таблицы"/>
    <w:basedOn w:val="a"/>
    <w:rsid w:val="00CC5BEF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a8">
    <w:name w:val="Body Text"/>
    <w:basedOn w:val="a"/>
    <w:link w:val="aa"/>
    <w:uiPriority w:val="99"/>
    <w:semiHidden/>
    <w:unhideWhenUsed/>
    <w:rsid w:val="00CC5BEF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CC5B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C5BEF"/>
    <w:pPr>
      <w:ind w:left="720"/>
      <w:contextualSpacing/>
    </w:pPr>
  </w:style>
  <w:style w:type="paragraph" w:styleId="ac">
    <w:name w:val="header"/>
    <w:basedOn w:val="a"/>
    <w:link w:val="ad"/>
    <w:rsid w:val="00CC5BE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C5B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8920</Words>
  <Characters>50847</Characters>
  <Application>Microsoft Office Word</Application>
  <DocSecurity>0</DocSecurity>
  <Lines>423</Lines>
  <Paragraphs>119</Paragraphs>
  <ScaleCrop>false</ScaleCrop>
  <Company/>
  <LinksUpToDate>false</LinksUpToDate>
  <CharactersWithSpaces>59648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2017-01-25T10:50:00Z</dcterms:created>
  <dcterms:modified xsi:type="dcterms:W3CDTF">2017-01-25T10:52:00Z</dcterms:modified>
</cp:coreProperties>
</file>